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alibri" w:hAnsi="Calibri" w:eastAsia="Calibri" w:ascii="Calibri"/>
          <w:sz w:val="22"/>
          <w:szCs w:val="22"/>
        </w:rPr>
        <w:jc w:val="left"/>
        <w:spacing w:before="58" w:lineRule="auto" w:line="259"/>
        <w:ind w:left="2729" w:right="3244" w:hanging="154"/>
      </w:pPr>
      <w:r>
        <w:pict>
          <v:shape type="#_x0000_t202" style="position:absolute;margin-left:57.04pt;margin-top:82.68pt;width:433.816pt;height:281.05pt;mso-position-horizontal-relative:page;mso-position-vertical-relative:page;z-index:-398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27" w:hRule="exact"/>
                    </w:trPr>
                    <w:tc>
                      <w:tcPr>
                        <w:tcW w:w="4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2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8"/>
                          <w:ind w:left="9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ROGRAMA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É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ICO</w:t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199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3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jer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3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TOTAL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2" w:hRule="exact"/>
                    </w:trPr>
                    <w:tc>
                      <w:tcPr>
                        <w:tcW w:w="4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2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2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9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ería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cnol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ía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8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7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4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109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4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2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9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ería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ática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ería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4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2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2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9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cnol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ías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8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7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4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108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4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2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2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9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ería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eca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133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7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4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148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4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2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2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9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ería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ía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8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7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5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4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2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2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9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ería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ística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sporte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8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7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5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4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2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2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9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icenci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tura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sica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8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7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5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4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2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2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9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ería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éd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8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7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5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4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2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2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9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ería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ecn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ía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8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7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5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57" w:hRule="exact"/>
                    </w:trPr>
                    <w:tc>
                      <w:tcPr>
                        <w:tcW w:w="4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2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2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9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ería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cnol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ía</w:t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8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7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5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68" w:hRule="exact"/>
                    </w:trPr>
                    <w:tc>
                      <w:tcPr>
                        <w:tcW w:w="8676" w:type="dxa"/>
                        <w:gridSpan w:val="8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10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80"/>
                          <w:ind w:left="71" w:right="-3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1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1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11"/>
                            <w:sz w:val="22"/>
                            <w:szCs w:val="22"/>
                          </w:rPr>
                          <w:t>   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position w:val="-1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ería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Efec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Vis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ales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                             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position w:val="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1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1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11"/>
                            <w:sz w:val="22"/>
                            <w:szCs w:val="22"/>
                          </w:rPr>
                          <w:t>                    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position w:val="-1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1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1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11"/>
                            <w:sz w:val="22"/>
                            <w:szCs w:val="22"/>
                          </w:rPr>
                          <w:t>                  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position w:val="-1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11"/>
                            <w:sz w:val="22"/>
                            <w:szCs w:val="22"/>
                          </w:rPr>
                          <w:t>103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146" w:hRule="exact"/>
                    </w:trPr>
                    <w:tc>
                      <w:tcPr>
                        <w:tcW w:w="4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2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2" w:hRule="exact"/>
                    </w:trPr>
                    <w:tc>
                      <w:tcPr>
                        <w:tcW w:w="4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2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9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icenci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tura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istraci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4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2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9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icenci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tura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istraci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4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2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9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resarial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8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7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5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4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2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9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ría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seña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Ciencia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9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5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4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2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9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ría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Ciencias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lica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9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357" w:hRule="exact"/>
                    </w:trPr>
                    <w:tc>
                      <w:tcPr>
                        <w:tcW w:w="4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2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9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TOTAL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536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6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365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4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901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ITÉC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UEVO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GRESO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</w:p>
    <w:sectPr>
      <w:type w:val="continuous"/>
      <w:pgSz w:w="12240" w:h="15840"/>
      <w:pgMar w:top="1040" w:bottom="280" w:left="104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