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27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 w:right="-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8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101" w:right="10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