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468" w:right="-55" w:hanging="41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ORATORI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 w:firstLine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1" w:lineRule="auto" w:line="259"/>
        <w:ind w:left="-20" w:right="1807" w:hanging="2"/>
        <w:sectPr>
          <w:type w:val="continuous"/>
          <w:pgSz w:w="12240" w:h="15840"/>
          <w:pgMar w:top="1040" w:bottom="280" w:left="940" w:right="1720"/>
          <w:cols w:num="3" w:equalWidth="off">
            <w:col w:w="5174" w:space="122"/>
            <w:col w:w="1168" w:space="121"/>
            <w:col w:w="299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08" w:right="82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(REC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2012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71" w:right="175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2016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8" w:lineRule="auto" w:line="259"/>
        <w:ind w:left="122" w:right="825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ORATORI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59" w:right="17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96" w:right="8227" w:firstLine="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58" w:right="17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FETERÍA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