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112" w:right="-55" w:hanging="39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FEDERAL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GRESOS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IOS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1020" w:right="1720"/>
          <w:cols w:num="2" w:equalWidth="off">
            <w:col w:w="4968" w:space="541"/>
            <w:col w:w="399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</w:p>
    <w:p>
      <w:pPr>
        <w:rPr>
          <w:sz w:val="1"/>
          <w:szCs w:val="1"/>
        </w:rPr>
        <w:jc w:val="left"/>
        <w:spacing w:before="4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7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3" w:hRule="exact"/>
        </w:trPr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3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3000000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23"/>
              <w:ind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23"/>
              <w:ind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3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3000000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7066250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5480792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10323527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5480792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5480792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1043655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12005239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5480792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5480792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1334153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12295737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5583608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5480792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1458842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12523242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5883608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9467927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2817098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18168633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7607652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10883608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2435669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20926929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7386629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11418577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1485515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20290721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8059880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10392509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1981013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20433403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9468409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12306518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2413649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24188576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8059603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15041760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25061363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9747986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9747986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2245000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21740972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1040" w:bottom="280" w:left="102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