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65" w:lineRule="exact" w:line="220"/>
        <w:ind w:left="499"/>
      </w:pPr>
      <w:r>
        <w:rPr>
          <w:rFonts w:cs="Calibri" w:hAnsi="Calibri" w:eastAsia="Calibri" w:ascii="Calibri"/>
          <w:spacing w:val="0"/>
          <w:w w:val="100"/>
          <w:position w:val="-3"/>
          <w:sz w:val="22"/>
          <w:szCs w:val="22"/>
        </w:rPr>
        <w:t>CICLO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320"/>
        <w:ind w:left="358" w:right="-75"/>
      </w:pP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ESCOLAR</w:t>
      </w:r>
      <w:r>
        <w:rPr>
          <w:rFonts w:cs="Calibri" w:hAnsi="Calibri" w:eastAsia="Calibri" w:ascii="Calibri"/>
          <w:spacing w:val="0"/>
          <w:w w:val="100"/>
          <w:position w:val="-1"/>
          <w:sz w:val="22"/>
          <w:szCs w:val="22"/>
        </w:rPr>
        <w:t>       </w:t>
      </w:r>
      <w:r>
        <w:rPr>
          <w:rFonts w:cs="Calibri" w:hAnsi="Calibri" w:eastAsia="Calibri" w:ascii="Calibri"/>
          <w:spacing w:val="1"/>
          <w:w w:val="100"/>
          <w:position w:val="-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3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3"/>
          <w:sz w:val="22"/>
          <w:szCs w:val="22"/>
        </w:rPr>
        <w:t>OCENTES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5" w:lineRule="auto" w:line="259"/>
        <w:ind w:right="-40" w:firstLine="151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ETOS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5" w:lineRule="auto" w:line="259"/>
        <w:ind w:left="406" w:right="-40" w:hanging="406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5" w:lineRule="auto" w:line="259"/>
        <w:ind w:left="314" w:right="-40" w:hanging="314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TIVOS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5" w:lineRule="auto" w:line="259"/>
        <w:ind w:right="1894" w:firstLine="38"/>
        <w:sectPr>
          <w:type w:val="continuous"/>
          <w:pgSz w:w="12240" w:h="15840"/>
          <w:pgMar w:top="1180" w:bottom="280" w:left="900" w:right="1720"/>
          <w:cols w:num="5" w:equalWidth="off">
            <w:col w:w="2538" w:space="242"/>
            <w:col w:w="1126" w:space="156"/>
            <w:col w:w="1137" w:space="140"/>
            <w:col w:w="1162" w:space="233"/>
            <w:col w:w="2886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TOTAL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sz w:val="8"/>
          <w:szCs w:val="8"/>
        </w:rPr>
        <w:jc w:val="left"/>
        <w:spacing w:before="8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617" w:right="4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before="56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17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17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17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17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17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17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17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17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17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5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17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1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17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608" w:right="49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11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