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56"/>
      </w:pPr>
      <w:r>
        <w:pict>
          <v:shape type="#_x0000_t202" style="position:absolute;margin-left:50.8pt;margin-top:16.1336pt;width:322.426pt;height:150.22pt;mso-position-horizontal-relative:page;mso-position-vertical-relative:paragraph;z-index:-22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3" w:hRule="exact"/>
                    </w:trPr>
                    <w:tc>
                      <w:tcPr>
                        <w:tcW w:w="11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CICLO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</w:p>
                    </w:tc>
                    <w:tc>
                      <w:tcPr>
                        <w:tcW w:w="27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1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ESCOLAR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8" w:right="-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0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1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1101" w:right="10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1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1101" w:right="10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1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1101" w:right="10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1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1101" w:right="10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1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1101" w:right="10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1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1101" w:right="10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1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8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1101" w:right="10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1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1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IERRA</w:t>
      </w:r>
    </w:p>
    <w:sectPr>
      <w:type w:val="continuous"/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