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CICLO</w:t>
            </w:r>
          </w:p>
        </w:tc>
        <w:tc>
          <w:tcPr>
            <w:tcW w:w="1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38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</w:t>
            </w:r>
            <w:r>
              <w:rPr>
                <w:rFonts w:cs="Calibri" w:hAnsi="Calibri" w:eastAsia="Calibri" w:ascii="Calibri"/>
                <w:spacing w:val="1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TOTAL</w:t>
            </w:r>
          </w:p>
        </w:tc>
        <w:tc>
          <w:tcPr>
            <w:tcW w:w="270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2" w:hRule="exact"/>
        </w:trPr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ESCOLAR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38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</w:t>
            </w:r>
            <w:r>
              <w:rPr>
                <w:rFonts w:cs="Calibri" w:hAnsi="Calibri" w:eastAsia="Calibri" w:ascii="Calibri"/>
                <w:spacing w:val="2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 w:right="-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0" w:type="dxa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2" w:hRule="exact"/>
        </w:trPr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8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1101" w:right="109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8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1101" w:right="109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8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01" w:right="109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8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01" w:right="109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8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01" w:right="109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8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01" w:right="109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8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01" w:right="109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8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01" w:right="109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TOTAL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9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4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