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/>
        <w:ind w:left="14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36" w:hRule="exact"/>
        </w:trPr>
        <w:tc>
          <w:tcPr>
            <w:tcW w:w="3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AGROI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TRIAL</w:t>
            </w:r>
          </w:p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OGI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8"/>
              <w:ind w:left="599" w:right="4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8"/>
              <w:ind w:left="495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8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8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8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8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8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8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58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37" w:hRule="exact"/>
        </w:trPr>
        <w:tc>
          <w:tcPr>
            <w:tcW w:w="3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FORMACION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99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5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1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2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1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2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1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2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726" w:hRule="exact"/>
        </w:trPr>
        <w:tc>
          <w:tcPr>
            <w:tcW w:w="3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40" w:right="6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EGOCIOS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1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99" w:right="4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5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2" w:hRule="exact"/>
        </w:trPr>
        <w:tc>
          <w:tcPr>
            <w:tcW w:w="3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40" w:right="1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TRACION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TURISTI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11" w:right="4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64" w:right="4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64" w:right="4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64" w:right="4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65" w:right="4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1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2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3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OGIA</w:t>
            </w:r>
          </w:p>
        </w:tc>
        <w:tc>
          <w:tcPr>
            <w:tcW w:w="1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11" w:right="4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64" w:right="4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64" w:right="4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64" w:right="4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65" w:right="4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1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2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3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IMAL</w:t>
            </w:r>
          </w:p>
        </w:tc>
        <w:tc>
          <w:tcPr>
            <w:tcW w:w="1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11" w:right="4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64" w:right="4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64" w:right="4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64" w:right="4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65" w:right="4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1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2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3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TERAPUA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1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11" w:right="4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64" w:right="4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64" w:right="4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64" w:right="4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65" w:right="4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1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2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54" w:hRule="exact"/>
        </w:trPr>
        <w:tc>
          <w:tcPr>
            <w:tcW w:w="3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86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383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5840" w:h="12240" w:orient="landscape"/>
      <w:pgMar w:top="1040" w:bottom="280" w:left="260" w:right="7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