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9037" w:type="dxa"/>
            <w:gridSpan w:val="7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37" w:type="dxa"/>
            <w:gridSpan w:val="7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3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037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FORMACION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1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552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EGOCIOS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95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TURISTI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OGIA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89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TERAPUA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08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4" w:right="4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665" w:right="4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4" w:hRule="exact"/>
        </w:trPr>
        <w:tc>
          <w:tcPr>
            <w:tcW w:w="2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83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9" w:right="43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1120" w:bottom="280" w:left="90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