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</w:p>
        </w:tc>
        <w:tc>
          <w:tcPr>
            <w:tcW w:w="9063" w:type="dxa"/>
            <w:gridSpan w:val="7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63" w:type="dxa"/>
            <w:gridSpan w:val="7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89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63" w:type="dxa"/>
            <w:gridSpan w:val="7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63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63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9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9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EGOCIOS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9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TURISTI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TERAPIA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7" w:hRule="exact"/>
        </w:trPr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22" w:right="8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40" w:bottom="280" w:left="98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