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1"/>
        <w:ind w:left="5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47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IERIA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83" w:hRule="exact"/>
        </w:trPr>
        <w:tc>
          <w:tcPr>
            <w:tcW w:w="2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180"/>
              <w:ind w:left="56" w:right="573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ROI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TRIAL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88" w:right="7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52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53" w:hRule="exact"/>
        </w:trPr>
        <w:tc>
          <w:tcPr>
            <w:tcW w:w="2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FORMACION</w:t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09" w:hRule="exact"/>
        </w:trPr>
        <w:tc>
          <w:tcPr>
            <w:tcW w:w="2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52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3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379" w:hRule="exact"/>
        </w:trPr>
        <w:tc>
          <w:tcPr>
            <w:tcW w:w="2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32" w:right="550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EGOCIOS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26" w:hRule="exact"/>
        </w:trPr>
        <w:tc>
          <w:tcPr>
            <w:tcW w:w="2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 w:lineRule="auto" w:line="259"/>
              <w:ind w:left="280" w:right="700" w:hanging="5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09" w:hRule="exact"/>
        </w:trPr>
        <w:tc>
          <w:tcPr>
            <w:tcW w:w="2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IMAL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634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3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162" w:hRule="exact"/>
        </w:trPr>
        <w:tc>
          <w:tcPr>
            <w:tcW w:w="2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40" w:right="518" w:firstLine="18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OGIA</w:t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4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743" w:hRule="exact"/>
        </w:trPr>
        <w:tc>
          <w:tcPr>
            <w:tcW w:w="2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68" w:right="583" w:hanging="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TURISTIC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4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15" w:hRule="exact"/>
        </w:trPr>
        <w:tc>
          <w:tcPr>
            <w:tcW w:w="2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15" w:right="568" w:hanging="12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4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21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1040" w:bottom="280" w:left="320" w:right="18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