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center"/>
        <w:spacing w:before="58"/>
        <w:ind w:left="2221" w:right="28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IERRA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7"/>
        <w:ind w:left="116" w:right="13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IERIA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 w:lineRule="auto" w:line="257"/>
        <w:ind w:left="116" w:right="68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 w:lineRule="auto" w:line="257"/>
        <w:ind w:left="116" w:right="68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11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EGOCIOS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 w:lineRule="auto" w:line="259"/>
        <w:ind w:left="116" w:right="68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</w:p>
    <w:sectPr>
      <w:type w:val="continuous"/>
      <w:pgSz w:w="12240" w:h="15840"/>
      <w:pgMar w:top="10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