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298" w:right="739" w:hanging="82"/>
      </w:pPr>
      <w:r>
        <w:pict>
          <v:shape type="#_x0000_t202" style="position:absolute;margin-left:19.48pt;margin-top:30.8236pt;width:708.035pt;height:135.71pt;mso-position-horizontal-relative:page;mso-position-vertical-relative:paragraph;z-index:-25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EGRES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3"/>
                          <w:ind w:left="561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3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3"/>
                          <w:ind w:left="552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3"/>
                          <w:ind w:left="495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3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3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3"/>
                          <w:ind w:left="439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3"/>
                          <w:ind w:left="495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3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EGRES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1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SECTOR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1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61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1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1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1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8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61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2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1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65" w:right="4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608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sectPr>
      <w:type w:val="continuous"/>
      <w:pgSz w:w="15840" w:h="12240" w:orient="landscape"/>
      <w:pgMar w:top="1040" w:bottom="280" w:left="280" w:right="11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