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5"/>
        <w:ind w:left="2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730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30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11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