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170" w:right="-55" w:hanging="36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ORATORI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40" w:firstLine="14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TIVOS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61" w:lineRule="auto" w:line="259"/>
        <w:ind w:left="-20" w:right="1952" w:firstLine="2"/>
        <w:sectPr>
          <w:type w:val="continuous"/>
          <w:pgSz w:w="12240" w:h="15840"/>
          <w:pgMar w:top="1040" w:bottom="280" w:left="900" w:right="1720"/>
          <w:cols w:num="3" w:equalWidth="off">
            <w:col w:w="4876" w:space="156"/>
            <w:col w:w="1168" w:space="136"/>
            <w:col w:w="328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STRUCC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56"/>
      </w:pPr>
      <w:r>
        <w:pict>
          <v:shape type="#_x0000_t202" style="position:absolute;margin-left:50.8pt;margin-top:13.0183pt;width:378.853pt;height:150.23pt;mso-position-horizontal-relative:page;mso-position-vertical-relative:paragraph;z-index:-15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6" w:hRule="exact"/>
                    </w:trPr>
                    <w:tc>
                      <w:tcPr>
                        <w:tcW w:w="17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(REC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40"/>
                          <w:ind w:left="1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40"/>
                          <w:ind w:left="39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8"/>
                          <w:ind w:left="777" w:right="5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8"/>
                          <w:ind w:left="584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8"/>
                          <w:ind w:left="476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7" w:hRule="exact"/>
                    </w:trPr>
                    <w:tc>
                      <w:tcPr>
                        <w:tcW w:w="17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9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777" w:right="5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84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80" w:hRule="exact"/>
                    </w:trPr>
                    <w:tc>
                      <w:tcPr>
                        <w:tcW w:w="17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ERES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9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777" w:right="5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84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6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17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17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FORMACIÓN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9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17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777" w:right="5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84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7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FETERÍA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9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777" w:right="5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84" w:right="4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ORATORIOS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</w:p>
    <w:sectPr>
      <w:type w:val="continuous"/>
      <w:pgSz w:w="12240" w:h="15840"/>
      <w:pgMar w:top="10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