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80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IERRA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20" w:hRule="exact"/>
        </w:trPr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 w:lineRule="auto" w:line="259"/>
              <w:ind w:left="119" w:right="38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ESCOLAR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-23" w:right="-11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OCENTE</w:t>
            </w:r>
          </w:p>
        </w:tc>
        <w:tc>
          <w:tcPr>
            <w:tcW w:w="1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 w:lineRule="exact" w:line="220"/>
              <w:ind w:left="422" w:right="533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320"/>
              <w:ind w:left="-84" w:right="-98"/>
            </w:pPr>
            <w:r>
              <w:rPr>
                <w:rFonts w:cs="Calibri" w:hAnsi="Calibri" w:eastAsia="Calibri" w:ascii="Calibri"/>
                <w:spacing w:val="0"/>
                <w:w w:val="100"/>
                <w:position w:val="14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4"/>
                <w:sz w:val="22"/>
                <w:szCs w:val="22"/>
              </w:rPr>
              <w:t>   </w:t>
            </w:r>
            <w:r>
              <w:rPr>
                <w:rFonts w:cs="Calibri" w:hAnsi="Calibri" w:eastAsia="Calibri" w:ascii="Calibri"/>
                <w:spacing w:val="44"/>
                <w:w w:val="100"/>
                <w:position w:val="14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ETOS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   </w:t>
            </w:r>
            <w:r>
              <w:rPr>
                <w:rFonts w:cs="Calibri" w:hAnsi="Calibri" w:eastAsia="Calibri" w:ascii="Calibri"/>
                <w:spacing w:val="2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4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-92" w:right="-5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ADOR</w:t>
            </w:r>
          </w:p>
        </w:tc>
        <w:tc>
          <w:tcPr>
            <w:tcW w:w="1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134"/>
              <w:ind w:left="-2" w:right="59" w:firstLine="4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4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4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4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OS</w:t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 w:lineRule="auto" w:line="259"/>
              <w:ind w:left="121" w:firstLine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</w:tr>
      <w:tr>
        <w:trPr>
          <w:trHeight w:val="364" w:hRule="exact"/>
        </w:trPr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310" w:right="2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777" w:right="8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40" w:right="4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838" w:right="5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47" w:righ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0" w:right="2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77" w:right="88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0" w:right="4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838" w:right="5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7" w:right="3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0" w:right="2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77" w:right="88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0" w:right="4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83" w:right="4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7" w:right="3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0" w:right="2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77" w:right="88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0" w:right="4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83" w:right="4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7" w:right="3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0" w:right="2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77" w:right="88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0" w:right="4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83" w:right="4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7" w:right="3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0" w:right="2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77" w:right="88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82" w:righ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83" w:right="4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7" w:right="3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10" w:right="2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77" w:right="88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82" w:righ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83" w:right="4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47" w:right="3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1040" w:bottom="280" w:left="102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