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ESTATAL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FEDERAL</w:t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TOTAL</w:t>
            </w:r>
          </w:p>
        </w:tc>
      </w:tr>
      <w:tr>
        <w:trPr>
          <w:trHeight w:val="290" w:hRule="exact"/>
        </w:trPr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0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3000000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3000000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0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3000000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4000000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7000000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0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4000000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5480792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9480792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0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5480792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5480792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10961584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0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5480792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5480792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10961584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0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5480792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5583608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11064400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0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9467927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5883608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15351535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0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9766608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7607652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17374260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0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14113684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7386629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21500313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0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11190684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7438896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18629580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4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