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</w:pPr>
      <w:r>
        <w:pict>
          <v:shape type="#_x0000_t202" style="position:absolute;margin-left:50.8pt;margin-top:16.1336pt;width:257.957pt;height:135.7pt;mso-position-horizontal-relative:page;mso-position-vertical-relative:paragraph;z-index:-1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ESTATAL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FEDERAL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25"/>
                          <w:ind w:lef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3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3000000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7000000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4000000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5480792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9480792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5480792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5480792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10961584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5480792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5480792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10961584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5480792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5583608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11064400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9467927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5883608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15351535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1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80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9766608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6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5529160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4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15295768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IERRA</w:t>
      </w:r>
    </w:p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