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8"/>
        <w:ind w:left="4282" w:right="49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46"/>
        <w:ind w:left="2441" w:right="1820" w:hanging="77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4"/>
        <w:ind w:left="950" w:right="164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beca.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820" w:right="25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reciben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5782" w:right="64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3990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liacán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9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8329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42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20"/>
        <w:ind w:left="15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Beca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5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156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Jefas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ilia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Fortalec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sectPr>
          <w:type w:val="continuous"/>
          <w:pgSz w:w="15840" w:h="12240" w:orient="landscape"/>
          <w:pgMar w:top="1040" w:bottom="280" w:left="900" w:right="2260"/>
          <w:cols w:num="2" w:equalWidth="off">
            <w:col w:w="3367" w:space="945"/>
            <w:col w:w="836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</w:t>
      </w:r>
      <w:r>
        <w:rPr>
          <w:rFonts w:cs="Calibri" w:hAnsi="Calibri" w:eastAsia="Calibri" w:ascii="Calibri"/>
          <w:spacing w:val="3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</w:t>
      </w:r>
      <w:r>
        <w:rPr>
          <w:rFonts w:cs="Calibri" w:hAnsi="Calibri" w:eastAsia="Calibri" w:ascii="Calibri"/>
          <w:spacing w:val="2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</w:t>
      </w:r>
      <w:r>
        <w:rPr>
          <w:rFonts w:cs="Calibri" w:hAnsi="Calibri" w:eastAsia="Calibri" w:ascii="Calibri"/>
          <w:spacing w:val="4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0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Jefas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Fortalec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390"/>
        <w:ind w:left="156" w:right="431"/>
      </w:pPr>
      <w:r>
        <w:pict>
          <v:shape type="#_x0000_t202" style="position:absolute;margin-left:50.8pt;margin-top:36.2036pt;width:584.893pt;height:135.7pt;mso-position-horizontal-relative:page;mso-position-vertical-relative:paragraph;z-index:-3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turo</w:t>
                        </w:r>
                      </w:p>
                    </w:tc>
                    <w:tc>
                      <w:tcPr>
                        <w:tcW w:w="7821" w:type="dxa"/>
                        <w:gridSpan w:val="1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2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21" w:type="dxa"/>
                        <w:gridSpan w:val="1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24" w:right="2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30" w:right="2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UAM,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85" w:right="2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82" w:right="2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97" w:right="1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84" w:right="1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25" w:right="1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24" w:right="2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30" w:right="2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.1)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eral: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sectPr>
      <w:type w:val="continuous"/>
      <w:pgSz w:w="15840" w:h="12240" w:orient="landscape"/>
      <w:pgMar w:top="1040" w:bottom="280" w:left="900" w:right="2260"/>
      <w:cols w:num="2" w:equalWidth="off">
        <w:col w:w="3367" w:space="945"/>
        <w:col w:w="8368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