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4584" w:right="3969" w:hanging="12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OFERTA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URACIÓN</w:t>
      </w:r>
    </w:p>
    <w:p>
      <w:pPr>
        <w:rPr>
          <w:sz w:val="15"/>
          <w:szCs w:val="15"/>
        </w:rPr>
        <w:jc w:val="left"/>
        <w:spacing w:before="6" w:lineRule="exact" w:line="140"/>
        <w:sectPr>
          <w:pgSz w:w="15840" w:h="12240" w:orient="landscape"/>
          <w:pgMar w:top="1120" w:bottom="280" w:left="1400" w:right="2260"/>
        </w:sectPr>
      </w:pPr>
      <w:r>
        <w:rPr>
          <w:sz w:val="15"/>
          <w:szCs w:val="15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367" w:right="69" w:hanging="48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244" w:right="-55" w:hanging="47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39" w:lineRule="exact" w:line="260"/>
        <w:ind w:right="3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9"/>
        <w:ind w:right="959"/>
        <w:sectPr>
          <w:type w:val="continuous"/>
          <w:pgSz w:w="15840" w:h="12240" w:orient="landscape"/>
          <w:pgMar w:top="1120" w:bottom="280" w:left="1400" w:right="2260"/>
          <w:cols w:num="2" w:equalWidth="off">
            <w:col w:w="7544" w:space="415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9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49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15" w:right="-1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 w:firstLine="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9"/>
        <w:sectPr>
          <w:type w:val="continuous"/>
          <w:pgSz w:w="15840" w:h="12240" w:orient="landscape"/>
          <w:pgMar w:top="1120" w:bottom="280" w:left="1400" w:right="2260"/>
          <w:cols w:num="3" w:equalWidth="off">
            <w:col w:w="4779" w:space="381"/>
            <w:col w:w="2466" w:space="333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847" w:right="445" w:hanging="534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OGÍA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297" w:right="154" w:hanging="47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OGÍA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TIVA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849" w:right="445" w:hanging="535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exact" w:line="260"/>
        <w:ind w:left="5086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519"/>
        <w:ind w:left="-40" w:right="1000" w:firstLine="89"/>
        <w:sectPr>
          <w:type w:val="continuous"/>
          <w:pgSz w:w="15840" w:h="12240" w:orient="landscape"/>
          <w:pgMar w:top="1120" w:bottom="280" w:left="1400" w:right="2260"/>
          <w:cols w:num="2" w:equalWidth="off">
            <w:col w:w="7701" w:space="258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5" w:lineRule="auto" w:line="778"/>
        <w:ind w:left="498"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/>
        <w:ind w:left="79" w:right="79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-20" w:right="-20" w:firstLine="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2017)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GLÉS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313" w:right="315" w:firstLine="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2019)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 w:lineRule="auto" w:line="778"/>
        <w:ind w:right="95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8"/>
        <w:sectPr>
          <w:type w:val="continuous"/>
          <w:pgSz w:w="15840" w:h="12240" w:orient="landscape"/>
          <w:pgMar w:top="1120" w:bottom="280" w:left="1400" w:right="2260"/>
          <w:cols w:num="3" w:equalWidth="off">
            <w:col w:w="4779" w:space="306"/>
            <w:col w:w="2615" w:space="258"/>
            <w:col w:w="4222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pgSz w:w="15840" w:h="12240" w:orient="landscape"/>
          <w:pgMar w:top="1120" w:bottom="280" w:left="1780" w:right="2260"/>
        </w:sectPr>
      </w:pPr>
      <w:r>
        <w:rPr>
          <w:sz w:val="26"/>
          <w:szCs w:val="26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87" w:right="108" w:hanging="48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780" w:right="2260"/>
          <w:cols w:num="2" w:equalWidth="off">
            <w:col w:w="7203" w:space="734"/>
            <w:col w:w="3863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780" w:right="2260"/>
          <w:cols w:num="3" w:equalWidth="off">
            <w:col w:w="4399" w:space="297"/>
            <w:col w:w="2632" w:space="251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690" w:right="-55" w:hanging="557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87" w:right="109" w:hanging="48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87" w:right="109" w:hanging="48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469" w:right="327" w:hanging="535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FUERTE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right="9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580"/>
        <w:ind w:right="959" w:firstLine="55"/>
        <w:sectPr>
          <w:type w:val="continuous"/>
          <w:pgSz w:w="15840" w:h="12240" w:orient="landscape"/>
          <w:pgMar w:top="1120" w:bottom="280" w:left="1780" w:right="2260"/>
          <w:cols w:num="2" w:equalWidth="off">
            <w:col w:w="7203" w:space="376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70"/>
        <w:ind w:left="2084" w:right="-55" w:hanging="1966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9" w:lineRule="auto" w:line="170"/>
        <w:ind w:left="2084" w:right="-55" w:hanging="1966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9" w:lineRule="auto" w:line="170"/>
        <w:ind w:left="2084" w:right="-55" w:hanging="1966"/>
      </w:pP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exact" w:line="220"/>
        <w:ind w:left="34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20"/>
        <w:ind w:left="75" w:right="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43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20"/>
        <w:ind w:left="-48" w:right="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43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605"/>
        <w:sectPr>
          <w:type w:val="continuous"/>
          <w:pgSz w:w="15840" w:h="12240" w:orient="landscape"/>
          <w:pgMar w:top="1120" w:bottom="280" w:left="1780" w:right="2260"/>
          <w:cols w:num="3" w:equalWidth="off">
            <w:col w:w="2908" w:space="380"/>
            <w:col w:w="1087" w:space="489"/>
            <w:col w:w="6936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87" w:right="69" w:hanging="48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864" w:right="-55" w:hanging="47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  <w:ind w:right="3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519"/>
        <w:ind w:right="959"/>
        <w:sectPr>
          <w:type w:val="continuous"/>
          <w:pgSz w:w="15840" w:h="12240" w:orient="landscape"/>
          <w:pgMar w:top="1120" w:bottom="280" w:left="1780" w:right="2260"/>
          <w:cols w:num="2" w:equalWidth="off">
            <w:col w:w="7164" w:space="415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780" w:right="2260"/>
          <w:cols w:num="3" w:equalWidth="off">
            <w:col w:w="4265" w:space="515"/>
            <w:col w:w="2466" w:space="422"/>
            <w:col w:w="4132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55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672" w:right="593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 w:lineRule="auto" w:line="259"/>
              <w:ind w:left="689" w:right="6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1162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171" w:right="93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86" w:right="2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GLÉS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1220" w:right="1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2017)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88" w:righ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72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420" w:right="343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TERVE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tLeast" w:line="280"/>
              <w:ind w:left="177" w:righ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ÓGICA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871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191" w:right="207" w:hanging="8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8" w:right="-3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RIMESTRES</w:t>
            </w:r>
          </w:p>
        </w:tc>
      </w:tr>
      <w:tr>
        <w:trPr>
          <w:trHeight w:val="653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488" w:right="370" w:firstLine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RIMARIA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581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72" w:right="5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29" w:right="2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REESCO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581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72" w:right="5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931" w:right="8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OGÍA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581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72" w:right="5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82" w:right="3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TIVA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654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72" w:right="5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934" w:right="8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  <w:tr>
        <w:trPr>
          <w:trHeight w:val="173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180"/>
              <w:ind w:left="171" w:right="93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286" w:right="2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GLÉS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 w:lineRule="auto" w:line="259"/>
              <w:ind w:left="187" w:right="109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2017)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GLÉS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220" w:right="1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ESTRES</w:t>
            </w:r>
          </w:p>
        </w:tc>
      </w:tr>
    </w:tbl>
    <w:p>
      <w:pPr>
        <w:sectPr>
          <w:pgSz w:w="15840" w:h="12240" w:orient="landscape"/>
          <w:pgMar w:top="1120" w:bottom="280" w:left="1740" w:right="2260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1900" w:right="226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172" w:space="747"/>
            <w:col w:w="1946" w:space="951"/>
            <w:col w:w="3864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867" w:right="108" w:hanging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4703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2" w:equalWidth="off">
            <w:col w:w="7083" w:space="734"/>
            <w:col w:w="3863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6" w:lineRule="auto" w:line="259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172" w:space="404"/>
            <w:col w:w="2632" w:space="251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570" w:right="-55" w:hanging="54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2" w:equalWidth="off">
            <w:col w:w="7083" w:space="376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RIMESTRES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5840" w:h="12240" w:orient="landscape"/>
          <w:pgMar w:top="1120" w:bottom="280" w:left="1900" w:right="22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07"/>
      </w:pP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-2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</w:t>
      </w:r>
      <w:r>
        <w:rPr>
          <w:rFonts w:cs="Calibri" w:hAnsi="Calibri" w:eastAsia="Calibri" w:ascii="Calibri"/>
          <w:spacing w:val="30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155" w:right="154" w:hanging="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-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ROFESORES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487" w:right="484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172" w:space="392"/>
            <w:col w:w="2658" w:space="237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41"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8" w:lineRule="exact" w:line="220"/>
        <w:ind w:left="1719" w:right="1512"/>
      </w:pPr>
      <w:r>
        <w:pict>
          <v:shape type="#_x0000_t202" style="position:absolute;margin-left:100.34pt;margin-top:10.2936pt;width:46.1307pt;height:11.04pt;mso-position-horizontal-relative:page;mso-position-vertical-relative:paragraph;z-index:-8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CULIAC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741" w:right="-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9" w:lineRule="exact" w:line="220"/>
        <w:ind w:left="1719" w:right="1512"/>
      </w:pPr>
      <w:r>
        <w:pict>
          <v:shape type="#_x0000_t202" style="position:absolute;margin-left:100.34pt;margin-top:10.3436pt;width:46.1307pt;height:11.04pt;mso-position-horizontal-relative:page;mso-position-vertical-relative:paragraph;z-index:-8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CULIAC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741" w:right="-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60"/>
        <w:ind w:left="75" w:right="95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RIMARIA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</w:t>
      </w:r>
      <w:r>
        <w:rPr>
          <w:rFonts w:cs="Calibri" w:hAnsi="Calibri" w:eastAsia="Calibri" w:ascii="Calibri"/>
          <w:spacing w:val="43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43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320"/>
        <w:ind w:left="-48" w:right="9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43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60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343"/>
        <w:sectPr>
          <w:type w:val="continuous"/>
          <w:pgSz w:w="15840" w:h="12240" w:orient="landscape"/>
          <w:pgMar w:top="1120" w:bottom="280" w:left="1900" w:right="2260"/>
          <w:cols w:num="2" w:equalWidth="off">
            <w:col w:w="4281" w:space="463"/>
            <w:col w:w="6936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exact" w:line="220"/>
        <w:ind w:left="1719" w:right="1512"/>
      </w:pPr>
      <w:r>
        <w:pict>
          <v:shape type="#_x0000_t202" style="position:absolute;margin-left:100.34pt;margin-top:10.7636pt;width:46.1307pt;height:11.04pt;mso-position-horizontal-relative:page;mso-position-vertical-relative:paragraph;z-index:-8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CULIAC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741"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AL)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281" w:space="379"/>
            <w:col w:w="2466" w:space="422"/>
            <w:col w:w="4132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1900" w:right="226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20"/>
        <w:ind w:left="1719" w:right="1512"/>
      </w:pPr>
      <w:r>
        <w:pict>
          <v:shape type="#_x0000_t202" style="position:absolute;margin-left:100.34pt;margin-top:9.39363pt;width:46.1307pt;height:11.04pt;mso-position-horizontal-relative:page;mso-position-vertical-relative:paragraph;z-index:-8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CULIAC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2"/>
                      <w:szCs w:val="22"/>
                    </w:rPr>
                    <w:t>Á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741" w:right="-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07"/>
      </w:pP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-2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</w:t>
      </w:r>
      <w:r>
        <w:rPr>
          <w:rFonts w:cs="Calibri" w:hAnsi="Calibri" w:eastAsia="Calibri" w:ascii="Calibri"/>
          <w:spacing w:val="30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91" w:right="89"/>
      </w:pP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TRIA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281" w:space="295"/>
            <w:col w:w="2632" w:space="251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1741" w:right="-75"/>
      </w:pP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ÚC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IL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sectPr>
          <w:type w:val="continuous"/>
          <w:pgSz w:w="15840" w:h="12240" w:orient="landscape"/>
          <w:pgMar w:top="1120" w:bottom="280" w:left="1900" w:right="2260"/>
          <w:cols w:num="2" w:equalWidth="off">
            <w:col w:w="4281" w:space="1289"/>
            <w:col w:w="61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47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3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RIMESTRES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  <w:sectPr>
          <w:type w:val="continuous"/>
          <w:pgSz w:w="15840" w:h="12240" w:orient="landscape"/>
          <w:pgMar w:top="1120" w:bottom="280" w:left="1900" w:right="2260"/>
        </w:sectPr>
      </w:pPr>
      <w:r>
        <w:rPr>
          <w:sz w:val="15"/>
          <w:szCs w:val="15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867" w:right="69" w:hanging="476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744" w:right="-55" w:hanging="46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349" w:right="288" w:hanging="52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  <w:ind w:right="3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9"/>
        <w:ind w:right="959"/>
        <w:sectPr>
          <w:type w:val="continuous"/>
          <w:pgSz w:w="15840" w:h="12240" w:orient="landscape"/>
          <w:pgMar w:top="1120" w:bottom="280" w:left="1900" w:right="2260"/>
          <w:cols w:num="2" w:equalWidth="off">
            <w:col w:w="7044" w:space="415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7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6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JÓVE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TOS)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8" w:right="-8" w:firstLine="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3" w:equalWidth="off">
            <w:col w:w="4219" w:space="345"/>
            <w:col w:w="2656" w:space="239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349" w:right="-55" w:hanging="524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OCORITO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ERICOS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2" w:equalWidth="off">
            <w:col w:w="6701" w:space="758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70"/>
        <w:ind w:left="1952" w:right="-55" w:hanging="1846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9" w:lineRule="auto" w:line="170"/>
        <w:ind w:left="1952" w:right="-55" w:hanging="1846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9" w:lineRule="auto" w:line="259"/>
        <w:ind w:left="233" w:right="-40" w:hanging="2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33" w:right="-40" w:hanging="23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 w:lineRule="exact" w:line="220"/>
        <w:ind w:left="347" w:right="494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8" w:lineRule="exact" w:line="220"/>
        <w:ind w:left="347" w:right="4943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64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8" w:lineRule="exact" w:line="260"/>
        <w:ind w:left="-37" w:right="4561"/>
        <w:sectPr>
          <w:type w:val="continuous"/>
          <w:pgSz w:w="15840" w:h="12240" w:orient="landscape"/>
          <w:pgMar w:top="1120" w:bottom="280" w:left="1900" w:right="2260"/>
          <w:cols w:num="3" w:equalWidth="off">
            <w:col w:w="2768" w:space="418"/>
            <w:col w:w="1049" w:space="468"/>
            <w:col w:w="697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6" w:lineRule="auto" w:line="170"/>
        <w:ind w:left="1952" w:right="-55" w:hanging="1846"/>
      </w:pP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CULIAC</w:t>
      </w:r>
      <w:r>
        <w:rPr>
          <w:rFonts w:cs="Calibri" w:hAnsi="Calibri" w:eastAsia="Calibri" w:ascii="Calibri"/>
          <w:spacing w:val="-1"/>
          <w:w w:val="100"/>
          <w:position w:val="-14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4"/>
          <w:sz w:val="22"/>
          <w:szCs w:val="22"/>
        </w:rPr>
        <w:t>            </w:t>
      </w:r>
      <w:r>
        <w:rPr>
          <w:rFonts w:cs="Calibri" w:hAnsi="Calibri" w:eastAsia="Calibri" w:ascii="Calibri"/>
          <w:spacing w:val="44"/>
          <w:w w:val="100"/>
          <w:position w:val="-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259"/>
        <w:ind w:left="233" w:right="-40" w:hanging="23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6" w:lineRule="auto" w:line="259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TERVE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ÓGICA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7"/>
          <w:szCs w:val="17"/>
        </w:rPr>
        <w:jc w:val="left"/>
        <w:spacing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5840" w:h="12240" w:orient="landscape"/>
          <w:pgMar w:top="1120" w:bottom="280" w:left="1900" w:right="2260"/>
          <w:cols w:num="4" w:equalWidth="off">
            <w:col w:w="2768" w:space="418"/>
            <w:col w:w="1049" w:space="341"/>
            <w:col w:w="2632" w:space="251"/>
            <w:col w:w="4221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5549" w:right="5344"/>
        <w:sectPr>
          <w:pgSz w:w="15840" w:h="12240" w:orient="landscape"/>
          <w:pgMar w:top="1120" w:bottom="280" w:left="1800" w:right="2260"/>
        </w:sectPr>
      </w:pPr>
      <w:r>
        <w:pict>
          <v:shape type="#_x0000_t202" style="position:absolute;margin-left:95.944pt;margin-top:77.58pt;width:535.08pt;height:456.74pt;mso-position-horizontal-relative:page;mso-position-vertical-relative:page;z-index:-8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479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519"/>
                          <w:ind w:left="20" w:right="3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3" w:right="29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519"/>
                          <w:ind w:left="308" w:right="166" w:firstLine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292" w:right="14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519"/>
                          <w:ind w:left="242" w:right="201" w:firstLine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226" w:right="1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80"/>
                          <w:ind w:left="610" w:right="5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 w:lineRule="auto" w:line="259"/>
                          <w:ind w:left="283" w:right="266" w:firstLine="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OGÍA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 w:lineRule="auto" w:line="519"/>
                          <w:ind w:left="109" w:right="2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ESCOLAR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93" w:right="20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779"/>
                          <w:ind w:left="40" w:right="28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779"/>
                          <w:ind w:left="328" w:right="1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779"/>
                          <w:ind w:left="263" w:right="18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80"/>
                          <w:ind w:left="108" w:right="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OCEN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223" w:right="2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 w:lineRule="auto" w:line="259"/>
                          <w:ind w:left="125" w:right="109" w:firstLine="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2017)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OCEN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GLÉS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1157" w:right="11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2019)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226" w:right="2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779"/>
                          <w:ind w:left="129" w:right="1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3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653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6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180"/>
                          <w:ind w:left="358" w:right="3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TERVE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99" w:right="8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ÓGICA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726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auto" w:line="259"/>
                          <w:ind w:left="303" w:right="246" w:firstLine="3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0" w:right="5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389" w:right="3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0" w:right="5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871" w:right="85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ITO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0" w:right="5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/>
                          <w:ind w:left="389" w:right="3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RIMARIA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1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ATLÁN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8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IÓN</w:t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610" w:right="5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2" w:lineRule="exact" w:line="200"/>
                          <w:ind w:left="267" w:right="2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REESCO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37" w:right="-3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ESTRES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ESCOLAR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5840" w:h="12240" w:orient="landscape"/>
          <w:pgMar w:top="1120" w:bottom="280" w:left="1840" w:right="226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27" w:right="69" w:hanging="48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27" w:right="69" w:hanging="48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409" w:right="288" w:hanging="52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TITÁN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804" w:right="-55" w:hanging="468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REESCO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4927" w:right="69" w:hanging="48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RIMARIA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168"/>
        <w:ind w:left="5409" w:right="288" w:hanging="529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ICE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CIÓN</w:t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519"/>
        <w:ind w:right="9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ESTRES</w:t>
      </w:r>
    </w:p>
    <w:sectPr>
      <w:type w:val="continuous"/>
      <w:pgSz w:w="15840" w:h="12240" w:orient="landscape"/>
      <w:pgMar w:top="1120" w:bottom="280" w:left="1840" w:right="2260"/>
      <w:cols w:num="2" w:equalWidth="off">
        <w:col w:w="7104" w:space="415"/>
        <w:col w:w="4221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