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center"/>
        <w:spacing w:before="61" w:lineRule="auto" w:line="311"/>
        <w:ind w:left="1865" w:right="286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SECRETARÍA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58" w:lineRule="atLeast" w:line="520"/>
        <w:ind w:left="1164" w:right="21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798" w:right="47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2122" w:right="31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4"/>
        <w:ind w:left="963" w:right="19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180"/>
        <w:ind w:left="3947" w:right="4365"/>
        <w:sectPr>
          <w:type w:val="continuous"/>
          <w:pgSz w:w="12240" w:h="15840"/>
          <w:pgMar w:top="1080" w:bottom="280" w:left="940" w:right="1720"/>
        </w:sectPr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CIO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-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BOX,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EIBO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FUTBOL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EQUI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VOLEIBOL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GULAR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3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right="31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FEBRERO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9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ORATORIO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BOSCO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ACTIV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right="117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TERRU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1650"/>
        <w:sectPr>
          <w:type w:val="continuous"/>
          <w:pgSz w:w="12240" w:h="15840"/>
          <w:pgMar w:top="1080" w:bottom="280" w:left="940" w:right="1720"/>
          <w:cols w:num="4" w:equalWidth="off">
            <w:col w:w="2578" w:space="116"/>
            <w:col w:w="1144" w:space="145"/>
            <w:col w:w="1108" w:space="181"/>
            <w:col w:w="4308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6"/>
          <w:szCs w:val="26"/>
        </w:rPr>
        <w:jc w:val="left"/>
        <w:spacing w:before="15" w:lineRule="exact" w:line="260"/>
        <w:sectPr>
          <w:type w:val="continuous"/>
          <w:pgSz w:w="12240" w:h="15840"/>
          <w:pgMar w:top="1080" w:bottom="280" w:left="940" w:right="172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16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UBLICA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VIDEO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3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116" w:right="-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80" w:bottom="280" w:left="940" w:right="1720"/>
          <w:cols w:num="2" w:equalWidth="off">
            <w:col w:w="2621" w:space="73"/>
            <w:col w:w="6886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OCTUBRE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RTUAL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2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auto" w:line="259"/>
        <w:ind w:left="116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exact" w:line="22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right="-75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OCTUBRE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3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RTUAL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auto" w:line="259"/>
        <w:ind w:right="121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sectPr>
      <w:type w:val="continuous"/>
      <w:pgSz w:w="12240" w:h="15840"/>
      <w:pgMar w:top="1080" w:bottom="280" w:left="940" w:right="1720"/>
      <w:cols w:num="3" w:equalWidth="off">
        <w:col w:w="2539" w:space="155"/>
        <w:col w:w="2060" w:space="519"/>
        <w:col w:w="4307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