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2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</w:p>
        </w:tc>
        <w:tc>
          <w:tcPr>
            <w:tcW w:w="3811" w:type="dxa"/>
            <w:gridSpan w:val="3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11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2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Servicio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11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2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11" w:type="dxa"/>
            <w:gridSpan w:val="3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31" w:right="6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13" w:right="5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31" w:right="6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13" w:right="5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87" w:right="66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13" w:right="5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2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74" w:right="5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55" w:right="45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4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