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60" w:hRule="exact"/>
        </w:trPr>
        <w:tc>
          <w:tcPr>
            <w:tcW w:w="4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69" w:lineRule="auto" w:line="269"/>
              <w:ind w:left="40" w:right="88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DAD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CADÉ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40" w:right="78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5850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49" w:hRule="exact"/>
        </w:trPr>
        <w:tc>
          <w:tcPr>
            <w:tcW w:w="4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NUAL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DADES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CAS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5850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1279" w:hRule="exact"/>
        </w:trPr>
        <w:tc>
          <w:tcPr>
            <w:tcW w:w="4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57"/>
              <w:ind w:left="40" w:right="398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ÑO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25"/>
              <w:ind w:left="40" w:right="326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25" w:lineRule="auto" w:line="269"/>
              <w:ind w:left="40" w:right="10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NCU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DADE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5850" w:type="dxa"/>
            <w:gridSpan w:val="3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60" w:hRule="exact"/>
        </w:trPr>
        <w:tc>
          <w:tcPr>
            <w:tcW w:w="4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4"/>
              <w:ind w:left="40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4"/>
              <w:ind w:left="418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54"/>
              <w:ind w:left="758" w:right="871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4"/>
              <w:ind w:left="90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rPr>
          <w:sz w:val="24"/>
          <w:szCs w:val="24"/>
        </w:rPr>
        <w:jc w:val="left"/>
        <w:spacing w:before="6" w:lineRule="exact" w:line="240"/>
        <w:sectPr>
          <w:pgSz w:w="12240" w:h="15840"/>
          <w:pgMar w:top="940" w:bottom="280" w:left="260" w:right="420"/>
        </w:sectPr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 w:lineRule="exact" w:line="160"/>
        <w:ind w:left="143"/>
      </w:pP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34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8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7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30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S</w:t>
      </w:r>
      <w:r>
        <w:rPr>
          <w:rFonts w:cs="Calibri" w:hAnsi="Calibri" w:eastAsia="Calibri" w:ascii="Calibri"/>
          <w:spacing w:val="11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J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S</w:t>
      </w:r>
      <w:r>
        <w:rPr>
          <w:rFonts w:cs="Calibri" w:hAnsi="Calibri" w:eastAsia="Calibri" w:ascii="Calibri"/>
          <w:spacing w:val="29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position w:val="-2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3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position w:val="-2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60"/>
        <w:ind w:left="143" w:right="-64"/>
      </w:pP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R</w:t>
      </w:r>
      <w:r>
        <w:rPr>
          <w:rFonts w:cs="Calibri" w:hAnsi="Calibri" w:eastAsia="Calibri" w:ascii="Calibri"/>
          <w:spacing w:val="35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S</w:t>
      </w:r>
      <w:r>
        <w:rPr>
          <w:rFonts w:cs="Calibri" w:hAnsi="Calibri" w:eastAsia="Calibri" w:ascii="Calibri"/>
          <w:spacing w:val="19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Ó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CAS.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                                                      </w:t>
      </w:r>
      <w:r>
        <w:rPr>
          <w:rFonts w:cs="Calibri" w:hAnsi="Calibri" w:eastAsia="Calibri" w:ascii="Calibri"/>
          <w:spacing w:val="32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10</w:t>
      </w:r>
      <w:r>
        <w:rPr>
          <w:rFonts w:cs="Calibri" w:hAnsi="Calibri" w:eastAsia="Calibri" w:ascii="Calibri"/>
          <w:spacing w:val="7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 w:lineRule="exact" w:line="160"/>
        <w:ind w:left="106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8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7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ZA</w:t>
      </w:r>
      <w:r>
        <w:rPr>
          <w:rFonts w:cs="Calibri" w:hAnsi="Calibri" w:eastAsia="Calibri" w:ascii="Calibri"/>
          <w:spacing w:val="14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O</w:t>
      </w:r>
      <w:r>
        <w:rPr>
          <w:rFonts w:cs="Calibri" w:hAnsi="Calibri" w:eastAsia="Calibri" w:ascii="Calibri"/>
          <w:spacing w:val="5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position w:val="-2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3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position w:val="-2"/>
          <w:sz w:val="17"/>
          <w:szCs w:val="17"/>
        </w:rPr>
        <w:t>H</w:t>
      </w:r>
      <w:r>
        <w:rPr>
          <w:rFonts w:cs="Calibri" w:hAnsi="Calibri" w:eastAsia="Calibri" w:ascii="Calibri"/>
          <w:spacing w:val="0"/>
          <w:w w:val="103"/>
          <w:position w:val="-2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3"/>
          <w:position w:val="-2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3"/>
          <w:position w:val="-2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3"/>
          <w:position w:val="-2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60"/>
        <w:sectPr>
          <w:type w:val="continuous"/>
          <w:pgSz w:w="12240" w:h="15840"/>
          <w:pgMar w:top="940" w:bottom="280" w:left="260" w:right="420"/>
          <w:cols w:num="2" w:equalWidth="off">
            <w:col w:w="6089" w:space="332"/>
            <w:col w:w="5139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CADA</w:t>
      </w:r>
      <w:r>
        <w:rPr>
          <w:rFonts w:cs="Calibri" w:hAnsi="Calibri" w:eastAsia="Calibri" w:ascii="Calibri"/>
          <w:spacing w:val="13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UN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DAD</w:t>
      </w:r>
      <w:r>
        <w:rPr>
          <w:rFonts w:cs="Calibri" w:hAnsi="Calibri" w:eastAsia="Calibri" w:ascii="Calibri"/>
          <w:spacing w:val="19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CADÉ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CA.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</w:t>
      </w:r>
      <w:r>
        <w:rPr>
          <w:rFonts w:cs="Calibri" w:hAnsi="Calibri" w:eastAsia="Calibri" w:ascii="Calibri"/>
          <w:spacing w:val="27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S</w:t>
      </w:r>
      <w:r>
        <w:rPr>
          <w:rFonts w:cs="Calibri" w:hAnsi="Calibri" w:eastAsia="Calibri" w:ascii="Calibri"/>
          <w:spacing w:val="11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H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,</w:t>
      </w:r>
      <w:r>
        <w:rPr>
          <w:rFonts w:cs="Calibri" w:hAnsi="Calibri" w:eastAsia="Calibri" w:ascii="Calibri"/>
          <w:spacing w:val="21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CÁN</w:t>
      </w:r>
      <w:r>
        <w:rPr>
          <w:rFonts w:cs="Calibri" w:hAnsi="Calibri" w:eastAsia="Calibri" w:ascii="Calibri"/>
          <w:spacing w:val="22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Y</w:t>
      </w:r>
      <w:r>
        <w:rPr>
          <w:rFonts w:cs="Calibri" w:hAnsi="Calibri" w:eastAsia="Calibri" w:ascii="Calibri"/>
          <w:spacing w:val="5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Z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Á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22"/>
          <w:szCs w:val="22"/>
        </w:rPr>
        <w:jc w:val="left"/>
        <w:spacing w:before="10" w:lineRule="exact" w:line="220"/>
        <w:sectPr>
          <w:type w:val="continuous"/>
          <w:pgSz w:w="12240" w:h="15840"/>
          <w:pgMar w:top="940" w:bottom="280" w:left="260" w:right="42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7"/>
          <w:szCs w:val="17"/>
        </w:rPr>
        <w:jc w:val="both"/>
        <w:spacing w:before="29" w:lineRule="auto" w:line="269"/>
        <w:ind w:left="143" w:right="-31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X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UD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Í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3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UJER</w:t>
      </w:r>
      <w:r>
        <w:rPr>
          <w:rFonts w:cs="Calibri" w:hAnsi="Calibri" w:eastAsia="Calibri" w:ascii="Calibri"/>
          <w:spacing w:val="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ÑA</w:t>
      </w:r>
      <w:r>
        <w:rPr>
          <w:rFonts w:cs="Calibri" w:hAnsi="Calibri" w:eastAsia="Calibri" w:ascii="Calibri"/>
          <w:spacing w:val="1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Y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170"/>
        <w:ind w:left="2117" w:right="-44" w:hanging="2117"/>
      </w:pPr>
      <w:r>
        <w:rPr>
          <w:rFonts w:cs="Calibri" w:hAnsi="Calibri" w:eastAsia="Calibri" w:ascii="Calibri"/>
          <w:spacing w:val="0"/>
          <w:w w:val="100"/>
          <w:position w:val="-12"/>
          <w:sz w:val="17"/>
          <w:szCs w:val="17"/>
        </w:rPr>
        <w:t>11</w:t>
      </w:r>
      <w:r>
        <w:rPr>
          <w:rFonts w:cs="Calibri" w:hAnsi="Calibri" w:eastAsia="Calibri" w:ascii="Calibri"/>
          <w:spacing w:val="7"/>
          <w:w w:val="100"/>
          <w:position w:val="-1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2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position w:val="-1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12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position w:val="-12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position w:val="-12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0"/>
          <w:position w:val="-12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position w:val="-12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position w:val="-12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-12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12"/>
          <w:sz w:val="17"/>
          <w:szCs w:val="17"/>
        </w:rPr>
        <w:t>         </w:t>
      </w:r>
      <w:r>
        <w:rPr>
          <w:rFonts w:cs="Calibri" w:hAnsi="Calibri" w:eastAsia="Calibri" w:ascii="Calibri"/>
          <w:spacing w:val="25"/>
          <w:w w:val="100"/>
          <w:position w:val="-12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NES</w:t>
      </w:r>
      <w:r>
        <w:rPr>
          <w:rFonts w:cs="Calibri" w:hAnsi="Calibri" w:eastAsia="Calibri" w:ascii="Calibri"/>
          <w:spacing w:val="34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A</w:t>
      </w:r>
      <w:r>
        <w:rPr>
          <w:rFonts w:cs="Calibri" w:hAnsi="Calibri" w:eastAsia="Calibri" w:ascii="Calibri"/>
          <w:spacing w:val="7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UN</w:t>
      </w:r>
      <w:r>
        <w:rPr>
          <w:rFonts w:cs="Calibri" w:hAnsi="Calibri" w:eastAsia="Calibri" w:ascii="Calibri"/>
          <w:spacing w:val="-1"/>
          <w:w w:val="103"/>
          <w:position w:val="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DAD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position w:val="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CADÉ</w:t>
      </w:r>
      <w:r>
        <w:rPr>
          <w:rFonts w:cs="Calibri" w:hAnsi="Calibri" w:eastAsia="Calibri" w:ascii="Calibri"/>
          <w:spacing w:val="-1"/>
          <w:w w:val="103"/>
          <w:position w:val="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position w:val="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ectPr>
          <w:type w:val="continuous"/>
          <w:pgSz w:w="12240" w:h="15840"/>
          <w:pgMar w:top="940" w:bottom="280" w:left="260" w:right="420"/>
          <w:cols w:num="3" w:equalWidth="off">
            <w:col w:w="4558" w:space="420"/>
            <w:col w:w="3609" w:space="1117"/>
            <w:col w:w="1856"/>
          </w:cols>
        </w:sectPr>
      </w:pP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Z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Á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  <w:ind w:left="143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H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"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"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                  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13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DAD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CADÉ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Z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Á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940" w:bottom="280" w:left="260" w:right="420"/>
        </w:sectPr>
      </w:pPr>
      <w:r>
        <w:rPr>
          <w:sz w:val="20"/>
          <w:szCs w:val="20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43" w:right="-46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J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Í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Y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  </w:t>
      </w:r>
      <w:r>
        <w:rPr>
          <w:rFonts w:cs="Calibri" w:hAnsi="Calibri" w:eastAsia="Calibri" w:ascii="Calibri"/>
          <w:spacing w:val="3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14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 w:lineRule="exact" w:line="16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NES</w:t>
      </w:r>
      <w:r>
        <w:rPr>
          <w:rFonts w:cs="Calibri" w:hAnsi="Calibri" w:eastAsia="Calibri" w:ascii="Calibri"/>
          <w:spacing w:val="37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7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-2"/>
          <w:sz w:val="17"/>
          <w:szCs w:val="17"/>
        </w:rPr>
        <w:t>UN</w:t>
      </w:r>
      <w:r>
        <w:rPr>
          <w:rFonts w:cs="Calibri" w:hAnsi="Calibri" w:eastAsia="Calibri" w:ascii="Calibri"/>
          <w:spacing w:val="-1"/>
          <w:w w:val="103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-2"/>
          <w:sz w:val="17"/>
          <w:szCs w:val="17"/>
        </w:rPr>
        <w:t>DAD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60"/>
        <w:ind w:left="667"/>
        <w:sectPr>
          <w:type w:val="continuous"/>
          <w:pgSz w:w="12240" w:h="15840"/>
          <w:pgMar w:top="940" w:bottom="280" w:left="260" w:right="420"/>
          <w:cols w:num="2" w:equalWidth="off">
            <w:col w:w="6089" w:space="339"/>
            <w:col w:w="5132"/>
          </w:cols>
        </w:sectPr>
      </w:pP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CADÉ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CA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                  </w:t>
      </w:r>
      <w:r>
        <w:rPr>
          <w:rFonts w:cs="Calibri" w:hAnsi="Calibri" w:eastAsia="Calibri" w:ascii="Calibri"/>
          <w:spacing w:val="9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S</w:t>
      </w:r>
      <w:r>
        <w:rPr>
          <w:rFonts w:cs="Calibri" w:hAnsi="Calibri" w:eastAsia="Calibri" w:ascii="Calibri"/>
          <w:spacing w:val="11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H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,</w:t>
      </w:r>
      <w:r>
        <w:rPr>
          <w:rFonts w:cs="Calibri" w:hAnsi="Calibri" w:eastAsia="Calibri" w:ascii="Calibri"/>
          <w:spacing w:val="21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CÁN</w:t>
      </w:r>
      <w:r>
        <w:rPr>
          <w:rFonts w:cs="Calibri" w:hAnsi="Calibri" w:eastAsia="Calibri" w:ascii="Calibri"/>
          <w:spacing w:val="22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Y</w:t>
      </w:r>
      <w:r>
        <w:rPr>
          <w:rFonts w:cs="Calibri" w:hAnsi="Calibri" w:eastAsia="Calibri" w:ascii="Calibri"/>
          <w:spacing w:val="5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Z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Á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940" w:bottom="280" w:left="260" w:right="42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 w:lineRule="auto" w:line="269"/>
        <w:ind w:left="143" w:right="-31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NG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3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NCU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G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Z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DO</w:t>
      </w:r>
      <w:r>
        <w:rPr>
          <w:rFonts w:cs="Calibri" w:hAnsi="Calibri" w:eastAsia="Calibri" w:ascii="Calibri"/>
          <w:spacing w:val="3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H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ectPr>
          <w:type w:val="continuous"/>
          <w:pgSz w:w="12240" w:h="15840"/>
          <w:pgMar w:top="940" w:bottom="280" w:left="260" w:right="420"/>
          <w:cols w:num="2" w:equalWidth="off">
            <w:col w:w="4598" w:space="379"/>
            <w:col w:w="6583"/>
          </w:cols>
        </w:sectPr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20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</w:t>
      </w:r>
      <w:r>
        <w:rPr>
          <w:rFonts w:cs="Calibri" w:hAnsi="Calibri" w:eastAsia="Calibri" w:ascii="Calibri"/>
          <w:spacing w:val="1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UD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H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DAD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H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940" w:bottom="280" w:left="260" w:right="42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 w:lineRule="exact" w:line="160"/>
        <w:ind w:left="143"/>
      </w:pP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34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ND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S</w:t>
      </w:r>
      <w:r>
        <w:rPr>
          <w:rFonts w:cs="Calibri" w:hAnsi="Calibri" w:eastAsia="Calibri" w:ascii="Calibri"/>
          <w:spacing w:val="26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Y</w:t>
      </w:r>
      <w:r>
        <w:rPr>
          <w:rFonts w:cs="Calibri" w:hAnsi="Calibri" w:eastAsia="Calibri" w:ascii="Calibri"/>
          <w:spacing w:val="5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34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8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position w:val="-2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3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60"/>
        <w:ind w:left="143" w:right="-64"/>
      </w:pP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A</w:t>
      </w:r>
      <w:r>
        <w:rPr>
          <w:rFonts w:cs="Calibri" w:hAnsi="Calibri" w:eastAsia="Calibri" w:ascii="Calibri"/>
          <w:spacing w:val="28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Í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CA</w:t>
      </w:r>
      <w:r>
        <w:rPr>
          <w:rFonts w:cs="Calibri" w:hAnsi="Calibri" w:eastAsia="Calibri" w:ascii="Calibri"/>
          <w:spacing w:val="16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N</w:t>
      </w:r>
      <w:r>
        <w:rPr>
          <w:rFonts w:cs="Calibri" w:hAnsi="Calibri" w:eastAsia="Calibri" w:ascii="Calibri"/>
          <w:spacing w:val="8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L</w:t>
      </w:r>
      <w:r>
        <w:rPr>
          <w:rFonts w:cs="Calibri" w:hAnsi="Calibri" w:eastAsia="Calibri" w:ascii="Calibri"/>
          <w:spacing w:val="8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CO</w:t>
      </w:r>
      <w:r>
        <w:rPr>
          <w:rFonts w:cs="Calibri" w:hAnsi="Calibri" w:eastAsia="Calibri" w:ascii="Calibri"/>
          <w:spacing w:val="18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L</w:t>
      </w:r>
      <w:r>
        <w:rPr>
          <w:rFonts w:cs="Calibri" w:hAnsi="Calibri" w:eastAsia="Calibri" w:ascii="Calibri"/>
          <w:spacing w:val="11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Í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A</w:t>
      </w:r>
      <w:r>
        <w:rPr>
          <w:rFonts w:cs="Calibri" w:hAnsi="Calibri" w:eastAsia="Calibri" w:ascii="Calibri"/>
          <w:spacing w:val="9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A</w:t>
      </w:r>
      <w:r>
        <w:rPr>
          <w:rFonts w:cs="Calibri" w:hAnsi="Calibri" w:eastAsia="Calibri" w:ascii="Calibri"/>
          <w:spacing w:val="7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ND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             </w:t>
      </w:r>
      <w:r>
        <w:rPr>
          <w:rFonts w:cs="Calibri" w:hAnsi="Calibri" w:eastAsia="Calibri" w:ascii="Calibri"/>
          <w:spacing w:val="14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24</w:t>
      </w:r>
      <w:r>
        <w:rPr>
          <w:rFonts w:cs="Calibri" w:hAnsi="Calibri" w:eastAsia="Calibri" w:ascii="Calibri"/>
          <w:spacing w:val="7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 w:lineRule="exact" w:line="16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NES</w:t>
      </w:r>
      <w:r>
        <w:rPr>
          <w:rFonts w:cs="Calibri" w:hAnsi="Calibri" w:eastAsia="Calibri" w:ascii="Calibri"/>
          <w:spacing w:val="37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7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-2"/>
          <w:sz w:val="17"/>
          <w:szCs w:val="17"/>
        </w:rPr>
        <w:t>UN</w:t>
      </w:r>
      <w:r>
        <w:rPr>
          <w:rFonts w:cs="Calibri" w:hAnsi="Calibri" w:eastAsia="Calibri" w:ascii="Calibri"/>
          <w:spacing w:val="-1"/>
          <w:w w:val="103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-2"/>
          <w:sz w:val="17"/>
          <w:szCs w:val="17"/>
        </w:rPr>
        <w:t>DAD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60"/>
        <w:ind w:left="667"/>
        <w:sectPr>
          <w:type w:val="continuous"/>
          <w:pgSz w:w="12240" w:h="15840"/>
          <w:pgMar w:top="940" w:bottom="280" w:left="260" w:right="420"/>
          <w:cols w:num="2" w:equalWidth="off">
            <w:col w:w="6089" w:space="339"/>
            <w:col w:w="5132"/>
          </w:cols>
        </w:sectPr>
      </w:pP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CADÉ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CA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                  </w:t>
      </w:r>
      <w:r>
        <w:rPr>
          <w:rFonts w:cs="Calibri" w:hAnsi="Calibri" w:eastAsia="Calibri" w:ascii="Calibri"/>
          <w:spacing w:val="9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S</w:t>
      </w:r>
      <w:r>
        <w:rPr>
          <w:rFonts w:cs="Calibri" w:hAnsi="Calibri" w:eastAsia="Calibri" w:ascii="Calibri"/>
          <w:spacing w:val="11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H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,</w:t>
      </w:r>
      <w:r>
        <w:rPr>
          <w:rFonts w:cs="Calibri" w:hAnsi="Calibri" w:eastAsia="Calibri" w:ascii="Calibri"/>
          <w:spacing w:val="21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CÁN</w:t>
      </w:r>
      <w:r>
        <w:rPr>
          <w:rFonts w:cs="Calibri" w:hAnsi="Calibri" w:eastAsia="Calibri" w:ascii="Calibri"/>
          <w:spacing w:val="22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Y</w:t>
      </w:r>
      <w:r>
        <w:rPr>
          <w:rFonts w:cs="Calibri" w:hAnsi="Calibri" w:eastAsia="Calibri" w:ascii="Calibri"/>
          <w:spacing w:val="5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Z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Á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22"/>
          <w:szCs w:val="22"/>
        </w:rPr>
        <w:jc w:val="left"/>
        <w:spacing w:before="10" w:lineRule="exact" w:line="220"/>
        <w:sectPr>
          <w:type w:val="continuous"/>
          <w:pgSz w:w="12240" w:h="15840"/>
          <w:pgMar w:top="940" w:bottom="280" w:left="260" w:right="42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/>
        <w:ind w:left="143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H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Í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            </w:t>
      </w:r>
      <w:r>
        <w:rPr>
          <w:rFonts w:cs="Calibri" w:hAnsi="Calibri" w:eastAsia="Calibri" w:ascii="Calibri"/>
          <w:spacing w:val="1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27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</w:t>
      </w:r>
      <w:r>
        <w:rPr>
          <w:rFonts w:cs="Calibri" w:hAnsi="Calibri" w:eastAsia="Calibri" w:ascii="Calibri"/>
          <w:spacing w:val="2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Z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Á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98" w:lineRule="auto" w:line="174"/>
        <w:ind w:left="7095" w:right="-44" w:hanging="6952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3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CU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DADO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</w:t>
      </w:r>
      <w:r>
        <w:rPr>
          <w:rFonts w:cs="Calibri" w:hAnsi="Calibri" w:eastAsia="Calibri" w:ascii="Calibri"/>
          <w:spacing w:val="1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27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</w:t>
      </w:r>
      <w:r>
        <w:rPr>
          <w:rFonts w:cs="Calibri" w:hAnsi="Calibri" w:eastAsia="Calibri" w:ascii="Calibri"/>
          <w:spacing w:val="1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2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12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position w:val="12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position w:val="12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position w:val="12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position w:val="1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12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12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12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2"/>
          <w:sz w:val="17"/>
          <w:szCs w:val="17"/>
        </w:rPr>
        <w:t>NES</w:t>
      </w:r>
      <w:r>
        <w:rPr>
          <w:rFonts w:cs="Calibri" w:hAnsi="Calibri" w:eastAsia="Calibri" w:ascii="Calibri"/>
          <w:spacing w:val="35"/>
          <w:w w:val="100"/>
          <w:position w:val="1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2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position w:val="1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2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position w:val="12"/>
          <w:sz w:val="17"/>
          <w:szCs w:val="17"/>
        </w:rPr>
        <w:t>A</w:t>
      </w:r>
      <w:r>
        <w:rPr>
          <w:rFonts w:cs="Calibri" w:hAnsi="Calibri" w:eastAsia="Calibri" w:ascii="Calibri"/>
          <w:spacing w:val="7"/>
          <w:w w:val="100"/>
          <w:position w:val="1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12"/>
          <w:sz w:val="17"/>
          <w:szCs w:val="17"/>
        </w:rPr>
        <w:t>UN</w:t>
      </w:r>
      <w:r>
        <w:rPr>
          <w:rFonts w:cs="Calibri" w:hAnsi="Calibri" w:eastAsia="Calibri" w:ascii="Calibri"/>
          <w:spacing w:val="-1"/>
          <w:w w:val="103"/>
          <w:position w:val="12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12"/>
          <w:sz w:val="17"/>
          <w:szCs w:val="17"/>
        </w:rPr>
        <w:t>DAD</w:t>
      </w:r>
      <w:r>
        <w:rPr>
          <w:rFonts w:cs="Calibri" w:hAnsi="Calibri" w:eastAsia="Calibri" w:ascii="Calibri"/>
          <w:spacing w:val="0"/>
          <w:w w:val="103"/>
          <w:position w:val="12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position w:val="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CADÉ</w:t>
      </w:r>
      <w:r>
        <w:rPr>
          <w:rFonts w:cs="Calibri" w:hAnsi="Calibri" w:eastAsia="Calibri" w:ascii="Calibri"/>
          <w:spacing w:val="-1"/>
          <w:w w:val="103"/>
          <w:position w:val="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position w:val="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174"/>
        <w:ind w:left="7095" w:right="-34" w:hanging="6952"/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Z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3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Y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Z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3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Í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3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02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ZO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2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12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position w:val="12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position w:val="12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position w:val="12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position w:val="12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position w:val="12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12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12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2"/>
          <w:sz w:val="17"/>
          <w:szCs w:val="17"/>
        </w:rPr>
        <w:t>NES</w:t>
      </w:r>
      <w:r>
        <w:rPr>
          <w:rFonts w:cs="Calibri" w:hAnsi="Calibri" w:eastAsia="Calibri" w:ascii="Calibri"/>
          <w:spacing w:val="34"/>
          <w:w w:val="100"/>
          <w:position w:val="1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2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position w:val="1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2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position w:val="12"/>
          <w:sz w:val="17"/>
          <w:szCs w:val="17"/>
        </w:rPr>
        <w:t>A</w:t>
      </w:r>
      <w:r>
        <w:rPr>
          <w:rFonts w:cs="Calibri" w:hAnsi="Calibri" w:eastAsia="Calibri" w:ascii="Calibri"/>
          <w:spacing w:val="7"/>
          <w:w w:val="100"/>
          <w:position w:val="1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12"/>
          <w:sz w:val="17"/>
          <w:szCs w:val="17"/>
        </w:rPr>
        <w:t>UN</w:t>
      </w:r>
      <w:r>
        <w:rPr>
          <w:rFonts w:cs="Calibri" w:hAnsi="Calibri" w:eastAsia="Calibri" w:ascii="Calibri"/>
          <w:spacing w:val="-1"/>
          <w:w w:val="103"/>
          <w:position w:val="12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12"/>
          <w:sz w:val="17"/>
          <w:szCs w:val="17"/>
        </w:rPr>
        <w:t>DAD</w:t>
      </w:r>
      <w:r>
        <w:rPr>
          <w:rFonts w:cs="Calibri" w:hAnsi="Calibri" w:eastAsia="Calibri" w:ascii="Calibri"/>
          <w:spacing w:val="0"/>
          <w:w w:val="103"/>
          <w:position w:val="12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position w:val="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CADÉ</w:t>
      </w:r>
      <w:r>
        <w:rPr>
          <w:rFonts w:cs="Calibri" w:hAnsi="Calibri" w:eastAsia="Calibri" w:ascii="Calibri"/>
          <w:spacing w:val="-1"/>
          <w:w w:val="103"/>
          <w:position w:val="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position w:val="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tLeast" w:line="460"/>
        <w:ind w:right="971" w:firstLine="48"/>
        <w:sectPr>
          <w:type w:val="continuous"/>
          <w:pgSz w:w="12240" w:h="15840"/>
          <w:pgMar w:top="940" w:bottom="280" w:left="260" w:right="420"/>
          <w:cols w:num="2" w:equalWidth="off">
            <w:col w:w="8597" w:space="1059"/>
            <w:col w:w="1904"/>
          </w:cols>
        </w:sectPr>
      </w:pP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Z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Á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H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 w:lineRule="exact" w:line="160"/>
        <w:ind w:left="143"/>
      </w:pP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NCU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O</w:t>
      </w:r>
      <w:r>
        <w:rPr>
          <w:rFonts w:cs="Calibri" w:hAnsi="Calibri" w:eastAsia="Calibri" w:ascii="Calibri"/>
          <w:spacing w:val="26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17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CA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9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8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7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31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L</w:t>
      </w:r>
      <w:r>
        <w:rPr>
          <w:rFonts w:cs="Calibri" w:hAnsi="Calibri" w:eastAsia="Calibri" w:ascii="Calibri"/>
          <w:spacing w:val="11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Í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9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-2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3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position w:val="-2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60"/>
        <w:ind w:left="143"/>
      </w:pP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UD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                                                                                                      </w:t>
      </w:r>
      <w:r>
        <w:rPr>
          <w:rFonts w:cs="Calibri" w:hAnsi="Calibri" w:eastAsia="Calibri" w:ascii="Calibri"/>
          <w:spacing w:val="27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23</w:t>
      </w:r>
      <w:r>
        <w:rPr>
          <w:rFonts w:cs="Calibri" w:hAnsi="Calibri" w:eastAsia="Calibri" w:ascii="Calibri"/>
          <w:spacing w:val="7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                               </w:t>
      </w:r>
      <w:r>
        <w:rPr>
          <w:rFonts w:cs="Calibri" w:hAnsi="Calibri" w:eastAsia="Calibri" w:ascii="Calibri"/>
          <w:spacing w:val="25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UAL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9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S</w:t>
      </w:r>
      <w:r>
        <w:rPr>
          <w:rFonts w:cs="Calibri" w:hAnsi="Calibri" w:eastAsia="Calibri" w:ascii="Calibri"/>
          <w:spacing w:val="11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H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,</w:t>
      </w:r>
      <w:r>
        <w:rPr>
          <w:rFonts w:cs="Calibri" w:hAnsi="Calibri" w:eastAsia="Calibri" w:ascii="Calibri"/>
          <w:spacing w:val="21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CÁN</w:t>
      </w:r>
      <w:r>
        <w:rPr>
          <w:rFonts w:cs="Calibri" w:hAnsi="Calibri" w:eastAsia="Calibri" w:ascii="Calibri"/>
          <w:spacing w:val="22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Y</w:t>
      </w:r>
      <w:r>
        <w:rPr>
          <w:rFonts w:cs="Calibri" w:hAnsi="Calibri" w:eastAsia="Calibri" w:ascii="Calibri"/>
          <w:spacing w:val="5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Z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Á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22"/>
          <w:szCs w:val="22"/>
        </w:rPr>
        <w:jc w:val="left"/>
        <w:spacing w:before="10" w:lineRule="exact" w:line="220"/>
        <w:sectPr>
          <w:type w:val="continuous"/>
          <w:pgSz w:w="12240" w:h="15840"/>
          <w:pgMar w:top="940" w:bottom="280" w:left="260" w:right="42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 w:lineRule="auto" w:line="269"/>
        <w:ind w:left="143" w:right="-31"/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3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NE</w:t>
      </w:r>
      <w:r>
        <w:rPr>
          <w:rFonts w:cs="Calibri" w:hAnsi="Calibri" w:eastAsia="Calibri" w:ascii="Calibri"/>
          <w:spacing w:val="2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2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NE</w:t>
      </w:r>
      <w:r>
        <w:rPr>
          <w:rFonts w:cs="Calibri" w:hAnsi="Calibri" w:eastAsia="Calibri" w:ascii="Calibri"/>
          <w:spacing w:val="2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B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G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2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Y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CARAC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Z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J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H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CO</w:t>
      </w:r>
      <w:r>
        <w:rPr>
          <w:rFonts w:cs="Calibri" w:hAnsi="Calibri" w:eastAsia="Calibri" w:ascii="Calibri"/>
          <w:spacing w:val="1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210</w:t>
      </w:r>
      <w:r>
        <w:rPr>
          <w:rFonts w:cs="Calibri" w:hAnsi="Calibri" w:eastAsia="Calibri" w:ascii="Calibri"/>
          <w:spacing w:val="1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3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ND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ND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NC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É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X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ectPr>
          <w:type w:val="continuous"/>
          <w:pgSz w:w="12240" w:h="15840"/>
          <w:pgMar w:top="940" w:bottom="280" w:left="260" w:right="420"/>
          <w:cols w:num="2" w:equalWidth="off">
            <w:col w:w="4479" w:space="377"/>
            <w:col w:w="6704"/>
          </w:cols>
        </w:sectPr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15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</w:t>
      </w:r>
      <w:r>
        <w:rPr>
          <w:rFonts w:cs="Calibri" w:hAnsi="Calibri" w:eastAsia="Calibri" w:ascii="Calibri"/>
          <w:spacing w:val="3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DAD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CÁN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  <w:ind w:left="143"/>
        <w:sectPr>
          <w:type w:val="continuous"/>
          <w:pgSz w:w="12240" w:h="15840"/>
          <w:pgMar w:top="940" w:bottom="280" w:left="260" w:right="420"/>
        </w:sectPr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Z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3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DA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É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      </w:t>
      </w:r>
      <w:r>
        <w:rPr>
          <w:rFonts w:cs="Calibri" w:hAnsi="Calibri" w:eastAsia="Calibri" w:ascii="Calibri"/>
          <w:spacing w:val="3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21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24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</w:t>
      </w:r>
      <w:r>
        <w:rPr>
          <w:rFonts w:cs="Calibri" w:hAnsi="Calibri" w:eastAsia="Calibri" w:ascii="Calibri"/>
          <w:spacing w:val="3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DAD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CÁN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269"/>
        <w:ind w:left="143" w:right="-31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"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DO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F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F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UN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"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ectPr>
          <w:type w:val="continuous"/>
          <w:pgSz w:w="12240" w:h="15840"/>
          <w:pgMar w:top="940" w:bottom="280" w:left="260" w:right="420"/>
          <w:cols w:num="2" w:equalWidth="off">
            <w:col w:w="4145" w:space="766"/>
            <w:col w:w="6649"/>
          </w:cols>
        </w:sectPr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</w:t>
      </w:r>
      <w:r>
        <w:rPr>
          <w:rFonts w:cs="Calibri" w:hAnsi="Calibri" w:eastAsia="Calibri" w:ascii="Calibri"/>
          <w:spacing w:val="2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     </w:t>
      </w:r>
      <w:r>
        <w:rPr>
          <w:rFonts w:cs="Calibri" w:hAnsi="Calibri" w:eastAsia="Calibri" w:ascii="Calibri"/>
          <w:spacing w:val="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Z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Á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 w:lineRule="exact" w:line="160"/>
        <w:ind w:left="143"/>
      </w:pP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CAR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Z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38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J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S</w:t>
      </w:r>
      <w:r>
        <w:rPr>
          <w:rFonts w:cs="Calibri" w:hAnsi="Calibri" w:eastAsia="Calibri" w:ascii="Calibri"/>
          <w:spacing w:val="29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F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S</w:t>
      </w:r>
      <w:r>
        <w:rPr>
          <w:rFonts w:cs="Calibri" w:hAnsi="Calibri" w:eastAsia="Calibri" w:ascii="Calibri"/>
          <w:spacing w:val="28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8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L</w:t>
      </w:r>
      <w:r>
        <w:rPr>
          <w:rFonts w:cs="Calibri" w:hAnsi="Calibri" w:eastAsia="Calibri" w:ascii="Calibri"/>
          <w:spacing w:val="8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position w:val="-2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position w:val="-2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position w:val="-2"/>
          <w:sz w:val="17"/>
          <w:szCs w:val="17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60"/>
        <w:ind w:left="143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</w:t>
      </w:r>
      <w:r>
        <w:rPr>
          <w:rFonts w:cs="Calibri" w:hAnsi="Calibri" w:eastAsia="Calibri" w:ascii="Calibri"/>
          <w:spacing w:val="1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2</w:t>
      </w:r>
      <w:r>
        <w:rPr>
          <w:rFonts w:cs="Calibri" w:hAnsi="Calibri" w:eastAsia="Calibri" w:ascii="Calibri"/>
          <w:spacing w:val="5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                           </w:t>
      </w:r>
      <w:r>
        <w:rPr>
          <w:rFonts w:cs="Calibri" w:hAnsi="Calibri" w:eastAsia="Calibri" w:ascii="Calibri"/>
          <w:spacing w:val="20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UAL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9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S</w:t>
      </w:r>
      <w:r>
        <w:rPr>
          <w:rFonts w:cs="Calibri" w:hAnsi="Calibri" w:eastAsia="Calibri" w:ascii="Calibri"/>
          <w:spacing w:val="11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H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,</w:t>
      </w:r>
      <w:r>
        <w:rPr>
          <w:rFonts w:cs="Calibri" w:hAnsi="Calibri" w:eastAsia="Calibri" w:ascii="Calibri"/>
          <w:spacing w:val="21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CÁN</w:t>
      </w:r>
      <w:r>
        <w:rPr>
          <w:rFonts w:cs="Calibri" w:hAnsi="Calibri" w:eastAsia="Calibri" w:ascii="Calibri"/>
          <w:spacing w:val="22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Y</w:t>
      </w:r>
      <w:r>
        <w:rPr>
          <w:rFonts w:cs="Calibri" w:hAnsi="Calibri" w:eastAsia="Calibri" w:ascii="Calibri"/>
          <w:spacing w:val="5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Z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3"/>
          <w:position w:val="11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3"/>
          <w:position w:val="11"/>
          <w:sz w:val="17"/>
          <w:szCs w:val="17"/>
        </w:rPr>
        <w:t>Á</w:t>
      </w:r>
      <w:r>
        <w:rPr>
          <w:rFonts w:cs="Calibri" w:hAnsi="Calibri" w:eastAsia="Calibri" w:ascii="Calibri"/>
          <w:spacing w:val="0"/>
          <w:w w:val="103"/>
          <w:position w:val="11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143"/>
        <w:sectPr>
          <w:type w:val="continuous"/>
          <w:pgSz w:w="12240" w:h="15840"/>
          <w:pgMar w:top="940" w:bottom="280" w:left="260" w:right="420"/>
        </w:sectPr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3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CU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DADO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</w:t>
      </w:r>
      <w:r>
        <w:rPr>
          <w:rFonts w:cs="Calibri" w:hAnsi="Calibri" w:eastAsia="Calibri" w:ascii="Calibri"/>
          <w:spacing w:val="1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19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</w:t>
      </w:r>
      <w:r>
        <w:rPr>
          <w:rFonts w:cs="Calibri" w:hAnsi="Calibri" w:eastAsia="Calibri" w:ascii="Calibri"/>
          <w:spacing w:val="1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     </w:t>
      </w:r>
      <w:r>
        <w:rPr>
          <w:rFonts w:cs="Calibri" w:hAnsi="Calibri" w:eastAsia="Calibri" w:ascii="Calibri"/>
          <w:spacing w:val="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Z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Á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75" w:lineRule="exact" w:line="200"/>
        <w:ind w:left="103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CARAC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Z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J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</w:t>
      </w:r>
      <w:r>
        <w:rPr>
          <w:rFonts w:cs="Calibri" w:hAnsi="Calibri" w:eastAsia="Calibri" w:ascii="Calibri"/>
          <w:spacing w:val="1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H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2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CÁN</w:t>
      </w:r>
      <w:r>
        <w:rPr>
          <w:rFonts w:cs="Calibri" w:hAnsi="Calibri" w:eastAsia="Calibri" w:ascii="Calibri"/>
          <w:spacing w:val="2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Y</w:t>
      </w:r>
      <w:r>
        <w:rPr>
          <w:rFonts w:cs="Calibri" w:hAnsi="Calibri" w:eastAsia="Calibri" w:ascii="Calibri"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Z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Á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  <w:sectPr>
          <w:pgSz w:w="12240" w:h="15840"/>
          <w:pgMar w:top="1380" w:bottom="280" w:left="300" w:right="420"/>
        </w:sectPr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 w:lineRule="auto" w:line="269"/>
        <w:ind w:left="103" w:right="-31"/>
      </w:pP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3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DADES</w:t>
      </w:r>
      <w:r>
        <w:rPr>
          <w:rFonts w:cs="Calibri" w:hAnsi="Calibri" w:eastAsia="Calibri" w:ascii="Calibri"/>
          <w:spacing w:val="3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Í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CAS</w:t>
      </w:r>
      <w:r>
        <w:rPr>
          <w:rFonts w:cs="Calibri" w:hAnsi="Calibri" w:eastAsia="Calibri" w:ascii="Calibri"/>
          <w:spacing w:val="2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CO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1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110</w:t>
      </w:r>
      <w:r>
        <w:rPr>
          <w:rFonts w:cs="Calibri" w:hAnsi="Calibri" w:eastAsia="Calibri" w:ascii="Calibri"/>
          <w:spacing w:val="1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3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Ó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3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X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CA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29" w:lineRule="auto" w:line="269"/>
        <w:ind w:right="-31" w:firstLine="1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20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24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DE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ectPr>
          <w:type w:val="continuous"/>
          <w:pgSz w:w="12240" w:h="15840"/>
          <w:pgMar w:top="940" w:bottom="280" w:left="300" w:right="420"/>
          <w:cols w:num="3" w:equalWidth="off">
            <w:col w:w="4324" w:space="729"/>
            <w:col w:w="882" w:space="1252"/>
            <w:col w:w="4333"/>
          </w:cols>
        </w:sectPr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</w:t>
      </w:r>
      <w:r>
        <w:rPr>
          <w:rFonts w:cs="Calibri" w:hAnsi="Calibri" w:eastAsia="Calibri" w:ascii="Calibri"/>
          <w:spacing w:val="3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DAD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CU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CÁN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174"/>
        <w:ind w:left="5094" w:right="-44" w:hanging="4991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NCU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2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J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2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Ñ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2"/>
          <w:sz w:val="17"/>
          <w:szCs w:val="17"/>
        </w:rPr>
        <w:t>07</w:t>
      </w:r>
      <w:r>
        <w:rPr>
          <w:rFonts w:cs="Calibri" w:hAnsi="Calibri" w:eastAsia="Calibri" w:ascii="Calibri"/>
          <w:spacing w:val="7"/>
          <w:w w:val="100"/>
          <w:position w:val="12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12"/>
          <w:sz w:val="17"/>
          <w:szCs w:val="17"/>
        </w:rPr>
        <w:t>L</w:t>
      </w:r>
      <w:r>
        <w:rPr>
          <w:rFonts w:cs="Calibri" w:hAnsi="Calibri" w:eastAsia="Calibri" w:ascii="Calibri"/>
          <w:spacing w:val="8"/>
          <w:w w:val="100"/>
          <w:position w:val="1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2"/>
          <w:sz w:val="17"/>
          <w:szCs w:val="17"/>
        </w:rPr>
        <w:t>14</w:t>
      </w:r>
      <w:r>
        <w:rPr>
          <w:rFonts w:cs="Calibri" w:hAnsi="Calibri" w:eastAsia="Calibri" w:ascii="Calibri"/>
          <w:spacing w:val="7"/>
          <w:w w:val="100"/>
          <w:position w:val="1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12"/>
          <w:sz w:val="17"/>
          <w:szCs w:val="17"/>
        </w:rPr>
        <w:t>DE</w:t>
      </w:r>
      <w:r>
        <w:rPr>
          <w:rFonts w:cs="Calibri" w:hAnsi="Calibri" w:eastAsia="Calibri" w:ascii="Calibri"/>
          <w:spacing w:val="0"/>
          <w:w w:val="103"/>
          <w:position w:val="1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3"/>
          <w:position w:val="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3"/>
          <w:position w:val="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3"/>
          <w:position w:val="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3"/>
          <w:position w:val="0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3"/>
          <w:position w:val="0"/>
          <w:sz w:val="17"/>
          <w:szCs w:val="17"/>
        </w:rPr>
        <w:t>B</w:t>
      </w:r>
      <w:r>
        <w:rPr>
          <w:rFonts w:cs="Calibri" w:hAnsi="Calibri" w:eastAsia="Calibri" w:ascii="Calibri"/>
          <w:spacing w:val="1"/>
          <w:w w:val="103"/>
          <w:position w:val="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3"/>
          <w:position w:val="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V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UAL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     </w:t>
      </w:r>
      <w:r>
        <w:rPr>
          <w:rFonts w:cs="Calibri" w:hAnsi="Calibri" w:eastAsia="Calibri" w:ascii="Calibri"/>
          <w:spacing w:val="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M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Z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3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3"/>
          <w:sz w:val="17"/>
          <w:szCs w:val="17"/>
        </w:rPr>
        <w:t>Á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sectPr>
      <w:type w:val="continuous"/>
      <w:pgSz w:w="12240" w:h="15840"/>
      <w:pgMar w:top="940" w:bottom="280" w:left="300" w:right="420"/>
      <w:cols w:num="2" w:equalWidth="off">
        <w:col w:w="5916" w:space="1271"/>
        <w:col w:w="4333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