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6"/>
          <w:szCs w:val="16"/>
        </w:rPr>
        <w:jc w:val="center"/>
        <w:spacing w:before="65" w:lineRule="auto" w:line="271"/>
        <w:ind w:left="3226" w:right="4504"/>
      </w:pPr>
      <w:r>
        <w:rPr>
          <w:rFonts w:cs="Calibri" w:hAnsi="Calibri" w:eastAsia="Calibri" w:ascii="Calibri"/>
          <w:b/>
          <w:spacing w:val="1"/>
          <w:w w:val="105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NIV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SID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Ò</w:t>
      </w:r>
      <w:r>
        <w:rPr>
          <w:rFonts w:cs="Calibri" w:hAnsi="Calibri" w:eastAsia="Calibri" w:ascii="Calibri"/>
          <w:b/>
          <w:spacing w:val="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CA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DEL</w:t>
      </w:r>
      <w:r>
        <w:rPr>
          <w:rFonts w:cs="Calibri" w:hAnsi="Calibri" w:eastAsia="Calibri" w:ascii="Calibri"/>
          <w:b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b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b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FIN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NCIE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ind w:left="4068" w:right="5341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2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2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4619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202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                     </w:t>
      </w:r>
      <w:r>
        <w:rPr>
          <w:rFonts w:cs="Calibri" w:hAnsi="Calibri" w:eastAsia="Calibri" w:ascii="Calibri"/>
          <w:b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9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202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                    </w:t>
      </w:r>
      <w:r>
        <w:rPr>
          <w:rFonts w:cs="Calibri" w:hAnsi="Calibri" w:eastAsia="Calibri" w:ascii="Calibri"/>
          <w:b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2019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8"/>
        <w:ind w:left="1601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b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5"/>
          <w:sz w:val="16"/>
          <w:szCs w:val="16"/>
        </w:rPr>
        <w:t>SIVO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101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TIVO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SIVO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CIR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NTE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1"/>
      </w:pP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o</w:t>
      </w:r>
      <w:r>
        <w:rPr>
          <w:rFonts w:cs="Calibri" w:hAnsi="Calibri" w:eastAsia="Calibri" w:ascii="Calibri"/>
          <w:spacing w:val="28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Equi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le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14,016,195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       </w:t>
      </w:r>
      <w:r>
        <w:rPr>
          <w:rFonts w:cs="Calibri" w:hAnsi="Calibri" w:eastAsia="Calibri" w:ascii="Calibri"/>
          <w:spacing w:val="10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14,978,992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25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s</w:t>
      </w:r>
      <w:r>
        <w:rPr>
          <w:rFonts w:cs="Calibri" w:hAnsi="Calibri" w:eastAsia="Calibri" w:ascii="Calibri"/>
          <w:spacing w:val="2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or</w:t>
      </w:r>
      <w:r>
        <w:rPr>
          <w:rFonts w:cs="Calibri" w:hAnsi="Calibri" w:eastAsia="Calibri" w:ascii="Calibri"/>
          <w:spacing w:val="12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r</w:t>
      </w:r>
      <w:r>
        <w:rPr>
          <w:rFonts w:cs="Calibri" w:hAnsi="Calibri" w:eastAsia="Calibri" w:ascii="Calibri"/>
          <w:spacing w:val="19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</w:t>
      </w:r>
      <w:r>
        <w:rPr>
          <w:rFonts w:cs="Calibri" w:hAnsi="Calibri" w:eastAsia="Calibri" w:ascii="Calibri"/>
          <w:spacing w:val="33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1,204,553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2,356,556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78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300"/>
        <w:ind w:left="101"/>
        <w:sectPr>
          <w:pgSz w:w="12240" w:h="15840"/>
          <w:pgMar w:top="1040" w:bottom="280" w:left="300" w:right="440"/>
        </w:sectPr>
      </w:pP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hos</w:t>
      </w:r>
      <w:r>
        <w:rPr>
          <w:rFonts w:cs="Calibri" w:hAnsi="Calibri" w:eastAsia="Calibri" w:ascii="Calibri"/>
          <w:spacing w:val="32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ibir</w:t>
      </w:r>
      <w:r>
        <w:rPr>
          <w:rFonts w:cs="Calibri" w:hAnsi="Calibri" w:eastAsia="Calibri" w:ascii="Calibri"/>
          <w:spacing w:val="23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28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Equi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le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                             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1,996,975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           </w:t>
      </w:r>
      <w:r>
        <w:rPr>
          <w:rFonts w:cs="Calibri" w:hAnsi="Calibri" w:eastAsia="Calibri" w:ascii="Calibri"/>
          <w:spacing w:val="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2,802,870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32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Do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ume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os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6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or</w:t>
      </w:r>
      <w:r>
        <w:rPr>
          <w:rFonts w:cs="Calibri" w:hAnsi="Calibri" w:eastAsia="Calibri" w:ascii="Calibri"/>
          <w:spacing w:val="12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r</w:t>
      </w:r>
      <w:r>
        <w:rPr>
          <w:rFonts w:cs="Calibri" w:hAnsi="Calibri" w:eastAsia="Calibri" w:ascii="Calibri"/>
          <w:spacing w:val="19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5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5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6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8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13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5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6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8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1" w:right="-4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hos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ibir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Bie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Ser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205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uda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3" w:lineRule="exact" w:line="300"/>
        <w:sectPr>
          <w:type w:val="continuous"/>
          <w:pgSz w:w="12240" w:h="15840"/>
          <w:pgMar w:top="1040" w:bottom="280" w:left="300" w:right="440"/>
          <w:cols w:num="2" w:equalWidth="off">
            <w:col w:w="2626" w:space="1657"/>
            <w:col w:w="7217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,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6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              </w:t>
      </w:r>
      <w:r>
        <w:rPr>
          <w:rFonts w:cs="Calibri" w:hAnsi="Calibri" w:eastAsia="Calibri" w:ascii="Calibri"/>
          <w:spacing w:val="14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821,961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25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Pública</w:t>
      </w:r>
      <w:r>
        <w:rPr>
          <w:rFonts w:cs="Calibri" w:hAnsi="Calibri" w:eastAsia="Calibri" w:ascii="Calibri"/>
          <w:spacing w:val="26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go</w:t>
      </w:r>
      <w:r>
        <w:rPr>
          <w:rFonts w:cs="Calibri" w:hAnsi="Calibri" w:eastAsia="Calibri" w:ascii="Calibri"/>
          <w:spacing w:val="20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9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1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Tí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ulos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300"/>
        <w:ind w:left="101"/>
        <w:sectPr>
          <w:type w:val="continuous"/>
          <w:pgSz w:w="12240" w:h="15840"/>
          <w:pgMar w:top="1040" w:bottom="280" w:left="300" w:right="440"/>
        </w:sectPr>
      </w:pP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lm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                                              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916,583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              </w:t>
      </w:r>
      <w:r>
        <w:rPr>
          <w:rFonts w:cs="Calibri" w:hAnsi="Calibri" w:eastAsia="Calibri" w:ascii="Calibri"/>
          <w:spacing w:val="1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574,870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25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os</w:t>
      </w:r>
      <w:r>
        <w:rPr>
          <w:rFonts w:cs="Calibri" w:hAnsi="Calibri" w:eastAsia="Calibri" w:ascii="Calibri"/>
          <w:spacing w:val="25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Di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idos</w:t>
      </w:r>
      <w:r>
        <w:rPr>
          <w:rFonts w:cs="Calibri" w:hAnsi="Calibri" w:eastAsia="Calibri" w:ascii="Calibri"/>
          <w:spacing w:val="30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9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1" w:right="-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Pérdida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101"/>
      </w:pP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ul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Fondos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Bie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os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/o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dmini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ión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3" w:lineRule="exact" w:line="300"/>
        <w:sectPr>
          <w:type w:val="continuous"/>
          <w:pgSz w:w="12240" w:h="15840"/>
          <w:pgMar w:top="1040" w:bottom="280" w:left="300" w:right="440"/>
          <w:cols w:num="2" w:equalWidth="off">
            <w:col w:w="3249" w:space="3086"/>
            <w:col w:w="5165"/>
          </w:cols>
        </w:sectPr>
      </w:pP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7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,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5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               </w:t>
      </w:r>
      <w:r>
        <w:rPr>
          <w:rFonts w:cs="Calibri" w:hAnsi="Calibri" w:eastAsia="Calibri" w:ascii="Calibri"/>
          <w:spacing w:val="3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7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,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5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8"/>
        <w:ind w:left="101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os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os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251,426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251,426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iones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1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os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17,202,388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        </w:t>
      </w:r>
      <w:r>
        <w:rPr>
          <w:rFonts w:cs="Calibri" w:hAnsi="Calibri" w:eastAsia="Calibri" w:ascii="Calibri"/>
          <w:spacing w:val="10"/>
          <w:w w:val="105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19,430,122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7</w:t>
      </w:r>
      <w:r>
        <w:rPr>
          <w:rFonts w:cs="Calibri" w:hAnsi="Calibri" w:eastAsia="Calibri" w:ascii="Calibri"/>
          <w:spacing w:val="25"/>
          <w:w w:val="105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os</w:t>
      </w:r>
      <w:r>
        <w:rPr>
          <w:rFonts w:cs="Calibri" w:hAnsi="Calibri" w:eastAsia="Calibri" w:ascii="Calibri"/>
          <w:spacing w:val="19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os</w:t>
      </w:r>
      <w:r>
        <w:rPr>
          <w:rFonts w:cs="Calibri" w:hAnsi="Calibri" w:eastAsia="Calibri" w:ascii="Calibri"/>
          <w:spacing w:val="25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633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os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1,222,622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          </w:t>
      </w:r>
      <w:r>
        <w:rPr>
          <w:rFonts w:cs="Calibri" w:hAnsi="Calibri" w:eastAsia="Calibri" w:ascii="Calibri"/>
          <w:spacing w:val="13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2,374,625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71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 w:lineRule="auto" w:line="407"/>
        <w:ind w:left="101" w:right="2951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TIVO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SIVO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CIR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NTE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iones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60"/>
        <w:ind w:left="101"/>
      </w:pP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hos</w:t>
      </w:r>
      <w:r>
        <w:rPr>
          <w:rFonts w:cs="Calibri" w:hAnsi="Calibri" w:eastAsia="Calibri" w:ascii="Calibri"/>
          <w:spacing w:val="32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ibir</w:t>
      </w:r>
      <w:r>
        <w:rPr>
          <w:rFonts w:cs="Calibri" w:hAnsi="Calibri" w:eastAsia="Calibri" w:ascii="Calibri"/>
          <w:spacing w:val="23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2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Equi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le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6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40"/>
        <w:ind w:left="101"/>
      </w:pP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-1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Do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ume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os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6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or</w:t>
      </w:r>
      <w:r>
        <w:rPr>
          <w:rFonts w:cs="Calibri" w:hAnsi="Calibri" w:eastAsia="Calibri" w:ascii="Calibri"/>
          <w:spacing w:val="12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r</w:t>
      </w:r>
      <w:r>
        <w:rPr>
          <w:rFonts w:cs="Calibri" w:hAnsi="Calibri" w:eastAsia="Calibri" w:ascii="Calibri"/>
          <w:spacing w:val="19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go</w:t>
      </w:r>
      <w:r>
        <w:rPr>
          <w:rFonts w:cs="Calibri" w:hAnsi="Calibri" w:eastAsia="Calibri" w:ascii="Calibri"/>
          <w:spacing w:val="20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 w:lineRule="exact" w:line="160"/>
        <w:ind w:left="101"/>
      </w:pP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Bienes</w:t>
      </w:r>
      <w:r>
        <w:rPr>
          <w:rFonts w:cs="Calibri" w:hAnsi="Calibri" w:eastAsia="Calibri" w:ascii="Calibri"/>
          <w:spacing w:val="22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nm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le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y</w:t>
      </w:r>
      <w:r>
        <w:rPr>
          <w:rFonts w:cs="Calibri" w:hAnsi="Calibri" w:eastAsia="Calibri" w:ascii="Calibri"/>
          <w:spacing w:val="7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Con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iones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40"/>
        <w:ind w:left="101"/>
      </w:pP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en</w:t>
      </w:r>
      <w:r>
        <w:rPr>
          <w:rFonts w:cs="Calibri" w:hAnsi="Calibri" w:eastAsia="Calibri" w:ascii="Calibri"/>
          <w:spacing w:val="11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position w:val="-1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eso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                                                                                    </w:t>
      </w:r>
      <w:r>
        <w:rPr>
          <w:rFonts w:cs="Calibri" w:hAnsi="Calibri" w:eastAsia="Calibri" w:ascii="Calibri"/>
          <w:spacing w:val="4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186,980,442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6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     </w:t>
      </w:r>
      <w:r>
        <w:rPr>
          <w:rFonts w:cs="Calibri" w:hAnsi="Calibri" w:eastAsia="Calibri" w:ascii="Calibri"/>
          <w:spacing w:val="3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174,025,729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5</w:t>
      </w:r>
      <w:r>
        <w:rPr>
          <w:rFonts w:cs="Calibri" w:hAnsi="Calibri" w:eastAsia="Calibri" w:ascii="Calibri"/>
          <w:spacing w:val="25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da</w:t>
      </w:r>
      <w:r>
        <w:rPr>
          <w:rFonts w:cs="Calibri" w:hAnsi="Calibri" w:eastAsia="Calibri" w:ascii="Calibri"/>
          <w:spacing w:val="24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Pública</w:t>
      </w:r>
      <w:r>
        <w:rPr>
          <w:rFonts w:cs="Calibri" w:hAnsi="Calibri" w:eastAsia="Calibri" w:ascii="Calibri"/>
          <w:spacing w:val="26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go</w:t>
      </w:r>
      <w:r>
        <w:rPr>
          <w:rFonts w:cs="Calibri" w:hAnsi="Calibri" w:eastAsia="Calibri" w:ascii="Calibri"/>
          <w:spacing w:val="20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1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Bienes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38,596,411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        </w:t>
      </w:r>
      <w:r>
        <w:rPr>
          <w:rFonts w:cs="Calibri" w:hAnsi="Calibri" w:eastAsia="Calibri" w:ascii="Calibri"/>
          <w:spacing w:val="10"/>
          <w:w w:val="105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35,190,147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6</w:t>
      </w:r>
      <w:r>
        <w:rPr>
          <w:rFonts w:cs="Calibri" w:hAnsi="Calibri" w:eastAsia="Calibri" w:ascii="Calibri"/>
          <w:spacing w:val="25"/>
          <w:w w:val="105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os</w:t>
      </w:r>
      <w:r>
        <w:rPr>
          <w:rFonts w:cs="Calibri" w:hAnsi="Calibri" w:eastAsia="Calibri" w:ascii="Calibri"/>
          <w:spacing w:val="25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idos</w:t>
      </w:r>
      <w:r>
        <w:rPr>
          <w:rFonts w:cs="Calibri" w:hAnsi="Calibri" w:eastAsia="Calibri" w:ascii="Calibri"/>
          <w:spacing w:val="3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go</w:t>
      </w:r>
      <w:r>
        <w:rPr>
          <w:rFonts w:cs="Calibri" w:hAnsi="Calibri" w:eastAsia="Calibri" w:ascii="Calibri"/>
          <w:spacing w:val="2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335"/>
        <w:sectPr>
          <w:type w:val="continuous"/>
          <w:pgSz w:w="12240" w:h="15840"/>
          <w:pgMar w:top="1040" w:bottom="280" w:left="300" w:right="440"/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Fondos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Bie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os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/>
        <w:ind w:left="101" w:right="-45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os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ngibl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/>
        <w:ind w:left="213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/o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dmini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ión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3" w:lineRule="exact" w:line="300"/>
        <w:sectPr>
          <w:type w:val="continuous"/>
          <w:pgSz w:w="12240" w:h="15840"/>
          <w:pgMar w:top="1040" w:bottom="280" w:left="300" w:right="440"/>
          <w:cols w:num="2" w:equalWidth="off">
            <w:col w:w="1385" w:space="2813"/>
            <w:col w:w="7302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898,470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              </w:t>
      </w:r>
      <w:r>
        <w:rPr>
          <w:rFonts w:cs="Calibri" w:hAnsi="Calibri" w:eastAsia="Calibri" w:ascii="Calibri"/>
          <w:spacing w:val="1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876,012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25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9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9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3" w:lineRule="exact" w:line="160"/>
        <w:ind w:left="101"/>
      </w:pPr>
      <w:r>
        <w:rPr>
          <w:rFonts w:cs="Calibri" w:hAnsi="Calibri" w:eastAsia="Calibri" w:ascii="Calibri"/>
          <w:spacing w:val="0"/>
          <w:w w:val="104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4"/>
          <w:position w:val="-2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4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4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4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4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4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4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4"/>
          <w:position w:val="-2"/>
          <w:sz w:val="16"/>
          <w:szCs w:val="16"/>
        </w:rPr>
        <w:t>ión,</w:t>
      </w:r>
      <w:r>
        <w:rPr>
          <w:rFonts w:cs="Calibri" w:hAnsi="Calibri" w:eastAsia="Calibri" w:ascii="Calibri"/>
          <w:spacing w:val="8"/>
          <w:w w:val="104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io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z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ión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9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um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40"/>
        <w:ind w:left="101"/>
      </w:pP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Bienes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                   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-43,869,426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6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     </w:t>
      </w:r>
      <w:r>
        <w:rPr>
          <w:rFonts w:cs="Calibri" w:hAnsi="Calibri" w:eastAsia="Calibri" w:ascii="Calibri"/>
          <w:spacing w:val="36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-37,179,977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24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iones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go</w:t>
      </w:r>
      <w:r>
        <w:rPr>
          <w:rFonts w:cs="Calibri" w:hAnsi="Calibri" w:eastAsia="Calibri" w:ascii="Calibri"/>
          <w:spacing w:val="20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                               </w:t>
      </w:r>
      <w:r>
        <w:rPr>
          <w:rFonts w:cs="Calibri" w:hAnsi="Calibri" w:eastAsia="Calibri" w:ascii="Calibri"/>
          <w:spacing w:val="1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2,416,944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2,416,944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00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0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os</w:t>
      </w:r>
      <w:r>
        <w:rPr>
          <w:rFonts w:cs="Calibri" w:hAnsi="Calibri" w:eastAsia="Calibri" w:ascii="Calibri"/>
          <w:spacing w:val="-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idos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os</w:t>
      </w:r>
      <w:r>
        <w:rPr>
          <w:rFonts w:cs="Calibri" w:hAnsi="Calibri" w:eastAsia="Calibri" w:ascii="Calibri"/>
          <w:spacing w:val="-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No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11"/>
          <w:sz w:val="17"/>
          <w:szCs w:val="17"/>
        </w:rPr>
        <w:t>2,416,944</w:t>
      </w:r>
      <w:r>
        <w:rPr>
          <w:rFonts w:cs="Calibri" w:hAnsi="Calibri" w:eastAsia="Calibri" w:ascii="Calibri"/>
          <w:spacing w:val="1"/>
          <w:w w:val="100"/>
          <w:position w:val="-11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position w:val="-11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         </w:t>
      </w:r>
      <w:r>
        <w:rPr>
          <w:rFonts w:cs="Calibri" w:hAnsi="Calibri" w:eastAsia="Calibri" w:ascii="Calibri"/>
          <w:spacing w:val="2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11"/>
          <w:sz w:val="17"/>
          <w:szCs w:val="17"/>
        </w:rPr>
        <w:t>2,416,944</w:t>
      </w:r>
      <w:r>
        <w:rPr>
          <w:rFonts w:cs="Calibri" w:hAnsi="Calibri" w:eastAsia="Calibri" w:ascii="Calibri"/>
          <w:spacing w:val="1"/>
          <w:w w:val="100"/>
          <w:position w:val="-11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position w:val="-1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 w:lineRule="exact" w:line="160"/>
        <w:ind w:left="101"/>
      </w:pP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im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ión</w:t>
      </w:r>
      <w:r>
        <w:rPr>
          <w:rFonts w:cs="Calibri" w:hAnsi="Calibri" w:eastAsia="Calibri" w:ascii="Calibri"/>
          <w:spacing w:val="-14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or</w:t>
      </w:r>
      <w:r>
        <w:rPr>
          <w:rFonts w:cs="Calibri" w:hAnsi="Calibri" w:eastAsia="Calibri" w:ascii="Calibri"/>
          <w:spacing w:val="-6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Pérdida</w:t>
      </w:r>
      <w:r>
        <w:rPr>
          <w:rFonts w:cs="Calibri" w:hAnsi="Calibri" w:eastAsia="Calibri" w:ascii="Calibri"/>
          <w:spacing w:val="-10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-2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io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-13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de</w:t>
      </w:r>
      <w:r>
        <w:rPr>
          <w:rFonts w:cs="Calibri" w:hAnsi="Calibri" w:eastAsia="Calibri" w:ascii="Calibri"/>
          <w:spacing w:val="-3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os</w:t>
      </w:r>
      <w:r>
        <w:rPr>
          <w:rFonts w:cs="Calibri" w:hAnsi="Calibri" w:eastAsia="Calibri" w:ascii="Calibri"/>
          <w:spacing w:val="-10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40"/>
        <w:ind w:left="101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DEL</w:t>
      </w:r>
      <w:r>
        <w:rPr>
          <w:rFonts w:cs="Calibri" w:hAnsi="Calibri" w:eastAsia="Calibri" w:ascii="Calibri"/>
          <w:spacing w:val="-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VO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                       </w:t>
      </w:r>
      <w:r>
        <w:rPr>
          <w:rFonts w:cs="Calibri" w:hAnsi="Calibri" w:eastAsia="Calibri" w:ascii="Calibri"/>
          <w:spacing w:val="22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3,639,566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</w:t>
      </w:r>
      <w:r>
        <w:rPr>
          <w:rFonts w:cs="Calibri" w:hAnsi="Calibri" w:eastAsia="Calibri" w:ascii="Calibri"/>
          <w:spacing w:val="2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4,791,569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71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" w:lineRule="atLeast" w:line="320"/>
        <w:ind w:left="101" w:right="2801"/>
        <w:sectPr>
          <w:type w:val="continuous"/>
          <w:pgSz w:w="12240" w:h="15840"/>
          <w:pgMar w:top="1040" w:bottom="280" w:left="300" w:right="440"/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os</w:t>
      </w:r>
      <w:r>
        <w:rPr>
          <w:rFonts w:cs="Calibri" w:hAnsi="Calibri" w:eastAsia="Calibri" w:ascii="Calibri"/>
          <w:spacing w:val="-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os</w:t>
      </w:r>
      <w:r>
        <w:rPr>
          <w:rFonts w:cs="Calibri" w:hAnsi="Calibri" w:eastAsia="Calibri" w:ascii="Calibri"/>
          <w:spacing w:val="-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</w:t>
      </w:r>
      <w:r>
        <w:rPr>
          <w:rFonts w:cs="Calibri" w:hAnsi="Calibri" w:eastAsia="Calibri" w:ascii="Calibri"/>
          <w:spacing w:val="-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PUB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/P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TRIMO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os</w:t>
      </w:r>
      <w:r>
        <w:rPr>
          <w:rFonts w:cs="Calibri" w:hAnsi="Calibri" w:eastAsia="Calibri" w:ascii="Calibri"/>
          <w:spacing w:val="-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No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182,605,897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172,911,912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68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01" w:right="-45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DEL</w:t>
      </w:r>
      <w:r>
        <w:rPr>
          <w:rFonts w:cs="Calibri" w:hAnsi="Calibri" w:eastAsia="Calibri" w:ascii="Calibri"/>
          <w:spacing w:val="-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TIVO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2429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</w:t>
      </w:r>
      <w:r>
        <w:rPr>
          <w:rFonts w:cs="Calibri" w:hAnsi="Calibri" w:eastAsia="Calibri" w:ascii="Calibri"/>
          <w:spacing w:val="-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PÚB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/P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TRIMO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199,808,285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192,342,035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5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NTRIBU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6"/>
        <w:ind w:left="2429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po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iones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</w:t>
      </w:r>
      <w:r>
        <w:rPr>
          <w:rFonts w:cs="Calibri" w:hAnsi="Calibri" w:eastAsia="Calibri" w:ascii="Calibri"/>
          <w:spacing w:val="3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76,989,501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76,989,501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/>
        <w:ind w:left="2429"/>
      </w:pPr>
      <w:r>
        <w:rPr>
          <w:rFonts w:cs="Calibri" w:hAnsi="Calibri" w:eastAsia="Calibri" w:ascii="Calibri"/>
          <w:spacing w:val="0"/>
          <w:w w:val="98"/>
          <w:sz w:val="17"/>
          <w:szCs w:val="17"/>
        </w:rPr>
        <w:t>Don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iones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21,223,959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21,223,959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90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2429"/>
      </w:pP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liz</w:t>
      </w:r>
      <w:r>
        <w:rPr>
          <w:rFonts w:cs="Calibri" w:hAnsi="Calibri" w:eastAsia="Calibri" w:ascii="Calibri"/>
          <w:spacing w:val="2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ión</w:t>
      </w:r>
      <w:r>
        <w:rPr>
          <w:rFonts w:cs="Calibri" w:hAnsi="Calibri" w:eastAsia="Calibri" w:ascii="Calibri"/>
          <w:spacing w:val="3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</w:t>
      </w:r>
      <w:r>
        <w:rPr>
          <w:rFonts w:cs="Calibri" w:hAnsi="Calibri" w:eastAsia="Calibri" w:ascii="Calibri"/>
          <w:spacing w:val="-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/>
        <w:ind w:left="2429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Públic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/P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imo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55"/>
        <w:ind w:left="2429" w:right="2763"/>
        <w:sectPr>
          <w:type w:val="continuous"/>
          <w:pgSz w:w="12240" w:h="15840"/>
          <w:pgMar w:top="1040" w:bottom="280" w:left="300" w:right="440"/>
          <w:cols w:num="2" w:equalWidth="off">
            <w:col w:w="1393" w:space="2513"/>
            <w:col w:w="7594"/>
          </w:cols>
        </w:sectPr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</w:t>
      </w:r>
      <w:r>
        <w:rPr>
          <w:rFonts w:cs="Calibri" w:hAnsi="Calibri" w:eastAsia="Calibri" w:ascii="Calibri"/>
          <w:spacing w:val="-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PÚB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/P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TRIMO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NER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67"/>
        <w:ind w:left="491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Resul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Eje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(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ho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o/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491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8,867,537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6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1,238,470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42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491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Resul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Eje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ios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91,377,517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       </w:t>
      </w:r>
      <w:r>
        <w:rPr>
          <w:rFonts w:cs="Calibri" w:hAnsi="Calibri" w:eastAsia="Calibri" w:ascii="Calibri"/>
          <w:spacing w:val="18"/>
          <w:w w:val="105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90,389,159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65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26"/>
        <w:ind w:left="4880" w:right="4515"/>
      </w:pPr>
      <w:r>
        <w:rPr>
          <w:rFonts w:cs="Calibri" w:hAnsi="Calibri" w:eastAsia="Calibri" w:ascii="Calibri"/>
          <w:w w:val="105"/>
          <w:sz w:val="16"/>
          <w:szCs w:val="16"/>
        </w:rPr>
        <w:t>Re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lúos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25"/>
        <w:ind w:left="4882" w:right="4527"/>
      </w:pPr>
      <w:r>
        <w:rPr>
          <w:rFonts w:cs="Calibri" w:hAnsi="Calibri" w:eastAsia="Calibri" w:ascii="Calibri"/>
          <w:spacing w:val="0"/>
          <w:w w:val="105"/>
          <w:sz w:val="16"/>
          <w:szCs w:val="16"/>
        </w:rPr>
        <w:t>Rese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4915"/>
      </w:pPr>
      <w:r>
        <w:rPr>
          <w:rFonts w:cs="Calibri" w:hAnsi="Calibri" w:eastAsia="Calibri" w:ascii="Calibri"/>
          <w:spacing w:val="0"/>
          <w:w w:val="104"/>
          <w:sz w:val="16"/>
          <w:szCs w:val="16"/>
        </w:rPr>
        <w:t>Re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iones</w:t>
      </w:r>
      <w:r>
        <w:rPr>
          <w:rFonts w:cs="Calibri" w:hAnsi="Calibri" w:eastAsia="Calibri" w:ascii="Calibri"/>
          <w:spacing w:val="9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Resul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3"/>
        <w:ind w:left="4915"/>
      </w:pP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Eje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ios</w:t>
      </w:r>
      <w:r>
        <w:rPr>
          <w:rFonts w:cs="Calibri" w:hAnsi="Calibri" w:eastAsia="Calibri" w:ascii="Calibri"/>
          <w:spacing w:val="31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io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                    </w:t>
      </w:r>
      <w:r>
        <w:rPr>
          <w:rFonts w:cs="Calibri" w:hAnsi="Calibri" w:eastAsia="Calibri" w:ascii="Calibri"/>
          <w:spacing w:val="33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-2,289,796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       </w:t>
      </w:r>
      <w:r>
        <w:rPr>
          <w:rFonts w:cs="Calibri" w:hAnsi="Calibri" w:eastAsia="Calibri" w:ascii="Calibri"/>
          <w:spacing w:val="13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-2,290,625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13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uto" w:line="271"/>
        <w:ind w:left="4915" w:right="2827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NSUFICIEN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TU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Z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PÚB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/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TRIMO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491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Resul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por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uto" w:line="271"/>
        <w:ind w:left="4915" w:right="2780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Resul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por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Tene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os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Mone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491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Public</w:t>
      </w:r>
      <w:r>
        <w:rPr>
          <w:rFonts w:cs="Calibri" w:hAnsi="Calibri" w:eastAsia="Calibri" w:ascii="Calibri"/>
          <w:spacing w:val="2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/P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imo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       </w:t>
      </w:r>
      <w:r>
        <w:rPr>
          <w:rFonts w:cs="Calibri" w:hAnsi="Calibri" w:eastAsia="Calibri" w:ascii="Calibri"/>
          <w:spacing w:val="2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196,168,719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5"/>
          <w:position w:val="-11"/>
          <w:sz w:val="16"/>
          <w:szCs w:val="16"/>
        </w:rPr>
        <w:t>     </w:t>
      </w:r>
      <w:r>
        <w:rPr>
          <w:rFonts w:cs="Calibri" w:hAnsi="Calibri" w:eastAsia="Calibri" w:ascii="Calibri"/>
          <w:spacing w:val="10"/>
          <w:w w:val="105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187,550,465</w:t>
      </w:r>
      <w:r>
        <w:rPr>
          <w:rFonts w:cs="Calibri" w:hAnsi="Calibri" w:eastAsia="Calibri" w:ascii="Calibri"/>
          <w:spacing w:val="1"/>
          <w:w w:val="105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-11"/>
          <w:sz w:val="16"/>
          <w:szCs w:val="16"/>
        </w:rPr>
        <w:t>84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491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ie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3"/>
        <w:ind w:left="4915"/>
      </w:pP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Public</w:t>
      </w:r>
      <w:r>
        <w:rPr>
          <w:rFonts w:cs="Calibri" w:hAnsi="Calibri" w:eastAsia="Calibri" w:ascii="Calibri"/>
          <w:spacing w:val="2"/>
          <w:w w:val="105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/P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imo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                                   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199,808,285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    </w:t>
      </w:r>
      <w:r>
        <w:rPr>
          <w:rFonts w:cs="Calibri" w:hAnsi="Calibri" w:eastAsia="Calibri" w:ascii="Calibri"/>
          <w:spacing w:val="10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192,342,035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55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sectPr>
      <w:pgSz w:w="12240" w:h="15840"/>
      <w:pgMar w:top="1040" w:bottom="280" w:left="1720" w:right="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