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57" w:hRule="exact"/>
        </w:trPr>
        <w:tc>
          <w:tcPr>
            <w:tcW w:w="3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Poli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ía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sta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173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14" w:hRule="exact"/>
        </w:trPr>
        <w:tc>
          <w:tcPr>
            <w:tcW w:w="3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ic.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76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9-20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86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50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3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3G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0-20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878" w:right="524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3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4G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1-20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3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ic.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lística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9-20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50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3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2G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0-20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44" w:hRule="exact"/>
        </w:trPr>
        <w:tc>
          <w:tcPr>
            <w:tcW w:w="3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3G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1-20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14" w:hRule="exact"/>
        </w:trPr>
        <w:tc>
          <w:tcPr>
            <w:tcW w:w="3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1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ía</w:t>
            </w:r>
            <w:r>
              <w:rPr>
                <w:rFonts w:cs="Calibri" w:hAnsi="Calibri" w:eastAsia="Calibri" w:ascii="Calibri"/>
                <w:spacing w:val="-7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exact" w:line="20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position w:val="-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8"/>
                <w:w w:val="100"/>
                <w:position w:val="-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position w:val="-3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8"/>
              <w:ind w:left="76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0-20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8"/>
              <w:ind w:left="86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8"/>
              <w:ind w:left="454" w:right="-3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46" w:hRule="exact"/>
        </w:trPr>
        <w:tc>
          <w:tcPr>
            <w:tcW w:w="3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0"/>
              <w:ind w:left="76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1-20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0"/>
              <w:ind w:left="86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45" w:hRule="exact"/>
        </w:trPr>
        <w:tc>
          <w:tcPr>
            <w:tcW w:w="3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5G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2-20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14" w:hRule="exact"/>
        </w:trPr>
        <w:tc>
          <w:tcPr>
            <w:tcW w:w="3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9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ía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9"/>
              <w:ind w:left="76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1-20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9"/>
              <w:ind w:left="86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9"/>
              <w:ind w:left="50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14" w:hRule="exact"/>
        </w:trPr>
        <w:tc>
          <w:tcPr>
            <w:tcW w:w="3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0"/>
              <w:ind w:left="76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1-20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0"/>
              <w:ind w:left="86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14" w:hRule="exact"/>
        </w:trPr>
        <w:tc>
          <w:tcPr>
            <w:tcW w:w="3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1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ía</w:t>
            </w:r>
            <w:r>
              <w:rPr>
                <w:rFonts w:cs="Calibri" w:hAnsi="Calibri" w:eastAsia="Calibri" w:ascii="Calibri"/>
                <w:spacing w:val="-7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stiga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exact" w:line="20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8"/>
              <w:ind w:left="76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0-20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8"/>
              <w:ind w:left="86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8"/>
              <w:ind w:left="50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46" w:hRule="exact"/>
        </w:trPr>
        <w:tc>
          <w:tcPr>
            <w:tcW w:w="3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0"/>
              <w:ind w:left="76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1-20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0"/>
              <w:ind w:left="86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3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4G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1-20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3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Sist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sticia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2G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1-20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50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3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2G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1-20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50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342" w:hRule="exact"/>
        </w:trPr>
        <w:tc>
          <w:tcPr>
            <w:tcW w:w="3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80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355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4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355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  <w:sectPr>
          <w:pgSz w:w="12240" w:h="15840"/>
          <w:pgMar w:top="940" w:bottom="280" w:left="260" w:right="420"/>
        </w:sectPr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1"/>
          <w:szCs w:val="21"/>
        </w:rPr>
        <w:jc w:val="left"/>
        <w:spacing w:before="16"/>
        <w:ind w:left="146" w:right="-51"/>
      </w:pPr>
      <w:r>
        <w:rPr>
          <w:rFonts w:cs="Calibri" w:hAnsi="Calibri" w:eastAsia="Calibri" w:ascii="Calibri"/>
          <w:spacing w:val="-1"/>
          <w:w w:val="100"/>
          <w:sz w:val="21"/>
          <w:szCs w:val="21"/>
        </w:rPr>
        <w:t>C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o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m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p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e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t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e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n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ci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a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s</w:t>
      </w:r>
      <w:r>
        <w:rPr>
          <w:rFonts w:cs="Calibri" w:hAnsi="Calibri" w:eastAsia="Calibri" w:ascii="Calibri"/>
          <w:spacing w:val="-12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B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á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sic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a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s</w:t>
      </w:r>
      <w:r>
        <w:rPr>
          <w:rFonts w:cs="Calibri" w:hAnsi="Calibri" w:eastAsia="Calibri" w:ascii="Calibri"/>
          <w:spacing w:val="-6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d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e</w:t>
      </w:r>
      <w:r>
        <w:rPr>
          <w:rFonts w:cs="Calibri" w:hAnsi="Calibri" w:eastAsia="Calibri" w:ascii="Calibri"/>
          <w:spacing w:val="-2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la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1"/>
          <w:szCs w:val="21"/>
        </w:rPr>
        <w:jc w:val="left"/>
        <w:sectPr>
          <w:type w:val="continuous"/>
          <w:pgSz w:w="12240" w:h="15840"/>
          <w:pgMar w:top="940" w:bottom="280" w:left="260" w:right="420"/>
          <w:cols w:num="2" w:equalWidth="off">
            <w:col w:w="2469" w:space="8570"/>
            <w:col w:w="521"/>
          </w:cols>
        </w:sectPr>
      </w:pPr>
      <w:r>
        <w:pict>
          <v:shape type="#_x0000_t202" style="position:absolute;margin-left:18.28pt;margin-top:4.12756pt;width:549.875pt;height:317.13pt;mso-position-horizontal-relative:page;mso-position-vertical-relative:paragraph;z-index:-109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42" w:hRule="exact"/>
                    </w:trPr>
                    <w:tc>
                      <w:tcPr>
                        <w:tcW w:w="3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before="56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Poli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327" w:type="dxa"/>
                        <w:gridSpan w:val="5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160"/>
                          <w:ind w:left="84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1"/>
                            <w:szCs w:val="21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1"/>
                            <w:szCs w:val="21"/>
                          </w:rPr>
                          <w:t>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position w:val="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1"/>
                            <w:szCs w:val="21"/>
                          </w:rPr>
                          <w:t>so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1"/>
                            <w:szCs w:val="21"/>
                          </w:rPr>
                          <w:t>       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1"/>
                            <w:szCs w:val="21"/>
                          </w:rPr>
                          <w:t>Fi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1"/>
                            <w:szCs w:val="21"/>
                          </w:rPr>
                          <w:t>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1"/>
                            <w:szCs w:val="21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1"/>
                            <w:szCs w:val="21"/>
                          </w:rPr>
                          <w:t>          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1"/>
                            <w:szCs w:val="21"/>
                          </w:rPr>
                          <w:t>ot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1"/>
                            <w:szCs w:val="21"/>
                          </w:rPr>
                          <w:t>        </w:t>
                        </w:r>
                        <w:r>
                          <w:rPr>
                            <w:rFonts w:cs="Calibri" w:hAnsi="Calibri" w:eastAsia="Calibri" w:ascii="Calibri"/>
                            <w:spacing w:val="42"/>
                            <w:w w:val="100"/>
                            <w:position w:val="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1"/>
                            <w:szCs w:val="21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3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Poli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position w:val="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327" w:type="dxa"/>
                        <w:gridSpan w:val="5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3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so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io)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327" w:type="dxa"/>
                        <w:gridSpan w:val="5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3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gost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934" w:right="10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11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497" w:right="4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471" w:right="4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50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3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987" w:right="11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11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550" w:right="5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524" w:right="5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right"/>
                          <w:spacing w:lineRule="exact" w:line="240"/>
                          <w:ind w:right="1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3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oix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987" w:right="11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11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550" w:right="5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524" w:right="5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50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75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3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987" w:right="11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11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550" w:right="5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524" w:right="5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4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3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lota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934" w:right="10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11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497" w:right="4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471" w:right="4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4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3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987" w:right="11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11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550" w:right="5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524" w:right="5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50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3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sc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934" w:right="10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11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497" w:right="4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471" w:right="4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50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3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881" w:right="10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116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11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445" w:right="4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107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418" w:right="4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116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50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3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ori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987" w:right="11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11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550" w:right="5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524" w:right="5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4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3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Navol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934" w:right="10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11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497" w:right="4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471" w:right="4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72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4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3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Rosario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934" w:right="10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11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497" w:right="4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471" w:right="4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4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3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934" w:right="10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11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497" w:right="4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471" w:right="4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4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3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Ig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cio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987" w:right="11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11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550" w:right="5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524" w:right="5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50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67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345" w:hRule="exact"/>
                    </w:trPr>
                    <w:tc>
                      <w:tcPr>
                        <w:tcW w:w="3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Si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loa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987" w:right="11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11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550" w:right="5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40"/>
                          <w:ind w:left="524" w:right="5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1"/>
                            <w:szCs w:val="21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50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483" w:hRule="exact"/>
                    </w:trPr>
                    <w:tc>
                      <w:tcPr>
                        <w:tcW w:w="3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before="59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Poli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stat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SP)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before="59"/>
                          <w:ind w:left="881" w:right="10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1"/>
                            <w:szCs w:val="21"/>
                          </w:rPr>
                          <w:t>413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before="59"/>
                          <w:ind w:left="11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before="59"/>
                          <w:ind w:left="445" w:right="4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1"/>
                            <w:szCs w:val="21"/>
                          </w:rPr>
                          <w:t>413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before="59"/>
                          <w:ind w:left="418" w:right="4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1"/>
                            <w:szCs w:val="21"/>
                          </w:rPr>
                          <w:t>413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before="59"/>
                          <w:ind w:left="4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552" w:hRule="exact"/>
                    </w:trPr>
                    <w:tc>
                      <w:tcPr>
                        <w:tcW w:w="3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Poli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stiga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SP)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ind w:left="881" w:right="10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1"/>
                            <w:szCs w:val="21"/>
                          </w:rPr>
                          <w:t>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ind w:left="10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ind w:left="445" w:right="4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1"/>
                            <w:szCs w:val="21"/>
                          </w:rPr>
                          <w:t>124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ind w:left="418" w:right="4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1"/>
                            <w:szCs w:val="21"/>
                          </w:rPr>
                          <w:t>148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ind w:left="50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3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stodio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it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SP)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ind w:left="881" w:right="10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1"/>
                            <w:szCs w:val="21"/>
                          </w:rPr>
                          <w:t>132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ind w:left="111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ind w:left="445" w:right="4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1"/>
                            <w:szCs w:val="21"/>
                          </w:rPr>
                          <w:t>132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ind w:left="418" w:right="4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1"/>
                            <w:szCs w:val="21"/>
                          </w:rPr>
                          <w:t>132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ind w:left="4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a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n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ce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1"/>
          <w:szCs w:val="21"/>
        </w:rPr>
        <w:jc w:val="left"/>
        <w:spacing w:before="16"/>
        <w:ind w:left="146"/>
      </w:pPr>
      <w:r>
        <w:pict>
          <v:shape type="#_x0000_t202" style="position:absolute;margin-left:242.97pt;margin-top:52.21pt;width:322.547pt;height:20.44pt;mso-position-horizontal-relative:page;mso-position-vertical-relative:page;z-index:-109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09" w:hRule="exact"/>
                    </w:trPr>
                    <w:tc>
                      <w:tcPr>
                        <w:tcW w:w="1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before="56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1103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before="56"/>
                          <w:ind w:left="103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before="56"/>
                          <w:ind w:left="445" w:right="39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1"/>
                            <w:szCs w:val="21"/>
                          </w:rPr>
                          <w:t>992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before="56"/>
                          <w:ind w:left="42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1051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before="56"/>
                          <w:ind w:left="45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T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ot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a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l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58" w:hRule="exact"/>
        </w:trPr>
        <w:tc>
          <w:tcPr>
            <w:tcW w:w="3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Poli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ía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56"/>
              <w:ind w:left="852" w:right="86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6"/>
              <w:ind w:left="89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6"/>
              <w:ind w:left="21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6"/>
              <w:ind w:left="29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6"/>
              <w:ind w:left="23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52" w:hRule="exact"/>
        </w:trPr>
        <w:tc>
          <w:tcPr>
            <w:tcW w:w="3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ctivos)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gost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1025" w:right="1033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2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558" w:right="62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18" w:right="361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1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3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1025" w:right="103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58" w:right="6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418" w:right="361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6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3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972" w:right="981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05" w:right="576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366" w:right="309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6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3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Rosario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1025" w:right="103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58" w:right="6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418" w:right="361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6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1105" w:hRule="exact"/>
        </w:trPr>
        <w:tc>
          <w:tcPr>
            <w:tcW w:w="3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loa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Poli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ía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40" w:right="253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gost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1025" w:right="103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1025" w:right="1033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2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58" w:right="6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558" w:right="62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418" w:right="361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18" w:right="361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80" w:right="38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86" w:right="48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3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972" w:right="981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58" w:right="6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366" w:right="309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686" w:right="48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3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lota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1025" w:right="103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58" w:right="6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418" w:right="361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686" w:right="48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3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1025" w:right="103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58" w:right="6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418" w:right="361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686" w:right="48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3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1025" w:right="103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58" w:right="6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418" w:right="361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686" w:right="48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3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1025" w:right="103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58" w:right="6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418" w:right="361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686" w:right="48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344" w:hRule="exact"/>
        </w:trPr>
        <w:tc>
          <w:tcPr>
            <w:tcW w:w="3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Navol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972" w:right="981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1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58" w:right="6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366" w:right="309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686" w:right="48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483" w:hRule="exact"/>
        </w:trPr>
        <w:tc>
          <w:tcPr>
            <w:tcW w:w="3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1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Poli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ía</w:t>
            </w:r>
            <w:r>
              <w:rPr>
                <w:rFonts w:cs="Calibri" w:hAnsi="Calibri" w:eastAsia="Calibri" w:ascii="Calibri"/>
                <w:spacing w:val="-5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stat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58"/>
              <w:ind w:left="919" w:right="92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8"/>
              <w:ind w:left="110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58"/>
              <w:ind w:left="558" w:right="62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8"/>
              <w:ind w:left="3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58"/>
              <w:ind w:left="675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84" w:hRule="exact"/>
        </w:trPr>
        <w:tc>
          <w:tcPr>
            <w:tcW w:w="3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Poli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ía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stiga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0" w:lineRule="exact" w:line="20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1"/>
                <w:szCs w:val="21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972" w:right="981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2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558" w:right="62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418" w:right="361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75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14" w:hRule="exact"/>
        </w:trPr>
        <w:tc>
          <w:tcPr>
            <w:tcW w:w="3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ito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60"/>
              <w:ind w:left="972" w:right="981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0"/>
              <w:ind w:left="12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60"/>
              <w:ind w:left="558" w:right="62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60"/>
              <w:ind w:left="418" w:right="361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60"/>
              <w:ind w:left="686" w:right="48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82" w:hRule="exact"/>
        </w:trPr>
        <w:tc>
          <w:tcPr>
            <w:tcW w:w="3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8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lico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58"/>
              <w:ind w:left="972" w:right="981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8"/>
              <w:ind w:left="12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58"/>
              <w:ind w:left="558" w:right="62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58"/>
              <w:ind w:left="418" w:right="361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58"/>
              <w:ind w:left="686" w:right="48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84" w:hRule="exact"/>
        </w:trPr>
        <w:tc>
          <w:tcPr>
            <w:tcW w:w="3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stodio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exact" w:line="20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1"/>
                <w:szCs w:val="21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972" w:right="981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15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558" w:right="62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66" w:right="309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75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52" w:hRule="exact"/>
        </w:trPr>
        <w:tc>
          <w:tcPr>
            <w:tcW w:w="3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60"/>
              <w:ind w:left="919" w:right="92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465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0"/>
              <w:ind w:left="110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233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60"/>
              <w:ind w:left="505" w:right="57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0"/>
              <w:ind w:left="34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257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60"/>
              <w:ind w:left="686" w:right="48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90" w:hRule="exact"/>
        </w:trPr>
        <w:tc>
          <w:tcPr>
            <w:tcW w:w="3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tin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852" w:right="861"/>
            </w:pP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89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1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3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52" w:hRule="exact"/>
        </w:trPr>
        <w:tc>
          <w:tcPr>
            <w:tcW w:w="3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1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Uso</w:t>
            </w:r>
            <w:r>
              <w:rPr>
                <w:rFonts w:cs="Calibri" w:hAnsi="Calibri" w:eastAsia="Calibri" w:ascii="Calibri"/>
                <w:spacing w:val="-3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SP)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59"/>
              <w:ind w:left="972" w:right="981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9"/>
              <w:ind w:left="12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59"/>
              <w:ind w:left="558" w:right="62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59"/>
              <w:ind w:left="418" w:right="361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59"/>
              <w:ind w:left="675" w:right="47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52" w:hRule="exact"/>
        </w:trPr>
        <w:tc>
          <w:tcPr>
            <w:tcW w:w="3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8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Fisc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lia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ctiva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Géne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58"/>
              <w:ind w:left="972" w:right="981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8"/>
              <w:ind w:left="12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58"/>
              <w:ind w:left="505" w:right="57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58"/>
              <w:ind w:left="366" w:right="309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8"/>
              <w:ind w:left="61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60" w:hRule="exact"/>
        </w:trPr>
        <w:tc>
          <w:tcPr>
            <w:tcW w:w="3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8" w:lineRule="auto" w:line="258"/>
              <w:ind w:left="40" w:right="74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Fisc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lia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stiga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tición</w:t>
            </w:r>
            <w:r>
              <w:rPr>
                <w:rFonts w:cs="Calibri" w:hAnsi="Calibri" w:eastAsia="Calibri" w:ascii="Calibri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stici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972" w:right="981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2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505" w:right="57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66" w:right="309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1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94" w:hRule="exact"/>
        </w:trPr>
        <w:tc>
          <w:tcPr>
            <w:tcW w:w="3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ctor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 w:lineRule="auto" w:line="258"/>
              <w:ind w:left="40" w:right="2865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972" w:right="981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919" w:right="928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2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2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505" w:right="57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505" w:right="57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66" w:right="309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66" w:right="309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570" w:right="373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33" w:right="436"/>
            </w:pPr>
            <w:r>
              <w:rPr>
                <w:rFonts w:cs="Calibri" w:hAnsi="Calibri" w:eastAsia="Calibri" w:ascii="Calibri"/>
                <w:spacing w:val="0"/>
                <w:w w:val="99"/>
                <w:sz w:val="21"/>
                <w:szCs w:val="21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sectPr>
      <w:pgSz w:w="12240" w:h="15840"/>
      <w:pgMar w:top="940" w:bottom="280" w:left="260" w:right="3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