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12"/>
          <w:szCs w:val="12"/>
        </w:rPr>
        <w:jc w:val="left"/>
        <w:spacing w:before="87" w:lineRule="exact" w:line="140"/>
        <w:ind w:left="116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Ti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ulo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                                     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2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22"/>
          <w:szCs w:val="22"/>
        </w:rPr>
        <w:jc w:val="left"/>
        <w:spacing w:before="15" w:lineRule="exact" w:line="220"/>
        <w:sectPr>
          <w:pgSz w:w="24480" w:h="15840" w:orient="landscape"/>
          <w:pgMar w:top="1020" w:bottom="280" w:left="280" w:right="480"/>
        </w:sectPr>
      </w:pPr>
      <w:r>
        <w:rPr>
          <w:sz w:val="22"/>
          <w:szCs w:val="22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ind w:left="116" w:right="-39"/>
      </w:pPr>
      <w:r>
        <w:rPr>
          <w:rFonts w:cs="Calibri" w:hAnsi="Calibri" w:eastAsia="Calibri" w:ascii="Calibri"/>
          <w:spacing w:val="-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vi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f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idos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41" w:lineRule="auto" w:line="275"/>
        <w:ind w:left="3" w:right="17010" w:hanging="3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info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los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vi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ios</w:t>
      </w:r>
      <w:r>
        <w:rPr>
          <w:rFonts w:cs="Calibri" w:hAnsi="Calibri" w:eastAsia="Calibri" w:ascii="Calibri"/>
          <w:spacing w:val="2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2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que</w:t>
      </w:r>
      <w:r>
        <w:rPr>
          <w:rFonts w:cs="Calibri" w:hAnsi="Calibri" w:eastAsia="Calibri" w:ascii="Calibri"/>
          <w:spacing w:val="1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j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oblig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ivid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liz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por</w:t>
      </w:r>
      <w:r>
        <w:rPr>
          <w:rFonts w:cs="Calibri" w:hAnsi="Calibri" w:eastAsia="Calibri" w:ascii="Calibri"/>
          <w:spacing w:val="1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inis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públi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isf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sid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pobl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ión,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liz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por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j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oblig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que</w:t>
      </w:r>
      <w:r>
        <w:rPr>
          <w:rFonts w:cs="Calibri" w:hAnsi="Calibri" w:eastAsia="Calibri" w:ascii="Calibri"/>
          <w:spacing w:val="1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no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fo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inis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úbli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-11" w:right="16999"/>
        <w:sectPr>
          <w:type w:val="continuous"/>
          <w:pgSz w:w="24480" w:h="15840" w:orient="landscape"/>
          <w:pgMar w:top="1020" w:bottom="280" w:left="280" w:right="480"/>
          <w:cols w:num="2" w:equalWidth="off">
            <w:col w:w="1088" w:space="3630"/>
            <w:col w:w="19002"/>
          </w:cols>
        </w:sectPr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que</w:t>
      </w:r>
      <w:r>
        <w:rPr>
          <w:rFonts w:cs="Calibri" w:hAnsi="Calibri" w:eastAsia="Calibri" w:ascii="Calibri"/>
          <w:spacing w:val="1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involu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uso</w:t>
      </w:r>
      <w:r>
        <w:rPr>
          <w:rFonts w:cs="Calibri" w:hAnsi="Calibri" w:eastAsia="Calibri" w:ascii="Calibri"/>
          <w:spacing w:val="1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sos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2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vi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ios</w:t>
      </w:r>
      <w:r>
        <w:rPr>
          <w:rFonts w:cs="Calibri" w:hAnsi="Calibri" w:eastAsia="Calibri" w:ascii="Calibri"/>
          <w:spacing w:val="2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pobl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in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sid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que</w:t>
      </w:r>
      <w:r>
        <w:rPr>
          <w:rFonts w:cs="Calibri" w:hAnsi="Calibri" w:eastAsia="Calibri" w:ascii="Calibri"/>
          <w:spacing w:val="1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é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xij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  <w:sectPr>
          <w:type w:val="continuous"/>
          <w:pgSz w:w="24480" w:h="15840" w:orient="landscape"/>
          <w:pgMar w:top="1020" w:bottom="280" w:left="280" w:right="480"/>
        </w:sectPr>
      </w:pPr>
      <w:r>
        <w:rPr>
          <w:sz w:val="22"/>
          <w:szCs w:val="22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right"/>
      </w:pPr>
      <w:r>
        <w:rPr>
          <w:rFonts w:cs="Calibri" w:hAnsi="Calibri" w:eastAsia="Calibri" w:ascii="Calibri"/>
          <w:spacing w:val="-1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zo</w:t>
      </w:r>
      <w:r>
        <w:rPr>
          <w:rFonts w:cs="Calibri" w:hAnsi="Calibri" w:eastAsia="Calibri" w:ascii="Calibri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ind w:right="-39"/>
      </w:pPr>
      <w:r>
        <w:rPr>
          <w:rFonts w:cs="Calibri" w:hAnsi="Calibri" w:eastAsia="Calibri" w:ascii="Calibri"/>
          <w:spacing w:val="-1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zo</w:t>
      </w:r>
      <w:r>
        <w:rPr>
          <w:rFonts w:cs="Calibri" w:hAnsi="Calibri" w:eastAsia="Calibri" w:ascii="Calibri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both"/>
        <w:spacing w:before="41" w:lineRule="auto" w:line="275"/>
        <w:ind w:left="34" w:right="-22" w:hanging="34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visos,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iso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auto" w:line="275"/>
        <w:ind w:left="89" w:right="-22" w:hanging="89"/>
      </w:pPr>
      <w:r>
        <w:rPr>
          <w:rFonts w:cs="Calibri" w:hAnsi="Calibri" w:eastAsia="Calibri" w:ascii="Calibri"/>
          <w:spacing w:val="1"/>
          <w:w w:val="100"/>
          <w:sz w:val="12"/>
          <w:szCs w:val="12"/>
        </w:rPr>
        <w:t>Á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que</w:t>
      </w:r>
      <w:r>
        <w:rPr>
          <w:rFonts w:cs="Calibri" w:hAnsi="Calibri" w:eastAsia="Calibri" w:ascii="Calibri"/>
          <w:spacing w:val="1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-11" w:right="-11" w:firstLine="2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Ob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j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ivo</w:t>
      </w:r>
      <w:r>
        <w:rPr>
          <w:rFonts w:cs="Calibri" w:hAnsi="Calibri" w:eastAsia="Calibri" w:ascii="Calibri"/>
          <w:spacing w:val="2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insp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00"/>
        <w:ind w:left="268" w:right="267"/>
      </w:pP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auto" w:line="275"/>
        <w:ind w:left="163" w:right="-22" w:hanging="163"/>
      </w:pP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hos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ov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h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auto" w:line="275"/>
        <w:ind w:left="17" w:right="-22" w:hanging="17"/>
      </w:pPr>
      <w:r>
        <w:rPr>
          <w:rFonts w:cs="Calibri" w:hAnsi="Calibri" w:eastAsia="Calibri" w:ascii="Calibri"/>
          <w:spacing w:val="-1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nfo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que</w:t>
      </w:r>
      <w:r>
        <w:rPr>
          <w:rFonts w:cs="Calibri" w:hAnsi="Calibri" w:eastAsia="Calibri" w:ascii="Calibri"/>
          <w:spacing w:val="1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b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á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00"/>
        <w:ind w:left="60"/>
      </w:pP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ons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v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ind w:left="118" w:right="221"/>
      </w:pPr>
      <w:r>
        <w:rPr>
          <w:rFonts w:cs="Calibri" w:hAnsi="Calibri" w:eastAsia="Calibri" w:ascii="Calibri"/>
          <w:spacing w:val="1"/>
          <w:w w:val="106"/>
          <w:sz w:val="12"/>
          <w:szCs w:val="12"/>
        </w:rPr>
        <w:t>Á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(s)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/>
        <w:ind w:left="-30" w:right="74"/>
        <w:sectPr>
          <w:type w:val="continuous"/>
          <w:pgSz w:w="24480" w:h="15840" w:orient="landscape"/>
          <w:pgMar w:top="1020" w:bottom="280" w:left="280" w:right="480"/>
          <w:cols w:num="8" w:equalWidth="off">
            <w:col w:w="13563" w:space="138"/>
            <w:col w:w="608" w:space="148"/>
            <w:col w:w="591" w:space="191"/>
            <w:col w:w="517" w:space="157"/>
            <w:col w:w="662" w:space="104"/>
            <w:col w:w="1284" w:space="3516"/>
            <w:col w:w="624" w:space="848"/>
            <w:col w:w="769"/>
          </w:cols>
        </w:sectPr>
      </w:pP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spons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bl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(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right"/>
        <w:spacing w:before="65" w:lineRule="exact" w:line="100"/>
      </w:pP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Tipo</w:t>
      </w:r>
      <w:r>
        <w:rPr>
          <w:rFonts w:cs="Calibri" w:hAnsi="Calibri" w:eastAsia="Calibri" w:ascii="Calibri"/>
          <w:spacing w:val="15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Hip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vín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ulo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los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que</w:t>
      </w:r>
      <w:r>
        <w:rPr>
          <w:rFonts w:cs="Calibri" w:hAnsi="Calibri" w:eastAsia="Calibri" w:ascii="Calibri"/>
          <w:spacing w:val="12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21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2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que</w:t>
      </w:r>
      <w:r>
        <w:rPr>
          <w:rFonts w:cs="Calibri" w:hAnsi="Calibri" w:eastAsia="Calibri" w:ascii="Calibri"/>
          <w:spacing w:val="12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21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w w:val="106"/>
          <w:position w:val="1"/>
          <w:sz w:val="12"/>
          <w:szCs w:val="12"/>
        </w:rPr>
        <w:t>li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s,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w w:val="106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opo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iona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60"/>
        <w:ind w:right="-52"/>
      </w:pPr>
      <w:r>
        <w:br w:type="column"/>
      </w:r>
      <w:r>
        <w:rPr>
          <w:rFonts w:cs="Calibri" w:hAnsi="Calibri" w:eastAsia="Calibri" w:ascii="Calibri"/>
          <w:spacing w:val="0"/>
          <w:w w:val="106"/>
          <w:position w:val="-4"/>
          <w:sz w:val="12"/>
          <w:szCs w:val="12"/>
        </w:rPr>
        <w:t>v</w:t>
      </w:r>
      <w:r>
        <w:rPr>
          <w:rFonts w:cs="Calibri" w:hAnsi="Calibri" w:eastAsia="Calibri" w:ascii="Calibri"/>
          <w:spacing w:val="-1"/>
          <w:w w:val="106"/>
          <w:position w:val="-4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-4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4"/>
          <w:sz w:val="12"/>
          <w:szCs w:val="12"/>
        </w:rPr>
        <w:t>ifi</w:t>
      </w:r>
      <w:r>
        <w:rPr>
          <w:rFonts w:cs="Calibri" w:hAnsi="Calibri" w:eastAsia="Calibri" w:ascii="Calibri"/>
          <w:spacing w:val="-1"/>
          <w:w w:val="106"/>
          <w:position w:val="-4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-4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4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4"/>
          <w:sz w:val="12"/>
          <w:szCs w:val="12"/>
        </w:rPr>
        <w:t>ión,</w:t>
      </w:r>
      <w:r>
        <w:rPr>
          <w:rFonts w:cs="Calibri" w:hAnsi="Calibri" w:eastAsia="Calibri" w:ascii="Calibri"/>
          <w:spacing w:val="0"/>
          <w:w w:val="106"/>
          <w:position w:val="-4"/>
          <w:sz w:val="12"/>
          <w:szCs w:val="12"/>
        </w:rPr>
        <w:t>  </w:t>
      </w:r>
      <w:r>
        <w:rPr>
          <w:rFonts w:cs="Calibri" w:hAnsi="Calibri" w:eastAsia="Calibri" w:ascii="Calibri"/>
          <w:spacing w:val="8"/>
          <w:w w:val="106"/>
          <w:position w:val="-4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pli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bl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s,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n</w:t>
      </w:r>
      <w:r>
        <w:rPr>
          <w:rFonts w:cs="Calibri" w:hAnsi="Calibri" w:eastAsia="Calibri" w:ascii="Calibri"/>
          <w:spacing w:val="9"/>
          <w:w w:val="100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4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u</w:t>
      </w:r>
      <w:r>
        <w:rPr>
          <w:rFonts w:cs="Calibri" w:hAnsi="Calibri" w:eastAsia="Calibri" w:ascii="Calibri"/>
          <w:spacing w:val="9"/>
          <w:w w:val="100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so,</w:t>
      </w:r>
      <w:r>
        <w:rPr>
          <w:rFonts w:cs="Calibri" w:hAnsi="Calibri" w:eastAsia="Calibri" w:ascii="Calibri"/>
          <w:spacing w:val="16"/>
          <w:w w:val="100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o</w:t>
      </w:r>
      <w:r>
        <w:rPr>
          <w:rFonts w:cs="Calibri" w:hAnsi="Calibri" w:eastAsia="Calibri" w:ascii="Calibri"/>
          <w:spacing w:val="6"/>
          <w:w w:val="100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ug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60"/>
        <w:ind w:right="-52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F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und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position w:val="4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23"/>
          <w:w w:val="106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4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hos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  </w:t>
      </w:r>
      <w:r>
        <w:rPr>
          <w:rFonts w:cs="Calibri" w:hAnsi="Calibri" w:eastAsia="Calibri" w:ascii="Calibri"/>
          <w:spacing w:val="7"/>
          <w:w w:val="100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position w:val="-4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position w:val="-4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f</w:t>
      </w:r>
      <w:r>
        <w:rPr>
          <w:rFonts w:cs="Calibri" w:hAnsi="Calibri" w:eastAsia="Calibri" w:ascii="Calibri"/>
          <w:spacing w:val="-1"/>
          <w:w w:val="100"/>
          <w:position w:val="-4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position w:val="-4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s</w:t>
      </w:r>
      <w:r>
        <w:rPr>
          <w:rFonts w:cs="Calibri" w:hAnsi="Calibri" w:eastAsia="Calibri" w:ascii="Calibri"/>
          <w:spacing w:val="16"/>
          <w:w w:val="100"/>
          <w:position w:val="-4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4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nfo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sectPr>
          <w:type w:val="continuous"/>
          <w:pgSz w:w="24480" w:h="15840" w:orient="landscape"/>
          <w:pgMar w:top="1020" w:bottom="280" w:left="280" w:right="480"/>
          <w:cols w:num="10" w:equalWidth="off">
            <w:col w:w="3437" w:space="7020"/>
            <w:col w:w="914" w:space="1539"/>
            <w:col w:w="1445" w:space="165"/>
            <w:col w:w="464" w:space="199"/>
            <w:col w:w="632" w:space="121"/>
            <w:col w:w="2060" w:space="1358"/>
            <w:col w:w="396" w:space="219"/>
            <w:col w:w="2156" w:space="100"/>
            <w:col w:w="624" w:space="279"/>
            <w:col w:w="592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s)</w:t>
      </w:r>
      <w:r>
        <w:rPr>
          <w:rFonts w:cs="Calibri" w:hAnsi="Calibri" w:eastAsia="Calibri" w:ascii="Calibri"/>
          <w:spacing w:val="7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q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u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left="116" w:right="-39"/>
      </w:pP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No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b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25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</w:t>
      </w:r>
      <w:r>
        <w:rPr>
          <w:rFonts w:cs="Calibri" w:hAnsi="Calibri" w:eastAsia="Calibri" w:ascii="Calibri"/>
          <w:spacing w:val="1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vi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vi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Tipo</w:t>
      </w:r>
      <w:r>
        <w:rPr>
          <w:rFonts w:cs="Calibri" w:hAnsi="Calibri" w:eastAsia="Calibri" w:ascii="Calibri"/>
          <w:spacing w:val="15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usu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io</w:t>
      </w:r>
      <w:r>
        <w:rPr>
          <w:rFonts w:cs="Calibri" w:hAnsi="Calibri" w:eastAsia="Calibri" w:ascii="Calibri"/>
          <w:spacing w:val="24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y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/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60"/>
        <w:ind w:right="-52"/>
      </w:pPr>
      <w:r>
        <w:br w:type="column"/>
      </w:r>
      <w:r>
        <w:rPr>
          <w:rFonts w:cs="Calibri" w:hAnsi="Calibri" w:eastAsia="Calibri" w:ascii="Calibri"/>
          <w:spacing w:val="1"/>
          <w:w w:val="106"/>
          <w:position w:val="-4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-4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4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position w:val="-4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-4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4"/>
          <w:sz w:val="12"/>
          <w:szCs w:val="12"/>
        </w:rPr>
        <w:t>ip</w:t>
      </w:r>
      <w:r>
        <w:rPr>
          <w:rFonts w:cs="Calibri" w:hAnsi="Calibri" w:eastAsia="Calibri" w:ascii="Calibri"/>
          <w:spacing w:val="-1"/>
          <w:w w:val="106"/>
          <w:position w:val="-4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4"/>
          <w:sz w:val="12"/>
          <w:szCs w:val="12"/>
        </w:rPr>
        <w:t>ión</w:t>
      </w:r>
      <w:r>
        <w:rPr>
          <w:rFonts w:cs="Calibri" w:hAnsi="Calibri" w:eastAsia="Calibri" w:ascii="Calibri"/>
          <w:spacing w:val="1"/>
          <w:w w:val="106"/>
          <w:position w:val="-4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-4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l</w:t>
      </w:r>
      <w:r>
        <w:rPr>
          <w:rFonts w:cs="Calibri" w:hAnsi="Calibri" w:eastAsia="Calibri" w:ascii="Calibri"/>
          <w:spacing w:val="10"/>
          <w:w w:val="100"/>
          <w:position w:val="-4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4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position w:val="-4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vi</w:t>
      </w:r>
      <w:r>
        <w:rPr>
          <w:rFonts w:cs="Calibri" w:hAnsi="Calibri" w:eastAsia="Calibri" w:ascii="Calibri"/>
          <w:spacing w:val="-1"/>
          <w:w w:val="100"/>
          <w:position w:val="-4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io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                  </w:t>
      </w:r>
      <w:r>
        <w:rPr>
          <w:rFonts w:cs="Calibri" w:hAnsi="Calibri" w:eastAsia="Calibri" w:ascii="Calibri"/>
          <w:spacing w:val="24"/>
          <w:w w:val="100"/>
          <w:position w:val="-4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od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lid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quisi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5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ob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qu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ido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fo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sp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ivo(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)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Ti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po</w:t>
      </w:r>
      <w:r>
        <w:rPr>
          <w:rFonts w:cs="Calibri" w:hAnsi="Calibri" w:eastAsia="Calibri" w:ascii="Calibri"/>
          <w:spacing w:val="24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spu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w w:val="106"/>
          <w:position w:val="1"/>
          <w:sz w:val="12"/>
          <w:szCs w:val="12"/>
        </w:rPr>
        <w:t>su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j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w w:val="106"/>
          <w:position w:val="1"/>
          <w:sz w:val="12"/>
          <w:szCs w:val="12"/>
        </w:rPr>
        <w:t>sol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u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iz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ione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  </w:t>
      </w:r>
      <w:r>
        <w:rPr>
          <w:rFonts w:cs="Calibri" w:hAnsi="Calibri" w:eastAsia="Calibri" w:ascii="Calibri"/>
          <w:spacing w:val="11"/>
          <w:w w:val="106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vi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io</w:t>
      </w:r>
      <w:r>
        <w:rPr>
          <w:rFonts w:cs="Calibri" w:hAnsi="Calibri" w:eastAsia="Calibri" w:ascii="Calibri"/>
          <w:spacing w:val="24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9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so</w:t>
      </w:r>
      <w:r>
        <w:rPr>
          <w:rFonts w:cs="Calibri" w:hAnsi="Calibri" w:eastAsia="Calibri" w:ascii="Calibri"/>
          <w:spacing w:val="15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fo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19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us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15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donde</w:t>
      </w:r>
      <w:r>
        <w:rPr>
          <w:rFonts w:cs="Calibri" w:hAnsi="Calibri" w:eastAsia="Calibri" w:ascii="Calibri"/>
          <w:spacing w:val="2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j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ídi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o-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60"/>
        <w:ind w:right="-52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usu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io</w:t>
      </w:r>
      <w:r>
        <w:rPr>
          <w:rFonts w:cs="Calibri" w:hAnsi="Calibri" w:eastAsia="Calibri" w:ascii="Calibri"/>
          <w:spacing w:val="24"/>
          <w:w w:val="100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position w:val="4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  </w:t>
      </w:r>
      <w:r>
        <w:rPr>
          <w:rFonts w:cs="Calibri" w:hAnsi="Calibri" w:eastAsia="Calibri" w:ascii="Calibri"/>
          <w:spacing w:val="23"/>
          <w:w w:val="100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4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4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-4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4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4"/>
          <w:sz w:val="12"/>
          <w:szCs w:val="12"/>
        </w:rPr>
        <w:t>di</w:t>
      </w:r>
      <w:r>
        <w:rPr>
          <w:rFonts w:cs="Calibri" w:hAnsi="Calibri" w:eastAsia="Calibri" w:ascii="Calibri"/>
          <w:spacing w:val="1"/>
          <w:w w:val="106"/>
          <w:position w:val="-4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-4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4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4"/>
          <w:sz w:val="12"/>
          <w:szCs w:val="12"/>
        </w:rPr>
        <w:t>ión,</w:t>
      </w:r>
      <w:r>
        <w:rPr>
          <w:rFonts w:cs="Calibri" w:hAnsi="Calibri" w:eastAsia="Calibri" w:ascii="Calibri"/>
          <w:spacing w:val="0"/>
          <w:w w:val="106"/>
          <w:position w:val="-4"/>
          <w:sz w:val="12"/>
          <w:szCs w:val="12"/>
        </w:rPr>
        <w:t>  </w:t>
      </w:r>
      <w:r>
        <w:rPr>
          <w:rFonts w:cs="Calibri" w:hAnsi="Calibri" w:eastAsia="Calibri" w:ascii="Calibri"/>
          <w:spacing w:val="3"/>
          <w:w w:val="106"/>
          <w:position w:val="-4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di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ion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sectPr>
          <w:type w:val="continuous"/>
          <w:pgSz w:w="24480" w:h="15840" w:orient="landscape"/>
          <w:pgMar w:top="1020" w:bottom="280" w:left="280" w:right="480"/>
          <w:cols w:num="18" w:equalWidth="off">
            <w:col w:w="1146" w:space="1901"/>
            <w:col w:w="391" w:space="216"/>
            <w:col w:w="998" w:space="459"/>
            <w:col w:w="2278" w:space="192"/>
            <w:col w:w="1237" w:space="112"/>
            <w:col w:w="1277" w:space="125"/>
            <w:col w:w="1162" w:space="197"/>
            <w:col w:w="1083" w:space="326"/>
            <w:col w:w="321" w:space="319"/>
            <w:col w:w="534" w:space="129"/>
            <w:col w:w="1395" w:space="175"/>
            <w:col w:w="548" w:space="266"/>
            <w:col w:w="1077" w:space="248"/>
            <w:col w:w="987" w:space="218"/>
            <w:col w:w="474" w:space="297"/>
            <w:col w:w="425" w:space="211"/>
            <w:col w:w="2139" w:space="158"/>
            <w:col w:w="699"/>
          </w:cols>
        </w:sectPr>
      </w:pPr>
      <w:r>
        <w:br w:type="column"/>
      </w:r>
      <w:r>
        <w:rPr>
          <w:rFonts w:cs="Calibri" w:hAnsi="Calibri" w:eastAsia="Calibri" w:ascii="Calibri"/>
          <w:w w:val="106"/>
          <w:position w:val="1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(n),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right"/>
        <w:spacing w:before="65" w:lineRule="exact" w:line="100"/>
      </w:pPr>
      <w:r>
        <w:rPr>
          <w:rFonts w:cs="Calibri" w:hAnsi="Calibri" w:eastAsia="Calibri" w:ascii="Calibri"/>
          <w:w w:val="106"/>
          <w:position w:val="-3"/>
          <w:sz w:val="12"/>
          <w:szCs w:val="12"/>
        </w:rPr>
        <w:t>(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á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logo)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pobl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ob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j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ivo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1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vi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vi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9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u</w:t>
      </w:r>
      <w:r>
        <w:rPr>
          <w:rFonts w:cs="Calibri" w:hAnsi="Calibri" w:eastAsia="Calibri" w:ascii="Calibri"/>
          <w:spacing w:val="9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publi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do(s)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9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dio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w w:val="106"/>
          <w:position w:val="1"/>
          <w:sz w:val="12"/>
          <w:szCs w:val="12"/>
        </w:rPr>
        <w:t>oblig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plir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  </w:t>
      </w:r>
      <w:r>
        <w:rPr>
          <w:rFonts w:cs="Calibri" w:hAnsi="Calibri" w:eastAsia="Calibri" w:ascii="Calibri"/>
          <w:spacing w:val="11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s,</w:t>
      </w:r>
      <w:r>
        <w:rPr>
          <w:rFonts w:cs="Calibri" w:hAnsi="Calibri" w:eastAsia="Calibri" w:ascii="Calibri"/>
          <w:spacing w:val="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gis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los</w:t>
      </w:r>
      <w:r>
        <w:rPr>
          <w:rFonts w:cs="Calibri" w:hAnsi="Calibri" w:eastAsia="Calibri" w:ascii="Calibri"/>
          <w:spacing w:val="1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os</w:t>
      </w:r>
      <w:r>
        <w:rPr>
          <w:rFonts w:cs="Calibri" w:hAnsi="Calibri" w:eastAsia="Calibri" w:ascii="Calibri"/>
          <w:spacing w:val="18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que</w:t>
      </w:r>
      <w:r>
        <w:rPr>
          <w:rFonts w:cs="Calibri" w:hAnsi="Calibri" w:eastAsia="Calibri" w:ascii="Calibri"/>
          <w:spacing w:val="12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di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ho</w:t>
      </w:r>
      <w:r>
        <w:rPr>
          <w:rFonts w:cs="Calibri" w:hAnsi="Calibri" w:eastAsia="Calibri" w:ascii="Calibri"/>
          <w:spacing w:val="18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on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o,</w:t>
      </w:r>
      <w:r>
        <w:rPr>
          <w:rFonts w:cs="Calibri" w:hAnsi="Calibri" w:eastAsia="Calibri" w:ascii="Calibri"/>
          <w:spacing w:val="22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sí</w:t>
      </w:r>
      <w:r>
        <w:rPr>
          <w:rFonts w:cs="Calibri" w:hAnsi="Calibri" w:eastAsia="Calibri" w:ascii="Calibri"/>
          <w:spacing w:val="9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18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su</w:t>
      </w:r>
      <w:r>
        <w:rPr>
          <w:rFonts w:cs="Calibri" w:hAnsi="Calibri" w:eastAsia="Calibri" w:ascii="Calibri"/>
          <w:spacing w:val="9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ob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f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úa</w:t>
      </w:r>
      <w:r>
        <w:rPr>
          <w:rFonts w:cs="Calibri" w:hAnsi="Calibri" w:eastAsia="Calibri" w:ascii="Calibri"/>
          <w:spacing w:val="23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inis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iv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23"/>
          <w:w w:val="106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iva</w:t>
      </w:r>
      <w:r>
        <w:rPr>
          <w:rFonts w:cs="Calibri" w:hAnsi="Calibri" w:eastAsia="Calibri" w:ascii="Calibri"/>
          <w:spacing w:val="2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insp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vi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io,</w:t>
      </w:r>
      <w:r>
        <w:rPr>
          <w:rFonts w:cs="Calibri" w:hAnsi="Calibri" w:eastAsia="Calibri" w:ascii="Calibri"/>
          <w:spacing w:val="25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sectPr>
          <w:type w:val="continuous"/>
          <w:pgSz w:w="24480" w:h="15840" w:orient="landscape"/>
          <w:pgMar w:top="1020" w:bottom="280" w:left="280" w:right="480"/>
          <w:cols w:num="17" w:equalWidth="off">
            <w:col w:w="3501" w:space="172"/>
            <w:col w:w="959" w:space="2190"/>
            <w:col w:w="579" w:space="528"/>
            <w:col w:w="512" w:space="861"/>
            <w:col w:w="535" w:space="502"/>
            <w:col w:w="1146" w:space="1552"/>
            <w:col w:w="446" w:space="199"/>
            <w:col w:w="1392" w:space="113"/>
            <w:col w:w="623" w:space="265"/>
            <w:col w:w="339" w:space="237"/>
            <w:col w:w="1341" w:space="390"/>
            <w:col w:w="444" w:space="473"/>
            <w:col w:w="507" w:space="153"/>
            <w:col w:w="1411" w:space="105"/>
            <w:col w:w="631" w:space="140"/>
            <w:col w:w="581" w:space="216"/>
            <w:col w:w="677"/>
          </w:cols>
        </w:sectPr>
      </w:pPr>
      <w:r>
        <w:br w:type="column"/>
      </w:r>
      <w:r>
        <w:rPr>
          <w:rFonts w:cs="Calibri" w:hAnsi="Calibri" w:eastAsia="Calibri" w:ascii="Calibri"/>
          <w:w w:val="106"/>
          <w:position w:val="1"/>
          <w:sz w:val="12"/>
          <w:szCs w:val="12"/>
        </w:rPr>
        <w:t>po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(n),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right"/>
        <w:spacing w:lineRule="exact" w:line="80"/>
      </w:pPr>
      <w:r>
        <w:rPr>
          <w:rFonts w:cs="Calibri" w:hAnsi="Calibri" w:eastAsia="Calibri" w:ascii="Calibri"/>
          <w:w w:val="106"/>
          <w:position w:val="-3"/>
          <w:sz w:val="12"/>
          <w:szCs w:val="12"/>
        </w:rPr>
        <w:t>of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v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nir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w w:val="106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á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on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iv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liz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w w:val="106"/>
          <w:position w:val="-3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go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o</w:t>
      </w:r>
      <w:r>
        <w:rPr>
          <w:rFonts w:cs="Calibri" w:hAnsi="Calibri" w:eastAsia="Calibri" w:ascii="Calibri"/>
          <w:spacing w:val="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</w:t>
      </w:r>
      <w:r>
        <w:rPr>
          <w:rFonts w:cs="Calibri" w:hAnsi="Calibri" w:eastAsia="Calibri" w:ascii="Calibri"/>
          <w:spacing w:val="1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vi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f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su</w:t>
      </w:r>
      <w:r>
        <w:rPr>
          <w:rFonts w:cs="Calibri" w:hAnsi="Calibri" w:eastAsia="Calibri" w:ascii="Calibri"/>
          <w:spacing w:val="9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so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sectPr>
          <w:type w:val="continuous"/>
          <w:pgSz w:w="24480" w:h="15840" w:orient="landscape"/>
          <w:pgMar w:top="1020" w:bottom="280" w:left="280" w:right="480"/>
          <w:cols w:num="11" w:equalWidth="off">
            <w:col w:w="11067" w:space="1847"/>
            <w:col w:w="693" w:space="246"/>
            <w:col w:w="306" w:space="423"/>
            <w:col w:w="341" w:space="348"/>
            <w:col w:w="454" w:space="963"/>
            <w:col w:w="1271" w:space="1467"/>
            <w:col w:w="255" w:space="281"/>
            <w:col w:w="675" w:space="235"/>
            <w:col w:w="349" w:space="1130"/>
            <w:col w:w="377" w:space="257"/>
            <w:col w:w="735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publi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(n)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right"/>
        <w:spacing w:before="65" w:lineRule="exact" w:line="100"/>
      </w:pP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w w:val="106"/>
          <w:position w:val="-3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v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60"/>
        <w:ind w:right="-52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-4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4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4"/>
          <w:sz w:val="12"/>
          <w:szCs w:val="12"/>
        </w:rPr>
        <w:t>solu</w:t>
      </w:r>
      <w:r>
        <w:rPr>
          <w:rFonts w:cs="Calibri" w:hAnsi="Calibri" w:eastAsia="Calibri" w:ascii="Calibri"/>
          <w:spacing w:val="-1"/>
          <w:w w:val="106"/>
          <w:position w:val="-4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4"/>
          <w:sz w:val="12"/>
          <w:szCs w:val="12"/>
        </w:rPr>
        <w:t>ion</w:t>
      </w:r>
      <w:r>
        <w:rPr>
          <w:rFonts w:cs="Calibri" w:hAnsi="Calibri" w:eastAsia="Calibri" w:ascii="Calibri"/>
          <w:spacing w:val="-1"/>
          <w:w w:val="106"/>
          <w:position w:val="-4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4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position w:val="-4"/>
          <w:sz w:val="12"/>
          <w:szCs w:val="12"/>
        </w:rPr>
        <w:t>  </w:t>
      </w:r>
      <w:r>
        <w:rPr>
          <w:rFonts w:cs="Calibri" w:hAnsi="Calibri" w:eastAsia="Calibri" w:ascii="Calibri"/>
          <w:spacing w:val="3"/>
          <w:w w:val="106"/>
          <w:position w:val="-4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4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-4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4"/>
          <w:sz w:val="12"/>
          <w:szCs w:val="12"/>
        </w:rPr>
        <w:t>bl</w:t>
      </w:r>
      <w:r>
        <w:rPr>
          <w:rFonts w:cs="Calibri" w:hAnsi="Calibri" w:eastAsia="Calibri" w:ascii="Calibri"/>
          <w:spacing w:val="-1"/>
          <w:w w:val="106"/>
          <w:position w:val="-4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4"/>
          <w:sz w:val="12"/>
          <w:szCs w:val="12"/>
        </w:rPr>
        <w:t>_</w:t>
      </w:r>
      <w:r>
        <w:rPr>
          <w:rFonts w:cs="Calibri" w:hAnsi="Calibri" w:eastAsia="Calibri" w:ascii="Calibri"/>
          <w:spacing w:val="0"/>
          <w:w w:val="106"/>
          <w:position w:val="-4"/>
          <w:sz w:val="12"/>
          <w:szCs w:val="12"/>
        </w:rPr>
        <w:t>5</w:t>
      </w:r>
      <w:r>
        <w:rPr>
          <w:rFonts w:cs="Calibri" w:hAnsi="Calibri" w:eastAsia="Calibri" w:ascii="Calibri"/>
          <w:spacing w:val="1"/>
          <w:w w:val="106"/>
          <w:position w:val="-4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6"/>
          <w:position w:val="-4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6"/>
          <w:position w:val="-4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6"/>
          <w:position w:val="-4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6"/>
          <w:position w:val="-4"/>
          <w:sz w:val="12"/>
          <w:szCs w:val="12"/>
        </w:rPr>
        <w:t> </w:t>
      </w:r>
      <w:r>
        <w:rPr>
          <w:rFonts w:cs="Calibri" w:hAnsi="Calibri" w:eastAsia="Calibri" w:ascii="Calibri"/>
          <w:spacing w:val="11"/>
          <w:w w:val="106"/>
          <w:position w:val="-4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qui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a</w:t>
      </w:r>
      <w:r>
        <w:rPr>
          <w:rFonts w:cs="Calibri" w:hAnsi="Calibri" w:eastAsia="Calibri" w:ascii="Calibri"/>
          <w:spacing w:val="26"/>
          <w:w w:val="100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go.</w:t>
      </w:r>
      <w:r>
        <w:rPr>
          <w:rFonts w:cs="Calibri" w:hAnsi="Calibri" w:eastAsia="Calibri" w:ascii="Calibri"/>
          <w:spacing w:val="17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En</w:t>
      </w:r>
      <w:r>
        <w:rPr>
          <w:rFonts w:cs="Calibri" w:hAnsi="Calibri" w:eastAsia="Calibri" w:ascii="Calibri"/>
          <w:spacing w:val="9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u</w:t>
      </w:r>
      <w:r>
        <w:rPr>
          <w:rFonts w:cs="Calibri" w:hAnsi="Calibri" w:eastAsia="Calibri" w:ascii="Calibri"/>
          <w:spacing w:val="9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so,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w w:val="106"/>
          <w:position w:val="1"/>
          <w:sz w:val="12"/>
          <w:szCs w:val="12"/>
        </w:rPr>
        <w:t>v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ifi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sectPr>
          <w:type w:val="continuous"/>
          <w:pgSz w:w="24480" w:h="15840" w:orient="landscape"/>
          <w:pgMar w:top="1020" w:bottom="280" w:left="280" w:right="480"/>
          <w:cols w:num="6" w:equalWidth="off">
            <w:col w:w="13585" w:space="133"/>
            <w:col w:w="576" w:space="135"/>
            <w:col w:w="2164" w:space="230"/>
            <w:col w:w="1001" w:space="3674"/>
            <w:col w:w="588" w:space="881"/>
            <w:col w:w="753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liz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right"/>
        <w:spacing w:before="65" w:lineRule="auto" w:line="275"/>
        <w:ind w:left="14548" w:firstLine="12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que</w:t>
      </w:r>
      <w:r>
        <w:rPr>
          <w:rFonts w:cs="Calibri" w:hAnsi="Calibri" w:eastAsia="Calibri" w:ascii="Calibri"/>
          <w:spacing w:val="1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tabs>
          <w:tab w:pos="440" w:val="left"/>
        </w:tabs>
        <w:jc w:val="left"/>
        <w:spacing w:before="38" w:lineRule="auto" w:line="173"/>
        <w:ind w:left="523" w:right="-32" w:hanging="52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-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ab/>
      </w:r>
      <w:r>
        <w:rPr>
          <w:rFonts w:cs="Calibri" w:hAnsi="Calibri" w:eastAsia="Calibri" w:ascii="Calibri"/>
          <w:spacing w:val="0"/>
          <w:w w:val="100"/>
          <w:position w:val="8"/>
          <w:sz w:val="12"/>
          <w:szCs w:val="12"/>
        </w:rPr>
        <w:t>ll</w:t>
      </w:r>
      <w:r>
        <w:rPr>
          <w:rFonts w:cs="Calibri" w:hAnsi="Calibri" w:eastAsia="Calibri" w:ascii="Calibri"/>
          <w:spacing w:val="-1"/>
          <w:w w:val="100"/>
          <w:position w:val="8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8"/>
          <w:sz w:val="12"/>
          <w:szCs w:val="12"/>
        </w:rPr>
        <w:t>v</w:t>
      </w:r>
      <w:r>
        <w:rPr>
          <w:rFonts w:cs="Calibri" w:hAnsi="Calibri" w:eastAsia="Calibri" w:ascii="Calibri"/>
          <w:spacing w:val="-1"/>
          <w:w w:val="100"/>
          <w:position w:val="8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8"/>
          <w:sz w:val="12"/>
          <w:szCs w:val="12"/>
        </w:rPr>
        <w:t>r</w:t>
      </w:r>
      <w:r>
        <w:rPr>
          <w:rFonts w:cs="Calibri" w:hAnsi="Calibri" w:eastAsia="Calibri" w:ascii="Calibri"/>
          <w:spacing w:val="17"/>
          <w:w w:val="100"/>
          <w:position w:val="8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position w:val="8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8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position w:val="8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8"/>
          <w:sz w:val="12"/>
          <w:szCs w:val="12"/>
        </w:rPr>
        <w:t>bo</w:t>
      </w:r>
      <w:r>
        <w:rPr>
          <w:rFonts w:cs="Calibri" w:hAnsi="Calibri" w:eastAsia="Calibri" w:ascii="Calibri"/>
          <w:spacing w:val="0"/>
          <w:w w:val="100"/>
          <w:position w:val="8"/>
          <w:sz w:val="12"/>
          <w:szCs w:val="12"/>
        </w:rPr>
        <w:t>  </w:t>
      </w:r>
      <w:r>
        <w:rPr>
          <w:rFonts w:cs="Calibri" w:hAnsi="Calibri" w:eastAsia="Calibri" w:ascii="Calibri"/>
          <w:spacing w:val="10"/>
          <w:w w:val="100"/>
          <w:position w:val="8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sp</w:t>
      </w:r>
      <w:r>
        <w:rPr>
          <w:rFonts w:cs="Calibri" w:hAnsi="Calibri" w:eastAsia="Calibri" w:ascii="Calibri"/>
          <w:spacing w:val="-1"/>
          <w:w w:val="100"/>
          <w:position w:val="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ifi</w:t>
      </w:r>
      <w:r>
        <w:rPr>
          <w:rFonts w:cs="Calibri" w:hAnsi="Calibri" w:eastAsia="Calibri" w:ascii="Calibri"/>
          <w:spacing w:val="-1"/>
          <w:w w:val="100"/>
          <w:position w:val="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5"/>
          <w:w w:val="100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que</w:t>
      </w:r>
      <w:r>
        <w:rPr>
          <w:rFonts w:cs="Calibri" w:hAnsi="Calibri" w:eastAsia="Calibri" w:ascii="Calibri"/>
          <w:spacing w:val="12"/>
          <w:w w:val="100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s</w:t>
      </w:r>
      <w:r>
        <w:rPr>
          <w:rFonts w:cs="Calibri" w:hAnsi="Calibri" w:eastAsia="Calibri" w:ascii="Calibri"/>
          <w:spacing w:val="8"/>
          <w:w w:val="100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6"/>
          <w:position w:val="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ui</w:t>
      </w:r>
      <w:r>
        <w:rPr>
          <w:rFonts w:cs="Calibri" w:hAnsi="Calibri" w:eastAsia="Calibri" w:ascii="Calibri"/>
          <w:spacing w:val="1"/>
          <w:w w:val="106"/>
          <w:position w:val="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position w:val="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vi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io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ivo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/>
        <w:ind w:right="-37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vi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/>
        <w:sectPr>
          <w:type w:val="continuous"/>
          <w:pgSz w:w="24480" w:h="15840" w:orient="landscape"/>
          <w:pgMar w:top="1020" w:bottom="280" w:left="280" w:right="480"/>
          <w:cols w:num="4" w:equalWidth="off">
            <w:col w:w="14933" w:space="533"/>
            <w:col w:w="2534" w:space="3502"/>
            <w:col w:w="581" w:space="891"/>
            <w:col w:w="746"/>
          </w:cols>
        </w:sectPr>
      </w:pPr>
      <w:r>
        <w:br w:type="column"/>
      </w:r>
      <w:r>
        <w:rPr>
          <w:rFonts w:cs="Calibri" w:hAnsi="Calibri" w:eastAsia="Calibri" w:ascii="Calibri"/>
          <w:w w:val="106"/>
          <w:sz w:val="12"/>
          <w:szCs w:val="12"/>
        </w:rPr>
        <w:t>info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6"/>
          <w:szCs w:val="16"/>
        </w:rPr>
        <w:jc w:val="left"/>
        <w:spacing w:lineRule="exact" w:line="160"/>
        <w:sectPr>
          <w:type w:val="continuous"/>
          <w:pgSz w:w="24480" w:h="15840" w:orient="landscape"/>
          <w:pgMar w:top="1020" w:bottom="280" w:left="280" w:right="480"/>
        </w:sectPr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2"/>
          <w:szCs w:val="12"/>
        </w:rPr>
        <w:jc w:val="right"/>
      </w:pPr>
      <w:r>
        <w:rPr>
          <w:rFonts w:cs="Calibri" w:hAnsi="Calibri" w:eastAsia="Calibri" w:ascii="Calibri"/>
          <w:spacing w:val="-1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ivos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(El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-11" w:right="-11" w:firstLine="1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ind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ion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gu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onfi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sos</w:t>
      </w:r>
      <w:r>
        <w:rPr>
          <w:rFonts w:cs="Calibri" w:hAnsi="Calibri" w:eastAsia="Calibri" w:ascii="Calibri"/>
          <w:spacing w:val="2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hu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nos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do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41" w:lineRule="auto" w:line="275"/>
        <w:ind w:left="-4" w:right="-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-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iud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xi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no.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-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ivo.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-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udios</w:t>
      </w:r>
      <w:r>
        <w:rPr>
          <w:rFonts w:cs="Calibri" w:hAnsi="Calibri" w:eastAsia="Calibri" w:ascii="Calibri"/>
          <w:spacing w:val="2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B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hill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-11" w:right="-11" w:firstLine="3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-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plir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íni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qu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ida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gún</w:t>
      </w:r>
      <w:r>
        <w:rPr>
          <w:rFonts w:cs="Calibri" w:hAnsi="Calibri" w:eastAsia="Calibri" w:ascii="Calibri"/>
          <w:spacing w:val="1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of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xi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2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plir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on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-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b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ind w:right="-39"/>
      </w:pPr>
      <w:hyperlink r:id="rId3">
        <w:r>
          <w:rPr>
            <w:rFonts w:cs="Calibri" w:hAnsi="Calibri" w:eastAsia="Calibri" w:ascii="Calibri"/>
            <w:w w:val="106"/>
            <w:sz w:val="12"/>
            <w:szCs w:val="12"/>
          </w:rPr>
          <w:t>h</w:t>
        </w:r>
        <w:r>
          <w:rPr>
            <w:rFonts w:cs="Calibri" w:hAnsi="Calibri" w:eastAsia="Calibri" w:ascii="Calibri"/>
            <w:spacing w:val="1"/>
            <w:w w:val="106"/>
            <w:sz w:val="12"/>
            <w:szCs w:val="12"/>
          </w:rPr>
          <w:t>t</w:t>
        </w:r>
        <w:r>
          <w:rPr>
            <w:rFonts w:cs="Calibri" w:hAnsi="Calibri" w:eastAsia="Calibri" w:ascii="Calibri"/>
            <w:spacing w:val="1"/>
            <w:w w:val="106"/>
            <w:sz w:val="12"/>
            <w:szCs w:val="12"/>
          </w:rPr>
          <w:t>t</w:t>
        </w:r>
        <w:r>
          <w:rPr>
            <w:rFonts w:cs="Calibri" w:hAnsi="Calibri" w:eastAsia="Calibri" w:ascii="Calibri"/>
            <w:spacing w:val="0"/>
            <w:w w:val="106"/>
            <w:sz w:val="12"/>
            <w:szCs w:val="12"/>
          </w:rPr>
          <w:t>p:</w:t>
        </w:r>
        <w:r>
          <w:rPr>
            <w:rFonts w:cs="Calibri" w:hAnsi="Calibri" w:eastAsia="Calibri" w:ascii="Calibri"/>
            <w:spacing w:val="-1"/>
            <w:w w:val="106"/>
            <w:sz w:val="12"/>
            <w:szCs w:val="12"/>
          </w:rPr>
          <w:t>/</w:t>
        </w:r>
        <w:r>
          <w:rPr>
            <w:rFonts w:cs="Calibri" w:hAnsi="Calibri" w:eastAsia="Calibri" w:ascii="Calibri"/>
            <w:spacing w:val="-1"/>
            <w:w w:val="106"/>
            <w:sz w:val="12"/>
            <w:szCs w:val="12"/>
          </w:rPr>
          <w:t>/</w:t>
        </w:r>
        <w:r>
          <w:rPr>
            <w:rFonts w:cs="Calibri" w:hAnsi="Calibri" w:eastAsia="Calibri" w:ascii="Calibri"/>
            <w:spacing w:val="0"/>
            <w:w w:val="106"/>
            <w:sz w:val="12"/>
            <w:szCs w:val="12"/>
          </w:rPr>
          <w:t>unipolsin</w:t>
        </w:r>
        <w:r>
          <w:rPr>
            <w:rFonts w:cs="Calibri" w:hAnsi="Calibri" w:eastAsia="Calibri" w:ascii="Calibri"/>
            <w:spacing w:val="-1"/>
            <w:w w:val="106"/>
            <w:sz w:val="12"/>
            <w:szCs w:val="12"/>
          </w:rPr>
          <w:t>a</w:t>
        </w:r>
        <w:r>
          <w:rPr>
            <w:rFonts w:cs="Calibri" w:hAnsi="Calibri" w:eastAsia="Calibri" w:ascii="Calibri"/>
            <w:spacing w:val="0"/>
            <w:w w:val="106"/>
            <w:sz w:val="12"/>
            <w:szCs w:val="12"/>
          </w:rPr>
          <w:t>lo</w:t>
        </w:r>
        <w:r>
          <w:rPr>
            <w:rFonts w:cs="Calibri" w:hAnsi="Calibri" w:eastAsia="Calibri" w:ascii="Calibri"/>
            <w:spacing w:val="-1"/>
            <w:w w:val="106"/>
            <w:sz w:val="12"/>
            <w:szCs w:val="12"/>
          </w:rPr>
          <w:t>a</w:t>
        </w:r>
        <w:r>
          <w:rPr>
            <w:rFonts w:cs="Calibri" w:hAnsi="Calibri" w:eastAsia="Calibri" w:ascii="Calibri"/>
            <w:spacing w:val="-1"/>
            <w:w w:val="106"/>
            <w:sz w:val="12"/>
            <w:szCs w:val="12"/>
          </w:rPr>
          <w:t>.</w:t>
        </w:r>
        <w:r>
          <w:rPr>
            <w:rFonts w:cs="Calibri" w:hAnsi="Calibri" w:eastAsia="Calibri" w:ascii="Calibri"/>
            <w:spacing w:val="-1"/>
            <w:w w:val="106"/>
            <w:sz w:val="12"/>
            <w:szCs w:val="12"/>
          </w:rPr>
          <w:t>e</w:t>
        </w:r>
        <w:r>
          <w:rPr>
            <w:rFonts w:cs="Calibri" w:hAnsi="Calibri" w:eastAsia="Calibri" w:ascii="Calibri"/>
            <w:spacing w:val="0"/>
            <w:w w:val="106"/>
            <w:sz w:val="12"/>
            <w:szCs w:val="12"/>
          </w:rPr>
          <w:t>du</w:t>
        </w:r>
      </w:hyperlink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ind w:left="103" w:right="101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El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go</w:t>
      </w:r>
      <w:r>
        <w:rPr>
          <w:rFonts w:cs="Calibri" w:hAnsi="Calibri" w:eastAsia="Calibri" w:ascii="Calibri"/>
          <w:spacing w:val="1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liza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 w:lineRule="exact" w:line="100"/>
        <w:ind w:left="-30" w:right="-30"/>
      </w:pP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ns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gu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60"/>
        <w:ind w:left="-11" w:right="-11" w:hanging="3"/>
      </w:pPr>
      <w:r>
        <w:rPr>
          <w:rFonts w:cs="Calibri" w:hAnsi="Calibri" w:eastAsia="Calibri" w:ascii="Calibri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á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Univ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sid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auto" w:line="275"/>
        <w:ind w:right="-22" w:firstLine="77"/>
      </w:pPr>
      <w:r>
        <w:rPr>
          <w:rFonts w:cs="Calibri" w:hAnsi="Calibri" w:eastAsia="Calibri" w:ascii="Calibri"/>
          <w:spacing w:val="-1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v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60"/>
        <w:ind w:left="-11" w:right="840" w:firstLine="4"/>
        <w:sectPr>
          <w:type w:val="continuous"/>
          <w:pgSz w:w="24480" w:h="15840" w:orient="landscape"/>
          <w:pgMar w:top="1020" w:bottom="280" w:left="280" w:right="480"/>
          <w:cols w:num="8" w:equalWidth="off">
            <w:col w:w="4624" w:space="130"/>
            <w:col w:w="1918" w:space="873"/>
            <w:col w:w="1282" w:space="1454"/>
            <w:col w:w="1266" w:space="5153"/>
            <w:col w:w="1247" w:space="2041"/>
            <w:col w:w="623" w:space="109"/>
            <w:col w:w="651" w:space="835"/>
            <w:col w:w="1514"/>
          </w:cols>
        </w:sectPr>
      </w:pPr>
      <w:r>
        <w:rPr>
          <w:rFonts w:cs="Calibri" w:hAnsi="Calibri" w:eastAsia="Calibri" w:ascii="Calibri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ud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left="3649" w:right="-39"/>
      </w:pP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vi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io</w:t>
      </w:r>
      <w:r>
        <w:rPr>
          <w:rFonts w:cs="Calibri" w:hAnsi="Calibri" w:eastAsia="Calibri" w:ascii="Calibri"/>
          <w:spacing w:val="24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7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of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20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20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bid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position w:val="2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niz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quip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ondu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ir</w:t>
      </w:r>
      <w:r>
        <w:rPr>
          <w:rFonts w:cs="Calibri" w:hAnsi="Calibri" w:eastAsia="Calibri" w:ascii="Calibri"/>
          <w:spacing w:val="26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v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hí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ulos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1.</w:t>
      </w:r>
      <w:r>
        <w:rPr>
          <w:rFonts w:cs="Calibri" w:hAnsi="Calibri" w:eastAsia="Calibri" w:ascii="Calibri"/>
          <w:spacing w:val="6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is</w:t>
      </w:r>
      <w:r>
        <w:rPr>
          <w:rFonts w:cs="Calibri" w:hAnsi="Calibri" w:eastAsia="Calibri" w:ascii="Calibri"/>
          <w:spacing w:val="1"/>
          <w:w w:val="100"/>
          <w:position w:val="2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do</w:t>
      </w:r>
      <w:r>
        <w:rPr>
          <w:rFonts w:cs="Calibri" w:hAnsi="Calibri" w:eastAsia="Calibri" w:ascii="Calibri"/>
          <w:spacing w:val="23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l</w:t>
      </w:r>
      <w:r>
        <w:rPr>
          <w:rFonts w:cs="Calibri" w:hAnsi="Calibri" w:eastAsia="Calibri" w:ascii="Calibri"/>
          <w:spacing w:val="10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son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.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x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/</w:t>
      </w:r>
      <w:r>
        <w:rPr>
          <w:rFonts w:cs="Calibri" w:hAnsi="Calibri" w:eastAsia="Calibri" w:ascii="Calibri"/>
          <w:spacing w:val="1"/>
          <w:w w:val="106"/>
          <w:position w:val="2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nsp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/</w:t>
      </w:r>
      <w:r>
        <w:rPr>
          <w:rFonts w:cs="Calibri" w:hAnsi="Calibri" w:eastAsia="Calibri" w:ascii="Calibri"/>
          <w:spacing w:val="1"/>
          <w:w w:val="106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6"/>
          <w:position w:val="2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95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0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pli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nt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0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úbli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22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position w:val="2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position w:val="2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position w:val="2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u</w:t>
      </w:r>
      <w:r>
        <w:rPr>
          <w:rFonts w:cs="Calibri" w:hAnsi="Calibri" w:eastAsia="Calibri" w:ascii="Calibri"/>
          <w:spacing w:val="1"/>
          <w:w w:val="100"/>
          <w:position w:val="2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o</w:t>
      </w:r>
      <w:r>
        <w:rPr>
          <w:rFonts w:cs="Calibri" w:hAnsi="Calibri" w:eastAsia="Calibri" w:ascii="Calibri"/>
          <w:spacing w:val="27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á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ni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B</w:t>
      </w:r>
      <w:r>
        <w:rPr>
          <w:rFonts w:cs="Calibri" w:hAnsi="Calibri" w:eastAsia="Calibri" w:ascii="Calibri"/>
          <w:spacing w:val="1"/>
          <w:w w:val="106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52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-4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position w:val="-4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0"/>
          <w:position w:val="-4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ía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   </w:t>
      </w:r>
      <w:r>
        <w:rPr>
          <w:rFonts w:cs="Calibri" w:hAnsi="Calibri" w:eastAsia="Calibri" w:ascii="Calibri"/>
          <w:spacing w:val="11"/>
          <w:w w:val="100"/>
          <w:position w:val="-4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2"/>
          <w:szCs w:val="12"/>
        </w:rPr>
        <w:t>los</w:t>
      </w:r>
      <w:r>
        <w:rPr>
          <w:rFonts w:cs="Calibri" w:hAnsi="Calibri" w:eastAsia="Calibri" w:ascii="Calibri"/>
          <w:spacing w:val="10"/>
          <w:w w:val="100"/>
          <w:position w:val="5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5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5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5"/>
          <w:sz w:val="12"/>
          <w:szCs w:val="12"/>
        </w:rPr>
        <w:t>quisi</w:t>
      </w:r>
      <w:r>
        <w:rPr>
          <w:rFonts w:cs="Calibri" w:hAnsi="Calibri" w:eastAsia="Calibri" w:ascii="Calibri"/>
          <w:spacing w:val="1"/>
          <w:w w:val="106"/>
          <w:position w:val="5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5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w w:val="106"/>
          <w:position w:val="2"/>
          <w:sz w:val="12"/>
          <w:szCs w:val="12"/>
        </w:rPr>
        <w:t>Evid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0" w:lineRule="exact" w:line="100"/>
        <w:sectPr>
          <w:type w:val="continuous"/>
          <w:pgSz w:w="24480" w:h="15840" w:orient="landscape"/>
          <w:pgMar w:top="1020" w:bottom="280" w:left="280" w:right="480"/>
          <w:cols w:num="11" w:equalWidth="off">
            <w:col w:w="6700" w:space="1008"/>
            <w:col w:w="956" w:space="325"/>
            <w:col w:w="1157" w:space="127"/>
            <w:col w:w="1278" w:space="4360"/>
            <w:col w:w="662" w:space="306"/>
            <w:col w:w="891" w:space="297"/>
            <w:col w:w="1071" w:space="225"/>
            <w:col w:w="377" w:space="254"/>
            <w:col w:w="1391" w:space="138"/>
            <w:col w:w="537" w:space="157"/>
            <w:col w:w="1503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ins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left="116" w:right="-39"/>
      </w:pP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F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on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inua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ia</w:t>
      </w:r>
      <w:r>
        <w:rPr>
          <w:rFonts w:cs="Calibri" w:hAnsi="Calibri" w:eastAsia="Calibri" w:ascii="Calibri"/>
          <w:spacing w:val="2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v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ivo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ía</w:t>
      </w:r>
      <w:r>
        <w:rPr>
          <w:rFonts w:cs="Calibri" w:hAnsi="Calibri" w:eastAsia="Calibri" w:ascii="Calibri"/>
          <w:spacing w:val="2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qu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,</w:t>
      </w:r>
      <w:r>
        <w:rPr>
          <w:rFonts w:cs="Calibri" w:hAnsi="Calibri" w:eastAsia="Calibri" w:ascii="Calibri"/>
          <w:spacing w:val="14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di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ion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u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que</w:t>
      </w:r>
      <w:r>
        <w:rPr>
          <w:rFonts w:cs="Calibri" w:hAnsi="Calibri" w:eastAsia="Calibri" w:ascii="Calibri"/>
          <w:spacing w:val="12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22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so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/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4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0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/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-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Univ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sid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w w:val="106"/>
          <w:position w:val="-3"/>
          <w:sz w:val="12"/>
          <w:szCs w:val="12"/>
        </w:rPr>
        <w:t>(B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w w:val="106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ios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w w:val="106"/>
          <w:position w:val="-3"/>
          <w:sz w:val="12"/>
          <w:szCs w:val="12"/>
        </w:rPr>
        <w:t>fo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og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á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fi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s,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sectPr>
          <w:type w:val="continuous"/>
          <w:pgSz w:w="24480" w:h="15840" w:orient="landscape"/>
          <w:pgMar w:top="1020" w:bottom="280" w:left="280" w:right="480"/>
          <w:cols w:num="12" w:equalWidth="off">
            <w:col w:w="2359" w:space="1439"/>
            <w:col w:w="709" w:space="467"/>
            <w:col w:w="1478" w:space="1201"/>
            <w:col w:w="1067" w:space="335"/>
            <w:col w:w="1029" w:space="643"/>
            <w:col w:w="373" w:space="4156"/>
            <w:col w:w="482" w:space="2360"/>
            <w:col w:w="1009" w:space="266"/>
            <w:col w:w="355" w:space="1044"/>
            <w:col w:w="544" w:space="154"/>
            <w:col w:w="642" w:space="931"/>
            <w:col w:w="677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60"/>
        <w:ind w:left="116" w:right="-52"/>
      </w:pPr>
      <w:r>
        <w:rPr>
          <w:rFonts w:cs="Calibri" w:hAnsi="Calibri" w:eastAsia="Calibri" w:ascii="Calibri"/>
          <w:spacing w:val="-1"/>
          <w:w w:val="100"/>
          <w:position w:val="-4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uni</w:t>
      </w:r>
      <w:r>
        <w:rPr>
          <w:rFonts w:cs="Calibri" w:hAnsi="Calibri" w:eastAsia="Calibri" w:ascii="Calibri"/>
          <w:spacing w:val="-1"/>
          <w:w w:val="100"/>
          <w:position w:val="-4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ip</w:t>
      </w:r>
      <w:r>
        <w:rPr>
          <w:rFonts w:cs="Calibri" w:hAnsi="Calibri" w:eastAsia="Calibri" w:ascii="Calibri"/>
          <w:spacing w:val="-1"/>
          <w:w w:val="100"/>
          <w:position w:val="-4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position w:val="-4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(</w:t>
      </w:r>
      <w:r>
        <w:rPr>
          <w:rFonts w:cs="Calibri" w:hAnsi="Calibri" w:eastAsia="Calibri" w:ascii="Calibri"/>
          <w:spacing w:val="1"/>
          <w:w w:val="100"/>
          <w:position w:val="-4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-4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VO</w:t>
      </w:r>
      <w:r>
        <w:rPr>
          <w:rFonts w:cs="Calibri" w:hAnsi="Calibri" w:eastAsia="Calibri" w:ascii="Calibri"/>
          <w:spacing w:val="-1"/>
          <w:w w:val="100"/>
          <w:position w:val="-4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)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                                                                   </w:t>
      </w:r>
      <w:r>
        <w:rPr>
          <w:rFonts w:cs="Calibri" w:hAnsi="Calibri" w:eastAsia="Calibri" w:ascii="Calibri"/>
          <w:spacing w:val="18"/>
          <w:w w:val="100"/>
          <w:position w:val="-4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ndi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6"/>
          <w:position w:val="4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ivo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ivo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oo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din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1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u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li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ia</w:t>
      </w:r>
      <w:r>
        <w:rPr>
          <w:rFonts w:cs="Calibri" w:hAnsi="Calibri" w:eastAsia="Calibri" w:ascii="Calibri"/>
          <w:spacing w:val="23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j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(oto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do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por</w:t>
      </w:r>
      <w:r>
        <w:rPr>
          <w:rFonts w:cs="Calibri" w:hAnsi="Calibri" w:eastAsia="Calibri" w:ascii="Calibri"/>
          <w:spacing w:val="11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/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%C3%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9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ul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_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1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2</w:t>
      </w:r>
      <w:r>
        <w:rPr>
          <w:rFonts w:cs="Calibri" w:hAnsi="Calibri" w:eastAsia="Calibri" w:ascii="Calibri"/>
          <w:spacing w:val="9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7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03</w:t>
      </w:r>
      <w:r>
        <w:rPr>
          <w:rFonts w:cs="Calibri" w:hAnsi="Calibri" w:eastAsia="Calibri" w:ascii="Calibri"/>
          <w:spacing w:val="9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Í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              </w:t>
      </w:r>
      <w:r>
        <w:rPr>
          <w:rFonts w:cs="Calibri" w:hAnsi="Calibri" w:eastAsia="Calibri" w:ascii="Calibri"/>
          <w:spacing w:val="7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30</w:t>
      </w:r>
      <w:r>
        <w:rPr>
          <w:rFonts w:cs="Calibri" w:hAnsi="Calibri" w:eastAsia="Calibri" w:ascii="Calibri"/>
          <w:spacing w:val="9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dí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             </w:t>
      </w:r>
      <w:r>
        <w:rPr>
          <w:rFonts w:cs="Calibri" w:hAnsi="Calibri" w:eastAsia="Calibri" w:ascii="Calibri"/>
          <w:spacing w:val="21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5</w:t>
      </w:r>
      <w:r>
        <w:rPr>
          <w:rFonts w:cs="Calibri" w:hAnsi="Calibri" w:eastAsia="Calibri" w:ascii="Calibri"/>
          <w:spacing w:val="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í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              </w:t>
      </w:r>
      <w:r>
        <w:rPr>
          <w:rFonts w:cs="Calibri" w:hAnsi="Calibri" w:eastAsia="Calibri" w:ascii="Calibri"/>
          <w:spacing w:val="25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5</w:t>
      </w:r>
      <w:r>
        <w:rPr>
          <w:rFonts w:cs="Calibri" w:hAnsi="Calibri" w:eastAsia="Calibri" w:ascii="Calibri"/>
          <w:spacing w:val="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í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é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60"/>
        <w:ind w:right="-52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onv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nio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bo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  </w:t>
      </w:r>
      <w:r>
        <w:rPr>
          <w:rFonts w:cs="Calibri" w:hAnsi="Calibri" w:eastAsia="Calibri" w:ascii="Calibri"/>
          <w:spacing w:val="6"/>
          <w:w w:val="106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0"/>
          <w:position w:val="-4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ía</w:t>
      </w:r>
      <w:r>
        <w:rPr>
          <w:rFonts w:cs="Calibri" w:hAnsi="Calibri" w:eastAsia="Calibri" w:ascii="Calibri"/>
          <w:spacing w:val="20"/>
          <w:w w:val="100"/>
          <w:position w:val="-4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-4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l</w:t>
      </w:r>
      <w:r>
        <w:rPr>
          <w:rFonts w:cs="Calibri" w:hAnsi="Calibri" w:eastAsia="Calibri" w:ascii="Calibri"/>
          <w:spacing w:val="10"/>
          <w:w w:val="100"/>
          <w:position w:val="-4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position w:val="-4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position w:val="-4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-4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do</w:t>
      </w:r>
      <w:r>
        <w:rPr>
          <w:rFonts w:cs="Calibri" w:hAnsi="Calibri" w:eastAsia="Calibri" w:ascii="Calibri"/>
          <w:spacing w:val="22"/>
          <w:w w:val="100"/>
          <w:position w:val="-4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4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60"/>
        <w:ind w:right="-52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position w:val="-4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ion</w:t>
      </w:r>
      <w:r>
        <w:rPr>
          <w:rFonts w:cs="Calibri" w:hAnsi="Calibri" w:eastAsia="Calibri" w:ascii="Calibri"/>
          <w:spacing w:val="-1"/>
          <w:w w:val="100"/>
          <w:position w:val="-4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l</w:t>
      </w:r>
      <w:r>
        <w:rPr>
          <w:rFonts w:cs="Calibri" w:hAnsi="Calibri" w:eastAsia="Calibri" w:ascii="Calibri"/>
          <w:spacing w:val="26"/>
          <w:w w:val="100"/>
          <w:position w:val="-4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  </w:t>
      </w:r>
      <w:r>
        <w:rPr>
          <w:rFonts w:cs="Calibri" w:hAnsi="Calibri" w:eastAsia="Calibri" w:ascii="Calibri"/>
          <w:spacing w:val="21"/>
          <w:w w:val="100"/>
          <w:position w:val="-4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l</w:t>
      </w:r>
      <w:r>
        <w:rPr>
          <w:rFonts w:cs="Calibri" w:hAnsi="Calibri" w:eastAsia="Calibri" w:ascii="Calibri"/>
          <w:spacing w:val="10"/>
          <w:w w:val="100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position w:val="4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position w:val="4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do</w:t>
      </w:r>
      <w:r>
        <w:rPr>
          <w:rFonts w:cs="Calibri" w:hAnsi="Calibri" w:eastAsia="Calibri" w:ascii="Calibri"/>
          <w:spacing w:val="22"/>
          <w:w w:val="100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17"/>
          <w:w w:val="100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position w:val="-4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position w:val="-4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4"/>
          <w:sz w:val="12"/>
          <w:szCs w:val="12"/>
        </w:rPr>
        <w:t>ob</w:t>
      </w:r>
      <w:r>
        <w:rPr>
          <w:rFonts w:cs="Calibri" w:hAnsi="Calibri" w:eastAsia="Calibri" w:ascii="Calibri"/>
          <w:spacing w:val="1"/>
          <w:w w:val="106"/>
          <w:position w:val="-4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-4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4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-4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4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lis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17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oo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po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sectPr>
          <w:type w:val="continuous"/>
          <w:pgSz w:w="24480" w:h="15840" w:orient="landscape"/>
          <w:pgMar w:top="1020" w:bottom="280" w:left="280" w:right="480"/>
          <w:cols w:num="15" w:equalWidth="off">
            <w:col w:w="3474" w:space="233"/>
            <w:col w:w="893" w:space="283"/>
            <w:col w:w="1659" w:space="309"/>
            <w:col w:w="521" w:space="335"/>
            <w:col w:w="957" w:space="406"/>
            <w:col w:w="997" w:space="205"/>
            <w:col w:w="1279" w:space="262"/>
            <w:col w:w="3086" w:space="317"/>
            <w:col w:w="560" w:space="294"/>
            <w:col w:w="345" w:space="246"/>
            <w:col w:w="2468" w:space="117"/>
            <w:col w:w="2135" w:space="198"/>
            <w:col w:w="421" w:space="194"/>
            <w:col w:w="684" w:space="125"/>
            <w:col w:w="717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é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right"/>
        <w:spacing w:before="65" w:lineRule="exact" w:line="100"/>
      </w:pP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9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u</w:t>
      </w:r>
      <w:r>
        <w:rPr>
          <w:rFonts w:cs="Calibri" w:hAnsi="Calibri" w:eastAsia="Calibri" w:ascii="Calibri"/>
          <w:spacing w:val="9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sp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iva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f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s,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uni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ip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s,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vig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.</w:t>
      </w:r>
      <w:r>
        <w:rPr>
          <w:rFonts w:cs="Calibri" w:hAnsi="Calibri" w:eastAsia="Calibri" w:ascii="Calibri"/>
          <w:spacing w:val="24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6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.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-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No</w:t>
      </w:r>
      <w:r>
        <w:rPr>
          <w:rFonts w:cs="Calibri" w:hAnsi="Calibri" w:eastAsia="Calibri" w:ascii="Calibri"/>
          <w:spacing w:val="18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h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b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18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ido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w w:val="106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nd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)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is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o-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OL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25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(R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lo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é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xi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o)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lo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vi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sis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sectPr>
          <w:type w:val="continuous"/>
          <w:pgSz w:w="24480" w:h="15840" w:orient="landscape"/>
          <w:pgMar w:top="1020" w:bottom="280" w:left="280" w:right="480"/>
          <w:cols w:num="13" w:equalWidth="off">
            <w:col w:w="4569" w:space="266"/>
            <w:col w:w="1757" w:space="946"/>
            <w:col w:w="1296" w:space="384"/>
            <w:col w:w="703" w:space="857"/>
            <w:col w:w="272" w:space="4874"/>
            <w:col w:w="641" w:space="140"/>
            <w:col w:w="1238" w:space="461"/>
            <w:col w:w="402" w:space="539"/>
            <w:col w:w="413" w:space="340"/>
            <w:col w:w="402" w:space="290"/>
            <w:col w:w="512" w:space="213"/>
            <w:col w:w="554" w:space="140"/>
            <w:col w:w="1511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que</w:t>
      </w:r>
      <w:r>
        <w:rPr>
          <w:rFonts w:cs="Calibri" w:hAnsi="Calibri" w:eastAsia="Calibri" w:ascii="Calibri"/>
          <w:spacing w:val="12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qui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right"/>
        <w:spacing w:before="65" w:lineRule="exact" w:line="100"/>
      </w:pP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po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ión)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nquilid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ond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do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por</w:t>
      </w:r>
      <w:r>
        <w:rPr>
          <w:rFonts w:cs="Calibri" w:hAnsi="Calibri" w:eastAsia="Calibri" w:ascii="Calibri"/>
          <w:spacing w:val="11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w w:val="106"/>
          <w:position w:val="-3"/>
          <w:sz w:val="12"/>
          <w:szCs w:val="12"/>
        </w:rPr>
        <w:t>%20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VO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_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pdf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iv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dos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fondos</w:t>
      </w:r>
      <w:r>
        <w:rPr>
          <w:rFonts w:cs="Calibri" w:hAnsi="Calibri" w:eastAsia="Calibri" w:ascii="Calibri"/>
          <w:spacing w:val="22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y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/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60"/>
        <w:sectPr>
          <w:type w:val="continuous"/>
          <w:pgSz w:w="24480" w:h="15840" w:orient="landscape"/>
          <w:pgMar w:top="1020" w:bottom="280" w:left="280" w:right="480"/>
          <w:cols w:num="6" w:equalWidth="off">
            <w:col w:w="4480" w:space="470"/>
            <w:col w:w="1526" w:space="1057"/>
            <w:col w:w="1308" w:space="1447"/>
            <w:col w:w="1195" w:space="5216"/>
            <w:col w:w="1250" w:space="2028"/>
            <w:col w:w="3743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position w:val="4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  </w:t>
      </w:r>
      <w:r>
        <w:rPr>
          <w:rFonts w:cs="Calibri" w:hAnsi="Calibri" w:eastAsia="Calibri" w:ascii="Calibri"/>
          <w:spacing w:val="8"/>
          <w:w w:val="106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position w:val="-5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do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por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                                        </w:t>
      </w:r>
      <w:r>
        <w:rPr>
          <w:rFonts w:cs="Calibri" w:hAnsi="Calibri" w:eastAsia="Calibri" w:ascii="Calibri"/>
          <w:spacing w:val="12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65" w:lineRule="auto" w:line="275"/>
        <w:ind w:left="4819" w:right="-11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d,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lv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gu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ndo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onio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65" w:lineRule="auto" w:line="275"/>
        <w:ind w:left="13" w:right="15" w:firstLine="4"/>
      </w:pPr>
      <w:r>
        <w:br w:type="column"/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vo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ble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spons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ble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un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doloso.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-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No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susp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ndido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ni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h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ido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uido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inh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bili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por</w:t>
      </w:r>
      <w:r>
        <w:rPr>
          <w:rFonts w:cs="Calibri" w:hAnsi="Calibri" w:eastAsia="Calibri" w:ascii="Calibri"/>
          <w:spacing w:val="1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solu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f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-11" w:right="-11"/>
      </w:pP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vidor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o.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8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-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En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</w:t>
      </w:r>
      <w:r>
        <w:rPr>
          <w:rFonts w:cs="Calibri" w:hAnsi="Calibri" w:eastAsia="Calibri" w:ascii="Calibri"/>
          <w:spacing w:val="1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v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s,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h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plido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vi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io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ili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ion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ind w:left="189" w:right="186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9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-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bs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opios</w:t>
      </w:r>
      <w:r>
        <w:rPr>
          <w:rFonts w:cs="Calibri" w:hAnsi="Calibri" w:eastAsia="Calibri" w:ascii="Calibri"/>
          <w:spacing w:val="24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opios</w:t>
      </w:r>
      <w:r>
        <w:rPr>
          <w:rFonts w:cs="Calibri" w:hAnsi="Calibri" w:eastAsia="Calibri" w:ascii="Calibri"/>
          <w:spacing w:val="24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)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on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ol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/>
        <w:ind w:left="89"/>
      </w:pPr>
      <w:r>
        <w:rPr>
          <w:rFonts w:cs="Calibri" w:hAnsi="Calibri" w:eastAsia="Calibri" w:ascii="Calibri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/>
        <w:ind w:left="79"/>
      </w:pPr>
      <w:r>
        <w:rPr>
          <w:rFonts w:cs="Calibri" w:hAnsi="Calibri" w:eastAsia="Calibri" w:ascii="Calibri"/>
          <w:w w:val="106"/>
          <w:sz w:val="12"/>
          <w:szCs w:val="12"/>
        </w:rPr>
        <w:t>(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y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)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</w:pPr>
      <w:r>
        <w:br w:type="column"/>
      </w:r>
      <w:r>
        <w:rPr>
          <w:rFonts w:cs="Calibri" w:hAnsi="Calibri" w:eastAsia="Calibri" w:ascii="Calibri"/>
          <w:w w:val="106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of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sion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liz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 w:lineRule="auto" w:line="275"/>
        <w:ind w:left="58" w:right="845" w:hanging="43"/>
        <w:sectPr>
          <w:type w:val="continuous"/>
          <w:pgSz w:w="24480" w:h="15840" w:orient="landscape"/>
          <w:pgMar w:top="1020" w:bottom="280" w:left="280" w:right="480"/>
          <w:cols w:num="6" w:equalWidth="off">
            <w:col w:w="6596" w:space="920"/>
            <w:col w:w="1340" w:space="8029"/>
            <w:col w:w="878" w:space="2263"/>
            <w:col w:w="543" w:space="129"/>
            <w:col w:w="694" w:space="816"/>
            <w:col w:w="1512"/>
          </w:cols>
        </w:sectPr>
      </w:pP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ión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24"/>
          <w:szCs w:val="24"/>
        </w:rPr>
        <w:jc w:val="left"/>
        <w:spacing w:before="2" w:lineRule="exact" w:line="240"/>
        <w:sectPr>
          <w:pgMar w:header="1073" w:footer="0" w:top="4540" w:bottom="280" w:left="280" w:right="520"/>
          <w:headerReference w:type="default" r:id="rId4"/>
          <w:pgSz w:w="24480" w:h="15840" w:orient="landscape"/>
        </w:sectPr>
      </w:pPr>
      <w:r>
        <w:rPr>
          <w:sz w:val="24"/>
          <w:szCs w:val="24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right"/>
        <w:spacing w:lineRule="exact" w:line="100"/>
      </w:pPr>
      <w:r>
        <w:rPr>
          <w:rFonts w:cs="Calibri" w:hAnsi="Calibri" w:eastAsia="Calibri" w:ascii="Calibri"/>
          <w:w w:val="106"/>
          <w:position w:val="-3"/>
          <w:sz w:val="12"/>
          <w:szCs w:val="12"/>
        </w:rPr>
        <w:t>po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l,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41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ifi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00"/>
        <w:sectPr>
          <w:type w:val="continuous"/>
          <w:pgSz w:w="24480" w:h="15840" w:orient="landscape"/>
          <w:pgMar w:top="1020" w:bottom="280" w:left="280" w:right="520"/>
          <w:cols w:num="3" w:equalWidth="off">
            <w:col w:w="7287" w:space="242"/>
            <w:col w:w="1316" w:space="5877"/>
            <w:col w:w="8958"/>
          </w:cols>
        </w:sectPr>
      </w:pP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                                                  </w:t>
      </w:r>
      <w:r>
        <w:rPr>
          <w:rFonts w:cs="Calibri" w:hAnsi="Calibri" w:eastAsia="Calibri" w:ascii="Calibri"/>
          <w:spacing w:val="8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1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right"/>
        <w:spacing w:lineRule="exact" w:line="160"/>
      </w:pPr>
      <w:r>
        <w:rPr>
          <w:rFonts w:cs="Calibri" w:hAnsi="Calibri" w:eastAsia="Calibri" w:ascii="Calibri"/>
          <w:spacing w:val="-1"/>
          <w:w w:val="106"/>
          <w:position w:val="-5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position w:val="-5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5"/>
          <w:sz w:val="12"/>
          <w:szCs w:val="12"/>
        </w:rPr>
        <w:t>ns</w:t>
      </w:r>
      <w:r>
        <w:rPr>
          <w:rFonts w:cs="Calibri" w:hAnsi="Calibri" w:eastAsia="Calibri" w:ascii="Calibri"/>
          <w:spacing w:val="-1"/>
          <w:w w:val="106"/>
          <w:position w:val="-5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6"/>
          <w:position w:val="-5"/>
          <w:sz w:val="12"/>
          <w:szCs w:val="12"/>
        </w:rPr>
        <w:t>j</w:t>
      </w:r>
      <w:r>
        <w:rPr>
          <w:rFonts w:cs="Calibri" w:hAnsi="Calibri" w:eastAsia="Calibri" w:ascii="Calibri"/>
          <w:spacing w:val="-1"/>
          <w:w w:val="106"/>
          <w:position w:val="-5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-5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5"/>
          <w:sz w:val="12"/>
          <w:szCs w:val="12"/>
        </w:rPr>
        <w:t>í</w:t>
      </w:r>
      <w:r>
        <w:rPr>
          <w:rFonts w:cs="Calibri" w:hAnsi="Calibri" w:eastAsia="Calibri" w:ascii="Calibri"/>
          <w:spacing w:val="-1"/>
          <w:w w:val="106"/>
          <w:position w:val="-5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5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6"/>
          <w:position w:val="-5"/>
          <w:sz w:val="12"/>
          <w:szCs w:val="12"/>
        </w:rPr>
        <w:t>  </w:t>
      </w:r>
      <w:r>
        <w:rPr>
          <w:rFonts w:cs="Calibri" w:hAnsi="Calibri" w:eastAsia="Calibri" w:ascii="Calibri"/>
          <w:spacing w:val="13"/>
          <w:w w:val="106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odu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ión</w:t>
      </w:r>
      <w:r>
        <w:rPr>
          <w:rFonts w:cs="Calibri" w:hAnsi="Calibri" w:eastAsia="Calibri" w:ascii="Calibri"/>
          <w:spacing w:val="1"/>
          <w:w w:val="106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n</w:t>
      </w:r>
      <w:r>
        <w:rPr>
          <w:rFonts w:cs="Calibri" w:hAnsi="Calibri" w:eastAsia="Calibri" w:ascii="Calibri"/>
          <w:spacing w:val="9"/>
          <w:w w:val="100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lqui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sectPr>
          <w:type w:val="continuous"/>
          <w:pgSz w:w="24480" w:h="15840" w:orient="landscape"/>
          <w:pgMar w:top="1020" w:bottom="280" w:left="280" w:right="520"/>
          <w:cols w:num="2" w:equalWidth="off">
            <w:col w:w="8861" w:space="11127"/>
            <w:col w:w="3692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nfo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65" w:lineRule="auto" w:line="275"/>
        <w:ind w:left="6759" w:right="-11"/>
      </w:pP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é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fo,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por</w:t>
      </w:r>
      <w:r>
        <w:rPr>
          <w:rFonts w:cs="Calibri" w:hAnsi="Calibri" w:eastAsia="Calibri" w:ascii="Calibri"/>
          <w:spacing w:val="1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lqui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20"/>
        <w:ind w:left="-30"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14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dio,</w:t>
      </w:r>
      <w:r>
        <w:rPr>
          <w:rFonts w:cs="Calibri" w:hAnsi="Calibri" w:eastAsia="Calibri" w:ascii="Calibri"/>
          <w:spacing w:val="21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luidos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los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/>
        <w:ind w:left="278" w:right="273"/>
      </w:pP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óni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65" w:lineRule="auto" w:line="275"/>
        <w:ind w:left="-11" w:right="3041"/>
        <w:sectPr>
          <w:type w:val="continuous"/>
          <w:pgSz w:w="24480" w:h="15840" w:orient="landscape"/>
          <w:pgMar w:top="1020" w:bottom="280" w:left="280" w:right="520"/>
          <w:cols w:num="3" w:equalWidth="off">
            <w:col w:w="7455" w:space="95"/>
            <w:col w:w="1268" w:space="11153"/>
            <w:col w:w="3709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úbli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loa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24"/>
          <w:szCs w:val="24"/>
        </w:rPr>
        <w:jc w:val="left"/>
        <w:spacing w:before="4" w:lineRule="exact" w:line="240"/>
        <w:sectPr>
          <w:type w:val="continuous"/>
          <w:pgSz w:w="24480" w:h="15840" w:orient="landscape"/>
          <w:pgMar w:top="1020" w:bottom="280" w:left="280" w:right="520"/>
        </w:sectPr>
      </w:pPr>
      <w:r>
        <w:rPr>
          <w:sz w:val="24"/>
          <w:szCs w:val="24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4905" w:right="-11" w:hanging="2"/>
      </w:pPr>
      <w:r>
        <w:rPr>
          <w:rFonts w:cs="Calibri" w:hAnsi="Calibri" w:eastAsia="Calibri" w:ascii="Calibri"/>
          <w:spacing w:val="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poy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ibuir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que</w:t>
      </w:r>
      <w:r>
        <w:rPr>
          <w:rFonts w:cs="Calibri" w:hAnsi="Calibri" w:eastAsia="Calibri" w:ascii="Calibri"/>
          <w:spacing w:val="1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los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udi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v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nz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xitos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y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80"/>
        <w:ind w:right="-52"/>
      </w:pP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-</w:t>
      </w:r>
      <w:r>
        <w:rPr>
          <w:rFonts w:cs="Calibri" w:hAnsi="Calibri" w:eastAsia="Calibri" w:ascii="Calibri"/>
          <w:spacing w:val="9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position w:val="-5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5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-5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5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5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-5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-5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-5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5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position w:val="-5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-5"/>
          <w:sz w:val="12"/>
          <w:szCs w:val="12"/>
        </w:rPr>
        <w:t>o,</w:t>
      </w:r>
      <w:r>
        <w:rPr>
          <w:rFonts w:cs="Calibri" w:hAnsi="Calibri" w:eastAsia="Calibri" w:ascii="Calibri"/>
          <w:spacing w:val="0"/>
          <w:w w:val="106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-</w:t>
      </w:r>
      <w:r>
        <w:rPr>
          <w:rFonts w:cs="Calibri" w:hAnsi="Calibri" w:eastAsia="Calibri" w:ascii="Calibri"/>
          <w:spacing w:val="17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-</w:t>
      </w:r>
      <w:r>
        <w:rPr>
          <w:rFonts w:cs="Calibri" w:hAnsi="Calibri" w:eastAsia="Calibri" w:ascii="Calibri"/>
          <w:spacing w:val="9"/>
          <w:w w:val="100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dula</w:t>
      </w:r>
      <w:r>
        <w:rPr>
          <w:rFonts w:cs="Calibri" w:hAnsi="Calibri" w:eastAsia="Calibri" w:ascii="Calibri"/>
          <w:spacing w:val="21"/>
          <w:w w:val="100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4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gis</w:t>
      </w:r>
      <w:r>
        <w:rPr>
          <w:rFonts w:cs="Calibri" w:hAnsi="Calibri" w:eastAsia="Calibri" w:ascii="Calibri"/>
          <w:spacing w:val="1"/>
          <w:w w:val="100"/>
          <w:position w:val="4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o,</w:t>
      </w:r>
      <w:r>
        <w:rPr>
          <w:rFonts w:cs="Calibri" w:hAnsi="Calibri" w:eastAsia="Calibri" w:ascii="Calibri"/>
          <w:spacing w:val="27"/>
          <w:w w:val="100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-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00"/>
        <w:ind w:right="-39"/>
      </w:pP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pli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nt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ind w:right="-39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$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00</w:t>
      </w:r>
      <w:r>
        <w:rPr>
          <w:rFonts w:cs="Calibri" w:hAnsi="Calibri" w:eastAsia="Calibri" w:ascii="Calibri"/>
          <w:spacing w:val="2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60"/>
        <w:ind w:left="-11" w:right="-11" w:firstLine="3"/>
      </w:pPr>
      <w:r>
        <w:rPr>
          <w:rFonts w:cs="Calibri" w:hAnsi="Calibri" w:eastAsia="Calibri" w:ascii="Calibri"/>
          <w:spacing w:val="-1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1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F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ho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Úl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OF</w:t>
      </w:r>
      <w:r>
        <w:rPr>
          <w:rFonts w:cs="Calibri" w:hAnsi="Calibri" w:eastAsia="Calibri" w:ascii="Calibri"/>
          <w:spacing w:val="1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-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-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ind w:right="-39"/>
      </w:pPr>
      <w:r>
        <w:rPr>
          <w:rFonts w:cs="Calibri" w:hAnsi="Calibri" w:eastAsia="Calibri" w:ascii="Calibri"/>
          <w:spacing w:val="0"/>
          <w:w w:val="106"/>
          <w:sz w:val="12"/>
          <w:szCs w:val="12"/>
        </w:rPr>
        <w:t>B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60"/>
        <w:ind w:left="-11" w:right="-11"/>
      </w:pPr>
      <w:r>
        <w:rPr>
          <w:rFonts w:cs="Calibri" w:hAnsi="Calibri" w:eastAsia="Calibri" w:ascii="Calibri"/>
          <w:spacing w:val="-1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1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41" w:lineRule="auto" w:line="275"/>
        <w:ind w:left="-11" w:right="-11" w:firstLine="2"/>
      </w:pPr>
      <w:r>
        <w:br w:type="column"/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v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quisi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ios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plir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ind w:right="-39"/>
      </w:pPr>
      <w:r>
        <w:rPr>
          <w:rFonts w:cs="Calibri" w:hAnsi="Calibri" w:eastAsia="Calibri" w:ascii="Calibri"/>
          <w:w w:val="106"/>
          <w:sz w:val="12"/>
          <w:szCs w:val="12"/>
        </w:rPr>
        <w:t>Evid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ectPr>
          <w:type w:val="continuous"/>
          <w:pgSz w:w="24480" w:h="15840" w:orient="landscape"/>
          <w:pgMar w:top="1020" w:bottom="280" w:left="280" w:right="520"/>
          <w:cols w:num="10" w:equalWidth="off">
            <w:col w:w="6515" w:space="1006"/>
            <w:col w:w="2727" w:space="5664"/>
            <w:col w:w="662" w:space="232"/>
            <w:col w:w="1037" w:space="233"/>
            <w:col w:w="1057" w:space="232"/>
            <w:col w:w="377" w:space="254"/>
            <w:col w:w="606" w:space="102"/>
            <w:col w:w="683" w:space="138"/>
            <w:col w:w="537" w:space="143"/>
            <w:col w:w="1475"/>
          </w:cols>
        </w:sectPr>
      </w:pPr>
      <w:r>
        <w:rPr>
          <w:rFonts w:cs="Calibri" w:hAnsi="Calibri" w:eastAsia="Calibri" w:ascii="Calibri"/>
          <w:spacing w:val="-1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fo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40"/>
        <w:ind w:left="116" w:right="-52"/>
      </w:pP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6"/>
          <w:position w:val="-2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ia</w:t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bi</w:t>
      </w:r>
      <w:r>
        <w:rPr>
          <w:rFonts w:cs="Calibri" w:hAnsi="Calibri" w:eastAsia="Calibri" w:ascii="Calibri"/>
          <w:spacing w:val="-1"/>
          <w:w w:val="100"/>
          <w:position w:val="-2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                                                                     </w:t>
      </w:r>
      <w:r>
        <w:rPr>
          <w:rFonts w:cs="Calibri" w:hAnsi="Calibri" w:eastAsia="Calibri" w:ascii="Calibri"/>
          <w:spacing w:val="10"/>
          <w:w w:val="100"/>
          <w:position w:val="-2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              </w:t>
      </w:r>
      <w:r>
        <w:rPr>
          <w:rFonts w:cs="Calibri" w:hAnsi="Calibri" w:eastAsia="Calibri" w:ascii="Calibri"/>
          <w:spacing w:val="6"/>
          <w:w w:val="100"/>
          <w:position w:val="-2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7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position w:val="7"/>
          <w:sz w:val="12"/>
          <w:szCs w:val="12"/>
        </w:rPr>
        <w:t>obl</w:t>
      </w:r>
      <w:r>
        <w:rPr>
          <w:rFonts w:cs="Calibri" w:hAnsi="Calibri" w:eastAsia="Calibri" w:ascii="Calibri"/>
          <w:spacing w:val="-1"/>
          <w:w w:val="100"/>
          <w:position w:val="7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7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7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7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position w:val="7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7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7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right"/>
        <w:spacing w:lineRule="exact" w:line="100"/>
        <w:ind w:right="128"/>
      </w:pP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80"/>
        <w:ind w:left="45" w:right="42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du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position w:val="2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iva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ul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ión</w:t>
      </w:r>
      <w:r>
        <w:rPr>
          <w:rFonts w:cs="Calibri" w:hAnsi="Calibri" w:eastAsia="Calibri" w:ascii="Calibri"/>
          <w:spacing w:val="1"/>
          <w:w w:val="106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 w:lineRule="auto" w:line="275"/>
        <w:ind w:left="-11" w:right="-11" w:firstLine="2"/>
      </w:pP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que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ndiz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j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ignifi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ivos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que</w:t>
      </w:r>
      <w:r>
        <w:rPr>
          <w:rFonts w:cs="Calibri" w:hAnsi="Calibri" w:eastAsia="Calibri" w:ascii="Calibri"/>
          <w:spacing w:val="1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go</w:t>
      </w:r>
      <w:r>
        <w:rPr>
          <w:rFonts w:cs="Calibri" w:hAnsi="Calibri" w:eastAsia="Calibri" w:ascii="Calibri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vid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0"/>
        <w:ind w:right="-39"/>
      </w:pPr>
      <w:r>
        <w:br w:type="column"/>
      </w:r>
      <w:r>
        <w:rPr>
          <w:rFonts w:cs="Calibri" w:hAnsi="Calibri" w:eastAsia="Calibri" w:ascii="Calibri"/>
          <w:w w:val="106"/>
          <w:sz w:val="12"/>
          <w:szCs w:val="12"/>
        </w:rPr>
        <w:t>V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0"/>
        <w:ind w:left="-30" w:right="-30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ifi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und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/>
        <w:ind w:left="405" w:right="401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-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80"/>
        <w:ind w:left="-30" w:right="-30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5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El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6"/>
          <w:position w:val="2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or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/>
        <w:ind w:left="53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(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NE),</w:t>
      </w:r>
      <w:r>
        <w:rPr>
          <w:rFonts w:cs="Calibri" w:hAnsi="Calibri" w:eastAsia="Calibri" w:ascii="Calibri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F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og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fí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/>
        <w:ind w:left="93" w:right="93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ño</w:t>
      </w:r>
      <w:r>
        <w:rPr>
          <w:rFonts w:cs="Calibri" w:hAnsi="Calibri" w:eastAsia="Calibri" w:ascii="Calibri"/>
          <w:spacing w:val="2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nf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il.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w w:val="106"/>
          <w:position w:val="2"/>
          <w:sz w:val="12"/>
          <w:szCs w:val="12"/>
        </w:rPr>
        <w:t>h</w:t>
      </w:r>
      <w:r>
        <w:rPr>
          <w:rFonts w:cs="Calibri" w:hAnsi="Calibri" w:eastAsia="Calibri" w:ascii="Calibri"/>
          <w:spacing w:val="1"/>
          <w:w w:val="106"/>
          <w:position w:val="2"/>
          <w:sz w:val="12"/>
          <w:szCs w:val="12"/>
        </w:rPr>
        <w:t>t</w:t>
      </w:r>
      <w:r>
        <w:rPr>
          <w:rFonts w:cs="Calibri" w:hAnsi="Calibri" w:eastAsia="Calibri" w:ascii="Calibri"/>
          <w:spacing w:val="1"/>
          <w:w w:val="106"/>
          <w:position w:val="2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ps: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/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/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ip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gob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.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x/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/>
        <w:ind w:left="67"/>
      </w:pPr>
      <w:r>
        <w:rPr>
          <w:rFonts w:cs="Calibri" w:hAnsi="Calibri" w:eastAsia="Calibri" w:ascii="Calibri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-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bi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/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right"/>
        <w:spacing w:lineRule="exact" w:line="140"/>
        <w:ind w:left="-52" w:right="4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2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E</w:t>
      </w:r>
      <w:r>
        <w:rPr>
          <w:rFonts w:cs="Calibri" w:hAnsi="Calibri" w:eastAsia="Calibri" w:ascii="Calibri"/>
          <w:spacing w:val="10"/>
          <w:w w:val="100"/>
          <w:position w:val="-2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2</w:t>
      </w:r>
      <w:r>
        <w:rPr>
          <w:rFonts w:cs="Calibri" w:hAnsi="Calibri" w:eastAsia="Calibri" w:ascii="Calibri"/>
          <w:spacing w:val="9"/>
          <w:w w:val="100"/>
          <w:position w:val="-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A</w:t>
      </w:r>
      <w:r>
        <w:rPr>
          <w:rFonts w:cs="Calibri" w:hAnsi="Calibri" w:eastAsia="Calibri" w:ascii="Calibri"/>
          <w:spacing w:val="7"/>
          <w:w w:val="100"/>
          <w:position w:val="-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03</w:t>
      </w:r>
      <w:r>
        <w:rPr>
          <w:rFonts w:cs="Calibri" w:hAnsi="Calibri" w:eastAsia="Calibri" w:ascii="Calibri"/>
          <w:spacing w:val="9"/>
          <w:w w:val="100"/>
          <w:position w:val="-2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12"/>
          <w:szCs w:val="12"/>
        </w:rPr>
        <w:t>Í</w:t>
      </w:r>
      <w:r>
        <w:rPr>
          <w:rFonts w:cs="Calibri" w:hAnsi="Calibri" w:eastAsia="Calibri" w:ascii="Calibri"/>
          <w:spacing w:val="1"/>
          <w:w w:val="100"/>
          <w:position w:val="-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               </w:t>
      </w:r>
      <w:r>
        <w:rPr>
          <w:rFonts w:cs="Calibri" w:hAnsi="Calibri" w:eastAsia="Calibri" w:ascii="Calibri"/>
          <w:spacing w:val="7"/>
          <w:w w:val="100"/>
          <w:position w:val="-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15</w:t>
      </w:r>
      <w:r>
        <w:rPr>
          <w:rFonts w:cs="Calibri" w:hAnsi="Calibri" w:eastAsia="Calibri" w:ascii="Calibri"/>
          <w:spacing w:val="9"/>
          <w:w w:val="100"/>
          <w:position w:val="-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dí</w:t>
      </w:r>
      <w:r>
        <w:rPr>
          <w:rFonts w:cs="Calibri" w:hAnsi="Calibri" w:eastAsia="Calibri" w:ascii="Calibri"/>
          <w:spacing w:val="-1"/>
          <w:w w:val="100"/>
          <w:position w:val="-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              </w:t>
      </w:r>
      <w:r>
        <w:rPr>
          <w:rFonts w:cs="Calibri" w:hAnsi="Calibri" w:eastAsia="Calibri" w:ascii="Calibri"/>
          <w:spacing w:val="21"/>
          <w:w w:val="100"/>
          <w:position w:val="-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5</w:t>
      </w:r>
      <w:r>
        <w:rPr>
          <w:rFonts w:cs="Calibri" w:hAnsi="Calibri" w:eastAsia="Calibri" w:ascii="Calibri"/>
          <w:spacing w:val="6"/>
          <w:w w:val="100"/>
          <w:position w:val="-2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í</w:t>
      </w:r>
      <w:r>
        <w:rPr>
          <w:rFonts w:cs="Calibri" w:hAnsi="Calibri" w:eastAsia="Calibri" w:ascii="Calibri"/>
          <w:spacing w:val="-1"/>
          <w:w w:val="100"/>
          <w:position w:val="-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               </w:t>
      </w:r>
      <w:r>
        <w:rPr>
          <w:rFonts w:cs="Calibri" w:hAnsi="Calibri" w:eastAsia="Calibri" w:ascii="Calibri"/>
          <w:spacing w:val="25"/>
          <w:w w:val="100"/>
          <w:position w:val="-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7</w:t>
      </w:r>
      <w:r>
        <w:rPr>
          <w:rFonts w:cs="Calibri" w:hAnsi="Calibri" w:eastAsia="Calibri" w:ascii="Calibri"/>
          <w:spacing w:val="6"/>
          <w:w w:val="100"/>
          <w:position w:val="-2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í</w:t>
      </w:r>
      <w:r>
        <w:rPr>
          <w:rFonts w:cs="Calibri" w:hAnsi="Calibri" w:eastAsia="Calibri" w:ascii="Calibri"/>
          <w:spacing w:val="-1"/>
          <w:w w:val="100"/>
          <w:position w:val="-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            </w:t>
      </w:r>
      <w:r>
        <w:rPr>
          <w:rFonts w:cs="Calibri" w:hAnsi="Calibri" w:eastAsia="Calibri" w:ascii="Calibri"/>
          <w:spacing w:val="15"/>
          <w:w w:val="100"/>
          <w:position w:val="-2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position w:val="7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position w:val="7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7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7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7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7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7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right"/>
        <w:spacing w:lineRule="exact" w:line="100"/>
      </w:pP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é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0" w:lineRule="auto" w:line="275"/>
        <w:ind w:right="-22" w:firstLine="10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b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hill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left="94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$</w:t>
      </w:r>
      <w:r>
        <w:rPr>
          <w:rFonts w:cs="Calibri" w:hAnsi="Calibri" w:eastAsia="Calibri" w:ascii="Calibri"/>
          <w:spacing w:val="1"/>
          <w:w w:val="100"/>
          <w:position w:val="2"/>
          <w:sz w:val="12"/>
          <w:szCs w:val="12"/>
        </w:rPr>
        <w:t>7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0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00</w:t>
      </w:r>
      <w:r>
        <w:rPr>
          <w:rFonts w:cs="Calibri" w:hAnsi="Calibri" w:eastAsia="Calibri" w:ascii="Calibri"/>
          <w:spacing w:val="22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pli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5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 w:lineRule="auto" w:line="275"/>
        <w:ind w:left="154" w:right="-22" w:hanging="154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Ex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n,</w:t>
      </w:r>
      <w:r>
        <w:rPr>
          <w:rFonts w:cs="Calibri" w:hAnsi="Calibri" w:eastAsia="Calibri" w:ascii="Calibri"/>
          <w:spacing w:val="2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$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9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00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odulo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udio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0" w:lineRule="auto" w:line="275"/>
        <w:ind w:left="-11" w:right="-11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13</w:t>
      </w:r>
      <w:r>
        <w:rPr>
          <w:rFonts w:cs="Calibri" w:hAnsi="Calibri" w:eastAsia="Calibri" w:ascii="Calibri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ión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vi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ulo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ind w:left="398" w:right="396"/>
      </w:pPr>
      <w:r>
        <w:rPr>
          <w:rFonts w:cs="Calibri" w:hAnsi="Calibri" w:eastAsia="Calibri" w:ascii="Calibri"/>
          <w:spacing w:val="0"/>
          <w:w w:val="106"/>
          <w:sz w:val="12"/>
          <w:szCs w:val="12"/>
        </w:rPr>
        <w:t>186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80"/>
        <w:ind w:left="95" w:right="96"/>
      </w:pPr>
      <w:r>
        <w:br w:type="column"/>
      </w:r>
      <w:r>
        <w:rPr>
          <w:rFonts w:cs="Calibri" w:hAnsi="Calibri" w:eastAsia="Calibri" w:ascii="Calibri"/>
          <w:w w:val="106"/>
          <w:position w:val="2"/>
          <w:sz w:val="12"/>
          <w:szCs w:val="12"/>
        </w:rPr>
        <w:t>(B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/>
        <w:ind w:left="-31" w:right="-31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ion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/>
        <w:ind w:left="96"/>
      </w:pP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é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xi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o)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0"/>
        <w:ind w:left="151" w:right="151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1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 w:lineRule="auto" w:line="275"/>
        <w:ind w:left="-11" w:right="-11" w:firstLine="1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loa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80"/>
        <w:ind w:left="153" w:right="153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 w:lineRule="auto" w:line="275"/>
        <w:ind w:left="-11" w:right="-11" w:hanging="3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ob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vi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por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80"/>
        <w:ind w:left="-30" w:right="-30"/>
      </w:pPr>
      <w:r>
        <w:br w:type="column"/>
      </w:r>
      <w:r>
        <w:rPr>
          <w:rFonts w:cs="Calibri" w:hAnsi="Calibri" w:eastAsia="Calibri" w:ascii="Calibri"/>
          <w:w w:val="106"/>
          <w:position w:val="2"/>
          <w:sz w:val="12"/>
          <w:szCs w:val="12"/>
        </w:rPr>
        <w:t>fo</w:t>
      </w:r>
      <w:r>
        <w:rPr>
          <w:rFonts w:cs="Calibri" w:hAnsi="Calibri" w:eastAsia="Calibri" w:ascii="Calibri"/>
          <w:spacing w:val="1"/>
          <w:w w:val="106"/>
          <w:position w:val="2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og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á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fi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s,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 w:lineRule="auto" w:line="275"/>
        <w:ind w:left="32" w:right="34" w:firstLine="2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lis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sis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left="24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s</w:t>
      </w:r>
      <w:r>
        <w:rPr>
          <w:rFonts w:cs="Calibri" w:hAnsi="Calibri" w:eastAsia="Calibri" w:ascii="Calibri"/>
          <w:spacing w:val="8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 w:lineRule="auto" w:line="275"/>
        <w:ind w:left="77" w:right="-22" w:hanging="77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left="38"/>
      </w:pPr>
      <w:r>
        <w:br w:type="column"/>
      </w:r>
      <w:r>
        <w:rPr>
          <w:rFonts w:cs="Calibri" w:hAnsi="Calibri" w:eastAsia="Calibri" w:ascii="Calibri"/>
          <w:spacing w:val="1"/>
          <w:w w:val="106"/>
          <w:position w:val="2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/>
        <w:sectPr>
          <w:type w:val="continuous"/>
          <w:pgSz w:w="24480" w:h="15840" w:orient="landscape"/>
          <w:pgMar w:top="1020" w:bottom="280" w:left="280" w:right="520"/>
          <w:cols w:num="16" w:equalWidth="off">
            <w:col w:w="4484" w:space="255"/>
            <w:col w:w="1949" w:space="252"/>
            <w:col w:w="344" w:space="230"/>
            <w:col w:w="1344" w:space="165"/>
            <w:col w:w="1088" w:space="186"/>
            <w:col w:w="1231" w:space="286"/>
            <w:col w:w="3964" w:space="160"/>
            <w:col w:w="610" w:space="147"/>
            <w:col w:w="1257" w:space="128"/>
            <w:col w:w="1047" w:space="121"/>
            <w:col w:w="606" w:space="95"/>
            <w:col w:w="697" w:space="64"/>
            <w:col w:w="673" w:space="87"/>
            <w:col w:w="642" w:space="156"/>
            <w:col w:w="537" w:space="200"/>
            <w:col w:w="675"/>
          </w:cols>
        </w:sectPr>
      </w:pPr>
      <w:r>
        <w:rPr>
          <w:rFonts w:cs="Calibri" w:hAnsi="Calibri" w:eastAsia="Calibri" w:ascii="Calibri"/>
          <w:spacing w:val="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é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24"/>
          <w:szCs w:val="24"/>
        </w:rPr>
        <w:jc w:val="left"/>
        <w:spacing w:before="7" w:lineRule="exact" w:line="240"/>
        <w:sectPr>
          <w:type w:val="continuous"/>
          <w:pgSz w:w="24480" w:h="15840" w:orient="landscape"/>
          <w:pgMar w:top="1020" w:bottom="280" w:left="280" w:right="520"/>
        </w:sectPr>
      </w:pPr>
      <w:r>
        <w:rPr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2"/>
          <w:szCs w:val="12"/>
        </w:rPr>
        <w:jc w:val="right"/>
        <w:spacing w:lineRule="exact" w:line="100"/>
      </w:pP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í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24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ivos</w:t>
      </w:r>
      <w:r>
        <w:rPr>
          <w:rFonts w:cs="Calibri" w:hAnsi="Calibri" w:eastAsia="Calibri" w:ascii="Calibri"/>
          <w:spacing w:val="23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(El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-11" w:right="-11" w:firstLine="1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ind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ion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gu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onfi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sos</w:t>
      </w:r>
      <w:r>
        <w:rPr>
          <w:rFonts w:cs="Calibri" w:hAnsi="Calibri" w:eastAsia="Calibri" w:ascii="Calibri"/>
          <w:spacing w:val="2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hu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00"/>
        <w:ind w:left="153" w:right="151"/>
      </w:pP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ios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bi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15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do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41" w:lineRule="auto" w:line="275"/>
        <w:ind w:left="-11" w:right="-11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-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ivo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lguna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ins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gu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públi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-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qu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ida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por</w:t>
      </w:r>
      <w:r>
        <w:rPr>
          <w:rFonts w:cs="Calibri" w:hAnsi="Calibri" w:eastAsia="Calibri" w:ascii="Calibri"/>
          <w:spacing w:val="1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3" w:hanging="1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ins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2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que</w:t>
      </w:r>
      <w:r>
        <w:rPr>
          <w:rFonts w:cs="Calibri" w:hAnsi="Calibri" w:eastAsia="Calibri" w:ascii="Calibri"/>
          <w:spacing w:val="1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liza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-</w:t>
      </w:r>
      <w:r>
        <w:rPr>
          <w:rFonts w:cs="Calibri" w:hAnsi="Calibri" w:eastAsia="Calibri" w:ascii="Calibri"/>
          <w:spacing w:val="2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igü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qu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ida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por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ins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l.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-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ob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x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á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00"/>
        <w:ind w:left="40" w:right="39"/>
      </w:pP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00"/>
        <w:ind w:right="-39"/>
      </w:pPr>
      <w:hyperlink r:id="rId5">
        <w:r>
          <w:rPr>
            <w:rFonts w:cs="Calibri" w:hAnsi="Calibri" w:eastAsia="Calibri" w:ascii="Calibri"/>
            <w:w w:val="106"/>
            <w:position w:val="-3"/>
            <w:sz w:val="12"/>
            <w:szCs w:val="12"/>
          </w:rPr>
          <w:t>h</w:t>
        </w:r>
        <w:r>
          <w:rPr>
            <w:rFonts w:cs="Calibri" w:hAnsi="Calibri" w:eastAsia="Calibri" w:ascii="Calibri"/>
            <w:spacing w:val="1"/>
            <w:w w:val="106"/>
            <w:position w:val="-3"/>
            <w:sz w:val="12"/>
            <w:szCs w:val="12"/>
          </w:rPr>
          <w:t>t</w:t>
        </w:r>
        <w:r>
          <w:rPr>
            <w:rFonts w:cs="Calibri" w:hAnsi="Calibri" w:eastAsia="Calibri" w:ascii="Calibri"/>
            <w:spacing w:val="1"/>
            <w:w w:val="106"/>
            <w:position w:val="-3"/>
            <w:sz w:val="12"/>
            <w:szCs w:val="12"/>
          </w:rPr>
          <w:t>t</w:t>
        </w:r>
        <w:r>
          <w:rPr>
            <w:rFonts w:cs="Calibri" w:hAnsi="Calibri" w:eastAsia="Calibri" w:ascii="Calibri"/>
            <w:spacing w:val="0"/>
            <w:w w:val="106"/>
            <w:position w:val="-3"/>
            <w:sz w:val="12"/>
            <w:szCs w:val="12"/>
          </w:rPr>
          <w:t>p:</w:t>
        </w:r>
        <w:r>
          <w:rPr>
            <w:rFonts w:cs="Calibri" w:hAnsi="Calibri" w:eastAsia="Calibri" w:ascii="Calibri"/>
            <w:spacing w:val="-1"/>
            <w:w w:val="106"/>
            <w:position w:val="-3"/>
            <w:sz w:val="12"/>
            <w:szCs w:val="12"/>
          </w:rPr>
          <w:t>/</w:t>
        </w:r>
        <w:r>
          <w:rPr>
            <w:rFonts w:cs="Calibri" w:hAnsi="Calibri" w:eastAsia="Calibri" w:ascii="Calibri"/>
            <w:spacing w:val="-1"/>
            <w:w w:val="106"/>
            <w:position w:val="-3"/>
            <w:sz w:val="12"/>
            <w:szCs w:val="12"/>
          </w:rPr>
          <w:t>/</w:t>
        </w:r>
        <w:r>
          <w:rPr>
            <w:rFonts w:cs="Calibri" w:hAnsi="Calibri" w:eastAsia="Calibri" w:ascii="Calibri"/>
            <w:spacing w:val="0"/>
            <w:w w:val="106"/>
            <w:position w:val="-3"/>
            <w:sz w:val="12"/>
            <w:szCs w:val="12"/>
          </w:rPr>
          <w:t>unipolsin</w:t>
        </w:r>
        <w:r>
          <w:rPr>
            <w:rFonts w:cs="Calibri" w:hAnsi="Calibri" w:eastAsia="Calibri" w:ascii="Calibri"/>
            <w:spacing w:val="-1"/>
            <w:w w:val="106"/>
            <w:position w:val="-3"/>
            <w:sz w:val="12"/>
            <w:szCs w:val="12"/>
          </w:rPr>
          <w:t>a</w:t>
        </w:r>
        <w:r>
          <w:rPr>
            <w:rFonts w:cs="Calibri" w:hAnsi="Calibri" w:eastAsia="Calibri" w:ascii="Calibri"/>
            <w:spacing w:val="0"/>
            <w:w w:val="106"/>
            <w:position w:val="-3"/>
            <w:sz w:val="12"/>
            <w:szCs w:val="12"/>
          </w:rPr>
          <w:t>lo</w:t>
        </w:r>
        <w:r>
          <w:rPr>
            <w:rFonts w:cs="Calibri" w:hAnsi="Calibri" w:eastAsia="Calibri" w:ascii="Calibri"/>
            <w:spacing w:val="-1"/>
            <w:w w:val="106"/>
            <w:position w:val="-3"/>
            <w:sz w:val="12"/>
            <w:szCs w:val="12"/>
          </w:rPr>
          <w:t>a</w:t>
        </w:r>
        <w:r>
          <w:rPr>
            <w:rFonts w:cs="Calibri" w:hAnsi="Calibri" w:eastAsia="Calibri" w:ascii="Calibri"/>
            <w:spacing w:val="-1"/>
            <w:w w:val="106"/>
            <w:position w:val="-3"/>
            <w:sz w:val="12"/>
            <w:szCs w:val="12"/>
          </w:rPr>
          <w:t>.</w:t>
        </w:r>
        <w:r>
          <w:rPr>
            <w:rFonts w:cs="Calibri" w:hAnsi="Calibri" w:eastAsia="Calibri" w:ascii="Calibri"/>
            <w:spacing w:val="-1"/>
            <w:w w:val="106"/>
            <w:position w:val="-3"/>
            <w:sz w:val="12"/>
            <w:szCs w:val="12"/>
          </w:rPr>
          <w:t>e</w:t>
        </w:r>
        <w:r>
          <w:rPr>
            <w:rFonts w:cs="Calibri" w:hAnsi="Calibri" w:eastAsia="Calibri" w:ascii="Calibri"/>
            <w:spacing w:val="0"/>
            <w:w w:val="106"/>
            <w:position w:val="-3"/>
            <w:sz w:val="12"/>
            <w:szCs w:val="12"/>
          </w:rPr>
          <w:t>du</w:t>
        </w:r>
      </w:hyperlink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ind w:right="-39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El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go</w:t>
      </w:r>
      <w:r>
        <w:rPr>
          <w:rFonts w:cs="Calibri" w:hAnsi="Calibri" w:eastAsia="Calibri" w:ascii="Calibri"/>
          <w:spacing w:val="1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liza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-11" w:right="-11" w:hanging="3"/>
      </w:pPr>
      <w:r>
        <w:rPr>
          <w:rFonts w:cs="Calibri" w:hAnsi="Calibri" w:eastAsia="Calibri" w:ascii="Calibri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á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atLeast" w:line="160"/>
        <w:ind w:right="-22" w:firstLine="77"/>
      </w:pPr>
      <w:r>
        <w:rPr>
          <w:rFonts w:cs="Calibri" w:hAnsi="Calibri" w:eastAsia="Calibri" w:ascii="Calibri"/>
          <w:spacing w:val="-1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v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auto" w:line="275"/>
        <w:ind w:right="789" w:firstLine="226"/>
        <w:sectPr>
          <w:type w:val="continuous"/>
          <w:pgSz w:w="24480" w:h="15840" w:orient="landscape"/>
          <w:pgMar w:top="1020" w:bottom="280" w:left="280" w:right="520"/>
          <w:cols w:num="8" w:equalWidth="off">
            <w:col w:w="4624" w:space="130"/>
            <w:col w:w="1918" w:space="840"/>
            <w:col w:w="1346" w:space="1423"/>
            <w:col w:w="1266" w:space="5287"/>
            <w:col w:w="982" w:space="2171"/>
            <w:col w:w="623" w:space="109"/>
            <w:col w:w="651" w:space="835"/>
            <w:col w:w="1475"/>
          </w:cols>
        </w:sectPr>
      </w:pPr>
      <w:r>
        <w:rPr>
          <w:rFonts w:cs="Calibri" w:hAnsi="Calibri" w:eastAsia="Calibri" w:ascii="Calibri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 w:lineRule="exact" w:line="100"/>
        <w:ind w:left="3649" w:right="-39"/>
      </w:pP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vi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io</w:t>
      </w:r>
      <w:r>
        <w:rPr>
          <w:rFonts w:cs="Calibri" w:hAnsi="Calibri" w:eastAsia="Calibri" w:ascii="Calibri"/>
          <w:spacing w:val="24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7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of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2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2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bid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niz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quip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onfo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1.</w:t>
      </w:r>
      <w:r>
        <w:rPr>
          <w:rFonts w:cs="Calibri" w:hAnsi="Calibri" w:eastAsia="Calibri" w:ascii="Calibri"/>
          <w:spacing w:val="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is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do</w:t>
      </w:r>
      <w:r>
        <w:rPr>
          <w:rFonts w:cs="Calibri" w:hAnsi="Calibri" w:eastAsia="Calibri" w:ascii="Calibri"/>
          <w:spacing w:val="23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</w:t>
      </w:r>
      <w:r>
        <w:rPr>
          <w:rFonts w:cs="Calibri" w:hAnsi="Calibri" w:eastAsia="Calibri" w:ascii="Calibri"/>
          <w:spacing w:val="1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son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.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x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/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nsp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/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95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uni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ipio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di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position w:val="2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o</w:t>
      </w:r>
      <w:r>
        <w:rPr>
          <w:rFonts w:cs="Calibri" w:hAnsi="Calibri" w:eastAsia="Calibri" w:ascii="Calibri"/>
          <w:spacing w:val="27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á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ni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B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52"/>
      </w:pPr>
      <w:r>
        <w:br w:type="column"/>
      </w:r>
      <w:r>
        <w:rPr>
          <w:rFonts w:cs="Calibri" w:hAnsi="Calibri" w:eastAsia="Calibri" w:ascii="Calibri"/>
          <w:spacing w:val="0"/>
          <w:w w:val="106"/>
          <w:position w:val="5"/>
          <w:sz w:val="12"/>
          <w:szCs w:val="12"/>
        </w:rPr>
        <w:t>Univ</w:t>
      </w:r>
      <w:r>
        <w:rPr>
          <w:rFonts w:cs="Calibri" w:hAnsi="Calibri" w:eastAsia="Calibri" w:ascii="Calibri"/>
          <w:spacing w:val="-1"/>
          <w:w w:val="106"/>
          <w:position w:val="5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5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5"/>
          <w:sz w:val="12"/>
          <w:szCs w:val="12"/>
        </w:rPr>
        <w:t>sid</w:t>
      </w:r>
      <w:r>
        <w:rPr>
          <w:rFonts w:cs="Calibri" w:hAnsi="Calibri" w:eastAsia="Calibri" w:ascii="Calibri"/>
          <w:spacing w:val="-1"/>
          <w:w w:val="106"/>
          <w:position w:val="5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5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position w:val="5"/>
          <w:sz w:val="12"/>
          <w:szCs w:val="12"/>
        </w:rPr>
        <w:t>  </w:t>
      </w:r>
      <w:r>
        <w:rPr>
          <w:rFonts w:cs="Calibri" w:hAnsi="Calibri" w:eastAsia="Calibri" w:ascii="Calibri"/>
          <w:spacing w:val="13"/>
          <w:w w:val="106"/>
          <w:position w:val="5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los</w:t>
      </w:r>
      <w:r>
        <w:rPr>
          <w:rFonts w:cs="Calibri" w:hAnsi="Calibri" w:eastAsia="Calibri" w:ascii="Calibri"/>
          <w:spacing w:val="10"/>
          <w:w w:val="100"/>
          <w:position w:val="-4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4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4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4"/>
          <w:sz w:val="12"/>
          <w:szCs w:val="12"/>
        </w:rPr>
        <w:t>quisi</w:t>
      </w:r>
      <w:r>
        <w:rPr>
          <w:rFonts w:cs="Calibri" w:hAnsi="Calibri" w:eastAsia="Calibri" w:ascii="Calibri"/>
          <w:spacing w:val="1"/>
          <w:w w:val="106"/>
          <w:position w:val="-4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-4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 w:lineRule="exact" w:line="100"/>
        <w:ind w:right="-39"/>
      </w:pPr>
      <w:r>
        <w:br w:type="column"/>
      </w:r>
      <w:r>
        <w:rPr>
          <w:rFonts w:cs="Calibri" w:hAnsi="Calibri" w:eastAsia="Calibri" w:ascii="Calibri"/>
          <w:w w:val="106"/>
          <w:position w:val="-3"/>
          <w:sz w:val="12"/>
          <w:szCs w:val="12"/>
        </w:rPr>
        <w:t>Evid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sectPr>
          <w:type w:val="continuous"/>
          <w:pgSz w:w="24480" w:h="15840" w:orient="landscape"/>
          <w:pgMar w:top="1020" w:bottom="280" w:left="280" w:right="520"/>
          <w:cols w:num="10" w:equalWidth="off">
            <w:col w:w="6700" w:space="987"/>
            <w:col w:w="996" w:space="307"/>
            <w:col w:w="1157" w:space="127"/>
            <w:col w:w="1278" w:space="5253"/>
            <w:col w:w="1037" w:space="225"/>
            <w:col w:w="1071" w:space="225"/>
            <w:col w:w="377" w:space="249"/>
            <w:col w:w="1396" w:space="138"/>
            <w:col w:w="537" w:space="354"/>
            <w:col w:w="1266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left="116" w:right="-39"/>
      </w:pP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F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on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inua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ia</w:t>
      </w:r>
      <w:r>
        <w:rPr>
          <w:rFonts w:cs="Calibri" w:hAnsi="Calibri" w:eastAsia="Calibri" w:ascii="Calibri"/>
          <w:spacing w:val="2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v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ivo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ía</w:t>
      </w:r>
      <w:r>
        <w:rPr>
          <w:rFonts w:cs="Calibri" w:hAnsi="Calibri" w:eastAsia="Calibri" w:ascii="Calibri"/>
          <w:spacing w:val="2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v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ivo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qu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,</w:t>
      </w:r>
      <w:r>
        <w:rPr>
          <w:rFonts w:cs="Calibri" w:hAnsi="Calibri" w:eastAsia="Calibri" w:ascii="Calibri"/>
          <w:spacing w:val="14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di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ion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od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lo</w:t>
      </w:r>
      <w:r>
        <w:rPr>
          <w:rFonts w:cs="Calibri" w:hAnsi="Calibri" w:eastAsia="Calibri" w:ascii="Calibri"/>
          <w:spacing w:val="24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ion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</w:t>
      </w:r>
      <w:r>
        <w:rPr>
          <w:rFonts w:cs="Calibri" w:hAnsi="Calibri" w:eastAsia="Calibri" w:ascii="Calibri"/>
          <w:spacing w:val="2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que</w:t>
      </w:r>
      <w:r>
        <w:rPr>
          <w:rFonts w:cs="Calibri" w:hAnsi="Calibri" w:eastAsia="Calibri" w:ascii="Calibri"/>
          <w:spacing w:val="12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22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so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/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4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0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/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-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pli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nt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  </w:t>
      </w:r>
      <w:r>
        <w:rPr>
          <w:rFonts w:cs="Calibri" w:hAnsi="Calibri" w:eastAsia="Calibri" w:ascii="Calibri"/>
          <w:spacing w:val="4"/>
          <w:w w:val="106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onv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nio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bo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Univ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sid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w w:val="106"/>
          <w:position w:val="-3"/>
          <w:sz w:val="12"/>
          <w:szCs w:val="12"/>
        </w:rPr>
        <w:t>(B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ía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w w:val="106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ios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w w:val="106"/>
          <w:position w:val="-3"/>
          <w:sz w:val="12"/>
          <w:szCs w:val="12"/>
        </w:rPr>
        <w:t>fo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og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á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fi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s,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ins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sectPr>
          <w:type w:val="continuous"/>
          <w:pgSz w:w="24480" w:h="15840" w:orient="landscape"/>
          <w:pgMar w:top="1020" w:bottom="280" w:left="280" w:right="520"/>
          <w:cols w:num="15" w:equalWidth="off">
            <w:col w:w="2359" w:space="1335"/>
            <w:col w:w="914" w:space="365"/>
            <w:col w:w="1478" w:space="1228"/>
            <w:col w:w="1014" w:space="361"/>
            <w:col w:w="1029" w:space="643"/>
            <w:col w:w="373" w:space="4156"/>
            <w:col w:w="482" w:space="173"/>
            <w:col w:w="2071" w:space="116"/>
            <w:col w:w="1009" w:space="266"/>
            <w:col w:w="355" w:space="266"/>
            <w:col w:w="609" w:space="169"/>
            <w:col w:w="544" w:space="154"/>
            <w:col w:w="642" w:space="105"/>
            <w:col w:w="640" w:space="185"/>
            <w:col w:w="639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60"/>
        <w:ind w:left="116" w:right="-52"/>
      </w:pP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uni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ip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(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B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F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)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                                                                          </w:t>
      </w:r>
      <w:r>
        <w:rPr>
          <w:rFonts w:cs="Calibri" w:hAnsi="Calibri" w:eastAsia="Calibri" w:ascii="Calibri"/>
          <w:spacing w:val="7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ndi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6"/>
          <w:position w:val="4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uni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ip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ivo</w:t>
      </w:r>
      <w:r>
        <w:rPr>
          <w:rFonts w:cs="Calibri" w:hAnsi="Calibri" w:eastAsia="Calibri" w:ascii="Calibri"/>
          <w:spacing w:val="2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oo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din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1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u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v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lu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ión,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9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so</w:t>
      </w:r>
      <w:r>
        <w:rPr>
          <w:rFonts w:cs="Calibri" w:hAnsi="Calibri" w:eastAsia="Calibri" w:ascii="Calibri"/>
          <w:spacing w:val="15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(oto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do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por</w:t>
      </w:r>
      <w:r>
        <w:rPr>
          <w:rFonts w:cs="Calibri" w:hAnsi="Calibri" w:eastAsia="Calibri" w:ascii="Calibri"/>
          <w:spacing w:val="11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/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%C3%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9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ul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_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1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2</w:t>
      </w:r>
      <w:r>
        <w:rPr>
          <w:rFonts w:cs="Calibri" w:hAnsi="Calibri" w:eastAsia="Calibri" w:ascii="Calibri"/>
          <w:spacing w:val="9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7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03</w:t>
      </w:r>
      <w:r>
        <w:rPr>
          <w:rFonts w:cs="Calibri" w:hAnsi="Calibri" w:eastAsia="Calibri" w:ascii="Calibri"/>
          <w:spacing w:val="9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Í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              </w:t>
      </w:r>
      <w:r>
        <w:rPr>
          <w:rFonts w:cs="Calibri" w:hAnsi="Calibri" w:eastAsia="Calibri" w:ascii="Calibri"/>
          <w:spacing w:val="7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30</w:t>
      </w:r>
      <w:r>
        <w:rPr>
          <w:rFonts w:cs="Calibri" w:hAnsi="Calibri" w:eastAsia="Calibri" w:ascii="Calibri"/>
          <w:spacing w:val="9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dí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             </w:t>
      </w:r>
      <w:r>
        <w:rPr>
          <w:rFonts w:cs="Calibri" w:hAnsi="Calibri" w:eastAsia="Calibri" w:ascii="Calibri"/>
          <w:spacing w:val="21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5</w:t>
      </w:r>
      <w:r>
        <w:rPr>
          <w:rFonts w:cs="Calibri" w:hAnsi="Calibri" w:eastAsia="Calibri" w:ascii="Calibri"/>
          <w:spacing w:val="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í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               </w:t>
      </w:r>
      <w:r>
        <w:rPr>
          <w:rFonts w:cs="Calibri" w:hAnsi="Calibri" w:eastAsia="Calibri" w:ascii="Calibri"/>
          <w:spacing w:val="22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1</w:t>
      </w:r>
      <w:r>
        <w:rPr>
          <w:rFonts w:cs="Calibri" w:hAnsi="Calibri" w:eastAsia="Calibri" w:ascii="Calibri"/>
          <w:spacing w:val="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ía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é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OL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25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(R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ía</w:t>
      </w:r>
      <w:r>
        <w:rPr>
          <w:rFonts w:cs="Calibri" w:hAnsi="Calibri" w:eastAsia="Calibri" w:ascii="Calibri"/>
          <w:spacing w:val="2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</w:t>
      </w:r>
      <w:r>
        <w:rPr>
          <w:rFonts w:cs="Calibri" w:hAnsi="Calibri" w:eastAsia="Calibri" w:ascii="Calibri"/>
          <w:spacing w:val="1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do</w:t>
      </w:r>
      <w:r>
        <w:rPr>
          <w:rFonts w:cs="Calibri" w:hAnsi="Calibri" w:eastAsia="Calibri" w:ascii="Calibri"/>
          <w:spacing w:val="22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60"/>
        <w:ind w:right="-52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ion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l</w:t>
      </w:r>
      <w:r>
        <w:rPr>
          <w:rFonts w:cs="Calibri" w:hAnsi="Calibri" w:eastAsia="Calibri" w:ascii="Calibri"/>
          <w:spacing w:val="26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  </w:t>
      </w:r>
      <w:r>
        <w:rPr>
          <w:rFonts w:cs="Calibri" w:hAnsi="Calibri" w:eastAsia="Calibri" w:ascii="Calibri"/>
          <w:spacing w:val="21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l</w:t>
      </w:r>
      <w:r>
        <w:rPr>
          <w:rFonts w:cs="Calibri" w:hAnsi="Calibri" w:eastAsia="Calibri" w:ascii="Calibri"/>
          <w:spacing w:val="10"/>
          <w:w w:val="100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position w:val="4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position w:val="4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do</w:t>
      </w:r>
      <w:r>
        <w:rPr>
          <w:rFonts w:cs="Calibri" w:hAnsi="Calibri" w:eastAsia="Calibri" w:ascii="Calibri"/>
          <w:spacing w:val="22"/>
          <w:w w:val="100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17"/>
          <w:w w:val="100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5"/>
          <w:sz w:val="12"/>
          <w:szCs w:val="12"/>
        </w:rPr>
        <w:t>ob</w:t>
      </w:r>
      <w:r>
        <w:rPr>
          <w:rFonts w:cs="Calibri" w:hAnsi="Calibri" w:eastAsia="Calibri" w:ascii="Calibri"/>
          <w:spacing w:val="1"/>
          <w:w w:val="106"/>
          <w:position w:val="-5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-5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5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-5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5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lis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17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oo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po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sectPr>
          <w:type w:val="continuous"/>
          <w:pgSz w:w="24480" w:h="15840" w:orient="landscape"/>
          <w:pgMar w:top="1020" w:bottom="280" w:left="280" w:right="520"/>
          <w:cols w:num="16" w:equalWidth="off">
            <w:col w:w="3474" w:space="175"/>
            <w:col w:w="1005" w:space="229"/>
            <w:col w:w="1659" w:space="309"/>
            <w:col w:w="521" w:space="232"/>
            <w:col w:w="1160" w:space="306"/>
            <w:col w:w="997" w:space="205"/>
            <w:col w:w="1279" w:space="262"/>
            <w:col w:w="3061" w:space="342"/>
            <w:col w:w="560" w:space="294"/>
            <w:col w:w="345" w:space="287"/>
            <w:col w:w="1238" w:space="132"/>
            <w:col w:w="1057" w:space="117"/>
            <w:col w:w="2135" w:space="198"/>
            <w:col w:w="421" w:space="194"/>
            <w:col w:w="684" w:space="125"/>
            <w:col w:w="677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é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right"/>
        <w:spacing w:before="65" w:lineRule="exact" w:line="100"/>
      </w:pP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su</w:t>
      </w:r>
      <w:r>
        <w:rPr>
          <w:rFonts w:cs="Calibri" w:hAnsi="Calibri" w:eastAsia="Calibri" w:ascii="Calibri"/>
          <w:spacing w:val="9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sp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iva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f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s,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uni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ip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s,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bl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lo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sí</w:t>
      </w:r>
      <w:r>
        <w:rPr>
          <w:rFonts w:cs="Calibri" w:hAnsi="Calibri" w:eastAsia="Calibri" w:ascii="Calibri"/>
          <w:spacing w:val="9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w w:val="106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nd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)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is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o-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iv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do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ubsidio</w:t>
      </w:r>
      <w:r>
        <w:rPr>
          <w:rFonts w:cs="Calibri" w:hAnsi="Calibri" w:eastAsia="Calibri" w:ascii="Calibri"/>
          <w:spacing w:val="2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y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/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lo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é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xi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o)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lo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vi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sis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sectPr>
          <w:type w:val="continuous"/>
          <w:pgSz w:w="24480" w:h="15840" w:orient="landscape"/>
          <w:pgMar w:top="1020" w:bottom="280" w:left="280" w:right="520"/>
          <w:cols w:num="13" w:equalWidth="off">
            <w:col w:w="4490" w:space="345"/>
            <w:col w:w="1757" w:space="1136"/>
            <w:col w:w="915" w:space="575"/>
            <w:col w:w="703" w:space="857"/>
            <w:col w:w="272" w:space="4874"/>
            <w:col w:w="641" w:space="126"/>
            <w:col w:w="1269" w:space="445"/>
            <w:col w:w="402" w:space="539"/>
            <w:col w:w="413" w:space="340"/>
            <w:col w:w="402" w:space="290"/>
            <w:col w:w="512" w:space="213"/>
            <w:col w:w="554" w:space="140"/>
            <w:col w:w="1470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que</w:t>
      </w:r>
      <w:r>
        <w:rPr>
          <w:rFonts w:cs="Calibri" w:hAnsi="Calibri" w:eastAsia="Calibri" w:ascii="Calibri"/>
          <w:spacing w:val="12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qui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right"/>
        <w:spacing w:before="65" w:lineRule="exact" w:line="100"/>
      </w:pP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po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ión)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nquilid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ins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gu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w w:val="106"/>
          <w:position w:val="-3"/>
          <w:sz w:val="12"/>
          <w:szCs w:val="12"/>
        </w:rPr>
        <w:t>%20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VO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_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pdf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sos</w:t>
      </w:r>
      <w:r>
        <w:rPr>
          <w:rFonts w:cs="Calibri" w:hAnsi="Calibri" w:eastAsia="Calibri" w:ascii="Calibri"/>
          <w:spacing w:val="27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opios</w:t>
      </w:r>
      <w:r>
        <w:rPr>
          <w:rFonts w:cs="Calibri" w:hAnsi="Calibri" w:eastAsia="Calibri" w:ascii="Calibri"/>
          <w:spacing w:val="24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60"/>
        <w:sectPr>
          <w:type w:val="continuous"/>
          <w:pgSz w:w="24480" w:h="15840" w:orient="landscape"/>
          <w:pgMar w:top="1020" w:bottom="280" w:left="280" w:right="520"/>
          <w:cols w:num="6" w:equalWidth="off">
            <w:col w:w="4480" w:space="470"/>
            <w:col w:w="1526" w:space="1091"/>
            <w:col w:w="1237" w:space="1484"/>
            <w:col w:w="1195" w:space="5320"/>
            <w:col w:w="1044" w:space="2131"/>
            <w:col w:w="3702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position w:val="4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  </w:t>
      </w:r>
      <w:r>
        <w:rPr>
          <w:rFonts w:cs="Calibri" w:hAnsi="Calibri" w:eastAsia="Calibri" w:ascii="Calibri"/>
          <w:spacing w:val="8"/>
          <w:w w:val="106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position w:val="-5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do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por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                                        </w:t>
      </w:r>
      <w:r>
        <w:rPr>
          <w:rFonts w:cs="Calibri" w:hAnsi="Calibri" w:eastAsia="Calibri" w:ascii="Calibri"/>
          <w:spacing w:val="12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65" w:lineRule="auto" w:line="275"/>
        <w:ind w:left="4819" w:right="-11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d,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lv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gu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ndo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onio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65"/>
        <w:ind w:left="-6" w:right="-5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spondi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 w:lineRule="auto" w:line="275"/>
        <w:ind w:left="-11" w:right="-11" w:firstLine="1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-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No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usp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ndido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inh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bili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ni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h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ido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uido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por</w:t>
      </w:r>
      <w:r>
        <w:rPr>
          <w:rFonts w:cs="Calibri" w:hAnsi="Calibri" w:eastAsia="Calibri" w:ascii="Calibri"/>
          <w:spacing w:val="1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solu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vidor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o.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-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No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disf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ndo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sun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121" w:right="119" w:hanging="2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-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No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j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l.</w:t>
      </w:r>
      <w:r>
        <w:rPr>
          <w:rFonts w:cs="Calibri" w:hAnsi="Calibri" w:eastAsia="Calibri" w:ascii="Calibri"/>
          <w:spacing w:val="1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8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-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ifi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uni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ipio)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on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ol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/>
        <w:ind w:left="89"/>
      </w:pPr>
      <w:r>
        <w:rPr>
          <w:rFonts w:cs="Calibri" w:hAnsi="Calibri" w:eastAsia="Calibri" w:ascii="Calibri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/>
        <w:ind w:left="79"/>
      </w:pPr>
      <w:r>
        <w:rPr>
          <w:rFonts w:cs="Calibri" w:hAnsi="Calibri" w:eastAsia="Calibri" w:ascii="Calibri"/>
          <w:w w:val="106"/>
          <w:sz w:val="12"/>
          <w:szCs w:val="12"/>
        </w:rPr>
        <w:t>(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y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)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</w:pPr>
      <w:r>
        <w:br w:type="column"/>
      </w:r>
      <w:r>
        <w:rPr>
          <w:rFonts w:cs="Calibri" w:hAnsi="Calibri" w:eastAsia="Calibri" w:ascii="Calibri"/>
          <w:w w:val="106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of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sion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liz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 w:lineRule="auto" w:line="275"/>
        <w:ind w:left="58" w:right="805" w:hanging="43"/>
        <w:sectPr>
          <w:type w:val="continuous"/>
          <w:pgSz w:w="24480" w:h="15840" w:orient="landscape"/>
          <w:pgMar w:top="1020" w:bottom="280" w:left="280" w:right="520"/>
          <w:cols w:num="6" w:equalWidth="off">
            <w:col w:w="6596" w:space="922"/>
            <w:col w:w="1332" w:space="8197"/>
            <w:col w:w="554" w:space="2424"/>
            <w:col w:w="543" w:space="129"/>
            <w:col w:w="694" w:space="816"/>
            <w:col w:w="1473"/>
          </w:cols>
        </w:sectPr>
      </w:pP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ión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75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48" w:hRule="exact"/>
        </w:trPr>
        <w:tc>
          <w:tcPr>
            <w:tcW w:w="4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81"/>
              <w:ind w:left="134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ud</w:t>
            </w:r>
            <w:r>
              <w:rPr>
                <w:rFonts w:cs="Calibri" w:hAnsi="Calibri" w:eastAsia="Calibri" w:ascii="Calibri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81"/>
              <w:ind w:left="1029"/>
            </w:pP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ulo</w:t>
            </w:r>
            <w:r>
              <w:rPr>
                <w:rFonts w:cs="Calibri" w:hAnsi="Calibri" w:eastAsia="Calibri" w:ascii="Calibri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6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67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168" w:hRule="exact"/>
        </w:trPr>
        <w:tc>
          <w:tcPr>
            <w:tcW w:w="4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1"/>
              <w:ind w:left="45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io</w:t>
            </w:r>
            <w:r>
              <w:rPr>
                <w:rFonts w:cs="Calibri" w:hAnsi="Calibri" w:eastAsia="Calibri" w:ascii="Calibri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los</w:t>
            </w:r>
            <w:r>
              <w:rPr>
                <w:rFonts w:cs="Calibri" w:hAnsi="Calibri" w:eastAsia="Calibri" w:ascii="Calibri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hos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center"/>
              <w:spacing w:before="1"/>
              <w:ind w:left="1283" w:right="725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6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168" w:hRule="exact"/>
        </w:trPr>
        <w:tc>
          <w:tcPr>
            <w:tcW w:w="4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1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Calibri" w:hAnsi="Calibri" w:eastAsia="Calibri" w:ascii="Calibri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pod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1"/>
              <w:ind w:left="1032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ons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6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168" w:hRule="exact"/>
        </w:trPr>
        <w:tc>
          <w:tcPr>
            <w:tcW w:w="4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1"/>
              <w:ind w:left="167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pon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yo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1"/>
              <w:ind w:left="1092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6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168" w:hRule="exact"/>
        </w:trPr>
        <w:tc>
          <w:tcPr>
            <w:tcW w:w="4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1"/>
              <w:ind w:left="222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quisi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que</w:t>
            </w:r>
            <w:r>
              <w:rPr>
                <w:rFonts w:cs="Calibri" w:hAnsi="Calibri" w:eastAsia="Calibri" w:ascii="Calibri"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los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1"/>
              <w:ind w:right="423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1"/>
              <w:ind w:left="423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1"/>
              <w:ind w:left="1070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los</w:t>
            </w:r>
            <w:r>
              <w:rPr>
                <w:rFonts w:cs="Calibri" w:hAnsi="Calibri" w:eastAsia="Calibri" w:ascii="Calibri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6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168" w:hRule="exact"/>
        </w:trPr>
        <w:tc>
          <w:tcPr>
            <w:tcW w:w="4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1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sigui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s: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1"/>
              <w:ind w:right="455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se</w:t>
            </w:r>
            <w:r>
              <w:rPr>
                <w:rFonts w:cs="Calibri" w:hAnsi="Calibri" w:eastAsia="Calibri" w:ascii="Calibri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1"/>
              <w:ind w:left="459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se</w:t>
            </w:r>
            <w:r>
              <w:rPr>
                <w:rFonts w:cs="Calibri" w:hAnsi="Calibri" w:eastAsia="Calibri" w:ascii="Calibri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1"/>
              <w:ind w:left="1176"/>
            </w:pP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Unidos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6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168" w:hRule="exact"/>
        </w:trPr>
        <w:tc>
          <w:tcPr>
            <w:tcW w:w="4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1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1"/>
              <w:ind w:right="506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1"/>
              <w:ind w:left="509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1"/>
              <w:ind w:left="1017"/>
            </w:pP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;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67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188" w:hRule="exact"/>
        </w:trPr>
        <w:tc>
          <w:tcPr>
            <w:tcW w:w="4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1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su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6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right"/>
              <w:spacing w:before="1"/>
              <w:ind w:right="448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iodo,</w:t>
            </w:r>
            <w:r>
              <w:rPr>
                <w:rFonts w:cs="Calibri" w:hAnsi="Calibri" w:eastAsia="Calibri" w:ascii="Calibri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1"/>
              <w:ind w:left="451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iodo,</w:t>
            </w:r>
            <w:r>
              <w:rPr>
                <w:rFonts w:cs="Calibri" w:hAnsi="Calibri" w:eastAsia="Calibri" w:ascii="Calibri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1"/>
              <w:ind w:left="80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Calibri" w:hAnsi="Calibri" w:eastAsia="Calibri" w:ascii="Calibri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ui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o.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1"/>
              <w:ind w:left="1063"/>
            </w:pP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f</w:t>
            </w:r>
            <w:r>
              <w:rPr>
                <w:rFonts w:cs="Calibri" w:hAnsi="Calibri" w:eastAsia="Calibri" w:ascii="Calibri"/>
                <w:spacing w:val="-2"/>
                <w:w w:val="106"/>
                <w:sz w:val="12"/>
                <w:szCs w:val="1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2"/>
                <w:szCs w:val="12"/>
              </w:rPr>
              <w:jc w:val="left"/>
              <w:spacing w:before="1"/>
              <w:ind w:left="461"/>
            </w:pPr>
            <w:r>
              <w:rPr>
                <w:rFonts w:cs="Calibri" w:hAnsi="Calibri" w:eastAsia="Calibri" w:ascii="Calibri"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  <w:t>use</w:t>
            </w:r>
            <w:r>
              <w:rPr>
                <w:rFonts w:cs="Calibri" w:hAnsi="Calibri" w:eastAsia="Calibri" w:ascii="Calibri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6"/>
                <w:sz w:val="12"/>
                <w:szCs w:val="1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2"/>
                <w:szCs w:val="12"/>
              </w:rPr>
            </w:r>
          </w:p>
        </w:tc>
      </w:tr>
    </w:tbl>
    <w:p>
      <w:pPr>
        <w:sectPr>
          <w:pgMar w:header="0" w:footer="0" w:top="880" w:bottom="280" w:left="280" w:right="520"/>
          <w:headerReference w:type="default" r:id="rId6"/>
          <w:pgSz w:w="24480" w:h="15840" w:orient="landscape"/>
        </w:sectPr>
      </w:pPr>
    </w:p>
    <w:p>
      <w:pPr>
        <w:rPr>
          <w:rFonts w:cs="Calibri" w:hAnsi="Calibri" w:eastAsia="Calibri" w:ascii="Calibri"/>
          <w:sz w:val="12"/>
          <w:szCs w:val="12"/>
        </w:rPr>
        <w:jc w:val="right"/>
        <w:spacing w:lineRule="exact" w:line="120"/>
      </w:pP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do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ilio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lqui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onfo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onfo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x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ion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l,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ndo,</w:t>
      </w:r>
      <w:r>
        <w:rPr>
          <w:rFonts w:cs="Calibri" w:hAnsi="Calibri" w:eastAsia="Calibri" w:ascii="Calibri"/>
          <w:spacing w:val="24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VI</w:t>
      </w:r>
      <w:r>
        <w:rPr>
          <w:rFonts w:cs="Calibri" w:hAnsi="Calibri" w:eastAsia="Calibri" w:ascii="Calibri"/>
          <w:spacing w:val="7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109</w:t>
      </w:r>
      <w:r>
        <w:rPr>
          <w:rFonts w:cs="Calibri" w:hAnsi="Calibri" w:eastAsia="Calibri" w:ascii="Calibri"/>
          <w:spacing w:val="13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Bis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od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á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sectPr>
          <w:type w:val="continuous"/>
          <w:pgSz w:w="24480" w:h="15840" w:orient="landscape"/>
          <w:pgMar w:top="1020" w:bottom="280" w:left="280" w:right="520"/>
          <w:cols w:num="7" w:equalWidth="off">
            <w:col w:w="8845" w:space="5576"/>
            <w:col w:w="660" w:space="833"/>
            <w:col w:w="660" w:space="133"/>
            <w:col w:w="1237" w:space="2061"/>
            <w:col w:w="590" w:space="301"/>
            <w:col w:w="304" w:space="296"/>
            <w:col w:w="2184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sol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ud</w:t>
      </w:r>
      <w:r>
        <w:rPr>
          <w:rFonts w:cs="Calibri" w:hAnsi="Calibri" w:eastAsia="Calibri" w:ascii="Calibri"/>
          <w:spacing w:val="27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right"/>
        <w:spacing w:lineRule="exact" w:line="120"/>
      </w:pP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dio</w:t>
      </w:r>
      <w:r>
        <w:rPr>
          <w:rFonts w:cs="Calibri" w:hAnsi="Calibri" w:eastAsia="Calibri" w:ascii="Calibri"/>
          <w:spacing w:val="21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ibir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8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qui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2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ifi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20</w:t>
      </w:r>
      <w:r>
        <w:rPr>
          <w:rFonts w:cs="Calibri" w:hAnsi="Calibri" w:eastAsia="Calibri" w:ascii="Calibri"/>
          <w:spacing w:val="9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dí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14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h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á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bil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fo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19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fund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da</w:t>
      </w:r>
      <w:r>
        <w:rPr>
          <w:rFonts w:cs="Calibri" w:hAnsi="Calibri" w:eastAsia="Calibri" w:ascii="Calibri"/>
          <w:spacing w:val="25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60"/>
        <w:sectPr>
          <w:type w:val="continuous"/>
          <w:pgSz w:w="24480" w:h="15840" w:orient="landscape"/>
          <w:pgMar w:top="1020" w:bottom="280" w:left="280" w:right="520"/>
          <w:cols w:num="8" w:equalWidth="off">
            <w:col w:w="8657" w:space="256"/>
            <w:col w:w="1307" w:space="1633"/>
            <w:col w:w="758" w:space="1962"/>
            <w:col w:w="355" w:space="1138"/>
            <w:col w:w="355" w:space="478"/>
            <w:col w:w="852" w:space="2424"/>
            <w:col w:w="249" w:space="287"/>
            <w:col w:w="2969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position w:val="-4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position w:val="-4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ov</w:t>
      </w:r>
      <w:r>
        <w:rPr>
          <w:rFonts w:cs="Calibri" w:hAnsi="Calibri" w:eastAsia="Calibri" w:ascii="Calibri"/>
          <w:spacing w:val="-1"/>
          <w:w w:val="100"/>
          <w:position w:val="-4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position w:val="-4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un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  </w:t>
      </w:r>
      <w:r>
        <w:rPr>
          <w:rFonts w:cs="Calibri" w:hAnsi="Calibri" w:eastAsia="Calibri" w:ascii="Calibri"/>
          <w:spacing w:val="25"/>
          <w:w w:val="100"/>
          <w:position w:val="-4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info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right"/>
        <w:spacing w:lineRule="exact" w:line="120"/>
      </w:pP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no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ifi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ion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s;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.</w:t>
      </w:r>
      <w:r>
        <w:rPr>
          <w:rFonts w:cs="Calibri" w:hAnsi="Calibri" w:eastAsia="Calibri" w:ascii="Calibri"/>
          <w:spacing w:val="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of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18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lqui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on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ndo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ir</w:t>
      </w:r>
      <w:r>
        <w:rPr>
          <w:rFonts w:cs="Calibri" w:hAnsi="Calibri" w:eastAsia="Calibri" w:ascii="Calibri"/>
          <w:spacing w:val="17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w w:val="106"/>
          <w:position w:val="1"/>
          <w:sz w:val="12"/>
          <w:szCs w:val="12"/>
        </w:rPr>
        <w:t>úl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w w:val="106"/>
          <w:position w:val="1"/>
          <w:sz w:val="12"/>
          <w:szCs w:val="12"/>
        </w:rPr>
        <w:t>úl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iv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sí</w:t>
      </w:r>
      <w:r>
        <w:rPr>
          <w:rFonts w:cs="Calibri" w:hAnsi="Calibri" w:eastAsia="Calibri" w:ascii="Calibri"/>
          <w:spacing w:val="9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ons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so</w:t>
      </w:r>
      <w:r>
        <w:rPr>
          <w:rFonts w:cs="Calibri" w:hAnsi="Calibri" w:eastAsia="Calibri" w:ascii="Calibri"/>
          <w:spacing w:val="25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sectPr>
          <w:type w:val="continuous"/>
          <w:pgSz w:w="24480" w:h="15840" w:orient="landscape"/>
          <w:pgMar w:top="1020" w:bottom="280" w:left="280" w:right="520"/>
          <w:cols w:num="9" w:equalWidth="off">
            <w:col w:w="8720" w:space="270"/>
            <w:col w:w="1157" w:space="1544"/>
            <w:col w:w="1083" w:space="1788"/>
            <w:col w:w="379" w:space="1114"/>
            <w:col w:w="379" w:space="488"/>
            <w:col w:w="809" w:space="2244"/>
            <w:col w:w="650" w:space="138"/>
            <w:col w:w="572" w:space="158"/>
            <w:col w:w="2187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ido</w:t>
      </w:r>
      <w:r>
        <w:rPr>
          <w:rFonts w:cs="Calibri" w:hAnsi="Calibri" w:eastAsia="Calibri" w:ascii="Calibri"/>
          <w:spacing w:val="25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por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right"/>
        <w:spacing w:lineRule="exact" w:line="120"/>
      </w:pP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24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so,</w:t>
      </w:r>
      <w:r>
        <w:rPr>
          <w:rFonts w:cs="Calibri" w:hAnsi="Calibri" w:eastAsia="Calibri" w:ascii="Calibri"/>
          <w:spacing w:val="23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ifi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ión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do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que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do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que</w:t>
      </w:r>
      <w:r>
        <w:rPr>
          <w:rFonts w:cs="Calibri" w:hAnsi="Calibri" w:eastAsia="Calibri" w:ascii="Calibri"/>
          <w:spacing w:val="12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di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día</w:t>
      </w:r>
      <w:r>
        <w:rPr>
          <w:rFonts w:cs="Calibri" w:hAnsi="Calibri" w:eastAsia="Calibri" w:ascii="Calibri"/>
          <w:spacing w:val="1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igui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odifi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ion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odifi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ion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ine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u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j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.</w:t>
      </w:r>
      <w:r>
        <w:rPr>
          <w:rFonts w:cs="Calibri" w:hAnsi="Calibri" w:eastAsia="Calibri" w:ascii="Calibri"/>
          <w:spacing w:val="12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5</w:t>
      </w:r>
      <w:r>
        <w:rPr>
          <w:rFonts w:cs="Calibri" w:hAnsi="Calibri" w:eastAsia="Calibri" w:ascii="Calibri"/>
          <w:spacing w:val="13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8</w:t>
      </w:r>
      <w:r>
        <w:rPr>
          <w:rFonts w:cs="Calibri" w:hAnsi="Calibri" w:eastAsia="Calibri" w:ascii="Calibri"/>
          <w:spacing w:val="13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8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22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60"/>
        <w:sectPr>
          <w:type w:val="continuous"/>
          <w:pgSz w:w="24480" w:h="15840" w:orient="landscape"/>
          <w:pgMar w:top="1020" w:bottom="280" w:left="280" w:right="520"/>
          <w:cols w:num="10" w:equalWidth="off">
            <w:col w:w="6553" w:space="1196"/>
            <w:col w:w="872" w:space="312"/>
            <w:col w:w="1270" w:space="1599"/>
            <w:col w:w="862" w:space="1758"/>
            <w:col w:w="660" w:space="833"/>
            <w:col w:w="660" w:space="246"/>
            <w:col w:w="1008" w:space="274"/>
            <w:col w:w="1004" w:space="913"/>
            <w:col w:w="562" w:space="117"/>
            <w:col w:w="2981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-4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visión</w:t>
      </w:r>
      <w:r>
        <w:rPr>
          <w:rFonts w:cs="Calibri" w:hAnsi="Calibri" w:eastAsia="Calibri" w:ascii="Calibri"/>
          <w:spacing w:val="26"/>
          <w:w w:val="100"/>
          <w:position w:val="-4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position w:val="-4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 </w:t>
      </w:r>
      <w:r>
        <w:rPr>
          <w:rFonts w:cs="Calibri" w:hAnsi="Calibri" w:eastAsia="Calibri" w:ascii="Calibri"/>
          <w:spacing w:val="18"/>
          <w:w w:val="100"/>
          <w:position w:val="-4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is</w:t>
      </w:r>
      <w:r>
        <w:rPr>
          <w:rFonts w:cs="Calibri" w:hAnsi="Calibri" w:eastAsia="Calibri" w:ascii="Calibri"/>
          <w:spacing w:val="1"/>
          <w:w w:val="100"/>
          <w:position w:val="4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a</w:t>
      </w:r>
      <w:r>
        <w:rPr>
          <w:rFonts w:cs="Calibri" w:hAnsi="Calibri" w:eastAsia="Calibri" w:ascii="Calibri"/>
          <w:spacing w:val="24"/>
          <w:w w:val="100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right"/>
        <w:spacing w:lineRule="exact" w:line="120"/>
      </w:pP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ión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os</w:t>
      </w:r>
      <w:r>
        <w:rPr>
          <w:rFonts w:cs="Calibri" w:hAnsi="Calibri" w:eastAsia="Calibri" w:ascii="Calibri"/>
          <w:spacing w:val="18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son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7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por</w:t>
      </w:r>
      <w:r>
        <w:rPr>
          <w:rFonts w:cs="Calibri" w:hAnsi="Calibri" w:eastAsia="Calibri" w:ascii="Calibri"/>
          <w:spacing w:val="11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di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1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ul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19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ión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8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los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8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los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oblig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do,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9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qu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llos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60"/>
        <w:ind w:right="-52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y</w:t>
      </w:r>
      <w:r>
        <w:rPr>
          <w:rFonts w:cs="Calibri" w:hAnsi="Calibri" w:eastAsia="Calibri" w:ascii="Calibri"/>
          <w:spacing w:val="12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5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-5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5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5"/>
          <w:sz w:val="12"/>
          <w:szCs w:val="12"/>
        </w:rPr>
        <w:t>nsp</w:t>
      </w:r>
      <w:r>
        <w:rPr>
          <w:rFonts w:cs="Calibri" w:hAnsi="Calibri" w:eastAsia="Calibri" w:ascii="Calibri"/>
          <w:spacing w:val="-1"/>
          <w:w w:val="106"/>
          <w:position w:val="-5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5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5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5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-5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5"/>
          <w:sz w:val="12"/>
          <w:szCs w:val="12"/>
        </w:rPr>
        <w:t>ia</w:t>
      </w:r>
      <w:r>
        <w:rPr>
          <w:rFonts w:cs="Calibri" w:hAnsi="Calibri" w:eastAsia="Calibri" w:ascii="Calibri"/>
          <w:spacing w:val="0"/>
          <w:w w:val="106"/>
          <w:position w:val="-5"/>
          <w:sz w:val="12"/>
          <w:szCs w:val="12"/>
        </w:rPr>
        <w:t>  </w:t>
      </w:r>
      <w:r>
        <w:rPr>
          <w:rFonts w:cs="Calibri" w:hAnsi="Calibri" w:eastAsia="Calibri" w:ascii="Calibri"/>
          <w:spacing w:val="13"/>
          <w:w w:val="106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Univ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sid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do</w:t>
      </w:r>
      <w:r>
        <w:rPr>
          <w:rFonts w:cs="Calibri" w:hAnsi="Calibri" w:eastAsia="Calibri" w:ascii="Calibri"/>
          <w:spacing w:val="22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isión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ud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sectPr>
          <w:type w:val="continuous"/>
          <w:pgSz w:w="24480" w:h="15840" w:orient="landscape"/>
          <w:pgMar w:top="1020" w:bottom="280" w:left="280" w:right="520"/>
          <w:cols w:num="12" w:equalWidth="off">
            <w:col w:w="6709" w:space="819"/>
            <w:col w:w="1313" w:space="113"/>
            <w:col w:w="1226" w:space="1638"/>
            <w:col w:w="831" w:space="1914"/>
            <w:col w:w="376" w:space="1116"/>
            <w:col w:w="376" w:space="344"/>
            <w:col w:w="1096" w:space="188"/>
            <w:col w:w="1797" w:space="187"/>
            <w:col w:w="510" w:space="193"/>
            <w:col w:w="595" w:space="171"/>
            <w:col w:w="554" w:space="133"/>
            <w:col w:w="1481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h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ps: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/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/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www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60"/>
        <w:ind w:left="116" w:right="-52"/>
      </w:pP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position w:val="-5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ud</w:t>
      </w:r>
      <w:r>
        <w:rPr>
          <w:rFonts w:cs="Calibri" w:hAnsi="Calibri" w:eastAsia="Calibri" w:ascii="Calibri"/>
          <w:spacing w:val="27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hos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                                                       </w:t>
      </w:r>
      <w:r>
        <w:rPr>
          <w:rFonts w:cs="Calibri" w:hAnsi="Calibri" w:eastAsia="Calibri" w:ascii="Calibri"/>
          <w:spacing w:val="11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position w:val="-5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              </w:t>
      </w:r>
      <w:r>
        <w:rPr>
          <w:rFonts w:cs="Calibri" w:hAnsi="Calibri" w:eastAsia="Calibri" w:ascii="Calibri"/>
          <w:spacing w:val="6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obl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ul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19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los</w:t>
      </w:r>
      <w:r>
        <w:rPr>
          <w:rFonts w:cs="Calibri" w:hAnsi="Calibri" w:eastAsia="Calibri" w:ascii="Calibri"/>
          <w:spacing w:val="1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is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os</w:t>
      </w:r>
      <w:r>
        <w:rPr>
          <w:rFonts w:cs="Calibri" w:hAnsi="Calibri" w:eastAsia="Calibri" w:ascii="Calibri"/>
          <w:spacing w:val="25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y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/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12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pl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2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ul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19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y,</w:t>
      </w:r>
      <w:r>
        <w:rPr>
          <w:rFonts w:cs="Calibri" w:hAnsi="Calibri" w:eastAsia="Calibri" w:ascii="Calibri"/>
          <w:spacing w:val="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9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u</w:t>
      </w:r>
      <w:r>
        <w:rPr>
          <w:rFonts w:cs="Calibri" w:hAnsi="Calibri" w:eastAsia="Calibri" w:ascii="Calibri"/>
          <w:spacing w:val="9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so,</w:t>
      </w:r>
      <w:r>
        <w:rPr>
          <w:rFonts w:cs="Calibri" w:hAnsi="Calibri" w:eastAsia="Calibri" w:ascii="Calibri"/>
          <w:spacing w:val="1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9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u</w:t>
      </w:r>
      <w:r>
        <w:rPr>
          <w:rFonts w:cs="Calibri" w:hAnsi="Calibri" w:eastAsia="Calibri" w:ascii="Calibri"/>
          <w:spacing w:val="9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so</w:t>
      </w:r>
      <w:r>
        <w:rPr>
          <w:rFonts w:cs="Calibri" w:hAnsi="Calibri" w:eastAsia="Calibri" w:ascii="Calibri"/>
          <w:spacing w:val="15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qu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ll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,</w:t>
      </w:r>
      <w:r>
        <w:rPr>
          <w:rFonts w:cs="Calibri" w:hAnsi="Calibri" w:eastAsia="Calibri" w:ascii="Calibri"/>
          <w:spacing w:val="24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pod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á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60"/>
        <w:ind w:right="-52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5</w:t>
      </w:r>
      <w:r>
        <w:rPr>
          <w:rFonts w:cs="Calibri" w:hAnsi="Calibri" w:eastAsia="Calibri" w:ascii="Calibri"/>
          <w:spacing w:val="6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í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s</w:t>
      </w:r>
      <w:r>
        <w:rPr>
          <w:rFonts w:cs="Calibri" w:hAnsi="Calibri" w:eastAsia="Calibri" w:ascii="Calibri"/>
          <w:spacing w:val="14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h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á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bil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       </w:t>
      </w:r>
      <w:r>
        <w:rPr>
          <w:rFonts w:cs="Calibri" w:hAnsi="Calibri" w:eastAsia="Calibri" w:ascii="Calibri"/>
          <w:spacing w:val="21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10</w:t>
      </w:r>
      <w:r>
        <w:rPr>
          <w:rFonts w:cs="Calibri" w:hAnsi="Calibri" w:eastAsia="Calibri" w:ascii="Calibri"/>
          <w:spacing w:val="9"/>
          <w:w w:val="100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dí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sos</w:t>
      </w:r>
      <w:r>
        <w:rPr>
          <w:rFonts w:cs="Calibri" w:hAnsi="Calibri" w:eastAsia="Calibri" w:ascii="Calibri"/>
          <w:spacing w:val="18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9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que</w:t>
      </w:r>
      <w:r>
        <w:rPr>
          <w:rFonts w:cs="Calibri" w:hAnsi="Calibri" w:eastAsia="Calibri" w:ascii="Calibri"/>
          <w:spacing w:val="12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so</w:t>
      </w:r>
      <w:r>
        <w:rPr>
          <w:rFonts w:cs="Calibri" w:hAnsi="Calibri" w:eastAsia="Calibri" w:ascii="Calibri"/>
          <w:spacing w:val="22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lo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.</w:t>
      </w:r>
      <w:r>
        <w:rPr>
          <w:rFonts w:cs="Calibri" w:hAnsi="Calibri" w:eastAsia="Calibri" w:ascii="Calibri"/>
          <w:spacing w:val="24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</w:t>
      </w:r>
      <w:r>
        <w:rPr>
          <w:rFonts w:cs="Calibri" w:hAnsi="Calibri" w:eastAsia="Calibri" w:ascii="Calibri"/>
          <w:spacing w:val="21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so</w:t>
      </w:r>
      <w:r>
        <w:rPr>
          <w:rFonts w:cs="Calibri" w:hAnsi="Calibri" w:eastAsia="Calibri" w:ascii="Calibri"/>
          <w:spacing w:val="22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pl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fo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sectPr>
          <w:type w:val="continuous"/>
          <w:pgSz w:w="24480" w:h="15840" w:orient="landscape"/>
          <w:pgMar w:top="1020" w:bottom="280" w:left="280" w:right="520"/>
          <w:cols w:num="18" w:equalWidth="off">
            <w:col w:w="4484" w:space="288"/>
            <w:col w:w="1883" w:space="196"/>
            <w:col w:w="521" w:space="239"/>
            <w:col w:w="1146" w:space="330"/>
            <w:col w:w="957" w:space="1774"/>
            <w:col w:w="827" w:space="265"/>
            <w:col w:w="1274" w:space="219"/>
            <w:col w:w="690" w:space="162"/>
            <w:col w:w="482" w:space="159"/>
            <w:col w:w="690" w:space="345"/>
            <w:col w:w="783" w:space="561"/>
            <w:col w:w="654" w:space="318"/>
            <w:col w:w="609" w:space="140"/>
            <w:col w:w="603" w:space="141"/>
            <w:col w:w="608" w:space="138"/>
            <w:col w:w="608" w:space="110"/>
            <w:col w:w="667" w:space="171"/>
            <w:col w:w="638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right"/>
        <w:spacing w:lineRule="exact" w:line="120"/>
      </w:pP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opo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j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24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di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hos</w:t>
      </w:r>
      <w:r>
        <w:rPr>
          <w:rFonts w:cs="Calibri" w:hAnsi="Calibri" w:eastAsia="Calibri" w:ascii="Calibri"/>
          <w:spacing w:val="21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son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lid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5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  </w:t>
      </w:r>
      <w:r>
        <w:rPr>
          <w:rFonts w:cs="Calibri" w:hAnsi="Calibri" w:eastAsia="Calibri" w:ascii="Calibri"/>
          <w:spacing w:val="12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l,</w:t>
      </w:r>
      <w:r>
        <w:rPr>
          <w:rFonts w:cs="Calibri" w:hAnsi="Calibri" w:eastAsia="Calibri" w:ascii="Calibri"/>
          <w:spacing w:val="1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oda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pli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se</w:t>
      </w:r>
      <w:r>
        <w:rPr>
          <w:rFonts w:cs="Calibri" w:hAnsi="Calibri" w:eastAsia="Calibri" w:ascii="Calibri"/>
          <w:spacing w:val="27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h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17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por</w:t>
      </w:r>
      <w:r>
        <w:rPr>
          <w:rFonts w:cs="Calibri" w:hAnsi="Calibri" w:eastAsia="Calibri" w:ascii="Calibri"/>
          <w:spacing w:val="11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10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w w:val="106"/>
          <w:position w:val="1"/>
          <w:sz w:val="12"/>
          <w:szCs w:val="12"/>
        </w:rPr>
        <w:t>h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á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bil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é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é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é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info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ión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60"/>
        <w:ind w:right="-52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-4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6"/>
          <w:position w:val="-4"/>
          <w:sz w:val="12"/>
          <w:szCs w:val="12"/>
        </w:rPr>
        <w:t>nfo</w:t>
      </w:r>
      <w:r>
        <w:rPr>
          <w:rFonts w:cs="Calibri" w:hAnsi="Calibri" w:eastAsia="Calibri" w:ascii="Calibri"/>
          <w:spacing w:val="-1"/>
          <w:w w:val="106"/>
          <w:position w:val="-4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4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position w:val="-4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4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4"/>
          <w:sz w:val="12"/>
          <w:szCs w:val="12"/>
        </w:rPr>
        <w:t>ión</w:t>
      </w:r>
      <w:r>
        <w:rPr>
          <w:rFonts w:cs="Calibri" w:hAnsi="Calibri" w:eastAsia="Calibri" w:ascii="Calibri"/>
          <w:spacing w:val="1"/>
          <w:w w:val="106"/>
          <w:position w:val="-4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úbli</w:t>
      </w:r>
      <w:r>
        <w:rPr>
          <w:rFonts w:cs="Calibri" w:hAnsi="Calibri" w:eastAsia="Calibri" w:ascii="Calibri"/>
          <w:spacing w:val="-1"/>
          <w:w w:val="100"/>
          <w:position w:val="-4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   </w:t>
      </w:r>
      <w:r>
        <w:rPr>
          <w:rFonts w:cs="Calibri" w:hAnsi="Calibri" w:eastAsia="Calibri" w:ascii="Calibri"/>
          <w:spacing w:val="1"/>
          <w:w w:val="100"/>
          <w:position w:val="-4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l</w:t>
      </w:r>
      <w:r>
        <w:rPr>
          <w:rFonts w:cs="Calibri" w:hAnsi="Calibri" w:eastAsia="Calibri" w:ascii="Calibri"/>
          <w:spacing w:val="10"/>
          <w:w w:val="100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position w:val="4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position w:val="4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do</w:t>
      </w:r>
      <w:r>
        <w:rPr>
          <w:rFonts w:cs="Calibri" w:hAnsi="Calibri" w:eastAsia="Calibri" w:ascii="Calibri"/>
          <w:spacing w:val="22"/>
          <w:w w:val="100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24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60"/>
        <w:ind w:right="-52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4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position w:val="-4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4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position w:val="-4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position w:val="-4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so</w:t>
      </w:r>
      <w:r>
        <w:rPr>
          <w:rFonts w:cs="Calibri" w:hAnsi="Calibri" w:eastAsia="Calibri" w:ascii="Calibri"/>
          <w:spacing w:val="22"/>
          <w:w w:val="100"/>
          <w:position w:val="-4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position w:val="-4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            </w:t>
      </w:r>
      <w:r>
        <w:rPr>
          <w:rFonts w:cs="Calibri" w:hAnsi="Calibri" w:eastAsia="Calibri" w:ascii="Calibri"/>
          <w:spacing w:val="10"/>
          <w:w w:val="100"/>
          <w:position w:val="-4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nsp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nc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sectPr>
          <w:type w:val="continuous"/>
          <w:pgSz w:w="24480" w:h="15840" w:orient="landscape"/>
          <w:pgMar w:top="1020" w:bottom="280" w:left="280" w:right="520"/>
          <w:cols w:num="14" w:equalWidth="off">
            <w:col w:w="4356" w:space="409"/>
            <w:col w:w="1901" w:space="879"/>
            <w:col w:w="2674" w:space="1447"/>
            <w:col w:w="1132" w:space="1023"/>
            <w:col w:w="364" w:space="344"/>
            <w:col w:w="443" w:space="245"/>
            <w:col w:w="560" w:space="244"/>
            <w:col w:w="443" w:space="289"/>
            <w:col w:w="1138" w:space="198"/>
            <w:col w:w="1808" w:space="119"/>
            <w:col w:w="563" w:space="121"/>
            <w:col w:w="1135" w:space="361"/>
            <w:col w:w="680" w:space="126"/>
            <w:col w:w="678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é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right"/>
        <w:spacing w:lineRule="exact" w:line="120"/>
      </w:pP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ndo</w:t>
      </w:r>
      <w:r>
        <w:rPr>
          <w:rFonts w:cs="Calibri" w:hAnsi="Calibri" w:eastAsia="Calibri" w:ascii="Calibri"/>
          <w:spacing w:val="24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os</w:t>
      </w:r>
      <w:r>
        <w:rPr>
          <w:rFonts w:cs="Calibri" w:hAnsi="Calibri" w:eastAsia="Calibri" w:ascii="Calibri"/>
          <w:spacing w:val="17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é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18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9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po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sión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u</w:t>
      </w:r>
      <w:r>
        <w:rPr>
          <w:rFonts w:cs="Calibri" w:hAnsi="Calibri" w:eastAsia="Calibri" w:ascii="Calibri"/>
          <w:spacing w:val="9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;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.</w:t>
      </w:r>
      <w:r>
        <w:rPr>
          <w:rFonts w:cs="Calibri" w:hAnsi="Calibri" w:eastAsia="Calibri" w:ascii="Calibri"/>
          <w:spacing w:val="8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El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21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v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z</w:t>
      </w:r>
      <w:r>
        <w:rPr>
          <w:rFonts w:cs="Calibri" w:hAnsi="Calibri" w:eastAsia="Calibri" w:ascii="Calibri"/>
          <w:spacing w:val="12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que</w:t>
      </w:r>
      <w:r>
        <w:rPr>
          <w:rFonts w:cs="Calibri" w:hAnsi="Calibri" w:eastAsia="Calibri" w:ascii="Calibri"/>
          <w:spacing w:val="12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so</w:t>
      </w:r>
      <w:r>
        <w:rPr>
          <w:rFonts w:cs="Calibri" w:hAnsi="Calibri" w:eastAsia="Calibri" w:ascii="Calibri"/>
          <w:spacing w:val="22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dí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14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s,</w:t>
      </w:r>
      <w:r>
        <w:rPr>
          <w:rFonts w:cs="Calibri" w:hAnsi="Calibri" w:eastAsia="Calibri" w:ascii="Calibri"/>
          <w:spacing w:val="15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25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s,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s,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plique</w:t>
      </w:r>
      <w:r>
        <w:rPr>
          <w:rFonts w:cs="Calibri" w:hAnsi="Calibri" w:eastAsia="Calibri" w:ascii="Calibri"/>
          <w:spacing w:val="27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</w:t>
      </w:r>
      <w:r>
        <w:rPr>
          <w:rFonts w:cs="Calibri" w:hAnsi="Calibri" w:eastAsia="Calibri" w:ascii="Calibri"/>
          <w:spacing w:val="1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do</w:t>
      </w:r>
      <w:r>
        <w:rPr>
          <w:rFonts w:cs="Calibri" w:hAnsi="Calibri" w:eastAsia="Calibri" w:ascii="Calibri"/>
          <w:spacing w:val="22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loa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loa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nsp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nfo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nfo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sectPr>
          <w:type w:val="continuous"/>
          <w:pgSz w:w="24480" w:h="15840" w:orient="landscape"/>
          <w:pgMar w:top="1020" w:bottom="280" w:left="280" w:right="520"/>
          <w:cols w:num="12" w:equalWidth="off">
            <w:col w:w="6618" w:space="894"/>
            <w:col w:w="2697" w:space="1521"/>
            <w:col w:w="1008" w:space="1740"/>
            <w:col w:w="548" w:space="945"/>
            <w:col w:w="548" w:space="180"/>
            <w:col w:w="1252" w:space="106"/>
            <w:col w:w="1095" w:space="216"/>
            <w:col w:w="371" w:space="229"/>
            <w:col w:w="665" w:space="103"/>
            <w:col w:w="624" w:space="123"/>
            <w:col w:w="624" w:space="195"/>
            <w:col w:w="1378"/>
          </w:cols>
        </w:sectPr>
      </w:pPr>
      <w:r>
        <w:br w:type="column"/>
      </w:r>
      <w:r>
        <w:rPr>
          <w:rFonts w:cs="Calibri" w:hAnsi="Calibri" w:eastAsia="Calibri" w:ascii="Calibri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.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x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right"/>
      </w:pPr>
      <w:r>
        <w:rPr>
          <w:rFonts w:cs="Calibri" w:hAnsi="Calibri" w:eastAsia="Calibri" w:ascii="Calibri"/>
          <w:spacing w:val="-1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ivos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(El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20"/>
        <w:ind w:left="410" w:right="407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13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u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j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2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oblig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-11" w:right="-11" w:firstLine="1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ind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ion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gu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onfi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sos</w:t>
      </w:r>
      <w:r>
        <w:rPr>
          <w:rFonts w:cs="Calibri" w:hAnsi="Calibri" w:eastAsia="Calibri" w:ascii="Calibri"/>
          <w:spacing w:val="2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hu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nos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do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20"/>
        <w:ind w:left="28" w:right="26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spons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ble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14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que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 w:lineRule="auto" w:line="275"/>
        <w:ind w:left="-11" w:right="-11" w:hanging="1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se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ud</w:t>
      </w:r>
      <w:r>
        <w:rPr>
          <w:rFonts w:cs="Calibri" w:hAnsi="Calibri" w:eastAsia="Calibri" w:ascii="Calibri"/>
          <w:spacing w:val="2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ibl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á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que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;</w:t>
      </w:r>
      <w:r>
        <w:rPr>
          <w:rFonts w:cs="Calibri" w:hAnsi="Calibri" w:eastAsia="Calibri" w:ascii="Calibri"/>
          <w:spacing w:val="1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V.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isa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son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que</w:t>
      </w:r>
      <w:r>
        <w:rPr>
          <w:rFonts w:cs="Calibri" w:hAnsi="Calibri" w:eastAsia="Calibri" w:ascii="Calibri"/>
          <w:spacing w:val="1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bus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j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lguno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15" w:right="14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hos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O,</w:t>
      </w:r>
      <w:r>
        <w:rPr>
          <w:rFonts w:cs="Calibri" w:hAnsi="Calibri" w:eastAsia="Calibri" w:ascii="Calibri"/>
          <w:spacing w:val="1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lvo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que</w:t>
      </w:r>
      <w:r>
        <w:rPr>
          <w:rFonts w:cs="Calibri" w:hAnsi="Calibri" w:eastAsia="Calibri" w:ascii="Calibri"/>
          <w:spacing w:val="1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ho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so;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V.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2"/>
        <w:ind w:left="27" w:right="25" w:hanging="3"/>
      </w:pPr>
      <w:r>
        <w:rPr>
          <w:rFonts w:cs="Calibri" w:hAnsi="Calibri" w:eastAsia="Calibri" w:ascii="Calibri"/>
          <w:spacing w:val="0"/>
          <w:w w:val="11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10"/>
          <w:sz w:val="12"/>
          <w:szCs w:val="12"/>
        </w:rPr>
        <w:t>e</w:t>
      </w:r>
      <w:r>
        <w:rPr>
          <w:rFonts w:cs="Calibri" w:hAnsi="Calibri" w:eastAsia="Calibri" w:ascii="Calibri"/>
          <w:spacing w:val="-4"/>
          <w:w w:val="110"/>
          <w:sz w:val="12"/>
          <w:szCs w:val="12"/>
        </w:rPr>
        <w:t>s</w:t>
      </w:r>
      <w:r>
        <w:rPr>
          <w:rFonts w:cs="Calibri" w:hAnsi="Calibri" w:eastAsia="Calibri" w:ascii="Calibri"/>
          <w:spacing w:val="-66"/>
          <w:w w:val="110"/>
          <w:position w:val="-6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10"/>
          <w:position w:val="0"/>
          <w:sz w:val="12"/>
          <w:szCs w:val="12"/>
        </w:rPr>
        <w:t>c</w:t>
      </w:r>
      <w:r>
        <w:rPr>
          <w:rFonts w:cs="Calibri" w:hAnsi="Calibri" w:eastAsia="Calibri" w:ascii="Calibri"/>
          <w:spacing w:val="-41"/>
          <w:w w:val="110"/>
          <w:position w:val="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10"/>
          <w:position w:val="-6"/>
          <w:sz w:val="12"/>
          <w:szCs w:val="12"/>
        </w:rPr>
        <w:t>.</w:t>
      </w:r>
      <w:r>
        <w:rPr>
          <w:rFonts w:cs="Calibri" w:hAnsi="Calibri" w:eastAsia="Calibri" w:ascii="Calibri"/>
          <w:spacing w:val="-37"/>
          <w:w w:val="110"/>
          <w:position w:val="-6"/>
          <w:sz w:val="12"/>
          <w:szCs w:val="12"/>
        </w:rPr>
        <w:t>-</w:t>
      </w:r>
      <w:r>
        <w:rPr>
          <w:rFonts w:cs="Calibri" w:hAnsi="Calibri" w:eastAsia="Calibri" w:ascii="Calibri"/>
          <w:spacing w:val="0"/>
          <w:w w:val="110"/>
          <w:position w:val="0"/>
          <w:sz w:val="12"/>
          <w:szCs w:val="12"/>
        </w:rPr>
        <w:t>i</w:t>
      </w:r>
      <w:r>
        <w:rPr>
          <w:rFonts w:cs="Calibri" w:hAnsi="Calibri" w:eastAsia="Calibri" w:ascii="Calibri"/>
          <w:spacing w:val="-68"/>
          <w:w w:val="110"/>
          <w:position w:val="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10"/>
          <w:position w:val="-6"/>
          <w:sz w:val="12"/>
          <w:szCs w:val="12"/>
        </w:rPr>
        <w:t>S</w:t>
      </w:r>
      <w:r>
        <w:rPr>
          <w:rFonts w:cs="Calibri" w:hAnsi="Calibri" w:eastAsia="Calibri" w:ascii="Calibri"/>
          <w:spacing w:val="-65"/>
          <w:w w:val="110"/>
          <w:position w:val="-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10"/>
          <w:position w:val="0"/>
          <w:sz w:val="12"/>
          <w:szCs w:val="12"/>
        </w:rPr>
        <w:t>c</w:t>
      </w:r>
      <w:r>
        <w:rPr>
          <w:rFonts w:cs="Calibri" w:hAnsi="Calibri" w:eastAsia="Calibri" w:ascii="Calibri"/>
          <w:spacing w:val="-26"/>
          <w:w w:val="110"/>
          <w:position w:val="0"/>
          <w:sz w:val="12"/>
          <w:szCs w:val="12"/>
        </w:rPr>
        <w:t>i</w:t>
      </w:r>
      <w:r>
        <w:rPr>
          <w:rFonts w:cs="Calibri" w:hAnsi="Calibri" w:eastAsia="Calibri" w:ascii="Calibri"/>
          <w:spacing w:val="-23"/>
          <w:w w:val="110"/>
          <w:position w:val="-6"/>
          <w:sz w:val="12"/>
          <w:szCs w:val="12"/>
        </w:rPr>
        <w:t>r</w:t>
      </w:r>
      <w:r>
        <w:rPr>
          <w:rFonts w:cs="Calibri" w:hAnsi="Calibri" w:eastAsia="Calibri" w:ascii="Calibri"/>
          <w:spacing w:val="-20"/>
          <w:w w:val="110"/>
          <w:position w:val="0"/>
          <w:sz w:val="12"/>
          <w:szCs w:val="12"/>
        </w:rPr>
        <w:t>ó</w:t>
      </w:r>
      <w:r>
        <w:rPr>
          <w:rFonts w:cs="Calibri" w:hAnsi="Calibri" w:eastAsia="Calibri" w:ascii="Calibri"/>
          <w:spacing w:val="-54"/>
          <w:w w:val="110"/>
          <w:position w:val="-6"/>
          <w:sz w:val="12"/>
          <w:szCs w:val="12"/>
        </w:rPr>
        <w:t>C</w:t>
      </w:r>
      <w:r>
        <w:rPr>
          <w:rFonts w:cs="Calibri" w:hAnsi="Calibri" w:eastAsia="Calibri" w:ascii="Calibri"/>
          <w:spacing w:val="-20"/>
          <w:w w:val="110"/>
          <w:position w:val="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10"/>
          <w:position w:val="-6"/>
          <w:sz w:val="12"/>
          <w:szCs w:val="12"/>
        </w:rPr>
        <w:t>i</w:t>
      </w:r>
      <w:r>
        <w:rPr>
          <w:rFonts w:cs="Calibri" w:hAnsi="Calibri" w:eastAsia="Calibri" w:ascii="Calibri"/>
          <w:spacing w:val="-53"/>
          <w:w w:val="110"/>
          <w:position w:val="-6"/>
          <w:sz w:val="12"/>
          <w:szCs w:val="12"/>
        </w:rPr>
        <w:t>u</w:t>
      </w:r>
      <w:r>
        <w:rPr>
          <w:rFonts w:cs="Calibri" w:hAnsi="Calibri" w:eastAsia="Calibri" w:ascii="Calibri"/>
          <w:spacing w:val="-20"/>
          <w:w w:val="110"/>
          <w:position w:val="0"/>
          <w:sz w:val="12"/>
          <w:szCs w:val="12"/>
        </w:rPr>
        <w:t>d</w:t>
      </w:r>
      <w:r>
        <w:rPr>
          <w:rFonts w:cs="Calibri" w:hAnsi="Calibri" w:eastAsia="Calibri" w:ascii="Calibri"/>
          <w:spacing w:val="-53"/>
          <w:w w:val="110"/>
          <w:position w:val="-6"/>
          <w:sz w:val="12"/>
          <w:szCs w:val="12"/>
        </w:rPr>
        <w:t>d</w:t>
      </w:r>
      <w:r>
        <w:rPr>
          <w:rFonts w:cs="Calibri" w:hAnsi="Calibri" w:eastAsia="Calibri" w:ascii="Calibri"/>
          <w:spacing w:val="-16"/>
          <w:w w:val="110"/>
          <w:position w:val="0"/>
          <w:sz w:val="12"/>
          <w:szCs w:val="12"/>
        </w:rPr>
        <w:t>e</w:t>
      </w:r>
      <w:r>
        <w:rPr>
          <w:rFonts w:cs="Calibri" w:hAnsi="Calibri" w:eastAsia="Calibri" w:ascii="Calibri"/>
          <w:spacing w:val="-52"/>
          <w:w w:val="110"/>
          <w:position w:val="-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10"/>
          <w:position w:val="0"/>
          <w:sz w:val="12"/>
          <w:szCs w:val="12"/>
        </w:rPr>
        <w:t>l</w:t>
      </w:r>
      <w:r>
        <w:rPr>
          <w:rFonts w:cs="Calibri" w:hAnsi="Calibri" w:eastAsia="Calibri" w:ascii="Calibri"/>
          <w:spacing w:val="-7"/>
          <w:w w:val="110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6"/>
          <w:sz w:val="12"/>
          <w:szCs w:val="12"/>
        </w:rPr>
        <w:t>d</w:t>
      </w:r>
      <w:r>
        <w:rPr>
          <w:rFonts w:cs="Calibri" w:hAnsi="Calibri" w:eastAsia="Calibri" w:ascii="Calibri"/>
          <w:spacing w:val="-49"/>
          <w:w w:val="106"/>
          <w:position w:val="-6"/>
          <w:sz w:val="12"/>
          <w:szCs w:val="12"/>
        </w:rPr>
        <w:t>a</w:t>
      </w:r>
      <w:r>
        <w:rPr>
          <w:rFonts w:cs="Calibri" w:hAnsi="Calibri" w:eastAsia="Calibri" w:ascii="Calibri"/>
          <w:spacing w:val="-15"/>
          <w:w w:val="106"/>
          <w:position w:val="0"/>
          <w:sz w:val="12"/>
          <w:szCs w:val="12"/>
        </w:rPr>
        <w:t>e</w:t>
      </w:r>
      <w:r>
        <w:rPr>
          <w:rFonts w:cs="Calibri" w:hAnsi="Calibri" w:eastAsia="Calibri" w:ascii="Calibri"/>
          <w:spacing w:val="-53"/>
          <w:w w:val="106"/>
          <w:position w:val="-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r</w:t>
      </w:r>
      <w:r>
        <w:rPr>
          <w:rFonts w:cs="Calibri" w:hAnsi="Calibri" w:eastAsia="Calibri" w:ascii="Calibri"/>
          <w:spacing w:val="-54"/>
          <w:w w:val="106"/>
          <w:position w:val="0"/>
          <w:sz w:val="12"/>
          <w:szCs w:val="12"/>
        </w:rPr>
        <w:t>e</w:t>
      </w:r>
      <w:r>
        <w:rPr>
          <w:rFonts w:cs="Calibri" w:hAnsi="Calibri" w:eastAsia="Calibri" w:ascii="Calibri"/>
          <w:spacing w:val="-14"/>
          <w:w w:val="106"/>
          <w:position w:val="-6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ho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position w:val="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xi</w:t>
      </w:r>
      <w:r>
        <w:rPr>
          <w:rFonts w:cs="Calibri" w:hAnsi="Calibri" w:eastAsia="Calibri" w:ascii="Calibri"/>
          <w:spacing w:val="-1"/>
          <w:w w:val="100"/>
          <w:position w:val="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no.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-</w:t>
      </w:r>
      <w:r>
        <w:rPr>
          <w:rFonts w:cs="Calibri" w:hAnsi="Calibri" w:eastAsia="Calibri" w:ascii="Calibri"/>
          <w:spacing w:val="9"/>
          <w:w w:val="100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position w:val="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ivo.</w:t>
      </w:r>
      <w:r>
        <w:rPr>
          <w:rFonts w:cs="Calibri" w:hAnsi="Calibri" w:eastAsia="Calibri" w:ascii="Calibri"/>
          <w:spacing w:val="20"/>
          <w:w w:val="100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-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udios</w:t>
      </w:r>
      <w:r>
        <w:rPr>
          <w:rFonts w:cs="Calibri" w:hAnsi="Calibri" w:eastAsia="Calibri" w:ascii="Calibri"/>
          <w:spacing w:val="27"/>
          <w:w w:val="100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B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hill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6"/>
          <w:position w:val="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o.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1" w:lineRule="auto" w:line="275"/>
        <w:ind w:left="23" w:right="20" w:firstLine="3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-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plir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íni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qu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ida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gún</w:t>
      </w:r>
      <w:r>
        <w:rPr>
          <w:rFonts w:cs="Calibri" w:hAnsi="Calibri" w:eastAsia="Calibri" w:ascii="Calibri"/>
          <w:spacing w:val="1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of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xi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2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plir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on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-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b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20"/>
        <w:ind w:left="40" w:right="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os</w:t>
      </w:r>
      <w:r>
        <w:rPr>
          <w:rFonts w:cs="Calibri" w:hAnsi="Calibri" w:eastAsia="Calibri" w:ascii="Calibri"/>
          <w:spacing w:val="18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á</w:t>
      </w:r>
      <w:r>
        <w:rPr>
          <w:rFonts w:cs="Calibri" w:hAnsi="Calibri" w:eastAsia="Calibri" w:ascii="Calibri"/>
          <w:spacing w:val="13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ingido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 w:lineRule="auto" w:line="275"/>
        <w:ind w:left="-11" w:right="-11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qui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no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ind w:right="-39"/>
      </w:pPr>
      <w:hyperlink r:id="rId7">
        <w:r>
          <w:rPr>
            <w:rFonts w:cs="Calibri" w:hAnsi="Calibri" w:eastAsia="Calibri" w:ascii="Calibri"/>
            <w:w w:val="106"/>
            <w:sz w:val="12"/>
            <w:szCs w:val="12"/>
          </w:rPr>
          <w:t>h</w:t>
        </w:r>
        <w:r>
          <w:rPr>
            <w:rFonts w:cs="Calibri" w:hAnsi="Calibri" w:eastAsia="Calibri" w:ascii="Calibri"/>
            <w:spacing w:val="1"/>
            <w:w w:val="106"/>
            <w:sz w:val="12"/>
            <w:szCs w:val="12"/>
          </w:rPr>
          <w:t>t</w:t>
        </w:r>
        <w:r>
          <w:rPr>
            <w:rFonts w:cs="Calibri" w:hAnsi="Calibri" w:eastAsia="Calibri" w:ascii="Calibri"/>
            <w:spacing w:val="1"/>
            <w:w w:val="106"/>
            <w:sz w:val="12"/>
            <w:szCs w:val="12"/>
          </w:rPr>
          <w:t>t</w:t>
        </w:r>
        <w:r>
          <w:rPr>
            <w:rFonts w:cs="Calibri" w:hAnsi="Calibri" w:eastAsia="Calibri" w:ascii="Calibri"/>
            <w:spacing w:val="0"/>
            <w:w w:val="106"/>
            <w:sz w:val="12"/>
            <w:szCs w:val="12"/>
          </w:rPr>
          <w:t>p:</w:t>
        </w:r>
        <w:r>
          <w:rPr>
            <w:rFonts w:cs="Calibri" w:hAnsi="Calibri" w:eastAsia="Calibri" w:ascii="Calibri"/>
            <w:spacing w:val="-1"/>
            <w:w w:val="106"/>
            <w:sz w:val="12"/>
            <w:szCs w:val="12"/>
          </w:rPr>
          <w:t>/</w:t>
        </w:r>
        <w:r>
          <w:rPr>
            <w:rFonts w:cs="Calibri" w:hAnsi="Calibri" w:eastAsia="Calibri" w:ascii="Calibri"/>
            <w:spacing w:val="-1"/>
            <w:w w:val="106"/>
            <w:sz w:val="12"/>
            <w:szCs w:val="12"/>
          </w:rPr>
          <w:t>/</w:t>
        </w:r>
        <w:r>
          <w:rPr>
            <w:rFonts w:cs="Calibri" w:hAnsi="Calibri" w:eastAsia="Calibri" w:ascii="Calibri"/>
            <w:spacing w:val="0"/>
            <w:w w:val="106"/>
            <w:sz w:val="12"/>
            <w:szCs w:val="12"/>
          </w:rPr>
          <w:t>unipolsin</w:t>
        </w:r>
        <w:r>
          <w:rPr>
            <w:rFonts w:cs="Calibri" w:hAnsi="Calibri" w:eastAsia="Calibri" w:ascii="Calibri"/>
            <w:spacing w:val="-1"/>
            <w:w w:val="106"/>
            <w:sz w:val="12"/>
            <w:szCs w:val="12"/>
          </w:rPr>
          <w:t>a</w:t>
        </w:r>
        <w:r>
          <w:rPr>
            <w:rFonts w:cs="Calibri" w:hAnsi="Calibri" w:eastAsia="Calibri" w:ascii="Calibri"/>
            <w:spacing w:val="0"/>
            <w:w w:val="106"/>
            <w:sz w:val="12"/>
            <w:szCs w:val="12"/>
          </w:rPr>
          <w:t>lo</w:t>
        </w:r>
        <w:r>
          <w:rPr>
            <w:rFonts w:cs="Calibri" w:hAnsi="Calibri" w:eastAsia="Calibri" w:ascii="Calibri"/>
            <w:spacing w:val="-1"/>
            <w:w w:val="106"/>
            <w:sz w:val="12"/>
            <w:szCs w:val="12"/>
          </w:rPr>
          <w:t>a</w:t>
        </w:r>
        <w:r>
          <w:rPr>
            <w:rFonts w:cs="Calibri" w:hAnsi="Calibri" w:eastAsia="Calibri" w:ascii="Calibri"/>
            <w:spacing w:val="-1"/>
            <w:w w:val="106"/>
            <w:sz w:val="12"/>
            <w:szCs w:val="12"/>
          </w:rPr>
          <w:t>.</w:t>
        </w:r>
        <w:r>
          <w:rPr>
            <w:rFonts w:cs="Calibri" w:hAnsi="Calibri" w:eastAsia="Calibri" w:ascii="Calibri"/>
            <w:spacing w:val="-1"/>
            <w:w w:val="106"/>
            <w:sz w:val="12"/>
            <w:szCs w:val="12"/>
          </w:rPr>
          <w:t>e</w:t>
        </w:r>
        <w:r>
          <w:rPr>
            <w:rFonts w:cs="Calibri" w:hAnsi="Calibri" w:eastAsia="Calibri" w:ascii="Calibri"/>
            <w:spacing w:val="0"/>
            <w:w w:val="106"/>
            <w:sz w:val="12"/>
            <w:szCs w:val="12"/>
          </w:rPr>
          <w:t>du</w:t>
        </w:r>
      </w:hyperlink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auto" w:line="275"/>
        <w:ind w:left="41" w:right="-22" w:hanging="41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ndo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xis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zo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fund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iv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20"/>
        <w:ind w:left="30" w:right="34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ob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 w:lineRule="auto" w:line="275"/>
        <w:ind w:left="-11" w:right="-11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por</w:t>
      </w:r>
      <w:r>
        <w:rPr>
          <w:rFonts w:cs="Calibri" w:hAnsi="Calibri" w:eastAsia="Calibri" w:ascii="Calibri"/>
          <w:spacing w:val="1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ons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j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ion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ion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nsp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20"/>
        <w:ind w:left="30" w:right="34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ob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 w:lineRule="auto" w:line="275"/>
        <w:ind w:left="-11" w:right="-11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por</w:t>
      </w:r>
      <w:r>
        <w:rPr>
          <w:rFonts w:cs="Calibri" w:hAnsi="Calibri" w:eastAsia="Calibri" w:ascii="Calibri"/>
          <w:spacing w:val="1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ons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j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ion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ion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nsp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20"/>
        <w:ind w:left="160" w:right="158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do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,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 w:lineRule="auto" w:line="275"/>
        <w:ind w:left="-11" w:right="-11" w:hanging="1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pond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á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dispo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spu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é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2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go</w:t>
      </w:r>
      <w:r>
        <w:rPr>
          <w:rFonts w:cs="Calibri" w:hAnsi="Calibri" w:eastAsia="Calibri" w:ascii="Calibri"/>
          <w:spacing w:val="1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hos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spondi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ind w:left="156" w:right="155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El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go</w:t>
      </w:r>
      <w:r>
        <w:rPr>
          <w:rFonts w:cs="Calibri" w:hAnsi="Calibri" w:eastAsia="Calibri" w:ascii="Calibri"/>
          <w:spacing w:val="1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liza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 w:lineRule="exact" w:line="100"/>
        <w:ind w:left="23" w:right="25"/>
      </w:pP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ns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gu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20"/>
        <w:ind w:left="-8" w:right="-1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so</w:t>
      </w:r>
      <w:r>
        <w:rPr>
          <w:rFonts w:cs="Calibri" w:hAnsi="Calibri" w:eastAsia="Calibri" w:ascii="Calibri"/>
          <w:spacing w:val="22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 w:lineRule="auto" w:line="275"/>
        <w:ind w:left="-11" w:right="-11" w:firstLine="1"/>
      </w:pP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nfo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úbli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nsp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nfo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úbli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loa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-11" w:right="-9" w:firstLine="1"/>
      </w:pPr>
      <w:r>
        <w:rPr>
          <w:rFonts w:cs="Calibri" w:hAnsi="Calibri" w:eastAsia="Calibri" w:ascii="Calibri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gl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ior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Univ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sid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65" w:lineRule="auto" w:line="275"/>
        <w:ind w:left="37" w:right="35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úbli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loa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6"/>
        <w:ind w:left="-11" w:right="-11"/>
      </w:pPr>
      <w:r>
        <w:rPr>
          <w:rFonts w:cs="Calibri" w:hAnsi="Calibri" w:eastAsia="Calibri" w:ascii="Calibri"/>
          <w:spacing w:val="-1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v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20"/>
        <w:ind w:left="180" w:right="178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 w:lineRule="auto" w:line="275"/>
        <w:ind w:left="-11" w:right="-11" w:firstLine="3"/>
      </w:pPr>
      <w:r>
        <w:rPr>
          <w:rFonts w:cs="Calibri" w:hAnsi="Calibri" w:eastAsia="Calibri" w:ascii="Calibri"/>
          <w:spacing w:val="-1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fo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ion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nsp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-11" w:right="800" w:firstLine="4"/>
      </w:pPr>
      <w:r>
        <w:rPr>
          <w:rFonts w:cs="Calibri" w:hAnsi="Calibri" w:eastAsia="Calibri" w:ascii="Calibri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00"/>
        <w:ind w:left="179" w:right="988"/>
        <w:sectPr>
          <w:type w:val="continuous"/>
          <w:pgSz w:w="24480" w:h="15840" w:orient="landscape"/>
          <w:pgMar w:top="1020" w:bottom="280" w:left="280" w:right="520"/>
          <w:cols w:num="13" w:equalWidth="off">
            <w:col w:w="4624" w:space="130"/>
            <w:col w:w="1918" w:space="840"/>
            <w:col w:w="1347" w:space="78"/>
            <w:col w:w="1261" w:space="83"/>
            <w:col w:w="1266" w:space="81"/>
            <w:col w:w="1206" w:space="1585"/>
            <w:col w:w="665" w:space="828"/>
            <w:col w:w="665" w:space="70"/>
            <w:col w:w="1354" w:space="1965"/>
            <w:col w:w="665" w:space="88"/>
            <w:col w:w="651" w:space="88"/>
            <w:col w:w="665" w:space="82"/>
            <w:col w:w="1475"/>
          </w:cols>
        </w:sectPr>
      </w:pP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left="3649" w:right="-39"/>
      </w:pP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vi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io</w:t>
      </w:r>
      <w:r>
        <w:rPr>
          <w:rFonts w:cs="Calibri" w:hAnsi="Calibri" w:eastAsia="Calibri" w:ascii="Calibri"/>
          <w:spacing w:val="24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7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of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2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2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bid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niz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quip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ondu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ir</w:t>
      </w:r>
      <w:r>
        <w:rPr>
          <w:rFonts w:cs="Calibri" w:hAnsi="Calibri" w:eastAsia="Calibri" w:ascii="Calibri"/>
          <w:spacing w:val="2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v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hí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ulos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1.</w:t>
      </w:r>
      <w:r>
        <w:rPr>
          <w:rFonts w:cs="Calibri" w:hAnsi="Calibri" w:eastAsia="Calibri" w:ascii="Calibri"/>
          <w:spacing w:val="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is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do</w:t>
      </w:r>
      <w:r>
        <w:rPr>
          <w:rFonts w:cs="Calibri" w:hAnsi="Calibri" w:eastAsia="Calibri" w:ascii="Calibri"/>
          <w:spacing w:val="23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1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son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.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x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/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nsp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/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95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pli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nt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úbli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22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u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27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á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ni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B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pol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ía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los</w:t>
      </w:r>
      <w:r>
        <w:rPr>
          <w:rFonts w:cs="Calibri" w:hAnsi="Calibri" w:eastAsia="Calibri" w:ascii="Calibri"/>
          <w:spacing w:val="1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quisi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w w:val="106"/>
          <w:position w:val="1"/>
          <w:sz w:val="12"/>
          <w:szCs w:val="12"/>
        </w:rPr>
        <w:t>Evid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sectPr>
          <w:type w:val="continuous"/>
          <w:pgSz w:w="24480" w:h="15840" w:orient="landscape"/>
          <w:pgMar w:top="1020" w:bottom="280" w:left="280" w:right="520"/>
          <w:cols w:num="12" w:equalWidth="off">
            <w:col w:w="6700" w:space="1008"/>
            <w:col w:w="956" w:space="325"/>
            <w:col w:w="1157" w:space="127"/>
            <w:col w:w="1278" w:space="4360"/>
            <w:col w:w="662" w:space="306"/>
            <w:col w:w="891" w:space="297"/>
            <w:col w:w="1071" w:space="225"/>
            <w:col w:w="377" w:space="252"/>
            <w:col w:w="611" w:space="100"/>
            <w:col w:w="683" w:space="138"/>
            <w:col w:w="537" w:space="157"/>
            <w:col w:w="1462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ins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/>
        <w:ind w:left="116" w:right="-39"/>
      </w:pPr>
      <w:r>
        <w:rPr>
          <w:rFonts w:cs="Calibri" w:hAnsi="Calibri" w:eastAsia="Calibri" w:ascii="Calibri"/>
          <w:spacing w:val="-1"/>
          <w:w w:val="100"/>
          <w:sz w:val="12"/>
          <w:szCs w:val="12"/>
        </w:rPr>
        <w:t>F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ía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uni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(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ivo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)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             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ndi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left="91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ía</w:t>
      </w:r>
      <w:r>
        <w:rPr>
          <w:rFonts w:cs="Calibri" w:hAnsi="Calibri" w:eastAsia="Calibri" w:ascii="Calibri"/>
          <w:spacing w:val="2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 w:lineRule="exact" w:line="100"/>
        <w:ind w:right="-39"/>
      </w:pP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ivo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ivo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left="9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qu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,</w:t>
      </w:r>
      <w:r>
        <w:rPr>
          <w:rFonts w:cs="Calibri" w:hAnsi="Calibri" w:eastAsia="Calibri" w:ascii="Calibri"/>
          <w:spacing w:val="14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di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ion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 w:lineRule="exact" w:line="100"/>
        <w:ind w:right="-39"/>
      </w:pP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oo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din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1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u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u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 w:lineRule="exact" w:line="100"/>
        <w:ind w:left="55"/>
      </w:pP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li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ia</w:t>
      </w:r>
      <w:r>
        <w:rPr>
          <w:rFonts w:cs="Calibri" w:hAnsi="Calibri" w:eastAsia="Calibri" w:ascii="Calibri"/>
          <w:spacing w:val="23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j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que</w:t>
      </w:r>
      <w:r>
        <w:rPr>
          <w:rFonts w:cs="Calibri" w:hAnsi="Calibri" w:eastAsia="Calibri" w:ascii="Calibri"/>
          <w:spacing w:val="12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22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 w:lineRule="exact" w:line="100"/>
        <w:ind w:left="17" w:right="-23"/>
      </w:pP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(oto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do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por</w:t>
      </w:r>
      <w:r>
        <w:rPr>
          <w:rFonts w:cs="Calibri" w:hAnsi="Calibri" w:eastAsia="Calibri" w:ascii="Calibri"/>
          <w:spacing w:val="11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20"/>
        <w:ind w:left="424" w:right="423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/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4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0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/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-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 w:lineRule="exact" w:line="100"/>
        <w:ind w:left="-30" w:right="-30"/>
      </w:pP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/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%C3%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9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ul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_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right"/>
        <w:spacing w:lineRule="exact" w:line="180"/>
        <w:ind w:left="-52" w:right="4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1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2</w:t>
      </w:r>
      <w:r>
        <w:rPr>
          <w:rFonts w:cs="Calibri" w:hAnsi="Calibri" w:eastAsia="Calibri" w:ascii="Calibri"/>
          <w:spacing w:val="9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7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03</w:t>
      </w:r>
      <w:r>
        <w:rPr>
          <w:rFonts w:cs="Calibri" w:hAnsi="Calibri" w:eastAsia="Calibri" w:ascii="Calibri"/>
          <w:spacing w:val="9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Í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              </w:t>
      </w:r>
      <w:r>
        <w:rPr>
          <w:rFonts w:cs="Calibri" w:hAnsi="Calibri" w:eastAsia="Calibri" w:ascii="Calibri"/>
          <w:spacing w:val="7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30</w:t>
      </w:r>
      <w:r>
        <w:rPr>
          <w:rFonts w:cs="Calibri" w:hAnsi="Calibri" w:eastAsia="Calibri" w:ascii="Calibri"/>
          <w:spacing w:val="9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dí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             </w:t>
      </w:r>
      <w:r>
        <w:rPr>
          <w:rFonts w:cs="Calibri" w:hAnsi="Calibri" w:eastAsia="Calibri" w:ascii="Calibri"/>
          <w:spacing w:val="21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5</w:t>
      </w:r>
      <w:r>
        <w:rPr>
          <w:rFonts w:cs="Calibri" w:hAnsi="Calibri" w:eastAsia="Calibri" w:ascii="Calibri"/>
          <w:spacing w:val="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í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              </w:t>
      </w:r>
      <w:r>
        <w:rPr>
          <w:rFonts w:cs="Calibri" w:hAnsi="Calibri" w:eastAsia="Calibri" w:ascii="Calibri"/>
          <w:spacing w:val="25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5</w:t>
      </w:r>
      <w:r>
        <w:rPr>
          <w:rFonts w:cs="Calibri" w:hAnsi="Calibri" w:eastAsia="Calibri" w:ascii="Calibri"/>
          <w:spacing w:val="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í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           </w:t>
      </w:r>
      <w:r>
        <w:rPr>
          <w:rFonts w:cs="Calibri" w:hAnsi="Calibri" w:eastAsia="Calibri" w:ascii="Calibri"/>
          <w:spacing w:val="15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position w:val="6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position w:val="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6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right"/>
        <w:spacing w:lineRule="exact" w:line="60"/>
      </w:pPr>
      <w:r>
        <w:rPr>
          <w:rFonts w:cs="Calibri" w:hAnsi="Calibri" w:eastAsia="Calibri" w:ascii="Calibri"/>
          <w:spacing w:val="1"/>
          <w:w w:val="106"/>
          <w:position w:val="-2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é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onv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nio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bo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left="24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Univ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sid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 w:lineRule="exact" w:line="100"/>
        <w:ind w:right="-39"/>
      </w:pP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ía</w:t>
      </w:r>
      <w:r>
        <w:rPr>
          <w:rFonts w:cs="Calibri" w:hAnsi="Calibri" w:eastAsia="Calibri" w:ascii="Calibri"/>
          <w:spacing w:val="2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</w:t>
      </w:r>
      <w:r>
        <w:rPr>
          <w:rFonts w:cs="Calibri" w:hAnsi="Calibri" w:eastAsia="Calibri" w:ascii="Calibri"/>
          <w:spacing w:val="1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do</w:t>
      </w:r>
      <w:r>
        <w:rPr>
          <w:rFonts w:cs="Calibri" w:hAnsi="Calibri" w:eastAsia="Calibri" w:ascii="Calibri"/>
          <w:spacing w:val="22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20"/>
        <w:ind w:left="95" w:right="96"/>
      </w:pPr>
      <w:r>
        <w:br w:type="column"/>
      </w:r>
      <w:r>
        <w:rPr>
          <w:rFonts w:cs="Calibri" w:hAnsi="Calibri" w:eastAsia="Calibri" w:ascii="Calibri"/>
          <w:w w:val="106"/>
          <w:position w:val="1"/>
          <w:sz w:val="12"/>
          <w:szCs w:val="12"/>
        </w:rPr>
        <w:t>(B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 w:lineRule="exact" w:line="100"/>
        <w:ind w:left="-30" w:right="-30"/>
      </w:pP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ion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</w:t>
      </w:r>
      <w:r>
        <w:rPr>
          <w:rFonts w:cs="Calibri" w:hAnsi="Calibri" w:eastAsia="Calibri" w:ascii="Calibri"/>
          <w:spacing w:val="2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20"/>
        <w:ind w:left="-30"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1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do</w:t>
      </w:r>
      <w:r>
        <w:rPr>
          <w:rFonts w:cs="Calibri" w:hAnsi="Calibri" w:eastAsia="Calibri" w:ascii="Calibri"/>
          <w:spacing w:val="22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 w:lineRule="exact" w:line="100"/>
        <w:ind w:left="119" w:right="117"/>
      </w:pP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lo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left="62"/>
      </w:pPr>
      <w:r>
        <w:br w:type="column"/>
      </w:r>
      <w:r>
        <w:rPr>
          <w:rFonts w:cs="Calibri" w:hAnsi="Calibri" w:eastAsia="Calibri" w:ascii="Calibri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ios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 w:lineRule="exact" w:line="100"/>
        <w:ind w:right="-39"/>
      </w:pP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ob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10" w:lineRule="auto" w:line="178"/>
        <w:ind w:left="110" w:right="-32" w:hanging="110"/>
      </w:pPr>
      <w:r>
        <w:br w:type="column"/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fo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og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á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fi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s,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27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8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8"/>
          <w:sz w:val="12"/>
          <w:szCs w:val="12"/>
        </w:rPr>
        <w:t>oo</w:t>
      </w:r>
      <w:r>
        <w:rPr>
          <w:rFonts w:cs="Calibri" w:hAnsi="Calibri" w:eastAsia="Calibri" w:ascii="Calibri"/>
          <w:spacing w:val="-1"/>
          <w:w w:val="106"/>
          <w:position w:val="-8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8"/>
          <w:sz w:val="12"/>
          <w:szCs w:val="12"/>
        </w:rPr>
        <w:t>po</w:t>
      </w:r>
      <w:r>
        <w:rPr>
          <w:rFonts w:cs="Calibri" w:hAnsi="Calibri" w:eastAsia="Calibri" w:ascii="Calibri"/>
          <w:spacing w:val="-1"/>
          <w:w w:val="106"/>
          <w:position w:val="-8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8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8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8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6"/>
          <w:position w:val="-8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lis</w:t>
      </w:r>
      <w:r>
        <w:rPr>
          <w:rFonts w:cs="Calibri" w:hAnsi="Calibri" w:eastAsia="Calibri" w:ascii="Calibri"/>
          <w:spacing w:val="1"/>
          <w:w w:val="100"/>
          <w:position w:val="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s</w:t>
      </w:r>
      <w:r>
        <w:rPr>
          <w:rFonts w:cs="Calibri" w:hAnsi="Calibri" w:eastAsia="Calibri" w:ascii="Calibri"/>
          <w:spacing w:val="17"/>
          <w:w w:val="100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left="38"/>
      </w:pPr>
      <w:r>
        <w:br w:type="column"/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 w:lineRule="exact" w:line="100"/>
        <w:sectPr>
          <w:type w:val="continuous"/>
          <w:pgSz w:w="24480" w:h="15840" w:orient="landscape"/>
          <w:pgMar w:top="1020" w:bottom="280" w:left="280" w:right="520"/>
          <w:cols w:num="16" w:equalWidth="off">
            <w:col w:w="3474" w:space="233"/>
            <w:col w:w="893" w:space="283"/>
            <w:col w:w="1659" w:space="309"/>
            <w:col w:w="521" w:space="280"/>
            <w:col w:w="1067" w:space="335"/>
            <w:col w:w="1029" w:space="190"/>
            <w:col w:w="1279" w:space="262"/>
            <w:col w:w="3964" w:space="294"/>
            <w:col w:w="345" w:space="246"/>
            <w:col w:w="1319" w:space="92"/>
            <w:col w:w="1057" w:space="117"/>
            <w:col w:w="606" w:space="95"/>
            <w:col w:w="697" w:space="64"/>
            <w:col w:w="673" w:space="87"/>
            <w:col w:w="1409" w:space="125"/>
            <w:col w:w="676"/>
          </w:cols>
        </w:sectPr>
      </w:pP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é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30" w:lineRule="auto" w:line="275"/>
        <w:ind w:left="3824" w:right="-22" w:hanging="89"/>
      </w:pP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iva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ión)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30" w:lineRule="auto" w:line="275"/>
        <w:ind w:left="-11" w:right="-11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uni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s,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nquilid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d,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lv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gu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ndo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onio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30" w:lineRule="auto" w:line="275"/>
        <w:ind w:left="6" w:right="4" w:hanging="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vig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-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No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h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ido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ond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do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por</w:t>
      </w:r>
      <w:r>
        <w:rPr>
          <w:rFonts w:cs="Calibri" w:hAnsi="Calibri" w:eastAsia="Calibri" w:ascii="Calibri"/>
          <w:spacing w:val="1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vo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ble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spons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ble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un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doloso.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-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No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susp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ndido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ni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h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ido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uido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inh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bili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por</w:t>
      </w:r>
      <w:r>
        <w:rPr>
          <w:rFonts w:cs="Calibri" w:hAnsi="Calibri" w:eastAsia="Calibri" w:ascii="Calibri"/>
          <w:spacing w:val="1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solu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f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-11" w:right="-11"/>
      </w:pP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vidor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o.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8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-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En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</w:t>
      </w:r>
      <w:r>
        <w:rPr>
          <w:rFonts w:cs="Calibri" w:hAnsi="Calibri" w:eastAsia="Calibri" w:ascii="Calibri"/>
          <w:spacing w:val="1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v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s,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h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plido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vi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io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ili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ion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ind w:left="189" w:right="186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9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-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bs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30"/>
        <w:ind w:right="-39"/>
      </w:pPr>
      <w:r>
        <w:br w:type="column"/>
      </w:r>
      <w:r>
        <w:rPr>
          <w:rFonts w:cs="Calibri" w:hAnsi="Calibri" w:eastAsia="Calibri" w:ascii="Calibri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)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30"/>
        <w:ind w:left="460" w:right="404"/>
      </w:pPr>
      <w:r>
        <w:br w:type="column"/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o-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/>
        <w:ind w:left="-30" w:right="-30"/>
      </w:pPr>
      <w:r>
        <w:rPr>
          <w:rFonts w:cs="Calibri" w:hAnsi="Calibri" w:eastAsia="Calibri" w:ascii="Calibri"/>
          <w:w w:val="106"/>
          <w:sz w:val="12"/>
          <w:szCs w:val="12"/>
        </w:rPr>
        <w:t>%20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VO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_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pdf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80"/>
        <w:ind w:left="-25" w:right="-22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OL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25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(R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 w:lineRule="auto" w:line="275"/>
        <w:ind w:left="-11" w:right="-11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iv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fondos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y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/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opios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opios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)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3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3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é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xi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o)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30" w:lineRule="auto" w:line="275"/>
        <w:ind w:left="-11" w:right="-11"/>
      </w:pPr>
      <w:r>
        <w:br w:type="column"/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(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y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)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30" w:lineRule="auto" w:line="275"/>
        <w:ind w:right="-22" w:firstLine="91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vi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por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3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sis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80"/>
        <w:ind w:left="-30" w:right="782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que</w:t>
      </w:r>
      <w:r>
        <w:rPr>
          <w:rFonts w:cs="Calibri" w:hAnsi="Calibri" w:eastAsia="Calibri" w:ascii="Calibri"/>
          <w:spacing w:val="12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qui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 w:lineRule="auto" w:line="275"/>
        <w:ind w:left="-11" w:right="802" w:firstLine="1"/>
        <w:sectPr>
          <w:type w:val="continuous"/>
          <w:pgSz w:w="24480" w:h="15840" w:orient="landscape"/>
          <w:pgMar w:top="1020" w:bottom="280" w:left="280" w:right="520"/>
          <w:cols w:num="13" w:equalWidth="off">
            <w:col w:w="4569" w:space="261"/>
            <w:col w:w="1766" w:space="920"/>
            <w:col w:w="1340" w:space="362"/>
            <w:col w:w="703" w:space="367"/>
            <w:col w:w="1195" w:space="4441"/>
            <w:col w:w="641" w:space="135"/>
            <w:col w:w="1250" w:space="454"/>
            <w:col w:w="402" w:space="539"/>
            <w:col w:w="413" w:space="220"/>
            <w:col w:w="641" w:space="79"/>
            <w:col w:w="694" w:space="122"/>
            <w:col w:w="554" w:space="140"/>
            <w:col w:w="1472"/>
          </w:cols>
        </w:sectPr>
      </w:pP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of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sion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liz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ión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24"/>
          <w:szCs w:val="24"/>
        </w:rPr>
        <w:jc w:val="left"/>
        <w:spacing w:before="2" w:lineRule="exact" w:line="240"/>
        <w:sectPr>
          <w:pgMar w:header="1073" w:footer="0" w:top="4540" w:bottom="280" w:left="280" w:right="520"/>
          <w:headerReference w:type="default" r:id="rId8"/>
          <w:pgSz w:w="24480" w:h="15840" w:orient="landscape"/>
        </w:sectPr>
      </w:pPr>
      <w:r>
        <w:rPr>
          <w:sz w:val="24"/>
          <w:szCs w:val="24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right"/>
        <w:spacing w:lineRule="exact" w:line="100"/>
      </w:pPr>
      <w:r>
        <w:rPr>
          <w:rFonts w:cs="Calibri" w:hAnsi="Calibri" w:eastAsia="Calibri" w:ascii="Calibri"/>
          <w:w w:val="106"/>
          <w:position w:val="-3"/>
          <w:sz w:val="12"/>
          <w:szCs w:val="12"/>
        </w:rPr>
        <w:t>po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l,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41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ifi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00"/>
        <w:sectPr>
          <w:type w:val="continuous"/>
          <w:pgSz w:w="24480" w:h="15840" w:orient="landscape"/>
          <w:pgMar w:top="1020" w:bottom="280" w:left="280" w:right="520"/>
          <w:cols w:num="3" w:equalWidth="off">
            <w:col w:w="7287" w:space="242"/>
            <w:col w:w="1316" w:space="5877"/>
            <w:col w:w="8958"/>
          </w:cols>
        </w:sectPr>
      </w:pP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                                                  </w:t>
      </w:r>
      <w:r>
        <w:rPr>
          <w:rFonts w:cs="Calibri" w:hAnsi="Calibri" w:eastAsia="Calibri" w:ascii="Calibri"/>
          <w:spacing w:val="8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1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right"/>
        <w:spacing w:lineRule="exact" w:line="160"/>
      </w:pPr>
      <w:r>
        <w:rPr>
          <w:rFonts w:cs="Calibri" w:hAnsi="Calibri" w:eastAsia="Calibri" w:ascii="Calibri"/>
          <w:spacing w:val="-1"/>
          <w:w w:val="106"/>
          <w:position w:val="-5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position w:val="-5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5"/>
          <w:sz w:val="12"/>
          <w:szCs w:val="12"/>
        </w:rPr>
        <w:t>ns</w:t>
      </w:r>
      <w:r>
        <w:rPr>
          <w:rFonts w:cs="Calibri" w:hAnsi="Calibri" w:eastAsia="Calibri" w:ascii="Calibri"/>
          <w:spacing w:val="-1"/>
          <w:w w:val="106"/>
          <w:position w:val="-5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6"/>
          <w:position w:val="-5"/>
          <w:sz w:val="12"/>
          <w:szCs w:val="12"/>
        </w:rPr>
        <w:t>j</w:t>
      </w:r>
      <w:r>
        <w:rPr>
          <w:rFonts w:cs="Calibri" w:hAnsi="Calibri" w:eastAsia="Calibri" w:ascii="Calibri"/>
          <w:spacing w:val="-1"/>
          <w:w w:val="106"/>
          <w:position w:val="-5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-5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5"/>
          <w:sz w:val="12"/>
          <w:szCs w:val="12"/>
        </w:rPr>
        <w:t>í</w:t>
      </w:r>
      <w:r>
        <w:rPr>
          <w:rFonts w:cs="Calibri" w:hAnsi="Calibri" w:eastAsia="Calibri" w:ascii="Calibri"/>
          <w:spacing w:val="-1"/>
          <w:w w:val="106"/>
          <w:position w:val="-5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5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6"/>
          <w:position w:val="-5"/>
          <w:sz w:val="12"/>
          <w:szCs w:val="12"/>
        </w:rPr>
        <w:t>  </w:t>
      </w:r>
      <w:r>
        <w:rPr>
          <w:rFonts w:cs="Calibri" w:hAnsi="Calibri" w:eastAsia="Calibri" w:ascii="Calibri"/>
          <w:spacing w:val="13"/>
          <w:w w:val="106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odu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ión</w:t>
      </w:r>
      <w:r>
        <w:rPr>
          <w:rFonts w:cs="Calibri" w:hAnsi="Calibri" w:eastAsia="Calibri" w:ascii="Calibri"/>
          <w:spacing w:val="1"/>
          <w:w w:val="106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n</w:t>
      </w:r>
      <w:r>
        <w:rPr>
          <w:rFonts w:cs="Calibri" w:hAnsi="Calibri" w:eastAsia="Calibri" w:ascii="Calibri"/>
          <w:spacing w:val="9"/>
          <w:w w:val="100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lqui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sectPr>
          <w:type w:val="continuous"/>
          <w:pgSz w:w="24480" w:h="15840" w:orient="landscape"/>
          <w:pgMar w:top="1020" w:bottom="280" w:left="280" w:right="520"/>
          <w:cols w:num="2" w:equalWidth="off">
            <w:col w:w="8861" w:space="11127"/>
            <w:col w:w="3692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nfo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65" w:lineRule="auto" w:line="275"/>
        <w:ind w:left="6759" w:right="-11"/>
      </w:pP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é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fo,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por</w:t>
      </w:r>
      <w:r>
        <w:rPr>
          <w:rFonts w:cs="Calibri" w:hAnsi="Calibri" w:eastAsia="Calibri" w:ascii="Calibri"/>
          <w:spacing w:val="1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lqui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20"/>
        <w:ind w:left="-3" w:right="-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14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dio,</w:t>
      </w:r>
      <w:r>
        <w:rPr>
          <w:rFonts w:cs="Calibri" w:hAnsi="Calibri" w:eastAsia="Calibri" w:ascii="Calibri"/>
          <w:spacing w:val="21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luidos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los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/>
        <w:ind w:left="304" w:right="300"/>
      </w:pP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óni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-11" w:right="-11" w:firstLine="3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En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ud</w:t>
      </w:r>
      <w:r>
        <w:rPr>
          <w:rFonts w:cs="Calibri" w:hAnsi="Calibri" w:eastAsia="Calibri" w:ascii="Calibri"/>
          <w:spacing w:val="2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j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io</w:t>
      </w:r>
      <w:r>
        <w:rPr>
          <w:rFonts w:cs="Calibri" w:hAnsi="Calibri" w:eastAsia="Calibri" w:ascii="Calibri"/>
          <w:spacing w:val="2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hos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no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pod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á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yo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quisi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que</w:t>
      </w:r>
      <w:r>
        <w:rPr>
          <w:rFonts w:cs="Calibri" w:hAnsi="Calibri" w:eastAsia="Calibri" w:ascii="Calibri"/>
          <w:spacing w:val="1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los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sigui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s: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El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b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su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ilio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lqui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-11" w:right="-11" w:hanging="2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se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qui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iodo,</w:t>
      </w:r>
      <w:r>
        <w:rPr>
          <w:rFonts w:cs="Calibri" w:hAnsi="Calibri" w:eastAsia="Calibri" w:ascii="Calibri"/>
          <w:spacing w:val="2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onfo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-11" w:right="-11" w:hanging="2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se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qui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iodo,</w:t>
      </w:r>
      <w:r>
        <w:rPr>
          <w:rFonts w:cs="Calibri" w:hAnsi="Calibri" w:eastAsia="Calibri" w:ascii="Calibri"/>
          <w:spacing w:val="2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onfo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auto" w:line="275"/>
        <w:ind w:right="-22" w:firstLine="19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Es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x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ion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l,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ndo,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65" w:lineRule="auto" w:line="273"/>
        <w:ind w:left="-3" w:right="-6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úbli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58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6"/>
          <w:w w:val="106"/>
          <w:position w:val="-6"/>
          <w:sz w:val="12"/>
          <w:szCs w:val="12"/>
        </w:rPr>
        <w:t>A</w:t>
      </w:r>
      <w:r>
        <w:rPr>
          <w:rFonts w:cs="Calibri" w:hAnsi="Calibri" w:eastAsia="Calibri" w:ascii="Calibri"/>
          <w:spacing w:val="-13"/>
          <w:w w:val="106"/>
          <w:position w:val="0"/>
          <w:sz w:val="12"/>
          <w:szCs w:val="12"/>
        </w:rPr>
        <w:t>i</w:t>
      </w:r>
      <w:r>
        <w:rPr>
          <w:rFonts w:cs="Calibri" w:hAnsi="Calibri" w:eastAsia="Calibri" w:ascii="Calibri"/>
          <w:spacing w:val="-32"/>
          <w:w w:val="106"/>
          <w:position w:val="-6"/>
          <w:sz w:val="12"/>
          <w:szCs w:val="12"/>
        </w:rPr>
        <w:t>r</w:t>
      </w:r>
      <w:r>
        <w:rPr>
          <w:rFonts w:cs="Calibri" w:hAnsi="Calibri" w:eastAsia="Calibri" w:ascii="Calibri"/>
          <w:spacing w:val="-36"/>
          <w:w w:val="106"/>
          <w:position w:val="0"/>
          <w:sz w:val="12"/>
          <w:szCs w:val="12"/>
        </w:rPr>
        <w:t>n</w:t>
      </w:r>
      <w:r>
        <w:rPr>
          <w:rFonts w:cs="Calibri" w:hAnsi="Calibri" w:eastAsia="Calibri" w:ascii="Calibri"/>
          <w:spacing w:val="-7"/>
          <w:w w:val="106"/>
          <w:position w:val="-6"/>
          <w:sz w:val="12"/>
          <w:szCs w:val="12"/>
        </w:rPr>
        <w:t>t</w:t>
      </w:r>
      <w:r>
        <w:rPr>
          <w:rFonts w:cs="Calibri" w:hAnsi="Calibri" w:eastAsia="Calibri" w:ascii="Calibri"/>
          <w:spacing w:val="-54"/>
          <w:w w:val="106"/>
          <w:position w:val="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6"/>
          <w:sz w:val="12"/>
          <w:szCs w:val="12"/>
        </w:rPr>
        <w:t>i</w:t>
      </w:r>
      <w:r>
        <w:rPr>
          <w:rFonts w:cs="Calibri" w:hAnsi="Calibri" w:eastAsia="Calibri" w:ascii="Calibri"/>
          <w:spacing w:val="-30"/>
          <w:w w:val="106"/>
          <w:position w:val="-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l</w:t>
      </w:r>
      <w:r>
        <w:rPr>
          <w:rFonts w:cs="Calibri" w:hAnsi="Calibri" w:eastAsia="Calibri" w:ascii="Calibri"/>
          <w:spacing w:val="-67"/>
          <w:w w:val="106"/>
          <w:position w:val="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6"/>
          <w:position w:val="-6"/>
          <w:sz w:val="12"/>
          <w:szCs w:val="12"/>
        </w:rPr>
        <w:t>u</w:t>
      </w:r>
      <w:r>
        <w:rPr>
          <w:rFonts w:cs="Calibri" w:hAnsi="Calibri" w:eastAsia="Calibri" w:ascii="Calibri"/>
          <w:spacing w:val="-61"/>
          <w:w w:val="106"/>
          <w:position w:val="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6"/>
          <w:sz w:val="12"/>
          <w:szCs w:val="12"/>
        </w:rPr>
        <w:t>l</w:t>
      </w:r>
      <w:r>
        <w:rPr>
          <w:rFonts w:cs="Calibri" w:hAnsi="Calibri" w:eastAsia="Calibri" w:ascii="Calibri"/>
          <w:spacing w:val="-7"/>
          <w:w w:val="106"/>
          <w:position w:val="-6"/>
          <w:sz w:val="12"/>
          <w:szCs w:val="12"/>
        </w:rPr>
        <w:t>o</w:t>
      </w:r>
      <w:r>
        <w:rPr>
          <w:rFonts w:cs="Calibri" w:hAnsi="Calibri" w:eastAsia="Calibri" w:ascii="Calibri"/>
          <w:spacing w:val="-22"/>
          <w:w w:val="106"/>
          <w:position w:val="0"/>
          <w:sz w:val="12"/>
          <w:szCs w:val="12"/>
        </w:rPr>
        <w:t>y</w:t>
      </w:r>
      <w:r>
        <w:rPr>
          <w:rFonts w:cs="Calibri" w:hAnsi="Calibri" w:eastAsia="Calibri" w:ascii="Calibri"/>
          <w:spacing w:val="-14"/>
          <w:w w:val="106"/>
          <w:position w:val="-6"/>
          <w:sz w:val="12"/>
          <w:szCs w:val="12"/>
        </w:rPr>
        <w:t>6</w:t>
      </w:r>
      <w:r>
        <w:rPr>
          <w:rFonts w:cs="Calibri" w:hAnsi="Calibri" w:eastAsia="Calibri" w:ascii="Calibri"/>
          <w:spacing w:val="-11"/>
          <w:w w:val="106"/>
          <w:position w:val="0"/>
          <w:sz w:val="12"/>
          <w:szCs w:val="12"/>
        </w:rPr>
        <w:t>L</w:t>
      </w:r>
      <w:r>
        <w:rPr>
          <w:rFonts w:cs="Calibri" w:hAnsi="Calibri" w:eastAsia="Calibri" w:ascii="Calibri"/>
          <w:spacing w:val="-57"/>
          <w:w w:val="106"/>
          <w:position w:val="-6"/>
          <w:sz w:val="12"/>
          <w:szCs w:val="12"/>
        </w:rPr>
        <w:t>d</w:t>
      </w:r>
      <w:r>
        <w:rPr>
          <w:rFonts w:cs="Calibri" w:hAnsi="Calibri" w:eastAsia="Calibri" w:ascii="Calibri"/>
          <w:spacing w:val="-6"/>
          <w:w w:val="106"/>
          <w:position w:val="0"/>
          <w:sz w:val="12"/>
          <w:szCs w:val="12"/>
        </w:rPr>
        <w:t>e</w:t>
      </w:r>
      <w:r>
        <w:rPr>
          <w:rFonts w:cs="Calibri" w:hAnsi="Calibri" w:eastAsia="Calibri" w:ascii="Calibri"/>
          <w:spacing w:val="-58"/>
          <w:w w:val="106"/>
          <w:position w:val="-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ons</w:t>
      </w:r>
      <w:r>
        <w:rPr>
          <w:rFonts w:cs="Calibri" w:hAnsi="Calibri" w:eastAsia="Calibri" w:ascii="Calibri"/>
          <w:spacing w:val="1"/>
          <w:w w:val="106"/>
          <w:position w:val="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position w:val="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0"/>
          <w:position w:val="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a</w:t>
      </w:r>
      <w:r>
        <w:rPr>
          <w:rFonts w:cs="Calibri" w:hAnsi="Calibri" w:eastAsia="Calibri" w:ascii="Calibri"/>
          <w:spacing w:val="22"/>
          <w:w w:val="100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1" w:lineRule="auto" w:line="275"/>
        <w:ind w:left="-11" w:right="-11" w:firstLine="2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dos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Unidos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xi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no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;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ind w:left="15" w:right="12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f</w:t>
      </w:r>
      <w:r>
        <w:rPr>
          <w:rFonts w:cs="Calibri" w:hAnsi="Calibri" w:eastAsia="Calibri" w:ascii="Calibri"/>
          <w:spacing w:val="-2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/>
        <w:ind w:left="16" w:right="14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VI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109</w:t>
      </w:r>
      <w:r>
        <w:rPr>
          <w:rFonts w:cs="Calibri" w:hAnsi="Calibri" w:eastAsia="Calibri" w:ascii="Calibri"/>
          <w:spacing w:val="1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Bis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00"/>
        <w:ind w:right="-39"/>
      </w:pP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od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á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auto" w:line="275"/>
        <w:ind w:right="1570" w:firstLine="65"/>
        <w:sectPr>
          <w:type w:val="continuous"/>
          <w:pgSz w:w="24480" w:h="15840" w:orient="landscape"/>
          <w:pgMar w:top="1020" w:bottom="280" w:left="280" w:right="520"/>
          <w:cols w:num="8" w:equalWidth="off">
            <w:col w:w="7455" w:space="69"/>
            <w:col w:w="1322" w:space="5576"/>
            <w:col w:w="660" w:space="833"/>
            <w:col w:w="660" w:space="133"/>
            <w:col w:w="1237" w:space="2015"/>
            <w:col w:w="679" w:space="257"/>
            <w:col w:w="304" w:space="296"/>
            <w:col w:w="2184"/>
          </w:cols>
        </w:sectPr>
      </w:pPr>
      <w:r>
        <w:rPr>
          <w:rFonts w:cs="Calibri" w:hAnsi="Calibri" w:eastAsia="Calibri" w:ascii="Calibri"/>
          <w:spacing w:val="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use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ud</w:t>
      </w:r>
      <w:r>
        <w:rPr>
          <w:rFonts w:cs="Calibri" w:hAnsi="Calibri" w:eastAsia="Calibri" w:ascii="Calibri"/>
          <w:spacing w:val="2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right"/>
        <w:spacing w:lineRule="exact" w:line="120"/>
        <w:ind w:right="63"/>
      </w:pP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dio</w:t>
      </w:r>
      <w:r>
        <w:rPr>
          <w:rFonts w:cs="Calibri" w:hAnsi="Calibri" w:eastAsia="Calibri" w:ascii="Calibri"/>
          <w:spacing w:val="21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ibir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right"/>
        <w:spacing w:before="21" w:lineRule="exact" w:line="100"/>
      </w:pP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no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ifi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ion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s;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.</w:t>
      </w:r>
      <w:r>
        <w:rPr>
          <w:rFonts w:cs="Calibri" w:hAnsi="Calibri" w:eastAsia="Calibri" w:ascii="Calibri"/>
          <w:spacing w:val="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8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qui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2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ifi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 w:lineRule="exact" w:line="100"/>
        <w:ind w:left="77"/>
      </w:pP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of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</w:t>
      </w:r>
      <w:r>
        <w:rPr>
          <w:rFonts w:cs="Calibri" w:hAnsi="Calibri" w:eastAsia="Calibri" w:ascii="Calibri"/>
          <w:spacing w:val="18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o</w:t>
      </w:r>
      <w:r>
        <w:rPr>
          <w:rFonts w:cs="Calibri" w:hAnsi="Calibri" w:eastAsia="Calibri" w:ascii="Calibri"/>
          <w:spacing w:val="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lqui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20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dí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h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á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bil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left="12" w:right="-27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 w:lineRule="exact" w:line="100"/>
        <w:ind w:right="-39"/>
      </w:pPr>
      <w:r>
        <w:rPr>
          <w:rFonts w:cs="Calibri" w:hAnsi="Calibri" w:eastAsia="Calibri" w:ascii="Calibri"/>
          <w:w w:val="106"/>
          <w:position w:val="-3"/>
          <w:sz w:val="12"/>
          <w:szCs w:val="12"/>
        </w:rPr>
        <w:t>úl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left="12" w:right="-27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 w:lineRule="exact" w:line="100"/>
        <w:ind w:right="-39"/>
      </w:pPr>
      <w:r>
        <w:rPr>
          <w:rFonts w:cs="Calibri" w:hAnsi="Calibri" w:eastAsia="Calibri" w:ascii="Calibri"/>
          <w:w w:val="106"/>
          <w:position w:val="-3"/>
          <w:sz w:val="12"/>
          <w:szCs w:val="12"/>
        </w:rPr>
        <w:t>úl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fo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19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fund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da</w:t>
      </w:r>
      <w:r>
        <w:rPr>
          <w:rFonts w:cs="Calibri" w:hAnsi="Calibri" w:eastAsia="Calibri" w:ascii="Calibri"/>
          <w:spacing w:val="25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 w:lineRule="exact" w:line="100"/>
        <w:ind w:left="22"/>
      </w:pP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iv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sí</w:t>
      </w:r>
      <w:r>
        <w:rPr>
          <w:rFonts w:cs="Calibri" w:hAnsi="Calibri" w:eastAsia="Calibri" w:ascii="Calibri"/>
          <w:spacing w:val="9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lo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20"/>
        <w:ind w:left="172" w:right="17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 w:lineRule="exact" w:line="100"/>
        <w:ind w:left="-30" w:right="-30"/>
      </w:pP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ons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10" w:lineRule="auto" w:line="178"/>
        <w:ind w:left="780" w:right="1547" w:hanging="780"/>
        <w:sectPr>
          <w:type w:val="continuous"/>
          <w:pgSz w:w="24480" w:h="15840" w:orient="landscape"/>
          <w:pgMar w:top="1020" w:bottom="280" w:left="280" w:right="520"/>
          <w:cols w:num="8" w:equalWidth="off">
            <w:col w:w="8720" w:space="193"/>
            <w:col w:w="1307" w:space="1633"/>
            <w:col w:w="758" w:space="1950"/>
            <w:col w:w="379" w:space="1114"/>
            <w:col w:w="379" w:space="467"/>
            <w:col w:w="852" w:space="2222"/>
            <w:col w:w="650" w:space="87"/>
            <w:col w:w="2969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8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position w:val="-8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-8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position w:val="-8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position w:val="-8"/>
          <w:sz w:val="12"/>
          <w:szCs w:val="12"/>
        </w:rPr>
        <w:t>ov</w:t>
      </w:r>
      <w:r>
        <w:rPr>
          <w:rFonts w:cs="Calibri" w:hAnsi="Calibri" w:eastAsia="Calibri" w:ascii="Calibri"/>
          <w:spacing w:val="-1"/>
          <w:w w:val="100"/>
          <w:position w:val="-8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8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-8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position w:val="-8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8"/>
          <w:sz w:val="12"/>
          <w:szCs w:val="12"/>
        </w:rPr>
        <w:t>un</w:t>
      </w:r>
      <w:r>
        <w:rPr>
          <w:rFonts w:cs="Calibri" w:hAnsi="Calibri" w:eastAsia="Calibri" w:ascii="Calibri"/>
          <w:spacing w:val="0"/>
          <w:w w:val="100"/>
          <w:position w:val="-8"/>
          <w:sz w:val="12"/>
          <w:szCs w:val="12"/>
        </w:rPr>
        <w:t>  </w:t>
      </w:r>
      <w:r>
        <w:rPr>
          <w:rFonts w:cs="Calibri" w:hAnsi="Calibri" w:eastAsia="Calibri" w:ascii="Calibri"/>
          <w:spacing w:val="25"/>
          <w:w w:val="100"/>
          <w:position w:val="-8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info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ido</w:t>
      </w:r>
      <w:r>
        <w:rPr>
          <w:rFonts w:cs="Calibri" w:hAnsi="Calibri" w:eastAsia="Calibri" w:ascii="Calibri"/>
          <w:spacing w:val="25"/>
          <w:w w:val="100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por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80"/>
        <w:ind w:left="116" w:right="-52"/>
      </w:pP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position w:val="-5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ud</w:t>
      </w:r>
      <w:r>
        <w:rPr>
          <w:rFonts w:cs="Calibri" w:hAnsi="Calibri" w:eastAsia="Calibri" w:ascii="Calibri"/>
          <w:spacing w:val="27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hos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                                                       </w:t>
      </w:r>
      <w:r>
        <w:rPr>
          <w:rFonts w:cs="Calibri" w:hAnsi="Calibri" w:eastAsia="Calibri" w:ascii="Calibri"/>
          <w:spacing w:val="11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position w:val="-5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              </w:t>
      </w:r>
      <w:r>
        <w:rPr>
          <w:rFonts w:cs="Calibri" w:hAnsi="Calibri" w:eastAsia="Calibri" w:ascii="Calibri"/>
          <w:spacing w:val="6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obl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30" w:lineRule="auto" w:line="275"/>
        <w:ind w:left="-11" w:right="-11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so,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ifi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por</w:t>
      </w:r>
      <w:r>
        <w:rPr>
          <w:rFonts w:cs="Calibri" w:hAnsi="Calibri" w:eastAsia="Calibri" w:ascii="Calibri"/>
          <w:spacing w:val="1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/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2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00"/>
        <w:ind w:right="-39"/>
      </w:pP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30" w:lineRule="auto" w:line="275"/>
        <w:ind w:left="-11" w:right="-11"/>
      </w:pPr>
      <w:r>
        <w:br w:type="column"/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que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y,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so,</w:t>
      </w:r>
      <w:r>
        <w:rPr>
          <w:rFonts w:cs="Calibri" w:hAnsi="Calibri" w:eastAsia="Calibri" w:ascii="Calibri"/>
          <w:spacing w:val="1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30" w:lineRule="auto" w:line="275"/>
        <w:ind w:left="-11" w:right="-11"/>
      </w:pPr>
      <w:r>
        <w:br w:type="column"/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que</w:t>
      </w:r>
      <w:r>
        <w:rPr>
          <w:rFonts w:cs="Calibri" w:hAnsi="Calibri" w:eastAsia="Calibri" w:ascii="Calibri"/>
          <w:spacing w:val="1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</w:t>
      </w:r>
      <w:r>
        <w:rPr>
          <w:rFonts w:cs="Calibri" w:hAnsi="Calibri" w:eastAsia="Calibri" w:ascii="Calibri"/>
          <w:spacing w:val="1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on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ndo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ir</w:t>
      </w:r>
      <w:r>
        <w:rPr>
          <w:rFonts w:cs="Calibri" w:hAnsi="Calibri" w:eastAsia="Calibri" w:ascii="Calibri"/>
          <w:spacing w:val="17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both"/>
        <w:spacing w:before="1" w:lineRule="exact" w:line="160"/>
        <w:ind w:left="127" w:right="88" w:hanging="17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día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igui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qu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pod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á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80"/>
        <w:ind w:right="-52"/>
      </w:pP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5</w:t>
      </w:r>
      <w:r>
        <w:rPr>
          <w:rFonts w:cs="Calibri" w:hAnsi="Calibri" w:eastAsia="Calibri" w:ascii="Calibri"/>
          <w:spacing w:val="6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í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s</w:t>
      </w:r>
      <w:r>
        <w:rPr>
          <w:rFonts w:cs="Calibri" w:hAnsi="Calibri" w:eastAsia="Calibri" w:ascii="Calibri"/>
          <w:spacing w:val="14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h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á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bil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       </w:t>
      </w:r>
      <w:r>
        <w:rPr>
          <w:rFonts w:cs="Calibri" w:hAnsi="Calibri" w:eastAsia="Calibri" w:ascii="Calibri"/>
          <w:spacing w:val="21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10</w:t>
      </w:r>
      <w:r>
        <w:rPr>
          <w:rFonts w:cs="Calibri" w:hAnsi="Calibri" w:eastAsia="Calibri" w:ascii="Calibri"/>
          <w:spacing w:val="9"/>
          <w:w w:val="100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dí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30" w:lineRule="auto" w:line="275"/>
        <w:ind w:left="-11" w:right="-11" w:firstLine="3"/>
      </w:pPr>
      <w:r>
        <w:br w:type="column"/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odifi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ion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los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ind w:right="-39"/>
      </w:pPr>
      <w:r>
        <w:rPr>
          <w:rFonts w:cs="Calibri" w:hAnsi="Calibri" w:eastAsia="Calibri" w:ascii="Calibri"/>
          <w:spacing w:val="1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30" w:lineRule="auto" w:line="275"/>
        <w:ind w:left="-11" w:right="-11" w:firstLine="3"/>
      </w:pPr>
      <w:r>
        <w:br w:type="column"/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odifi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ion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los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30" w:lineRule="auto" w:line="275"/>
        <w:ind w:left="-11" w:right="-11" w:hanging="2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ine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j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oblig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qu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llos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sos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que</w:t>
      </w:r>
      <w:r>
        <w:rPr>
          <w:rFonts w:cs="Calibri" w:hAnsi="Calibri" w:eastAsia="Calibri" w:ascii="Calibri"/>
          <w:spacing w:val="1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94" w:lineRule="exact" w:line="160"/>
        <w:ind w:left="-11" w:right="-11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1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1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1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1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nsp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auto" w:line="275"/>
        <w:ind w:left="5" w:right="-22" w:hanging="5"/>
      </w:pPr>
      <w:r>
        <w:rPr>
          <w:rFonts w:cs="Calibri" w:hAnsi="Calibri" w:eastAsia="Calibri" w:ascii="Calibri"/>
          <w:w w:val="106"/>
          <w:sz w:val="12"/>
          <w:szCs w:val="12"/>
        </w:rPr>
        <w:t>Univ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sid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30" w:lineRule="auto" w:line="275"/>
        <w:ind w:left="-11" w:right="-11" w:firstLine="3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left="62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so</w:t>
      </w:r>
      <w:r>
        <w:rPr>
          <w:rFonts w:cs="Calibri" w:hAnsi="Calibri" w:eastAsia="Calibri" w:ascii="Calibri"/>
          <w:spacing w:val="25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1" w:lineRule="exact" w:line="160"/>
        <w:ind w:left="43" w:right="-22" w:hanging="43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visión</w:t>
      </w:r>
      <w:r>
        <w:rPr>
          <w:rFonts w:cs="Calibri" w:hAnsi="Calibri" w:eastAsia="Calibri" w:ascii="Calibri"/>
          <w:spacing w:val="2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isión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30" w:lineRule="auto" w:line="275"/>
        <w:ind w:left="-11" w:right="-11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ind w:right="-39"/>
      </w:pPr>
      <w:r>
        <w:rPr>
          <w:rFonts w:cs="Calibri" w:hAnsi="Calibri" w:eastAsia="Calibri" w:ascii="Calibri"/>
          <w:spacing w:val="0"/>
          <w:w w:val="106"/>
          <w:sz w:val="12"/>
          <w:szCs w:val="12"/>
        </w:rPr>
        <w:t>h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ps: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/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/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www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/>
        <w:ind w:left="5" w:right="-37"/>
      </w:pPr>
      <w:r>
        <w:rPr>
          <w:rFonts w:cs="Calibri" w:hAnsi="Calibri" w:eastAsia="Calibri" w:ascii="Calibri"/>
          <w:spacing w:val="-1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fo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ectPr>
          <w:type w:val="continuous"/>
          <w:pgSz w:w="24480" w:h="15840" w:orient="landscape"/>
          <w:pgMar w:top="1020" w:bottom="280" w:left="280" w:right="520"/>
          <w:cols w:num="18" w:equalWidth="off">
            <w:col w:w="4484" w:space="235"/>
            <w:col w:w="1990" w:space="142"/>
            <w:col w:w="521" w:space="155"/>
            <w:col w:w="1313" w:space="91"/>
            <w:col w:w="1270" w:space="1488"/>
            <w:col w:w="1083" w:space="139"/>
            <w:col w:w="1274" w:space="219"/>
            <w:col w:w="690" w:space="162"/>
            <w:col w:w="482" w:space="159"/>
            <w:col w:w="690" w:space="189"/>
            <w:col w:w="1096" w:space="188"/>
            <w:col w:w="1086" w:space="98"/>
            <w:col w:w="614" w:space="139"/>
            <w:col w:w="603" w:space="98"/>
            <w:col w:w="694" w:space="59"/>
            <w:col w:w="680" w:space="69"/>
            <w:col w:w="674" w:space="169"/>
            <w:col w:w="637"/>
          </w:cols>
        </w:sectPr>
      </w:pPr>
      <w:r>
        <w:rPr>
          <w:rFonts w:cs="Calibri" w:hAnsi="Calibri" w:eastAsia="Calibri" w:ascii="Calibri"/>
          <w:spacing w:val="1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right"/>
        <w:spacing w:lineRule="exact" w:line="20"/>
      </w:pP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opo</w:t>
      </w:r>
      <w:r>
        <w:rPr>
          <w:rFonts w:cs="Calibri" w:hAnsi="Calibri" w:eastAsia="Calibri" w:ascii="Calibri"/>
          <w:spacing w:val="1"/>
          <w:w w:val="100"/>
          <w:position w:val="-2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position w:val="-2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position w:val="-2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position w:val="-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12"/>
          <w:szCs w:val="12"/>
        </w:rPr>
        <w:t>j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o</w:t>
      </w:r>
      <w:r>
        <w:rPr>
          <w:rFonts w:cs="Calibri" w:hAnsi="Calibri" w:eastAsia="Calibri" w:ascii="Calibri"/>
          <w:spacing w:val="24"/>
          <w:w w:val="100"/>
          <w:position w:val="-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-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di</w:t>
      </w:r>
      <w:r>
        <w:rPr>
          <w:rFonts w:cs="Calibri" w:hAnsi="Calibri" w:eastAsia="Calibri" w:ascii="Calibri"/>
          <w:spacing w:val="-1"/>
          <w:w w:val="100"/>
          <w:position w:val="-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hos</w:t>
      </w:r>
      <w:r>
        <w:rPr>
          <w:rFonts w:cs="Calibri" w:hAnsi="Calibri" w:eastAsia="Calibri" w:ascii="Calibri"/>
          <w:spacing w:val="21"/>
          <w:w w:val="100"/>
          <w:position w:val="-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6"/>
          <w:position w:val="-2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6"/>
          <w:position w:val="-2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son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lid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d</w:t>
      </w:r>
      <w:r>
        <w:rPr>
          <w:rFonts w:cs="Calibri" w:hAnsi="Calibri" w:eastAsia="Calibri" w:ascii="Calibri"/>
          <w:spacing w:val="1"/>
          <w:w w:val="106"/>
          <w:position w:val="-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e</w:t>
      </w:r>
      <w:r>
        <w:rPr>
          <w:rFonts w:cs="Calibri" w:hAnsi="Calibri" w:eastAsia="Calibri" w:ascii="Calibri"/>
          <w:spacing w:val="5"/>
          <w:w w:val="100"/>
          <w:position w:val="-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0"/>
          <w:position w:val="-2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0"/>
          <w:position w:val="-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   </w:t>
      </w:r>
      <w:r>
        <w:rPr>
          <w:rFonts w:cs="Calibri" w:hAnsi="Calibri" w:eastAsia="Calibri" w:ascii="Calibri"/>
          <w:spacing w:val="12"/>
          <w:w w:val="100"/>
          <w:position w:val="-2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position w:val="-2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position w:val="-2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l,</w:t>
      </w:r>
      <w:r>
        <w:rPr>
          <w:rFonts w:cs="Calibri" w:hAnsi="Calibri" w:eastAsia="Calibri" w:ascii="Calibri"/>
          <w:spacing w:val="16"/>
          <w:w w:val="100"/>
          <w:position w:val="-2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position w:val="-2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oda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20"/>
        <w:ind w:right="-39"/>
      </w:pPr>
      <w:r>
        <w:br w:type="column"/>
      </w:r>
      <w:r>
        <w:rPr>
          <w:rFonts w:cs="Calibri" w:hAnsi="Calibri" w:eastAsia="Calibri" w:ascii="Calibri"/>
          <w:w w:val="106"/>
          <w:position w:val="-2"/>
          <w:sz w:val="12"/>
          <w:szCs w:val="12"/>
        </w:rPr>
        <w:t>h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á</w:t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bil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20"/>
        <w:ind w:right="-39"/>
      </w:pPr>
      <w:r>
        <w:br w:type="column"/>
      </w:r>
      <w:r>
        <w:rPr>
          <w:rFonts w:cs="Calibri" w:hAnsi="Calibri" w:eastAsia="Calibri" w:ascii="Calibri"/>
          <w:w w:val="106"/>
          <w:position w:val="-2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é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ni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20"/>
        <w:ind w:right="-39"/>
      </w:pPr>
      <w:r>
        <w:br w:type="column"/>
      </w:r>
      <w:r>
        <w:rPr>
          <w:rFonts w:cs="Calibri" w:hAnsi="Calibri" w:eastAsia="Calibri" w:ascii="Calibri"/>
          <w:spacing w:val="1"/>
          <w:w w:val="106"/>
          <w:position w:val="-2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é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20"/>
        <w:ind w:right="-39"/>
      </w:pPr>
      <w:r>
        <w:br w:type="column"/>
      </w:r>
      <w:r>
        <w:rPr>
          <w:rFonts w:cs="Calibri" w:hAnsi="Calibri" w:eastAsia="Calibri" w:ascii="Calibri"/>
          <w:w w:val="106"/>
          <w:position w:val="-2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é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ni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info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ión</w:t>
      </w:r>
      <w:r>
        <w:rPr>
          <w:rFonts w:cs="Calibri" w:hAnsi="Calibri" w:eastAsia="Calibri" w:ascii="Calibri"/>
          <w:spacing w:val="1"/>
          <w:w w:val="106"/>
          <w:position w:val="-2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position w:val="-2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position w:val="-2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da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-2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l</w:t>
      </w:r>
      <w:r>
        <w:rPr>
          <w:rFonts w:cs="Calibri" w:hAnsi="Calibri" w:eastAsia="Calibri" w:ascii="Calibri"/>
          <w:spacing w:val="10"/>
          <w:w w:val="100"/>
          <w:position w:val="-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position w:val="-2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-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do</w:t>
      </w:r>
      <w:r>
        <w:rPr>
          <w:rFonts w:cs="Calibri" w:hAnsi="Calibri" w:eastAsia="Calibri" w:ascii="Calibri"/>
          <w:spacing w:val="22"/>
          <w:w w:val="100"/>
          <w:position w:val="-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2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l</w:t>
      </w:r>
      <w:r>
        <w:rPr>
          <w:rFonts w:cs="Calibri" w:hAnsi="Calibri" w:eastAsia="Calibri" w:ascii="Calibri"/>
          <w:spacing w:val="24"/>
          <w:w w:val="100"/>
          <w:position w:val="-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            </w:t>
      </w:r>
      <w:r>
        <w:rPr>
          <w:rFonts w:cs="Calibri" w:hAnsi="Calibri" w:eastAsia="Calibri" w:ascii="Calibri"/>
          <w:spacing w:val="14"/>
          <w:w w:val="100"/>
          <w:position w:val="-2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6"/>
          <w:position w:val="-2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nsp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nc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20"/>
        <w:sectPr>
          <w:type w:val="continuous"/>
          <w:pgSz w:w="24480" w:h="15840" w:orient="landscape"/>
          <w:pgMar w:top="1020" w:bottom="280" w:left="280" w:right="520"/>
          <w:cols w:num="12" w:equalWidth="off">
            <w:col w:w="4356" w:space="409"/>
            <w:col w:w="1901" w:space="879"/>
            <w:col w:w="2674" w:space="3602"/>
            <w:col w:w="364" w:space="344"/>
            <w:col w:w="443" w:space="245"/>
            <w:col w:w="560" w:space="244"/>
            <w:col w:w="443" w:space="289"/>
            <w:col w:w="1138" w:space="1310"/>
            <w:col w:w="697" w:space="119"/>
            <w:col w:w="563" w:space="1165"/>
            <w:col w:w="1131" w:space="126"/>
            <w:col w:w="678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6"/>
          <w:position w:val="-2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é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right"/>
        <w:spacing w:before="65" w:lineRule="exact" w:line="140"/>
      </w:pP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ndo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é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sión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4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;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El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z</w:t>
      </w:r>
      <w:r>
        <w:rPr>
          <w:rFonts w:cs="Calibri" w:hAnsi="Calibri" w:eastAsia="Calibri" w:ascii="Calibri"/>
          <w:spacing w:val="1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que</w:t>
      </w:r>
      <w:r>
        <w:rPr>
          <w:rFonts w:cs="Calibri" w:hAnsi="Calibri" w:eastAsia="Calibri" w:ascii="Calibri"/>
          <w:spacing w:val="1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pli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se</w:t>
      </w:r>
      <w:r>
        <w:rPr>
          <w:rFonts w:cs="Calibri" w:hAnsi="Calibri" w:eastAsia="Calibri" w:ascii="Calibri"/>
          <w:spacing w:val="27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h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17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por</w:t>
      </w:r>
      <w:r>
        <w:rPr>
          <w:rFonts w:cs="Calibri" w:hAnsi="Calibri" w:eastAsia="Calibri" w:ascii="Calibri"/>
          <w:spacing w:val="11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10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4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4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4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plique</w:t>
      </w:r>
      <w:r>
        <w:rPr>
          <w:rFonts w:cs="Calibri" w:hAnsi="Calibri" w:eastAsia="Calibri" w:ascii="Calibri"/>
          <w:spacing w:val="2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nfo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ión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úbli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4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loa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200"/>
        <w:ind w:right="-52"/>
      </w:pPr>
      <w:r>
        <w:br w:type="column"/>
      </w:r>
      <w:r>
        <w:rPr>
          <w:rFonts w:cs="Calibri" w:hAnsi="Calibri" w:eastAsia="Calibri" w:ascii="Calibri"/>
          <w:spacing w:val="0"/>
          <w:w w:val="106"/>
          <w:position w:val="-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-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1"/>
          <w:sz w:val="12"/>
          <w:szCs w:val="12"/>
        </w:rPr>
        <w:t>nsp</w:t>
      </w:r>
      <w:r>
        <w:rPr>
          <w:rFonts w:cs="Calibri" w:hAnsi="Calibri" w:eastAsia="Calibri" w:ascii="Calibri"/>
          <w:spacing w:val="-1"/>
          <w:w w:val="106"/>
          <w:position w:val="-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1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-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1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6"/>
          <w:position w:val="-1"/>
          <w:sz w:val="12"/>
          <w:szCs w:val="12"/>
        </w:rPr>
        <w:t> </w:t>
      </w:r>
      <w:r>
        <w:rPr>
          <w:rFonts w:cs="Calibri" w:hAnsi="Calibri" w:eastAsia="Calibri" w:ascii="Calibri"/>
          <w:spacing w:val="15"/>
          <w:w w:val="106"/>
          <w:position w:val="-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7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7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position w:val="7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7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7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position w:val="7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position w:val="7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7"/>
          <w:sz w:val="12"/>
          <w:szCs w:val="12"/>
        </w:rPr>
        <w:t>so</w:t>
      </w:r>
      <w:r>
        <w:rPr>
          <w:rFonts w:cs="Calibri" w:hAnsi="Calibri" w:eastAsia="Calibri" w:ascii="Calibri"/>
          <w:spacing w:val="22"/>
          <w:w w:val="100"/>
          <w:position w:val="7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7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position w:val="7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7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position w:val="7"/>
          <w:sz w:val="12"/>
          <w:szCs w:val="12"/>
        </w:rPr>
        <w:t>  </w:t>
      </w:r>
      <w:r>
        <w:rPr>
          <w:rFonts w:cs="Calibri" w:hAnsi="Calibri" w:eastAsia="Calibri" w:ascii="Calibri"/>
          <w:spacing w:val="14"/>
          <w:w w:val="100"/>
          <w:position w:val="7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1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6"/>
          <w:position w:val="-1"/>
          <w:sz w:val="12"/>
          <w:szCs w:val="12"/>
        </w:rPr>
        <w:t>nfo</w:t>
      </w:r>
      <w:r>
        <w:rPr>
          <w:rFonts w:cs="Calibri" w:hAnsi="Calibri" w:eastAsia="Calibri" w:ascii="Calibri"/>
          <w:spacing w:val="-1"/>
          <w:w w:val="106"/>
          <w:position w:val="-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1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position w:val="-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1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40"/>
        <w:sectPr>
          <w:type w:val="continuous"/>
          <w:pgSz w:w="24480" w:h="15840" w:orient="landscape"/>
          <w:pgMar w:top="1020" w:bottom="280" w:left="280" w:right="520"/>
          <w:cols w:num="10" w:equalWidth="off">
            <w:col w:w="6618" w:space="894"/>
            <w:col w:w="2697" w:space="1458"/>
            <w:col w:w="1132" w:space="1678"/>
            <w:col w:w="548" w:space="945"/>
            <w:col w:w="548" w:space="180"/>
            <w:col w:w="1252" w:space="142"/>
            <w:col w:w="1023" w:space="251"/>
            <w:col w:w="371" w:space="229"/>
            <w:col w:w="2138" w:space="195"/>
            <w:col w:w="1381"/>
          </w:cols>
        </w:sectPr>
      </w:pPr>
      <w:r>
        <w:br w:type="column"/>
      </w:r>
      <w:r>
        <w:rPr>
          <w:rFonts w:cs="Calibri" w:hAnsi="Calibri" w:eastAsia="Calibri" w:ascii="Calibri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x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7500" w:right="-11" w:hanging="1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se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ud</w:t>
      </w:r>
      <w:r>
        <w:rPr>
          <w:rFonts w:cs="Calibri" w:hAnsi="Calibri" w:eastAsia="Calibri" w:ascii="Calibri"/>
          <w:spacing w:val="2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ibl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á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que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;</w:t>
      </w:r>
      <w:r>
        <w:rPr>
          <w:rFonts w:cs="Calibri" w:hAnsi="Calibri" w:eastAsia="Calibri" w:ascii="Calibri"/>
          <w:spacing w:val="1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V.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isa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son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que</w:t>
      </w:r>
      <w:r>
        <w:rPr>
          <w:rFonts w:cs="Calibri" w:hAnsi="Calibri" w:eastAsia="Calibri" w:ascii="Calibri"/>
          <w:spacing w:val="1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bus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j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lguno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7527" w:right="14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hos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O,</w:t>
      </w:r>
      <w:r>
        <w:rPr>
          <w:rFonts w:cs="Calibri" w:hAnsi="Calibri" w:eastAsia="Calibri" w:ascii="Calibri"/>
          <w:spacing w:val="1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lvo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que</w:t>
      </w:r>
      <w:r>
        <w:rPr>
          <w:rFonts w:cs="Calibri" w:hAnsi="Calibri" w:eastAsia="Calibri" w:ascii="Calibri"/>
          <w:spacing w:val="1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ho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so;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V.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ho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auto" w:line="275"/>
        <w:ind w:left="264" w:right="-22" w:hanging="264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qui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no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auto" w:line="275"/>
        <w:ind w:left="41" w:right="-22" w:hanging="41"/>
      </w:pP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ndo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xis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zo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fund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iv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-11" w:right="-11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por</w:t>
      </w:r>
      <w:r>
        <w:rPr>
          <w:rFonts w:cs="Calibri" w:hAnsi="Calibri" w:eastAsia="Calibri" w:ascii="Calibri"/>
          <w:spacing w:val="1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ons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j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ion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ion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nsp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-11" w:right="-11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por</w:t>
      </w:r>
      <w:r>
        <w:rPr>
          <w:rFonts w:cs="Calibri" w:hAnsi="Calibri" w:eastAsia="Calibri" w:ascii="Calibri"/>
          <w:spacing w:val="1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ons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j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ion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ion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nsp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-11" w:right="-11" w:hanging="1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pond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á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dispo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spu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é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2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go</w:t>
      </w:r>
      <w:r>
        <w:rPr>
          <w:rFonts w:cs="Calibri" w:hAnsi="Calibri" w:eastAsia="Calibri" w:ascii="Calibri"/>
          <w:spacing w:val="1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hos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spondi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-11" w:right="-11" w:firstLine="1"/>
      </w:pP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nfo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úbli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nsp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nfo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úbli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loa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-11" w:right="-11"/>
      </w:pPr>
      <w:r>
        <w:rPr>
          <w:rFonts w:cs="Calibri" w:hAnsi="Calibri" w:eastAsia="Calibri" w:ascii="Calibri"/>
          <w:spacing w:val="-1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úbli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loa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-11" w:right="1546" w:firstLine="3"/>
        <w:sectPr>
          <w:type w:val="continuous"/>
          <w:pgSz w:w="24480" w:h="15840" w:orient="landscape"/>
          <w:pgMar w:top="1020" w:bottom="280" w:left="280" w:right="520"/>
          <w:cols w:num="9" w:equalWidth="off">
            <w:col w:w="8859" w:space="78"/>
            <w:col w:w="1261" w:space="1430"/>
            <w:col w:w="1206" w:space="1585"/>
            <w:col w:w="665" w:space="828"/>
            <w:col w:w="665" w:space="70"/>
            <w:col w:w="1354" w:space="1965"/>
            <w:col w:w="665" w:space="136"/>
            <w:col w:w="557" w:space="134"/>
            <w:col w:w="2222"/>
          </w:cols>
        </w:sectPr>
      </w:pPr>
      <w:r>
        <w:rPr>
          <w:rFonts w:cs="Calibri" w:hAnsi="Calibri" w:eastAsia="Calibri" w:ascii="Calibri"/>
          <w:spacing w:val="-1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fo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ion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nsp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right"/>
      </w:pPr>
      <w:r>
        <w:rPr>
          <w:rFonts w:cs="Calibri" w:hAnsi="Calibri" w:eastAsia="Calibri" w:ascii="Calibri"/>
          <w:spacing w:val="-1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ivos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(El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-11" w:right="-11" w:firstLine="1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ind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ion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gu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onfi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sos</w:t>
      </w:r>
      <w:r>
        <w:rPr>
          <w:rFonts w:cs="Calibri" w:hAnsi="Calibri" w:eastAsia="Calibri" w:ascii="Calibri"/>
          <w:spacing w:val="2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hu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nos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do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74" w:lineRule="auto" w:line="275"/>
        <w:ind w:left="-11" w:right="-11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-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ivo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lguna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ins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gu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públi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-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qu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ida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por</w:t>
      </w:r>
      <w:r>
        <w:rPr>
          <w:rFonts w:cs="Calibri" w:hAnsi="Calibri" w:eastAsia="Calibri" w:ascii="Calibri"/>
          <w:spacing w:val="1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3" w:hanging="1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ins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2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que</w:t>
      </w:r>
      <w:r>
        <w:rPr>
          <w:rFonts w:cs="Calibri" w:hAnsi="Calibri" w:eastAsia="Calibri" w:ascii="Calibri"/>
          <w:spacing w:val="1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liza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-</w:t>
      </w:r>
      <w:r>
        <w:rPr>
          <w:rFonts w:cs="Calibri" w:hAnsi="Calibri" w:eastAsia="Calibri" w:ascii="Calibri"/>
          <w:spacing w:val="2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igü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qu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ida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por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ins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l.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-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ob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x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á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ind w:right="-39"/>
      </w:pPr>
      <w:hyperlink r:id="rId10">
        <w:r>
          <w:rPr>
            <w:rFonts w:cs="Calibri" w:hAnsi="Calibri" w:eastAsia="Calibri" w:ascii="Calibri"/>
            <w:w w:val="106"/>
            <w:sz w:val="12"/>
            <w:szCs w:val="12"/>
          </w:rPr>
          <w:t>h</w:t>
        </w:r>
        <w:r>
          <w:rPr>
            <w:rFonts w:cs="Calibri" w:hAnsi="Calibri" w:eastAsia="Calibri" w:ascii="Calibri"/>
            <w:spacing w:val="1"/>
            <w:w w:val="106"/>
            <w:sz w:val="12"/>
            <w:szCs w:val="12"/>
          </w:rPr>
          <w:t>t</w:t>
        </w:r>
        <w:r>
          <w:rPr>
            <w:rFonts w:cs="Calibri" w:hAnsi="Calibri" w:eastAsia="Calibri" w:ascii="Calibri"/>
            <w:spacing w:val="1"/>
            <w:w w:val="106"/>
            <w:sz w:val="12"/>
            <w:szCs w:val="12"/>
          </w:rPr>
          <w:t>t</w:t>
        </w:r>
        <w:r>
          <w:rPr>
            <w:rFonts w:cs="Calibri" w:hAnsi="Calibri" w:eastAsia="Calibri" w:ascii="Calibri"/>
            <w:spacing w:val="0"/>
            <w:w w:val="106"/>
            <w:sz w:val="12"/>
            <w:szCs w:val="12"/>
          </w:rPr>
          <w:t>p:</w:t>
        </w:r>
        <w:r>
          <w:rPr>
            <w:rFonts w:cs="Calibri" w:hAnsi="Calibri" w:eastAsia="Calibri" w:ascii="Calibri"/>
            <w:spacing w:val="-1"/>
            <w:w w:val="106"/>
            <w:sz w:val="12"/>
            <w:szCs w:val="12"/>
          </w:rPr>
          <w:t>/</w:t>
        </w:r>
        <w:r>
          <w:rPr>
            <w:rFonts w:cs="Calibri" w:hAnsi="Calibri" w:eastAsia="Calibri" w:ascii="Calibri"/>
            <w:spacing w:val="-1"/>
            <w:w w:val="106"/>
            <w:sz w:val="12"/>
            <w:szCs w:val="12"/>
          </w:rPr>
          <w:t>/</w:t>
        </w:r>
        <w:r>
          <w:rPr>
            <w:rFonts w:cs="Calibri" w:hAnsi="Calibri" w:eastAsia="Calibri" w:ascii="Calibri"/>
            <w:spacing w:val="0"/>
            <w:w w:val="106"/>
            <w:sz w:val="12"/>
            <w:szCs w:val="12"/>
          </w:rPr>
          <w:t>unipolsin</w:t>
        </w:r>
        <w:r>
          <w:rPr>
            <w:rFonts w:cs="Calibri" w:hAnsi="Calibri" w:eastAsia="Calibri" w:ascii="Calibri"/>
            <w:spacing w:val="-1"/>
            <w:w w:val="106"/>
            <w:sz w:val="12"/>
            <w:szCs w:val="12"/>
          </w:rPr>
          <w:t>a</w:t>
        </w:r>
        <w:r>
          <w:rPr>
            <w:rFonts w:cs="Calibri" w:hAnsi="Calibri" w:eastAsia="Calibri" w:ascii="Calibri"/>
            <w:spacing w:val="0"/>
            <w:w w:val="106"/>
            <w:sz w:val="12"/>
            <w:szCs w:val="12"/>
          </w:rPr>
          <w:t>lo</w:t>
        </w:r>
        <w:r>
          <w:rPr>
            <w:rFonts w:cs="Calibri" w:hAnsi="Calibri" w:eastAsia="Calibri" w:ascii="Calibri"/>
            <w:spacing w:val="-1"/>
            <w:w w:val="106"/>
            <w:sz w:val="12"/>
            <w:szCs w:val="12"/>
          </w:rPr>
          <w:t>a</w:t>
        </w:r>
        <w:r>
          <w:rPr>
            <w:rFonts w:cs="Calibri" w:hAnsi="Calibri" w:eastAsia="Calibri" w:ascii="Calibri"/>
            <w:spacing w:val="-1"/>
            <w:w w:val="106"/>
            <w:sz w:val="12"/>
            <w:szCs w:val="12"/>
          </w:rPr>
          <w:t>.</w:t>
        </w:r>
        <w:r>
          <w:rPr>
            <w:rFonts w:cs="Calibri" w:hAnsi="Calibri" w:eastAsia="Calibri" w:ascii="Calibri"/>
            <w:spacing w:val="-1"/>
            <w:w w:val="106"/>
            <w:sz w:val="12"/>
            <w:szCs w:val="12"/>
          </w:rPr>
          <w:t>e</w:t>
        </w:r>
        <w:r>
          <w:rPr>
            <w:rFonts w:cs="Calibri" w:hAnsi="Calibri" w:eastAsia="Calibri" w:ascii="Calibri"/>
            <w:spacing w:val="0"/>
            <w:w w:val="106"/>
            <w:sz w:val="12"/>
            <w:szCs w:val="12"/>
          </w:rPr>
          <w:t>du</w:t>
        </w:r>
      </w:hyperlink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ind w:left="103" w:right="101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El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go</w:t>
      </w:r>
      <w:r>
        <w:rPr>
          <w:rFonts w:cs="Calibri" w:hAnsi="Calibri" w:eastAsia="Calibri" w:ascii="Calibri"/>
          <w:spacing w:val="1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liza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 w:lineRule="exact" w:line="100"/>
        <w:ind w:left="-30" w:right="-30"/>
      </w:pP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ns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gu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-11" w:right="-11" w:firstLine="1"/>
      </w:pPr>
      <w:r>
        <w:rPr>
          <w:rFonts w:cs="Calibri" w:hAnsi="Calibri" w:eastAsia="Calibri" w:ascii="Calibri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gl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ior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Univ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sid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auto" w:line="275"/>
        <w:ind w:right="-22" w:firstLine="77"/>
      </w:pPr>
      <w:r>
        <w:rPr>
          <w:rFonts w:cs="Calibri" w:hAnsi="Calibri" w:eastAsia="Calibri" w:ascii="Calibri"/>
          <w:spacing w:val="-1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v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60"/>
        <w:ind w:left="-11" w:right="800" w:firstLine="4"/>
        <w:sectPr>
          <w:pgMar w:header="0" w:footer="0" w:top="980" w:bottom="280" w:left="280" w:right="520"/>
          <w:headerReference w:type="default" r:id="rId9"/>
          <w:pgSz w:w="24480" w:h="15840" w:orient="landscape"/>
          <w:cols w:num="8" w:equalWidth="off">
            <w:col w:w="4624" w:space="130"/>
            <w:col w:w="1918" w:space="840"/>
            <w:col w:w="1346" w:space="1423"/>
            <w:col w:w="1266" w:space="5153"/>
            <w:col w:w="1247" w:space="2019"/>
            <w:col w:w="664" w:space="90"/>
            <w:col w:w="651" w:space="835"/>
            <w:col w:w="1474"/>
          </w:cols>
        </w:sectPr>
      </w:pPr>
      <w:r>
        <w:rPr>
          <w:rFonts w:cs="Calibri" w:hAnsi="Calibri" w:eastAsia="Calibri" w:ascii="Calibri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ud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left="3649" w:right="-39"/>
      </w:pP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vi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io</w:t>
      </w:r>
      <w:r>
        <w:rPr>
          <w:rFonts w:cs="Calibri" w:hAnsi="Calibri" w:eastAsia="Calibri" w:ascii="Calibri"/>
          <w:spacing w:val="24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7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of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20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20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bid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position w:val="2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niz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quip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onfo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d</w:t>
      </w:r>
      <w:r>
        <w:rPr>
          <w:rFonts w:cs="Calibri" w:hAnsi="Calibri" w:eastAsia="Calibri" w:ascii="Calibri"/>
          <w:spacing w:val="1"/>
          <w:w w:val="106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1.</w:t>
      </w:r>
      <w:r>
        <w:rPr>
          <w:rFonts w:cs="Calibri" w:hAnsi="Calibri" w:eastAsia="Calibri" w:ascii="Calibri"/>
          <w:spacing w:val="6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is</w:t>
      </w:r>
      <w:r>
        <w:rPr>
          <w:rFonts w:cs="Calibri" w:hAnsi="Calibri" w:eastAsia="Calibri" w:ascii="Calibri"/>
          <w:spacing w:val="1"/>
          <w:w w:val="100"/>
          <w:position w:val="2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do</w:t>
      </w:r>
      <w:r>
        <w:rPr>
          <w:rFonts w:cs="Calibri" w:hAnsi="Calibri" w:eastAsia="Calibri" w:ascii="Calibri"/>
          <w:spacing w:val="23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l</w:t>
      </w:r>
      <w:r>
        <w:rPr>
          <w:rFonts w:cs="Calibri" w:hAnsi="Calibri" w:eastAsia="Calibri" w:ascii="Calibri"/>
          <w:spacing w:val="10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son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.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x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/</w:t>
      </w:r>
      <w:r>
        <w:rPr>
          <w:rFonts w:cs="Calibri" w:hAnsi="Calibri" w:eastAsia="Calibri" w:ascii="Calibri"/>
          <w:spacing w:val="1"/>
          <w:w w:val="106"/>
          <w:position w:val="2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nsp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/</w:t>
      </w:r>
      <w:r>
        <w:rPr>
          <w:rFonts w:cs="Calibri" w:hAnsi="Calibri" w:eastAsia="Calibri" w:ascii="Calibri"/>
          <w:spacing w:val="1"/>
          <w:w w:val="106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6"/>
          <w:position w:val="2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95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0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pli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nt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0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úbli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22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position w:val="2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position w:val="2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position w:val="2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u</w:t>
      </w:r>
      <w:r>
        <w:rPr>
          <w:rFonts w:cs="Calibri" w:hAnsi="Calibri" w:eastAsia="Calibri" w:ascii="Calibri"/>
          <w:spacing w:val="1"/>
          <w:w w:val="100"/>
          <w:position w:val="2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o</w:t>
      </w:r>
      <w:r>
        <w:rPr>
          <w:rFonts w:cs="Calibri" w:hAnsi="Calibri" w:eastAsia="Calibri" w:ascii="Calibri"/>
          <w:spacing w:val="27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á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ni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B</w:t>
      </w:r>
      <w:r>
        <w:rPr>
          <w:rFonts w:cs="Calibri" w:hAnsi="Calibri" w:eastAsia="Calibri" w:ascii="Calibri"/>
          <w:spacing w:val="1"/>
          <w:w w:val="106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pol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ía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los</w:t>
      </w:r>
      <w:r>
        <w:rPr>
          <w:rFonts w:cs="Calibri" w:hAnsi="Calibri" w:eastAsia="Calibri" w:ascii="Calibri"/>
          <w:spacing w:val="10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quisi</w:t>
      </w:r>
      <w:r>
        <w:rPr>
          <w:rFonts w:cs="Calibri" w:hAnsi="Calibri" w:eastAsia="Calibri" w:ascii="Calibri"/>
          <w:spacing w:val="1"/>
          <w:w w:val="106"/>
          <w:position w:val="2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w w:val="106"/>
          <w:position w:val="2"/>
          <w:sz w:val="12"/>
          <w:szCs w:val="12"/>
        </w:rPr>
        <w:t>Evid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0" w:lineRule="exact" w:line="100"/>
        <w:sectPr>
          <w:type w:val="continuous"/>
          <w:pgSz w:w="24480" w:h="15840" w:orient="landscape"/>
          <w:pgMar w:top="1020" w:bottom="280" w:left="280" w:right="520"/>
          <w:cols w:num="12" w:equalWidth="off">
            <w:col w:w="6700" w:space="987"/>
            <w:col w:w="996" w:space="307"/>
            <w:col w:w="1157" w:space="127"/>
            <w:col w:w="1278" w:space="4360"/>
            <w:col w:w="662" w:space="306"/>
            <w:col w:w="891" w:space="297"/>
            <w:col w:w="1071" w:space="225"/>
            <w:col w:w="377" w:space="252"/>
            <w:col w:w="611" w:space="100"/>
            <w:col w:w="683" w:space="138"/>
            <w:col w:w="537" w:space="157"/>
            <w:col w:w="1461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ins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left="116" w:right="-39"/>
      </w:pP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F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on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inua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ía</w:t>
      </w:r>
      <w:r>
        <w:rPr>
          <w:rFonts w:cs="Calibri" w:hAnsi="Calibri" w:eastAsia="Calibri" w:ascii="Calibri"/>
          <w:spacing w:val="2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uni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ip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(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B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F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)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          </w:t>
      </w:r>
      <w:r>
        <w:rPr>
          <w:rFonts w:cs="Calibri" w:hAnsi="Calibri" w:eastAsia="Calibri" w:ascii="Calibri"/>
          <w:spacing w:val="2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ndi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ía</w:t>
      </w:r>
      <w:r>
        <w:rPr>
          <w:rFonts w:cs="Calibri" w:hAnsi="Calibri" w:eastAsia="Calibri" w:ascii="Calibri"/>
          <w:spacing w:val="2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v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ivo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qu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,</w:t>
      </w:r>
      <w:r>
        <w:rPr>
          <w:rFonts w:cs="Calibri" w:hAnsi="Calibri" w:eastAsia="Calibri" w:ascii="Calibri"/>
          <w:spacing w:val="14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di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ion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od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lo</w:t>
      </w:r>
      <w:r>
        <w:rPr>
          <w:rFonts w:cs="Calibri" w:hAnsi="Calibri" w:eastAsia="Calibri" w:ascii="Calibri"/>
          <w:spacing w:val="24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ion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2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que</w:t>
      </w:r>
      <w:r>
        <w:rPr>
          <w:rFonts w:cs="Calibri" w:hAnsi="Calibri" w:eastAsia="Calibri" w:ascii="Calibri"/>
          <w:spacing w:val="12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22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/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4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0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/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-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60"/>
        <w:ind w:right="-52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5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E</w:t>
      </w:r>
      <w:r>
        <w:rPr>
          <w:rFonts w:cs="Calibri" w:hAnsi="Calibri" w:eastAsia="Calibri" w:ascii="Calibri"/>
          <w:spacing w:val="10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2</w:t>
      </w:r>
      <w:r>
        <w:rPr>
          <w:rFonts w:cs="Calibri" w:hAnsi="Calibri" w:eastAsia="Calibri" w:ascii="Calibri"/>
          <w:spacing w:val="9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A</w:t>
      </w:r>
      <w:r>
        <w:rPr>
          <w:rFonts w:cs="Calibri" w:hAnsi="Calibri" w:eastAsia="Calibri" w:ascii="Calibri"/>
          <w:spacing w:val="7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03</w:t>
      </w:r>
      <w:r>
        <w:rPr>
          <w:rFonts w:cs="Calibri" w:hAnsi="Calibri" w:eastAsia="Calibri" w:ascii="Calibri"/>
          <w:spacing w:val="9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Í</w:t>
      </w:r>
      <w:r>
        <w:rPr>
          <w:rFonts w:cs="Calibri" w:hAnsi="Calibri" w:eastAsia="Calibri" w:ascii="Calibri"/>
          <w:spacing w:val="1"/>
          <w:w w:val="100"/>
          <w:position w:val="-5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               </w:t>
      </w:r>
      <w:r>
        <w:rPr>
          <w:rFonts w:cs="Calibri" w:hAnsi="Calibri" w:eastAsia="Calibri" w:ascii="Calibri"/>
          <w:spacing w:val="7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30</w:t>
      </w:r>
      <w:r>
        <w:rPr>
          <w:rFonts w:cs="Calibri" w:hAnsi="Calibri" w:eastAsia="Calibri" w:ascii="Calibri"/>
          <w:spacing w:val="9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dí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              </w:t>
      </w:r>
      <w:r>
        <w:rPr>
          <w:rFonts w:cs="Calibri" w:hAnsi="Calibri" w:eastAsia="Calibri" w:ascii="Calibri"/>
          <w:spacing w:val="21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5</w:t>
      </w:r>
      <w:r>
        <w:rPr>
          <w:rFonts w:cs="Calibri" w:hAnsi="Calibri" w:eastAsia="Calibri" w:ascii="Calibri"/>
          <w:spacing w:val="6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í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               </w:t>
      </w:r>
      <w:r>
        <w:rPr>
          <w:rFonts w:cs="Calibri" w:hAnsi="Calibri" w:eastAsia="Calibri" w:ascii="Calibri"/>
          <w:spacing w:val="25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5</w:t>
      </w:r>
      <w:r>
        <w:rPr>
          <w:rFonts w:cs="Calibri" w:hAnsi="Calibri" w:eastAsia="Calibri" w:ascii="Calibri"/>
          <w:spacing w:val="6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í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            </w:t>
      </w:r>
      <w:r>
        <w:rPr>
          <w:rFonts w:cs="Calibri" w:hAnsi="Calibri" w:eastAsia="Calibri" w:ascii="Calibri"/>
          <w:spacing w:val="15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position w:val="4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o</w:t>
      </w:r>
      <w:r>
        <w:rPr>
          <w:rFonts w:cs="Calibri" w:hAnsi="Calibri" w:eastAsia="Calibri" w:ascii="Calibri"/>
          <w:spacing w:val="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onv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nio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bo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Univ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sid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w w:val="106"/>
          <w:position w:val="1"/>
          <w:sz w:val="12"/>
          <w:szCs w:val="12"/>
        </w:rPr>
        <w:t>(B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1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do</w:t>
      </w:r>
      <w:r>
        <w:rPr>
          <w:rFonts w:cs="Calibri" w:hAnsi="Calibri" w:eastAsia="Calibri" w:ascii="Calibri"/>
          <w:spacing w:val="22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ios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60"/>
        <w:ind w:right="-52"/>
      </w:pPr>
      <w:r>
        <w:br w:type="column"/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fo</w:t>
      </w:r>
      <w:r>
        <w:rPr>
          <w:rFonts w:cs="Calibri" w:hAnsi="Calibri" w:eastAsia="Calibri" w:ascii="Calibri"/>
          <w:spacing w:val="1"/>
          <w:w w:val="106"/>
          <w:position w:val="4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og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á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fi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s,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27"/>
          <w:w w:val="106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5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5"/>
          <w:sz w:val="12"/>
          <w:szCs w:val="12"/>
        </w:rPr>
        <w:t>oo</w:t>
      </w:r>
      <w:r>
        <w:rPr>
          <w:rFonts w:cs="Calibri" w:hAnsi="Calibri" w:eastAsia="Calibri" w:ascii="Calibri"/>
          <w:spacing w:val="-1"/>
          <w:w w:val="106"/>
          <w:position w:val="-5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5"/>
          <w:sz w:val="12"/>
          <w:szCs w:val="12"/>
        </w:rPr>
        <w:t>po</w:t>
      </w:r>
      <w:r>
        <w:rPr>
          <w:rFonts w:cs="Calibri" w:hAnsi="Calibri" w:eastAsia="Calibri" w:ascii="Calibri"/>
          <w:spacing w:val="-1"/>
          <w:w w:val="106"/>
          <w:position w:val="-5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5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5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5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sectPr>
          <w:type w:val="continuous"/>
          <w:pgSz w:w="24480" w:h="15840" w:orient="landscape"/>
          <w:pgMar w:top="1020" w:bottom="280" w:left="280" w:right="520"/>
          <w:cols w:num="16" w:equalWidth="off">
            <w:col w:w="3474" w:space="221"/>
            <w:col w:w="914" w:space="365"/>
            <w:col w:w="1478" w:space="400"/>
            <w:col w:w="521" w:space="307"/>
            <w:col w:w="1014" w:space="361"/>
            <w:col w:w="1029" w:space="643"/>
            <w:col w:w="373" w:space="715"/>
            <w:col w:w="3924" w:space="334"/>
            <w:col w:w="345" w:space="246"/>
            <w:col w:w="1319" w:space="116"/>
            <w:col w:w="1009" w:space="266"/>
            <w:col w:w="355" w:space="221"/>
            <w:col w:w="697" w:space="126"/>
            <w:col w:w="544" w:space="154"/>
            <w:col w:w="1409" w:space="163"/>
            <w:col w:w="637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right"/>
        <w:spacing w:lineRule="exact" w:line="120"/>
      </w:pP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uni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ip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ivo</w:t>
      </w:r>
      <w:r>
        <w:rPr>
          <w:rFonts w:cs="Calibri" w:hAnsi="Calibri" w:eastAsia="Calibri" w:ascii="Calibri"/>
          <w:spacing w:val="2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right"/>
        <w:spacing w:before="21" w:lineRule="auto" w:line="275"/>
        <w:ind w:left="3802" w:right="164" w:hanging="10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su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iva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ión)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right"/>
        <w:ind w:right="31"/>
      </w:pPr>
      <w:r>
        <w:rPr>
          <w:rFonts w:cs="Calibri" w:hAnsi="Calibri" w:eastAsia="Calibri" w:ascii="Calibri"/>
          <w:spacing w:val="-1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ivos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(El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20"/>
        <w:ind w:left="100" w:right="100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oo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din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1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u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 w:lineRule="auto" w:line="275"/>
        <w:ind w:left="66" w:right="64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uni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s,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nquilid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d,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lv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gu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ndo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onio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-11" w:right="-11" w:firstLine="1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ind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ion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gu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onfi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sos</w:t>
      </w:r>
      <w:r>
        <w:rPr>
          <w:rFonts w:cs="Calibri" w:hAnsi="Calibri" w:eastAsia="Calibri" w:ascii="Calibri"/>
          <w:spacing w:val="2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hu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nos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do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20"/>
        <w:ind w:left="64" w:right="63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v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lu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ión,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9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so</w:t>
      </w:r>
      <w:r>
        <w:rPr>
          <w:rFonts w:cs="Calibri" w:hAnsi="Calibri" w:eastAsia="Calibri" w:ascii="Calibri"/>
          <w:spacing w:val="15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 w:lineRule="auto" w:line="275"/>
        <w:ind w:left="20" w:right="20" w:firstLine="1"/>
      </w:pP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bl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lo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sí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ins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gu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spondi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-4" w:right="-4" w:firstLine="1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-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No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usp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ndido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inh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bili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ni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h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ido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uido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por</w:t>
      </w:r>
      <w:r>
        <w:rPr>
          <w:rFonts w:cs="Calibri" w:hAnsi="Calibri" w:eastAsia="Calibri" w:ascii="Calibri"/>
          <w:spacing w:val="1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solu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vidor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o.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-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No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disf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ndo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sun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143" w:right="142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-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No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j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l.</w:t>
      </w:r>
      <w:r>
        <w:rPr>
          <w:rFonts w:cs="Calibri" w:hAnsi="Calibri" w:eastAsia="Calibri" w:ascii="Calibri"/>
          <w:spacing w:val="1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8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-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" w:lineRule="auto" w:line="273"/>
        <w:ind w:left="-14" w:right="-14"/>
      </w:pPr>
      <w:r>
        <w:rPr>
          <w:rFonts w:cs="Calibri" w:hAnsi="Calibri" w:eastAsia="Calibri" w:ascii="Calibri"/>
          <w:w w:val="106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4"/>
          <w:w w:val="106"/>
          <w:sz w:val="12"/>
          <w:szCs w:val="12"/>
        </w:rPr>
        <w:t>-</w:t>
      </w:r>
      <w:r>
        <w:rPr>
          <w:rFonts w:cs="Calibri" w:hAnsi="Calibri" w:eastAsia="Calibri" w:ascii="Calibri"/>
          <w:spacing w:val="-42"/>
          <w:w w:val="106"/>
          <w:position w:val="6"/>
          <w:sz w:val="12"/>
          <w:szCs w:val="12"/>
        </w:rPr>
        <w:t>P</w:t>
      </w:r>
      <w:r>
        <w:rPr>
          <w:rFonts w:cs="Calibri" w:hAnsi="Calibri" w:eastAsia="Calibri" w:ascii="Calibri"/>
          <w:spacing w:val="-18"/>
          <w:w w:val="106"/>
          <w:position w:val="0"/>
          <w:sz w:val="12"/>
          <w:szCs w:val="12"/>
        </w:rPr>
        <w:t>S</w:t>
      </w:r>
      <w:r>
        <w:rPr>
          <w:rFonts w:cs="Calibri" w:hAnsi="Calibri" w:eastAsia="Calibri" w:ascii="Calibri"/>
          <w:spacing w:val="-28"/>
          <w:w w:val="106"/>
          <w:position w:val="6"/>
          <w:sz w:val="12"/>
          <w:szCs w:val="12"/>
        </w:rPr>
        <w:t>r</w:t>
      </w:r>
      <w:r>
        <w:rPr>
          <w:rFonts w:cs="Calibri" w:hAnsi="Calibri" w:eastAsia="Calibri" w:ascii="Calibri"/>
          <w:spacing w:val="-37"/>
          <w:w w:val="106"/>
          <w:position w:val="0"/>
          <w:sz w:val="12"/>
          <w:szCs w:val="12"/>
        </w:rPr>
        <w:t>e</w:t>
      </w:r>
      <w:r>
        <w:rPr>
          <w:rFonts w:cs="Calibri" w:hAnsi="Calibri" w:eastAsia="Calibri" w:ascii="Calibri"/>
          <w:spacing w:val="-27"/>
          <w:w w:val="106"/>
          <w:position w:val="6"/>
          <w:sz w:val="12"/>
          <w:szCs w:val="12"/>
        </w:rPr>
        <w:t>e</w:t>
      </w:r>
      <w:r>
        <w:rPr>
          <w:rFonts w:cs="Calibri" w:hAnsi="Calibri" w:eastAsia="Calibri" w:ascii="Calibri"/>
          <w:spacing w:val="-18"/>
          <w:w w:val="106"/>
          <w:position w:val="0"/>
          <w:sz w:val="12"/>
          <w:szCs w:val="12"/>
        </w:rPr>
        <w:t>r</w:t>
      </w:r>
      <w:r>
        <w:rPr>
          <w:rFonts w:cs="Calibri" w:hAnsi="Calibri" w:eastAsia="Calibri" w:ascii="Calibri"/>
          <w:spacing w:val="-4"/>
          <w:w w:val="106"/>
          <w:position w:val="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e</w:t>
      </w:r>
      <w:r>
        <w:rPr>
          <w:rFonts w:cs="Calibri" w:hAnsi="Calibri" w:eastAsia="Calibri" w:ascii="Calibri"/>
          <w:spacing w:val="-25"/>
          <w:w w:val="106"/>
          <w:position w:val="0"/>
          <w:sz w:val="12"/>
          <w:szCs w:val="12"/>
        </w:rPr>
        <w:t>l</w:t>
      </w:r>
      <w:r>
        <w:rPr>
          <w:rFonts w:cs="Calibri" w:hAnsi="Calibri" w:eastAsia="Calibri" w:ascii="Calibri"/>
          <w:spacing w:val="-43"/>
          <w:w w:val="106"/>
          <w:position w:val="6"/>
          <w:sz w:val="12"/>
          <w:szCs w:val="12"/>
        </w:rPr>
        <w:t>n</w:t>
      </w:r>
      <w:r>
        <w:rPr>
          <w:rFonts w:cs="Calibri" w:hAnsi="Calibri" w:eastAsia="Calibri" w:ascii="Calibri"/>
          <w:spacing w:val="-20"/>
          <w:w w:val="106"/>
          <w:position w:val="0"/>
          <w:sz w:val="12"/>
          <w:szCs w:val="12"/>
        </w:rPr>
        <w:t>e</w:t>
      </w:r>
      <w:r>
        <w:rPr>
          <w:rFonts w:cs="Calibri" w:hAnsi="Calibri" w:eastAsia="Calibri" w:ascii="Calibri"/>
          <w:spacing w:val="-23"/>
          <w:w w:val="106"/>
          <w:position w:val="6"/>
          <w:sz w:val="12"/>
          <w:szCs w:val="12"/>
        </w:rPr>
        <w:t>t</w:t>
      </w:r>
      <w:r>
        <w:rPr>
          <w:rFonts w:cs="Calibri" w:hAnsi="Calibri" w:eastAsia="Calibri" w:ascii="Calibri"/>
          <w:spacing w:val="-78"/>
          <w:w w:val="106"/>
          <w:position w:val="0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position w:val="6"/>
          <w:sz w:val="12"/>
          <w:szCs w:val="12"/>
        </w:rPr>
        <w:t>a</w:t>
      </w:r>
      <w:r>
        <w:rPr>
          <w:rFonts w:cs="Calibri" w:hAnsi="Calibri" w:eastAsia="Calibri" w:ascii="Calibri"/>
          <w:spacing w:val="-27"/>
          <w:w w:val="106"/>
          <w:position w:val="6"/>
          <w:sz w:val="12"/>
          <w:szCs w:val="12"/>
        </w:rPr>
        <w:t>r</w:t>
      </w:r>
      <w:r>
        <w:rPr>
          <w:rFonts w:cs="Calibri" w:hAnsi="Calibri" w:eastAsia="Calibri" w:ascii="Calibri"/>
          <w:spacing w:val="-8"/>
          <w:w w:val="106"/>
          <w:position w:val="0"/>
          <w:sz w:val="12"/>
          <w:szCs w:val="12"/>
        </w:rPr>
        <w:t>e</w:t>
      </w:r>
      <w:r>
        <w:rPr>
          <w:rFonts w:cs="Calibri" w:hAnsi="Calibri" w:eastAsia="Calibri" w:ascii="Calibri"/>
          <w:spacing w:val="-46"/>
          <w:w w:val="106"/>
          <w:position w:val="6"/>
          <w:sz w:val="12"/>
          <w:szCs w:val="12"/>
        </w:rPr>
        <w:t>c</w:t>
      </w:r>
      <w:r>
        <w:rPr>
          <w:rFonts w:cs="Calibri" w:hAnsi="Calibri" w:eastAsia="Calibri" w:ascii="Calibri"/>
          <w:spacing w:val="-21"/>
          <w:w w:val="106"/>
          <w:position w:val="0"/>
          <w:sz w:val="12"/>
          <w:szCs w:val="12"/>
        </w:rPr>
        <w:t>n</w:t>
      </w:r>
      <w:r>
        <w:rPr>
          <w:rFonts w:cs="Calibri" w:hAnsi="Calibri" w:eastAsia="Calibri" w:ascii="Calibri"/>
          <w:spacing w:val="-42"/>
          <w:w w:val="106"/>
          <w:position w:val="6"/>
          <w:sz w:val="12"/>
          <w:szCs w:val="12"/>
        </w:rPr>
        <w:t>e</w:t>
      </w:r>
      <w:r>
        <w:rPr>
          <w:rFonts w:cs="Calibri" w:hAnsi="Calibri" w:eastAsia="Calibri" w:ascii="Calibri"/>
          <w:spacing w:val="-2"/>
          <w:w w:val="106"/>
          <w:position w:val="0"/>
          <w:sz w:val="12"/>
          <w:szCs w:val="12"/>
        </w:rPr>
        <w:t>t</w:t>
      </w:r>
      <w:r>
        <w:rPr>
          <w:rFonts w:cs="Calibri" w:hAnsi="Calibri" w:eastAsia="Calibri" w:ascii="Calibri"/>
          <w:spacing w:val="-42"/>
          <w:w w:val="106"/>
          <w:position w:val="6"/>
          <w:sz w:val="12"/>
          <w:szCs w:val="12"/>
        </w:rPr>
        <w:t>r</w:t>
      </w:r>
      <w:r>
        <w:rPr>
          <w:rFonts w:cs="Calibri" w:hAnsi="Calibri" w:eastAsia="Calibri" w:ascii="Calibri"/>
          <w:spacing w:val="-26"/>
          <w:w w:val="106"/>
          <w:position w:val="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6"/>
          <w:position w:val="6"/>
          <w:sz w:val="12"/>
          <w:szCs w:val="12"/>
        </w:rPr>
        <w:t>t</w:t>
      </w:r>
      <w:r>
        <w:rPr>
          <w:rFonts w:cs="Calibri" w:hAnsi="Calibri" w:eastAsia="Calibri" w:ascii="Calibri"/>
          <w:spacing w:val="-17"/>
          <w:w w:val="106"/>
          <w:position w:val="6"/>
          <w:sz w:val="12"/>
          <w:szCs w:val="12"/>
        </w:rPr>
        <w:t>i</w:t>
      </w:r>
      <w:r>
        <w:rPr>
          <w:rFonts w:cs="Calibri" w:hAnsi="Calibri" w:eastAsia="Calibri" w:ascii="Calibri"/>
          <w:spacing w:val="-46"/>
          <w:w w:val="106"/>
          <w:position w:val="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6"/>
          <w:sz w:val="12"/>
          <w:szCs w:val="12"/>
        </w:rPr>
        <w:t>f</w:t>
      </w:r>
      <w:r>
        <w:rPr>
          <w:rFonts w:cs="Calibri" w:hAnsi="Calibri" w:eastAsia="Calibri" w:ascii="Calibri"/>
          <w:spacing w:val="-22"/>
          <w:w w:val="106"/>
          <w:position w:val="6"/>
          <w:sz w:val="12"/>
          <w:szCs w:val="12"/>
        </w:rPr>
        <w:t>i</w:t>
      </w:r>
      <w:r>
        <w:rPr>
          <w:rFonts w:cs="Calibri" w:hAnsi="Calibri" w:eastAsia="Calibri" w:ascii="Calibri"/>
          <w:spacing w:val="-45"/>
          <w:w w:val="106"/>
          <w:position w:val="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6"/>
          <w:sz w:val="12"/>
          <w:szCs w:val="12"/>
        </w:rPr>
        <w:t>c</w:t>
      </w:r>
      <w:r>
        <w:rPr>
          <w:rFonts w:cs="Calibri" w:hAnsi="Calibri" w:eastAsia="Calibri" w:ascii="Calibri"/>
          <w:spacing w:val="-39"/>
          <w:w w:val="106"/>
          <w:position w:val="6"/>
          <w:sz w:val="12"/>
          <w:szCs w:val="12"/>
        </w:rPr>
        <w:t>a</w:t>
      </w:r>
      <w:r>
        <w:rPr>
          <w:rFonts w:cs="Calibri" w:hAnsi="Calibri" w:eastAsia="Calibri" w:ascii="Calibri"/>
          <w:spacing w:val="-22"/>
          <w:w w:val="106"/>
          <w:position w:val="0"/>
          <w:sz w:val="12"/>
          <w:szCs w:val="12"/>
        </w:rPr>
        <w:t>a</w:t>
      </w:r>
      <w:r>
        <w:rPr>
          <w:rFonts w:cs="Calibri" w:hAnsi="Calibri" w:eastAsia="Calibri" w:ascii="Calibri"/>
          <w:spacing w:val="-45"/>
          <w:w w:val="106"/>
          <w:position w:val="6"/>
          <w:sz w:val="12"/>
          <w:szCs w:val="12"/>
        </w:rPr>
        <w:t>d</w:t>
      </w:r>
      <w:r>
        <w:rPr>
          <w:rFonts w:cs="Calibri" w:hAnsi="Calibri" w:eastAsia="Calibri" w:ascii="Calibri"/>
          <w:spacing w:val="-8"/>
          <w:w w:val="106"/>
          <w:position w:val="0"/>
          <w:sz w:val="12"/>
          <w:szCs w:val="12"/>
        </w:rPr>
        <w:t>c</w:t>
      </w:r>
      <w:r>
        <w:rPr>
          <w:rFonts w:cs="Calibri" w:hAnsi="Calibri" w:eastAsia="Calibri" w:ascii="Calibri"/>
          <w:spacing w:val="-60"/>
          <w:w w:val="106"/>
          <w:position w:val="6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6"/>
          <w:position w:val="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ivo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ds</w:t>
      </w:r>
      <w:r>
        <w:rPr>
          <w:rFonts w:cs="Calibri" w:hAnsi="Calibri" w:eastAsia="Calibri" w:ascii="Calibri"/>
          <w:spacing w:val="-1"/>
          <w:w w:val="100"/>
          <w:position w:val="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o</w:t>
      </w:r>
      <w:r>
        <w:rPr>
          <w:rFonts w:cs="Calibri" w:hAnsi="Calibri" w:eastAsia="Calibri" w:ascii="Calibri"/>
          <w:spacing w:val="25"/>
          <w:w w:val="100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lguna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ins</w:t>
      </w:r>
      <w:r>
        <w:rPr>
          <w:rFonts w:cs="Calibri" w:hAnsi="Calibri" w:eastAsia="Calibri" w:ascii="Calibri"/>
          <w:spacing w:val="1"/>
          <w:w w:val="100"/>
          <w:position w:val="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position w:val="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gu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públi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.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-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position w:val="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do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position w:val="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ión</w:t>
      </w:r>
      <w:r>
        <w:rPr>
          <w:rFonts w:cs="Calibri" w:hAnsi="Calibri" w:eastAsia="Calibri" w:ascii="Calibri"/>
          <w:spacing w:val="1"/>
          <w:w w:val="106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qu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ida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por</w:t>
      </w:r>
      <w:r>
        <w:rPr>
          <w:rFonts w:cs="Calibri" w:hAnsi="Calibri" w:eastAsia="Calibri" w:ascii="Calibri"/>
          <w:spacing w:val="11"/>
          <w:w w:val="100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ia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1" w:lineRule="auto" w:line="275"/>
        <w:ind w:left="3" w:hanging="1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ins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2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que</w:t>
      </w:r>
      <w:r>
        <w:rPr>
          <w:rFonts w:cs="Calibri" w:hAnsi="Calibri" w:eastAsia="Calibri" w:ascii="Calibri"/>
          <w:spacing w:val="1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liza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-</w:t>
      </w:r>
      <w:r>
        <w:rPr>
          <w:rFonts w:cs="Calibri" w:hAnsi="Calibri" w:eastAsia="Calibri" w:ascii="Calibri"/>
          <w:spacing w:val="2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igü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qu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ida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por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ins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l.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-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ob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x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á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20"/>
        <w:ind w:left="-30"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(oto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do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por</w:t>
      </w:r>
      <w:r>
        <w:rPr>
          <w:rFonts w:cs="Calibri" w:hAnsi="Calibri" w:eastAsia="Calibri" w:ascii="Calibri"/>
          <w:spacing w:val="11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/>
        <w:ind w:left="117" w:right="118"/>
      </w:pPr>
      <w:r>
        <w:rPr>
          <w:rFonts w:cs="Calibri" w:hAnsi="Calibri" w:eastAsia="Calibri" w:ascii="Calibri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)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20"/>
        <w:ind w:left="-30" w:right="-30"/>
      </w:pPr>
      <w:r>
        <w:br w:type="column"/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/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%C3%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9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ul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_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/>
        <w:ind w:left="474" w:right="474"/>
      </w:pPr>
      <w:r>
        <w:rPr>
          <w:rFonts w:cs="Calibri" w:hAnsi="Calibri" w:eastAsia="Calibri" w:ascii="Calibri"/>
          <w:spacing w:val="0"/>
          <w:w w:val="106"/>
          <w:sz w:val="12"/>
          <w:szCs w:val="12"/>
        </w:rPr>
        <w:t>is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o-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/>
        <w:ind w:left="-15" w:right="40"/>
      </w:pPr>
      <w:r>
        <w:rPr>
          <w:rFonts w:cs="Calibri" w:hAnsi="Calibri" w:eastAsia="Calibri" w:ascii="Calibri"/>
          <w:w w:val="106"/>
          <w:sz w:val="12"/>
          <w:szCs w:val="12"/>
        </w:rPr>
        <w:t>%20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VO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_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pdf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ind w:left="-22" w:right="-24"/>
      </w:pPr>
      <w:hyperlink r:id="rId11">
        <w:r>
          <w:rPr>
            <w:rFonts w:cs="Calibri" w:hAnsi="Calibri" w:eastAsia="Calibri" w:ascii="Calibri"/>
            <w:w w:val="106"/>
            <w:sz w:val="12"/>
            <w:szCs w:val="12"/>
          </w:rPr>
          <w:t>h</w:t>
        </w:r>
        <w:r>
          <w:rPr>
            <w:rFonts w:cs="Calibri" w:hAnsi="Calibri" w:eastAsia="Calibri" w:ascii="Calibri"/>
            <w:spacing w:val="1"/>
            <w:w w:val="106"/>
            <w:sz w:val="12"/>
            <w:szCs w:val="12"/>
          </w:rPr>
          <w:t>t</w:t>
        </w:r>
        <w:r>
          <w:rPr>
            <w:rFonts w:cs="Calibri" w:hAnsi="Calibri" w:eastAsia="Calibri" w:ascii="Calibri"/>
            <w:spacing w:val="1"/>
            <w:w w:val="106"/>
            <w:sz w:val="12"/>
            <w:szCs w:val="12"/>
          </w:rPr>
          <w:t>t</w:t>
        </w:r>
        <w:r>
          <w:rPr>
            <w:rFonts w:cs="Calibri" w:hAnsi="Calibri" w:eastAsia="Calibri" w:ascii="Calibri"/>
            <w:spacing w:val="0"/>
            <w:w w:val="106"/>
            <w:sz w:val="12"/>
            <w:szCs w:val="12"/>
          </w:rPr>
          <w:t>p:</w:t>
        </w:r>
        <w:r>
          <w:rPr>
            <w:rFonts w:cs="Calibri" w:hAnsi="Calibri" w:eastAsia="Calibri" w:ascii="Calibri"/>
            <w:spacing w:val="-1"/>
            <w:w w:val="106"/>
            <w:sz w:val="12"/>
            <w:szCs w:val="12"/>
          </w:rPr>
          <w:t>/</w:t>
        </w:r>
        <w:r>
          <w:rPr>
            <w:rFonts w:cs="Calibri" w:hAnsi="Calibri" w:eastAsia="Calibri" w:ascii="Calibri"/>
            <w:spacing w:val="-1"/>
            <w:w w:val="106"/>
            <w:sz w:val="12"/>
            <w:szCs w:val="12"/>
          </w:rPr>
          <w:t>/</w:t>
        </w:r>
        <w:r>
          <w:rPr>
            <w:rFonts w:cs="Calibri" w:hAnsi="Calibri" w:eastAsia="Calibri" w:ascii="Calibri"/>
            <w:spacing w:val="0"/>
            <w:w w:val="106"/>
            <w:sz w:val="12"/>
            <w:szCs w:val="12"/>
          </w:rPr>
          <w:t>unipolsin</w:t>
        </w:r>
        <w:r>
          <w:rPr>
            <w:rFonts w:cs="Calibri" w:hAnsi="Calibri" w:eastAsia="Calibri" w:ascii="Calibri"/>
            <w:spacing w:val="-1"/>
            <w:w w:val="106"/>
            <w:sz w:val="12"/>
            <w:szCs w:val="12"/>
          </w:rPr>
          <w:t>a</w:t>
        </w:r>
        <w:r>
          <w:rPr>
            <w:rFonts w:cs="Calibri" w:hAnsi="Calibri" w:eastAsia="Calibri" w:ascii="Calibri"/>
            <w:spacing w:val="0"/>
            <w:w w:val="106"/>
            <w:sz w:val="12"/>
            <w:szCs w:val="12"/>
          </w:rPr>
          <w:t>lo</w:t>
        </w:r>
        <w:r>
          <w:rPr>
            <w:rFonts w:cs="Calibri" w:hAnsi="Calibri" w:eastAsia="Calibri" w:ascii="Calibri"/>
            <w:spacing w:val="-1"/>
            <w:w w:val="106"/>
            <w:sz w:val="12"/>
            <w:szCs w:val="12"/>
          </w:rPr>
          <w:t>a</w:t>
        </w:r>
        <w:r>
          <w:rPr>
            <w:rFonts w:cs="Calibri" w:hAnsi="Calibri" w:eastAsia="Calibri" w:ascii="Calibri"/>
            <w:spacing w:val="-1"/>
            <w:w w:val="106"/>
            <w:sz w:val="12"/>
            <w:szCs w:val="12"/>
          </w:rPr>
          <w:t>.</w:t>
        </w:r>
        <w:r>
          <w:rPr>
            <w:rFonts w:cs="Calibri" w:hAnsi="Calibri" w:eastAsia="Calibri" w:ascii="Calibri"/>
            <w:spacing w:val="-1"/>
            <w:w w:val="106"/>
            <w:sz w:val="12"/>
            <w:szCs w:val="12"/>
          </w:rPr>
          <w:t>e</w:t>
        </w:r>
        <w:r>
          <w:rPr>
            <w:rFonts w:cs="Calibri" w:hAnsi="Calibri" w:eastAsia="Calibri" w:ascii="Calibri"/>
            <w:spacing w:val="0"/>
            <w:w w:val="106"/>
            <w:sz w:val="12"/>
            <w:szCs w:val="12"/>
          </w:rPr>
          <w:t>du</w:t>
        </w:r>
      </w:hyperlink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é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65" w:lineRule="auto" w:line="275"/>
        <w:ind w:left="32" w:right="33" w:hanging="2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OL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(R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iv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fondos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y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/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opios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opios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)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ind w:left="147" w:right="146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El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go</w:t>
      </w:r>
      <w:r>
        <w:rPr>
          <w:rFonts w:cs="Calibri" w:hAnsi="Calibri" w:eastAsia="Calibri" w:ascii="Calibri"/>
          <w:spacing w:val="1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liza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2"/>
        <w:ind w:left="-30" w:right="-30"/>
      </w:pPr>
      <w:r>
        <w:rPr>
          <w:rFonts w:cs="Calibri" w:hAnsi="Calibri" w:eastAsia="Calibri" w:ascii="Calibri"/>
          <w:spacing w:val="-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do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j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ivo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20"/>
        <w:ind w:left="-30" w:right="-30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ía</w:t>
      </w:r>
      <w:r>
        <w:rPr>
          <w:rFonts w:cs="Calibri" w:hAnsi="Calibri" w:eastAsia="Calibri" w:ascii="Calibri"/>
          <w:spacing w:val="2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1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do</w:t>
      </w:r>
      <w:r>
        <w:rPr>
          <w:rFonts w:cs="Calibri" w:hAnsi="Calibri" w:eastAsia="Calibri" w:ascii="Calibri"/>
          <w:spacing w:val="22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/>
        <w:ind w:left="299" w:right="296"/>
      </w:pPr>
      <w:r>
        <w:rPr>
          <w:rFonts w:cs="Calibri" w:hAnsi="Calibri" w:eastAsia="Calibri" w:ascii="Calibri"/>
          <w:spacing w:val="-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ion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2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/>
        <w:ind w:left="96"/>
      </w:pP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é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xi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o)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20"/>
        <w:ind w:left="102" w:right="100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lo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 w:lineRule="auto" w:line="275"/>
        <w:ind w:left="1"/>
      </w:pPr>
      <w:r>
        <w:rPr>
          <w:rFonts w:cs="Calibri" w:hAnsi="Calibri" w:eastAsia="Calibri" w:ascii="Calibri"/>
          <w:spacing w:val="-1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(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y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)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-11" w:right="-11" w:firstLine="1"/>
      </w:pPr>
      <w:r>
        <w:rPr>
          <w:rFonts w:cs="Calibri" w:hAnsi="Calibri" w:eastAsia="Calibri" w:ascii="Calibri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gl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ior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Univ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sid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left="12"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ob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 w:lineRule="auto" w:line="275"/>
        <w:ind w:right="-22" w:firstLine="91"/>
      </w:pP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vi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por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auto" w:line="276"/>
        <w:ind w:left="22" w:right="-1" w:firstLine="77"/>
      </w:pPr>
      <w:r>
        <w:rPr>
          <w:rFonts w:cs="Calibri" w:hAnsi="Calibri" w:eastAsia="Calibri" w:ascii="Calibri"/>
          <w:spacing w:val="-1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v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left="67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lis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17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/>
        <w:ind w:right="-39"/>
      </w:pP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sis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65" w:lineRule="auto" w:line="275"/>
        <w:ind w:left="-9" w:right="-1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que</w:t>
      </w:r>
      <w:r>
        <w:rPr>
          <w:rFonts w:cs="Calibri" w:hAnsi="Calibri" w:eastAsia="Calibri" w:ascii="Calibri"/>
          <w:spacing w:val="1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qui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of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sion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liz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ión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-11" w:right="-11" w:firstLine="4"/>
      </w:pPr>
      <w:r>
        <w:rPr>
          <w:rFonts w:cs="Calibri" w:hAnsi="Calibri" w:eastAsia="Calibri" w:ascii="Calibri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00"/>
        <w:ind w:left="179" w:right="178"/>
      </w:pP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sectPr>
          <w:type w:val="continuous"/>
          <w:pgSz w:w="24480" w:h="15840" w:orient="landscape"/>
          <w:pgMar w:top="1020" w:bottom="280" w:left="280" w:right="520"/>
          <w:cols w:num="15" w:equalWidth="off">
            <w:col w:w="4654" w:space="99"/>
            <w:col w:w="1918" w:space="840"/>
            <w:col w:w="1346" w:space="214"/>
            <w:col w:w="997" w:space="205"/>
            <w:col w:w="1279" w:space="3665"/>
            <w:col w:w="560" w:space="145"/>
            <w:col w:w="641" w:space="92"/>
            <w:col w:w="1337" w:space="81"/>
            <w:col w:w="1057" w:space="117"/>
            <w:col w:w="606" w:space="112"/>
            <w:col w:w="664" w:space="68"/>
            <w:col w:w="694" w:space="122"/>
            <w:col w:w="554" w:space="138"/>
            <w:col w:w="664" w:space="135"/>
            <w:col w:w="676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é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left="3649" w:right="-39"/>
      </w:pP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vi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io</w:t>
      </w:r>
      <w:r>
        <w:rPr>
          <w:rFonts w:cs="Calibri" w:hAnsi="Calibri" w:eastAsia="Calibri" w:ascii="Calibri"/>
          <w:spacing w:val="24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7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of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2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2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bid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niz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quip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onfo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1.</w:t>
      </w:r>
      <w:r>
        <w:rPr>
          <w:rFonts w:cs="Calibri" w:hAnsi="Calibri" w:eastAsia="Calibri" w:ascii="Calibri"/>
          <w:spacing w:val="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is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do</w:t>
      </w:r>
      <w:r>
        <w:rPr>
          <w:rFonts w:cs="Calibri" w:hAnsi="Calibri" w:eastAsia="Calibri" w:ascii="Calibri"/>
          <w:spacing w:val="23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1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son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.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x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/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nsp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/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95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pli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nt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sis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23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21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u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27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á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ni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B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pol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ía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los</w:t>
      </w:r>
      <w:r>
        <w:rPr>
          <w:rFonts w:cs="Calibri" w:hAnsi="Calibri" w:eastAsia="Calibri" w:ascii="Calibri"/>
          <w:spacing w:val="1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quisi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w w:val="106"/>
          <w:position w:val="1"/>
          <w:sz w:val="12"/>
          <w:szCs w:val="12"/>
        </w:rPr>
        <w:t>Evid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sectPr>
          <w:type w:val="continuous"/>
          <w:pgSz w:w="24480" w:h="15840" w:orient="landscape"/>
          <w:pgMar w:top="1020" w:bottom="280" w:left="280" w:right="520"/>
          <w:cols w:num="12" w:equalWidth="off">
            <w:col w:w="6700" w:space="987"/>
            <w:col w:w="996" w:space="307"/>
            <w:col w:w="1157" w:space="127"/>
            <w:col w:w="1278" w:space="4360"/>
            <w:col w:w="662" w:space="285"/>
            <w:col w:w="932" w:space="278"/>
            <w:col w:w="1071" w:space="225"/>
            <w:col w:w="377" w:space="252"/>
            <w:col w:w="611" w:space="100"/>
            <w:col w:w="683" w:space="138"/>
            <w:col w:w="537" w:space="157"/>
            <w:col w:w="1460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ins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/>
        <w:ind w:left="116" w:right="-39"/>
      </w:pPr>
      <w:r>
        <w:rPr>
          <w:rFonts w:cs="Calibri" w:hAnsi="Calibri" w:eastAsia="Calibri" w:ascii="Calibri"/>
          <w:spacing w:val="-1"/>
          <w:w w:val="100"/>
          <w:sz w:val="12"/>
          <w:szCs w:val="12"/>
        </w:rPr>
        <w:t>F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inua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ía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(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F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)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                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ndi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left="91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ía</w:t>
      </w:r>
      <w:r>
        <w:rPr>
          <w:rFonts w:cs="Calibri" w:hAnsi="Calibri" w:eastAsia="Calibri" w:ascii="Calibri"/>
          <w:spacing w:val="2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 w:lineRule="exact" w:line="100"/>
        <w:ind w:right="-39"/>
      </w:pP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ivo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ivo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left="9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qu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,</w:t>
      </w:r>
      <w:r>
        <w:rPr>
          <w:rFonts w:cs="Calibri" w:hAnsi="Calibri" w:eastAsia="Calibri" w:ascii="Calibri"/>
          <w:spacing w:val="14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di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ion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 w:lineRule="exact" w:line="100"/>
        <w:ind w:right="-39"/>
      </w:pP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oo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din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1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u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left="74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od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lo</w:t>
      </w:r>
      <w:r>
        <w:rPr>
          <w:rFonts w:cs="Calibri" w:hAnsi="Calibri" w:eastAsia="Calibri" w:ascii="Calibri"/>
          <w:spacing w:val="24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ion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2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 w:lineRule="exact" w:line="100"/>
        <w:ind w:right="-39"/>
      </w:pP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v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lu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ión,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9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so</w:t>
      </w:r>
      <w:r>
        <w:rPr>
          <w:rFonts w:cs="Calibri" w:hAnsi="Calibri" w:eastAsia="Calibri" w:ascii="Calibri"/>
          <w:spacing w:val="15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que</w:t>
      </w:r>
      <w:r>
        <w:rPr>
          <w:rFonts w:cs="Calibri" w:hAnsi="Calibri" w:eastAsia="Calibri" w:ascii="Calibri"/>
          <w:spacing w:val="12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22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 w:lineRule="exact" w:line="100"/>
        <w:ind w:left="17" w:right="-23"/>
      </w:pP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(oto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do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por</w:t>
      </w:r>
      <w:r>
        <w:rPr>
          <w:rFonts w:cs="Calibri" w:hAnsi="Calibri" w:eastAsia="Calibri" w:ascii="Calibri"/>
          <w:spacing w:val="11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20"/>
        <w:ind w:left="424" w:right="423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/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4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0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/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-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 w:lineRule="exact" w:line="100"/>
        <w:ind w:left="-30" w:right="-30"/>
      </w:pP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/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%C3%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9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ul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_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right"/>
        <w:spacing w:lineRule="exact" w:line="180"/>
        <w:ind w:left="-52" w:right="4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1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2</w:t>
      </w:r>
      <w:r>
        <w:rPr>
          <w:rFonts w:cs="Calibri" w:hAnsi="Calibri" w:eastAsia="Calibri" w:ascii="Calibri"/>
          <w:spacing w:val="9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7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03</w:t>
      </w:r>
      <w:r>
        <w:rPr>
          <w:rFonts w:cs="Calibri" w:hAnsi="Calibri" w:eastAsia="Calibri" w:ascii="Calibri"/>
          <w:spacing w:val="9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Í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              </w:t>
      </w:r>
      <w:r>
        <w:rPr>
          <w:rFonts w:cs="Calibri" w:hAnsi="Calibri" w:eastAsia="Calibri" w:ascii="Calibri"/>
          <w:spacing w:val="7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30</w:t>
      </w:r>
      <w:r>
        <w:rPr>
          <w:rFonts w:cs="Calibri" w:hAnsi="Calibri" w:eastAsia="Calibri" w:ascii="Calibri"/>
          <w:spacing w:val="9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dí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             </w:t>
      </w:r>
      <w:r>
        <w:rPr>
          <w:rFonts w:cs="Calibri" w:hAnsi="Calibri" w:eastAsia="Calibri" w:ascii="Calibri"/>
          <w:spacing w:val="21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5</w:t>
      </w:r>
      <w:r>
        <w:rPr>
          <w:rFonts w:cs="Calibri" w:hAnsi="Calibri" w:eastAsia="Calibri" w:ascii="Calibri"/>
          <w:spacing w:val="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í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              </w:t>
      </w:r>
      <w:r>
        <w:rPr>
          <w:rFonts w:cs="Calibri" w:hAnsi="Calibri" w:eastAsia="Calibri" w:ascii="Calibri"/>
          <w:spacing w:val="25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5</w:t>
      </w:r>
      <w:r>
        <w:rPr>
          <w:rFonts w:cs="Calibri" w:hAnsi="Calibri" w:eastAsia="Calibri" w:ascii="Calibri"/>
          <w:spacing w:val="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í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           </w:t>
      </w:r>
      <w:r>
        <w:rPr>
          <w:rFonts w:cs="Calibri" w:hAnsi="Calibri" w:eastAsia="Calibri" w:ascii="Calibri"/>
          <w:spacing w:val="15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position w:val="6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position w:val="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6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right"/>
        <w:spacing w:lineRule="exact" w:line="60"/>
      </w:pPr>
      <w:r>
        <w:rPr>
          <w:rFonts w:cs="Calibri" w:hAnsi="Calibri" w:eastAsia="Calibri" w:ascii="Calibri"/>
          <w:spacing w:val="1"/>
          <w:w w:val="106"/>
          <w:position w:val="-2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é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20"/>
        <w:ind w:left="74" w:right="74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gu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úbli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 w:lineRule="exact" w:line="100"/>
        <w:ind w:left="-30" w:right="-30"/>
      </w:pP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di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onv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nio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left="24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Univ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sid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 w:lineRule="exact" w:line="100"/>
        <w:ind w:right="-39"/>
      </w:pP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ía</w:t>
      </w:r>
      <w:r>
        <w:rPr>
          <w:rFonts w:cs="Calibri" w:hAnsi="Calibri" w:eastAsia="Calibri" w:ascii="Calibri"/>
          <w:spacing w:val="2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</w:t>
      </w:r>
      <w:r>
        <w:rPr>
          <w:rFonts w:cs="Calibri" w:hAnsi="Calibri" w:eastAsia="Calibri" w:ascii="Calibri"/>
          <w:spacing w:val="1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do</w:t>
      </w:r>
      <w:r>
        <w:rPr>
          <w:rFonts w:cs="Calibri" w:hAnsi="Calibri" w:eastAsia="Calibri" w:ascii="Calibri"/>
          <w:spacing w:val="22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20"/>
        <w:ind w:left="95" w:right="96"/>
      </w:pPr>
      <w:r>
        <w:br w:type="column"/>
      </w:r>
      <w:r>
        <w:rPr>
          <w:rFonts w:cs="Calibri" w:hAnsi="Calibri" w:eastAsia="Calibri" w:ascii="Calibri"/>
          <w:w w:val="106"/>
          <w:position w:val="1"/>
          <w:sz w:val="12"/>
          <w:szCs w:val="12"/>
        </w:rPr>
        <w:t>(B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 w:lineRule="exact" w:line="100"/>
        <w:ind w:left="-30" w:right="-30"/>
      </w:pP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ion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</w:t>
      </w:r>
      <w:r>
        <w:rPr>
          <w:rFonts w:cs="Calibri" w:hAnsi="Calibri" w:eastAsia="Calibri" w:ascii="Calibri"/>
          <w:spacing w:val="2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20"/>
        <w:ind w:left="-30"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1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do</w:t>
      </w:r>
      <w:r>
        <w:rPr>
          <w:rFonts w:cs="Calibri" w:hAnsi="Calibri" w:eastAsia="Calibri" w:ascii="Calibri"/>
          <w:spacing w:val="22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 w:lineRule="exact" w:line="100"/>
        <w:ind w:left="119" w:right="117"/>
      </w:pP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lo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left="62"/>
      </w:pPr>
      <w:r>
        <w:br w:type="column"/>
      </w:r>
      <w:r>
        <w:rPr>
          <w:rFonts w:cs="Calibri" w:hAnsi="Calibri" w:eastAsia="Calibri" w:ascii="Calibri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ios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 w:lineRule="exact" w:line="100"/>
        <w:ind w:right="-39"/>
      </w:pP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ob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10" w:lineRule="auto" w:line="178"/>
        <w:ind w:left="110" w:right="-32" w:hanging="110"/>
      </w:pPr>
      <w:r>
        <w:br w:type="column"/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fo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og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á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fi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s,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27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8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8"/>
          <w:sz w:val="12"/>
          <w:szCs w:val="12"/>
        </w:rPr>
        <w:t>oo</w:t>
      </w:r>
      <w:r>
        <w:rPr>
          <w:rFonts w:cs="Calibri" w:hAnsi="Calibri" w:eastAsia="Calibri" w:ascii="Calibri"/>
          <w:spacing w:val="-1"/>
          <w:w w:val="106"/>
          <w:position w:val="-8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8"/>
          <w:sz w:val="12"/>
          <w:szCs w:val="12"/>
        </w:rPr>
        <w:t>po</w:t>
      </w:r>
      <w:r>
        <w:rPr>
          <w:rFonts w:cs="Calibri" w:hAnsi="Calibri" w:eastAsia="Calibri" w:ascii="Calibri"/>
          <w:spacing w:val="-1"/>
          <w:w w:val="106"/>
          <w:position w:val="-8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8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8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8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6"/>
          <w:position w:val="-8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lis</w:t>
      </w:r>
      <w:r>
        <w:rPr>
          <w:rFonts w:cs="Calibri" w:hAnsi="Calibri" w:eastAsia="Calibri" w:ascii="Calibri"/>
          <w:spacing w:val="1"/>
          <w:w w:val="100"/>
          <w:position w:val="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s</w:t>
      </w:r>
      <w:r>
        <w:rPr>
          <w:rFonts w:cs="Calibri" w:hAnsi="Calibri" w:eastAsia="Calibri" w:ascii="Calibri"/>
          <w:spacing w:val="17"/>
          <w:w w:val="100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left="38"/>
      </w:pPr>
      <w:r>
        <w:br w:type="column"/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 w:lineRule="exact" w:line="100"/>
        <w:sectPr>
          <w:type w:val="continuous"/>
          <w:pgSz w:w="24480" w:h="15840" w:orient="landscape"/>
          <w:pgMar w:top="1020" w:bottom="280" w:left="280" w:right="520"/>
          <w:cols w:num="16" w:equalWidth="off">
            <w:col w:w="3474" w:space="233"/>
            <w:col w:w="893" w:space="283"/>
            <w:col w:w="1659" w:space="309"/>
            <w:col w:w="521" w:space="232"/>
            <w:col w:w="1160" w:space="290"/>
            <w:col w:w="1029" w:space="190"/>
            <w:col w:w="1279" w:space="262"/>
            <w:col w:w="3964" w:space="294"/>
            <w:col w:w="345" w:space="333"/>
            <w:col w:w="1150" w:space="175"/>
            <w:col w:w="1057" w:space="117"/>
            <w:col w:w="606" w:space="95"/>
            <w:col w:w="697" w:space="64"/>
            <w:col w:w="673" w:space="87"/>
            <w:col w:w="1409" w:space="125"/>
            <w:col w:w="675"/>
          </w:cols>
        </w:sectPr>
      </w:pP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é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30" w:lineRule="auto" w:line="275"/>
        <w:ind w:left="3824" w:right="-22" w:hanging="89"/>
      </w:pP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iva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ión)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30" w:lineRule="auto" w:line="275"/>
        <w:ind w:left="-11" w:right="-11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uni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s,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nquilid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d,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lv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gu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ndo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onio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nse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30" w:lineRule="auto" w:line="275"/>
        <w:ind w:left="13" w:right="13" w:firstLine="1"/>
      </w:pPr>
      <w:r>
        <w:br w:type="column"/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bl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lo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sí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ins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gu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spondi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-11" w:right="-11" w:firstLine="1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-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No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usp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ndido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inh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bili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ni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h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ido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uido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por</w:t>
      </w:r>
      <w:r>
        <w:rPr>
          <w:rFonts w:cs="Calibri" w:hAnsi="Calibri" w:eastAsia="Calibri" w:ascii="Calibri"/>
          <w:spacing w:val="1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solu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vidor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o.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-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No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disf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ndo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sun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121" w:right="119" w:hanging="2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-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No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j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l.</w:t>
      </w:r>
      <w:r>
        <w:rPr>
          <w:rFonts w:cs="Calibri" w:hAnsi="Calibri" w:eastAsia="Calibri" w:ascii="Calibri"/>
          <w:spacing w:val="1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8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-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ifi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30"/>
        <w:ind w:right="-39"/>
      </w:pPr>
      <w:r>
        <w:br w:type="column"/>
      </w:r>
      <w:r>
        <w:rPr>
          <w:rFonts w:cs="Calibri" w:hAnsi="Calibri" w:eastAsia="Calibri" w:ascii="Calibri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)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30"/>
        <w:ind w:left="460" w:right="404"/>
      </w:pPr>
      <w:r>
        <w:br w:type="column"/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o-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/>
        <w:ind w:left="-30" w:right="-30"/>
      </w:pPr>
      <w:r>
        <w:rPr>
          <w:rFonts w:cs="Calibri" w:hAnsi="Calibri" w:eastAsia="Calibri" w:ascii="Calibri"/>
          <w:w w:val="106"/>
          <w:sz w:val="12"/>
          <w:szCs w:val="12"/>
        </w:rPr>
        <w:t>%20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VO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_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pdf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30" w:lineRule="auto" w:line="275"/>
        <w:ind w:left="-11" w:right="-11" w:firstLine="4"/>
      </w:pPr>
      <w:r>
        <w:br w:type="column"/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bo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OL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iv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ubsidio</w:t>
      </w:r>
      <w:r>
        <w:rPr>
          <w:rFonts w:cs="Calibri" w:hAnsi="Calibri" w:eastAsia="Calibri" w:ascii="Calibri"/>
          <w:spacing w:val="2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(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F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)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3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3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é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xi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o)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30" w:lineRule="auto" w:line="275"/>
        <w:ind w:left="-11" w:right="-11"/>
      </w:pPr>
      <w:r>
        <w:br w:type="column"/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(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y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)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30" w:lineRule="auto" w:line="275"/>
        <w:ind w:right="-22" w:firstLine="91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vi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por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3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sis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80"/>
        <w:ind w:left="-30" w:right="782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que</w:t>
      </w:r>
      <w:r>
        <w:rPr>
          <w:rFonts w:cs="Calibri" w:hAnsi="Calibri" w:eastAsia="Calibri" w:ascii="Calibri"/>
          <w:spacing w:val="12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qui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 w:lineRule="auto" w:line="275"/>
        <w:ind w:left="-11" w:right="802" w:firstLine="1"/>
        <w:sectPr>
          <w:type w:val="continuous"/>
          <w:pgSz w:w="24480" w:h="15840" w:orient="landscape"/>
          <w:pgMar w:top="1020" w:bottom="280" w:left="280" w:right="520"/>
          <w:cols w:num="13" w:equalWidth="off">
            <w:col w:w="4569" w:space="261"/>
            <w:col w:w="1766" w:space="922"/>
            <w:col w:w="1332" w:space="367"/>
            <w:col w:w="703" w:space="367"/>
            <w:col w:w="1195" w:space="4441"/>
            <w:col w:w="641" w:space="85"/>
            <w:col w:w="1348" w:space="406"/>
            <w:col w:w="402" w:space="539"/>
            <w:col w:w="413" w:space="220"/>
            <w:col w:w="641" w:space="79"/>
            <w:col w:w="694" w:space="122"/>
            <w:col w:w="554" w:space="140"/>
            <w:col w:w="1473"/>
          </w:cols>
        </w:sectPr>
      </w:pP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of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sion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liz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ión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0" w:footer="0" w:top="880" w:bottom="280" w:left="280" w:right="520"/>
          <w:headerReference w:type="default" r:id="rId12"/>
          <w:pgSz w:w="24480" w:h="15840" w:orient="landscape"/>
        </w:sectPr>
      </w:pPr>
      <w:r>
        <w:rPr>
          <w:sz w:val="20"/>
          <w:szCs w:val="20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left="116"/>
      </w:pPr>
      <w:r>
        <w:rPr>
          <w:rFonts w:cs="Calibri" w:hAnsi="Calibri" w:eastAsia="Calibri" w:ascii="Calibri"/>
          <w:spacing w:val="-1"/>
          <w:w w:val="100"/>
          <w:position w:val="-1"/>
          <w:sz w:val="12"/>
          <w:szCs w:val="12"/>
        </w:rPr>
        <w:t>F</w:t>
      </w:r>
      <w:r>
        <w:rPr>
          <w:rFonts w:cs="Calibri" w:hAnsi="Calibri" w:eastAsia="Calibri" w:ascii="Calibri"/>
          <w:spacing w:val="0"/>
          <w:w w:val="100"/>
          <w:position w:val="-1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position w:val="-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position w:val="-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-1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position w:val="-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12"/>
          <w:szCs w:val="12"/>
        </w:rPr>
        <w:t>on</w:t>
      </w:r>
      <w:r>
        <w:rPr>
          <w:rFonts w:cs="Calibri" w:hAnsi="Calibri" w:eastAsia="Calibri" w:ascii="Calibri"/>
          <w:spacing w:val="1"/>
          <w:w w:val="100"/>
          <w:position w:val="-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1"/>
          <w:sz w:val="12"/>
          <w:szCs w:val="12"/>
        </w:rPr>
        <w:t>inua</w:t>
      </w:r>
      <w:r>
        <w:rPr>
          <w:rFonts w:cs="Calibri" w:hAnsi="Calibri" w:eastAsia="Calibri" w:ascii="Calibri"/>
          <w:spacing w:val="0"/>
          <w:w w:val="100"/>
          <w:position w:val="-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position w:val="-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position w:val="-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12"/>
          <w:szCs w:val="12"/>
        </w:rPr>
        <w:t>us</w:t>
      </w:r>
      <w:r>
        <w:rPr>
          <w:rFonts w:cs="Calibri" w:hAnsi="Calibri" w:eastAsia="Calibri" w:ascii="Calibri"/>
          <w:spacing w:val="1"/>
          <w:w w:val="100"/>
          <w:position w:val="-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1"/>
          <w:sz w:val="12"/>
          <w:szCs w:val="12"/>
        </w:rPr>
        <w:t>odio</w:t>
      </w:r>
      <w:r>
        <w:rPr>
          <w:rFonts w:cs="Calibri" w:hAnsi="Calibri" w:eastAsia="Calibri" w:ascii="Calibri"/>
          <w:spacing w:val="0"/>
          <w:w w:val="100"/>
          <w:position w:val="-1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1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-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1"/>
          <w:sz w:val="12"/>
          <w:szCs w:val="12"/>
        </w:rPr>
        <w:t>ni</w:t>
      </w:r>
      <w:r>
        <w:rPr>
          <w:rFonts w:cs="Calibri" w:hAnsi="Calibri" w:eastAsia="Calibri" w:ascii="Calibri"/>
          <w:spacing w:val="1"/>
          <w:w w:val="106"/>
          <w:position w:val="-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-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1"/>
          <w:sz w:val="12"/>
          <w:szCs w:val="12"/>
        </w:rPr>
        <w:t>ni</w:t>
      </w:r>
      <w:r>
        <w:rPr>
          <w:rFonts w:cs="Calibri" w:hAnsi="Calibri" w:eastAsia="Calibri" w:ascii="Calibri"/>
          <w:spacing w:val="-1"/>
          <w:w w:val="106"/>
          <w:position w:val="-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-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1"/>
          <w:sz w:val="12"/>
          <w:szCs w:val="12"/>
        </w:rPr>
        <w:t>io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80"/>
        <w:ind w:left="116" w:right="-52"/>
      </w:pPr>
      <w:r>
        <w:rPr>
          <w:rFonts w:cs="Calibri" w:hAnsi="Calibri" w:eastAsia="Calibri" w:ascii="Calibri"/>
          <w:spacing w:val="0"/>
          <w:w w:val="100"/>
          <w:position w:val="-1"/>
          <w:sz w:val="12"/>
          <w:szCs w:val="12"/>
        </w:rPr>
        <w:t>(</w:t>
      </w:r>
      <w:r>
        <w:rPr>
          <w:rFonts w:cs="Calibri" w:hAnsi="Calibri" w:eastAsia="Calibri" w:ascii="Calibri"/>
          <w:spacing w:val="-1"/>
          <w:w w:val="100"/>
          <w:position w:val="-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12"/>
          <w:szCs w:val="12"/>
        </w:rPr>
        <w:t>B</w:t>
      </w:r>
      <w:r>
        <w:rPr>
          <w:rFonts w:cs="Calibri" w:hAnsi="Calibri" w:eastAsia="Calibri" w:ascii="Calibri"/>
          <w:spacing w:val="-1"/>
          <w:w w:val="100"/>
          <w:position w:val="-1"/>
          <w:sz w:val="12"/>
          <w:szCs w:val="12"/>
        </w:rPr>
        <w:t>F</w:t>
      </w:r>
      <w:r>
        <w:rPr>
          <w:rFonts w:cs="Calibri" w:hAnsi="Calibri" w:eastAsia="Calibri" w:ascii="Calibri"/>
          <w:spacing w:val="-1"/>
          <w:w w:val="100"/>
          <w:position w:val="-1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position w:val="-1"/>
          <w:sz w:val="12"/>
          <w:szCs w:val="12"/>
        </w:rPr>
        <w:t>)</w:t>
      </w:r>
      <w:r>
        <w:rPr>
          <w:rFonts w:cs="Calibri" w:hAnsi="Calibri" w:eastAsia="Calibri" w:ascii="Calibri"/>
          <w:spacing w:val="0"/>
          <w:w w:val="100"/>
          <w:position w:val="-1"/>
          <w:sz w:val="12"/>
          <w:szCs w:val="12"/>
        </w:rPr>
        <w:t>                                                                                              </w:t>
      </w:r>
      <w:r>
        <w:rPr>
          <w:rFonts w:cs="Calibri" w:hAnsi="Calibri" w:eastAsia="Calibri" w:ascii="Calibri"/>
          <w:spacing w:val="2"/>
          <w:w w:val="100"/>
          <w:position w:val="-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8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6"/>
          <w:position w:val="8"/>
          <w:sz w:val="12"/>
          <w:szCs w:val="12"/>
        </w:rPr>
        <w:t>ndi</w:t>
      </w:r>
      <w:r>
        <w:rPr>
          <w:rFonts w:cs="Calibri" w:hAnsi="Calibri" w:eastAsia="Calibri" w:ascii="Calibri"/>
          <w:spacing w:val="-1"/>
          <w:w w:val="106"/>
          <w:position w:val="8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8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8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6"/>
          <w:position w:val="8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8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-11" w:right="-11" w:firstLine="3"/>
      </w:pPr>
      <w:r>
        <w:pict>
          <v:shape type="#_x0000_t202" style="position:absolute;margin-left:196.14pt;margin-top:-113.277pt;width:888.381pt;height:108.78pt;mso-position-horizontal-relative:page;mso-position-vertical-relative:paragraph;z-index:-250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3448" w:type="dxa"/>
                        <w:gridSpan w:val="2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4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2"/>
                            <w:szCs w:val="12"/>
                          </w:rPr>
                          <w:jc w:val="left"/>
                          <w:spacing w:before="81"/>
                          <w:ind w:left="42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6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ivo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1841" w:type="dxa"/>
                        <w:gridSpan w:val="3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68" w:hRule="exact"/>
                    </w:trPr>
                    <w:tc>
                      <w:tcPr>
                        <w:tcW w:w="3448" w:type="dxa"/>
                        <w:gridSpan w:val="2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4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2"/>
                            <w:szCs w:val="12"/>
                          </w:rPr>
                          <w:jc w:val="left"/>
                          <w:spacing w:before="1"/>
                          <w:ind w:left="65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ds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lguna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1841" w:type="dxa"/>
                        <w:gridSpan w:val="3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68" w:hRule="exact"/>
                    </w:trPr>
                    <w:tc>
                      <w:tcPr>
                        <w:tcW w:w="3448" w:type="dxa"/>
                        <w:gridSpan w:val="2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4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2"/>
                            <w:szCs w:val="12"/>
                          </w:rPr>
                          <w:jc w:val="left"/>
                          <w:spacing w:before="1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ins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id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1841" w:type="dxa"/>
                        <w:gridSpan w:val="3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68" w:hRule="exact"/>
                    </w:trPr>
                    <w:tc>
                      <w:tcPr>
                        <w:tcW w:w="3448" w:type="dxa"/>
                        <w:gridSpan w:val="2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4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2"/>
                            <w:szCs w:val="12"/>
                          </w:rPr>
                          <w:jc w:val="left"/>
                          <w:spacing w:before="1"/>
                          <w:ind w:left="5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públi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6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1841" w:type="dxa"/>
                        <w:gridSpan w:val="3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68" w:hRule="exact"/>
                    </w:trPr>
                    <w:tc>
                      <w:tcPr>
                        <w:tcW w:w="3448" w:type="dxa"/>
                        <w:gridSpan w:val="2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4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2"/>
                            <w:szCs w:val="12"/>
                          </w:rPr>
                          <w:jc w:val="left"/>
                          <w:spacing w:before="1"/>
                          <w:ind w:left="42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6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6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ida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1841" w:type="dxa"/>
                        <w:gridSpan w:val="3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68" w:hRule="exact"/>
                    </w:trPr>
                    <w:tc>
                      <w:tcPr>
                        <w:tcW w:w="3448" w:type="dxa"/>
                        <w:gridSpan w:val="2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4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2"/>
                            <w:szCs w:val="12"/>
                          </w:rPr>
                          <w:jc w:val="left"/>
                          <w:spacing w:before="1"/>
                          <w:ind w:left="6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por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1841" w:type="dxa"/>
                        <w:gridSpan w:val="3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68" w:hRule="exact"/>
                    </w:trPr>
                    <w:tc>
                      <w:tcPr>
                        <w:tcW w:w="3448" w:type="dxa"/>
                        <w:gridSpan w:val="2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4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2"/>
                            <w:szCs w:val="12"/>
                          </w:rPr>
                          <w:jc w:val="left"/>
                          <w:spacing w:before="1"/>
                          <w:ind w:left="5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ins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que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liza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1841" w:type="dxa"/>
                        <w:gridSpan w:val="3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68" w:hRule="exact"/>
                    </w:trPr>
                    <w:tc>
                      <w:tcPr>
                        <w:tcW w:w="3448" w:type="dxa"/>
                        <w:gridSpan w:val="2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4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2"/>
                            <w:szCs w:val="12"/>
                          </w:rPr>
                          <w:jc w:val="left"/>
                          <w:spacing w:before="1"/>
                          <w:ind w:left="5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so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1841" w:type="dxa"/>
                        <w:gridSpan w:val="3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68" w:hRule="exact"/>
                    </w:trPr>
                    <w:tc>
                      <w:tcPr>
                        <w:tcW w:w="10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2"/>
                            <w:szCs w:val="12"/>
                          </w:rPr>
                          <w:jc w:val="left"/>
                          <w:spacing w:before="1"/>
                          <w:ind w:left="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ind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ins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6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6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24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2"/>
                            <w:szCs w:val="12"/>
                          </w:rPr>
                          <w:jc w:val="left"/>
                          <w:spacing w:before="1"/>
                          <w:ind w:left="43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6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igü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ida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por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1841" w:type="dxa"/>
                        <w:gridSpan w:val="3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68" w:hRule="exact"/>
                    </w:trPr>
                    <w:tc>
                      <w:tcPr>
                        <w:tcW w:w="10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2"/>
                            <w:szCs w:val="12"/>
                          </w:rPr>
                          <w:jc w:val="left"/>
                          <w:spacing w:before="1"/>
                          <w:ind w:left="30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id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públi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fi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24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2"/>
                            <w:szCs w:val="12"/>
                          </w:rPr>
                          <w:jc w:val="left"/>
                          <w:spacing w:before="1"/>
                          <w:ind w:left="4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ins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pol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l.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4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4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2"/>
                            <w:szCs w:val="12"/>
                          </w:rPr>
                          <w:jc w:val="left"/>
                          <w:spacing w:before="1"/>
                          <w:ind w:left="1008"/>
                        </w:pPr>
                        <w:r>
                          <w:rPr>
                            <w:rFonts w:cs="Calibri" w:hAnsi="Calibri" w:eastAsia="Calibri" w:ascii="Calibri"/>
                            <w:w w:val="10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gl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6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</w:tr>
                  <w:tr>
                    <w:trPr>
                      <w:trHeight w:val="168" w:hRule="exact"/>
                    </w:trPr>
                    <w:tc>
                      <w:tcPr>
                        <w:tcW w:w="10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2"/>
                            <w:szCs w:val="12"/>
                          </w:rPr>
                          <w:jc w:val="left"/>
                          <w:spacing w:before="1"/>
                          <w:ind w:left="6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onfi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s,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sos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hu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nos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24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2"/>
                            <w:szCs w:val="12"/>
                          </w:rPr>
                          <w:jc w:val="left"/>
                          <w:spacing w:before="1"/>
                          <w:ind w:left="5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ob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4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2"/>
                            <w:szCs w:val="12"/>
                          </w:rPr>
                          <w:jc w:val="left"/>
                          <w:spacing w:before="1"/>
                          <w:ind w:left="273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go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liza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2"/>
                            <w:szCs w:val="12"/>
                          </w:rPr>
                          <w:jc w:val="left"/>
                          <w:spacing w:before="1"/>
                          <w:ind w:left="98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ior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     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6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</w:tr>
                  <w:tr>
                    <w:trPr>
                      <w:trHeight w:val="248" w:hRule="exact"/>
                    </w:trPr>
                    <w:tc>
                      <w:tcPr>
                        <w:tcW w:w="10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2"/>
                            <w:szCs w:val="12"/>
                          </w:rPr>
                          <w:jc w:val="left"/>
                          <w:spacing w:before="1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ivos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(El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2"/>
                            <w:szCs w:val="12"/>
                          </w:rPr>
                          <w:jc w:val="left"/>
                          <w:spacing w:before="21" w:lineRule="exact" w:line="60"/>
                          <w:ind w:left="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position w:val="-5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position w:val="-5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2"/>
                            <w:szCs w:val="12"/>
                          </w:rPr>
                          <w:t>of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position w:val="-5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position w:val="-5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position w:val="-5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2"/>
                            <w:szCs w:val="12"/>
                          </w:rPr>
                          <w:jc w:val="center"/>
                          <w:spacing w:before="1"/>
                          <w:ind w:left="217" w:right="5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ios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bi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6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2"/>
                            <w:szCs w:val="12"/>
                          </w:rPr>
                          <w:jc w:val="center"/>
                          <w:spacing w:before="21" w:lineRule="exact" w:line="60"/>
                          <w:ind w:left="6" w:right="36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position w:val="-5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position w:val="-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position w:val="-5"/>
                            <w:sz w:val="12"/>
                            <w:szCs w:val="12"/>
                          </w:rPr>
                          <w:t>bid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position w:val="-5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position w:val="-5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position w:val="-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position w:val="-5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6"/>
                            <w:position w:val="-5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position w:val="-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position w:val="-5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position w:val="-5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position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position w:val="-5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position w:val="-5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position w:val="-5"/>
                            <w:sz w:val="12"/>
                            <w:szCs w:val="12"/>
                          </w:rPr>
                          <w:t>niz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position w:val="-5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position w:val="-5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position w:val="-5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position w:val="-5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6"/>
                            <w:position w:val="-5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-5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position w:val="-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position w:val="-5"/>
                            <w:sz w:val="12"/>
                            <w:szCs w:val="12"/>
                          </w:rPr>
                          <w:t>quip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position w:val="-5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position w:val="-5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position w:val="-5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position w:val="-5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24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2"/>
                            <w:szCs w:val="12"/>
                          </w:rPr>
                          <w:jc w:val="left"/>
                          <w:spacing w:before="1"/>
                          <w:ind w:left="49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2"/>
                            <w:szCs w:val="12"/>
                          </w:rPr>
                          <w:jc w:val="left"/>
                          <w:spacing w:before="21" w:lineRule="exact" w:line="60"/>
                          <w:ind w:left="595" w:right="-4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position w:val="-5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position w:val="-5"/>
                            <w:sz w:val="12"/>
                            <w:szCs w:val="12"/>
                          </w:rPr>
                          <w:t>onfo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position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position w:val="-5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position w:val="-5"/>
                            <w:sz w:val="12"/>
                            <w:szCs w:val="12"/>
                          </w:rPr>
                          <w:t>id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position w:val="-5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position w:val="-5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6"/>
                            <w:position w:val="-5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position w:val="-5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2"/>
                            <w:szCs w:val="12"/>
                          </w:rPr>
                          <w:t>          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position w:val="-5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2"/>
                            <w:szCs w:val="12"/>
                          </w:rPr>
                          <w:t>1.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-5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position w:val="-5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position w:val="-5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45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2"/>
                            <w:szCs w:val="12"/>
                          </w:rPr>
                          <w:jc w:val="left"/>
                          <w:spacing w:before="1"/>
                          <w:ind w:left="712"/>
                        </w:pPr>
                        <w:hyperlink r:id="rId13">
                          <w:r>
                            <w:rPr>
                              <w:rFonts w:cs="Calibri" w:hAnsi="Calibri" w:eastAsia="Calibri" w:ascii="Calibri"/>
                              <w:w w:val="106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6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6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6"/>
                              <w:sz w:val="12"/>
                              <w:szCs w:val="12"/>
                            </w:rPr>
                            <w:t>p: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6"/>
                              <w:sz w:val="12"/>
                              <w:szCs w:val="12"/>
                            </w:rPr>
                            <w:t>/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6"/>
                              <w:sz w:val="12"/>
                              <w:szCs w:val="12"/>
                            </w:rPr>
                            <w:t>/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6"/>
                              <w:sz w:val="12"/>
                              <w:szCs w:val="12"/>
                            </w:rPr>
                            <w:t>unipolsin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6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6"/>
                              <w:sz w:val="12"/>
                              <w:szCs w:val="12"/>
                            </w:rPr>
                            <w:t>lo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6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6"/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6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6"/>
                              <w:sz w:val="12"/>
                              <w:szCs w:val="12"/>
                            </w:rPr>
                            <w:t>du</w:t>
                          </w:r>
                        </w:hyperlink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2"/>
                            <w:szCs w:val="12"/>
                          </w:rPr>
                          <w:jc w:val="left"/>
                          <w:spacing w:before="21" w:lineRule="exact" w:line="60"/>
                          <w:ind w:left="1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-5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2"/>
                            <w:szCs w:val="12"/>
                          </w:rPr>
                          <w:t>son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2"/>
                            <w:szCs w:val="12"/>
                          </w:rPr>
                          <w:t>    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position w:val="-5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position w:val="-5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position w:val="-5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position w:val="-5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position w:val="-5"/>
                            <w:sz w:val="12"/>
                            <w:szCs w:val="1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6"/>
                            <w:position w:val="-5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position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position w:val="-5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position w:val="-5"/>
                            <w:sz w:val="12"/>
                            <w:szCs w:val="12"/>
                          </w:rPr>
                          <w:t>nsp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position w:val="-5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position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position w:val="-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position w:val="-5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position w:val="-5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position w:val="-5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position w:val="-5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position w:val="-5"/>
                            <w:sz w:val="12"/>
                            <w:szCs w:val="1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6"/>
                            <w:position w:val="-5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position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6"/>
                            <w:position w:val="-5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position w:val="-5"/>
                            <w:sz w:val="12"/>
                            <w:szCs w:val="12"/>
                          </w:rPr>
                          <w:t>95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48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2"/>
                            <w:szCs w:val="12"/>
                          </w:rPr>
                          <w:jc w:val="left"/>
                          <w:spacing w:before="1"/>
                          <w:ind w:left="255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6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6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ivo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6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2"/>
                            <w:szCs w:val="12"/>
                          </w:rPr>
                          <w:jc w:val="left"/>
                          <w:spacing w:before="21" w:lineRule="exact" w:line="60"/>
                          <w:ind w:left="2757" w:right="-3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2"/>
                            <w:szCs w:val="12"/>
                          </w:rPr>
                          <w:t>sis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position w:val="-5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position w:val="-5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2"/>
                            <w:szCs w:val="12"/>
                          </w:rPr>
                          <w:t>         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position w:val="-5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position w:val="-5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position w:val="-5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position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position w:val="-5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position w:val="-5"/>
                            <w:sz w:val="12"/>
                            <w:szCs w:val="1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position w:val="-5"/>
                            <w:sz w:val="12"/>
                            <w:szCs w:val="12"/>
                          </w:rPr>
                          <w:t>ni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position w:val="-5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position w:val="-5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2"/>
                            <w:szCs w:val="12"/>
                          </w:rPr>
                          <w:jc w:val="left"/>
                          <w:spacing w:before="1"/>
                          <w:ind w:left="101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Univ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sid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  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6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nu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6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2"/>
                            <w:szCs w:val="12"/>
                          </w:rPr>
                          <w:jc w:val="left"/>
                          <w:spacing w:before="21" w:lineRule="exact" w:line="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2"/>
                            <w:szCs w:val="12"/>
                          </w:rPr>
                          <w:t>       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position w:val="-5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5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2"/>
                            <w:szCs w:val="12"/>
                          </w:rPr>
                          <w:t>        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-5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position w:val="-5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-5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2"/>
                            <w:szCs w:val="12"/>
                          </w:rPr>
                          <w:t>pol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5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2"/>
                            <w:szCs w:val="12"/>
                          </w:rPr>
                          <w:t>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2"/>
                            <w:szCs w:val="12"/>
                          </w:rPr>
                          <w:t>   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position w:val="-5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5"/>
                            <w:sz w:val="12"/>
                            <w:szCs w:val="12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position w:val="-5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position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6"/>
                            <w:position w:val="-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position w:val="-5"/>
                            <w:sz w:val="12"/>
                            <w:szCs w:val="12"/>
                          </w:rPr>
                          <w:t>quisi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6"/>
                            <w:position w:val="-5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6"/>
                            <w:position w:val="-5"/>
                            <w:sz w:val="12"/>
                            <w:szCs w:val="1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2"/>
                            <w:szCs w:val="1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odio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io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ivo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iva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ión)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ind w:left="9" w:right="6"/>
      </w:pPr>
      <w:r>
        <w:rPr>
          <w:rFonts w:cs="Calibri" w:hAnsi="Calibri" w:eastAsia="Calibri" w:ascii="Calibri"/>
          <w:spacing w:val="-1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ivos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(El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66" w:right="64" w:hanging="1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qu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1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ion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din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uni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s,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nquilid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d,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lv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gu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ndo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onio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nse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-11" w:right="-11" w:firstLine="1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ind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ion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gu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onfi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sos</w:t>
      </w:r>
      <w:r>
        <w:rPr>
          <w:rFonts w:cs="Calibri" w:hAnsi="Calibri" w:eastAsia="Calibri" w:ascii="Calibri"/>
          <w:spacing w:val="2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hu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nos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do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ind w:right="-39"/>
      </w:pPr>
      <w:r>
        <w:rPr>
          <w:rFonts w:cs="Calibri" w:hAnsi="Calibri" w:eastAsia="Calibri" w:ascii="Calibri"/>
          <w:spacing w:val="-1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20" w:right="20" w:firstLine="3"/>
      </w:pP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ion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v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ión,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</w:t>
      </w:r>
      <w:r>
        <w:rPr>
          <w:rFonts w:cs="Calibri" w:hAnsi="Calibri" w:eastAsia="Calibri" w:ascii="Calibri"/>
          <w:spacing w:val="1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bl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lo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sí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ins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gu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spondi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-4" w:right="-4" w:firstLine="1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-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No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usp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ndido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inh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bili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ni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h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ido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uido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por</w:t>
      </w:r>
      <w:r>
        <w:rPr>
          <w:rFonts w:cs="Calibri" w:hAnsi="Calibri" w:eastAsia="Calibri" w:ascii="Calibri"/>
          <w:spacing w:val="1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solu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vidor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o.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-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No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disf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ndo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sun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143" w:right="142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-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No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j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l.</w:t>
      </w:r>
      <w:r>
        <w:rPr>
          <w:rFonts w:cs="Calibri" w:hAnsi="Calibri" w:eastAsia="Calibri" w:ascii="Calibri"/>
          <w:spacing w:val="1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8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-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" w:lineRule="auto" w:line="273"/>
        <w:ind w:left="-14" w:right="-14"/>
      </w:pPr>
      <w:r>
        <w:rPr>
          <w:rFonts w:cs="Calibri" w:hAnsi="Calibri" w:eastAsia="Calibri" w:ascii="Calibri"/>
          <w:w w:val="106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4"/>
          <w:w w:val="106"/>
          <w:sz w:val="12"/>
          <w:szCs w:val="12"/>
        </w:rPr>
        <w:t>-</w:t>
      </w:r>
      <w:r>
        <w:rPr>
          <w:rFonts w:cs="Calibri" w:hAnsi="Calibri" w:eastAsia="Calibri" w:ascii="Calibri"/>
          <w:spacing w:val="-42"/>
          <w:w w:val="106"/>
          <w:position w:val="6"/>
          <w:sz w:val="12"/>
          <w:szCs w:val="12"/>
        </w:rPr>
        <w:t>P</w:t>
      </w:r>
      <w:r>
        <w:rPr>
          <w:rFonts w:cs="Calibri" w:hAnsi="Calibri" w:eastAsia="Calibri" w:ascii="Calibri"/>
          <w:spacing w:val="-18"/>
          <w:w w:val="106"/>
          <w:position w:val="0"/>
          <w:sz w:val="12"/>
          <w:szCs w:val="12"/>
        </w:rPr>
        <w:t>S</w:t>
      </w:r>
      <w:r>
        <w:rPr>
          <w:rFonts w:cs="Calibri" w:hAnsi="Calibri" w:eastAsia="Calibri" w:ascii="Calibri"/>
          <w:spacing w:val="-28"/>
          <w:w w:val="106"/>
          <w:position w:val="6"/>
          <w:sz w:val="12"/>
          <w:szCs w:val="12"/>
        </w:rPr>
        <w:t>r</w:t>
      </w:r>
      <w:r>
        <w:rPr>
          <w:rFonts w:cs="Calibri" w:hAnsi="Calibri" w:eastAsia="Calibri" w:ascii="Calibri"/>
          <w:spacing w:val="-37"/>
          <w:w w:val="106"/>
          <w:position w:val="0"/>
          <w:sz w:val="12"/>
          <w:szCs w:val="12"/>
        </w:rPr>
        <w:t>e</w:t>
      </w:r>
      <w:r>
        <w:rPr>
          <w:rFonts w:cs="Calibri" w:hAnsi="Calibri" w:eastAsia="Calibri" w:ascii="Calibri"/>
          <w:spacing w:val="-27"/>
          <w:w w:val="106"/>
          <w:position w:val="6"/>
          <w:sz w:val="12"/>
          <w:szCs w:val="12"/>
        </w:rPr>
        <w:t>e</w:t>
      </w:r>
      <w:r>
        <w:rPr>
          <w:rFonts w:cs="Calibri" w:hAnsi="Calibri" w:eastAsia="Calibri" w:ascii="Calibri"/>
          <w:spacing w:val="-18"/>
          <w:w w:val="106"/>
          <w:position w:val="0"/>
          <w:sz w:val="12"/>
          <w:szCs w:val="12"/>
        </w:rPr>
        <w:t>r</w:t>
      </w:r>
      <w:r>
        <w:rPr>
          <w:rFonts w:cs="Calibri" w:hAnsi="Calibri" w:eastAsia="Calibri" w:ascii="Calibri"/>
          <w:spacing w:val="-4"/>
          <w:w w:val="106"/>
          <w:position w:val="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e</w:t>
      </w:r>
      <w:r>
        <w:rPr>
          <w:rFonts w:cs="Calibri" w:hAnsi="Calibri" w:eastAsia="Calibri" w:ascii="Calibri"/>
          <w:spacing w:val="-25"/>
          <w:w w:val="106"/>
          <w:position w:val="0"/>
          <w:sz w:val="12"/>
          <w:szCs w:val="12"/>
        </w:rPr>
        <w:t>l</w:t>
      </w:r>
      <w:r>
        <w:rPr>
          <w:rFonts w:cs="Calibri" w:hAnsi="Calibri" w:eastAsia="Calibri" w:ascii="Calibri"/>
          <w:spacing w:val="-43"/>
          <w:w w:val="106"/>
          <w:position w:val="6"/>
          <w:sz w:val="12"/>
          <w:szCs w:val="12"/>
        </w:rPr>
        <w:t>n</w:t>
      </w:r>
      <w:r>
        <w:rPr>
          <w:rFonts w:cs="Calibri" w:hAnsi="Calibri" w:eastAsia="Calibri" w:ascii="Calibri"/>
          <w:spacing w:val="-20"/>
          <w:w w:val="106"/>
          <w:position w:val="0"/>
          <w:sz w:val="12"/>
          <w:szCs w:val="12"/>
        </w:rPr>
        <w:t>e</w:t>
      </w:r>
      <w:r>
        <w:rPr>
          <w:rFonts w:cs="Calibri" w:hAnsi="Calibri" w:eastAsia="Calibri" w:ascii="Calibri"/>
          <w:spacing w:val="-23"/>
          <w:w w:val="106"/>
          <w:position w:val="6"/>
          <w:sz w:val="12"/>
          <w:szCs w:val="12"/>
        </w:rPr>
        <w:t>t</w:t>
      </w:r>
      <w:r>
        <w:rPr>
          <w:rFonts w:cs="Calibri" w:hAnsi="Calibri" w:eastAsia="Calibri" w:ascii="Calibri"/>
          <w:spacing w:val="-78"/>
          <w:w w:val="106"/>
          <w:position w:val="0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position w:val="6"/>
          <w:sz w:val="12"/>
          <w:szCs w:val="12"/>
        </w:rPr>
        <w:t>a</w:t>
      </w:r>
      <w:r>
        <w:rPr>
          <w:rFonts w:cs="Calibri" w:hAnsi="Calibri" w:eastAsia="Calibri" w:ascii="Calibri"/>
          <w:spacing w:val="-27"/>
          <w:w w:val="106"/>
          <w:position w:val="6"/>
          <w:sz w:val="12"/>
          <w:szCs w:val="12"/>
        </w:rPr>
        <w:t>r</w:t>
      </w:r>
      <w:r>
        <w:rPr>
          <w:rFonts w:cs="Calibri" w:hAnsi="Calibri" w:eastAsia="Calibri" w:ascii="Calibri"/>
          <w:spacing w:val="-8"/>
          <w:w w:val="106"/>
          <w:position w:val="0"/>
          <w:sz w:val="12"/>
          <w:szCs w:val="12"/>
        </w:rPr>
        <w:t>e</w:t>
      </w:r>
      <w:r>
        <w:rPr>
          <w:rFonts w:cs="Calibri" w:hAnsi="Calibri" w:eastAsia="Calibri" w:ascii="Calibri"/>
          <w:spacing w:val="-46"/>
          <w:w w:val="106"/>
          <w:position w:val="6"/>
          <w:sz w:val="12"/>
          <w:szCs w:val="12"/>
        </w:rPr>
        <w:t>c</w:t>
      </w:r>
      <w:r>
        <w:rPr>
          <w:rFonts w:cs="Calibri" w:hAnsi="Calibri" w:eastAsia="Calibri" w:ascii="Calibri"/>
          <w:spacing w:val="-21"/>
          <w:w w:val="106"/>
          <w:position w:val="0"/>
          <w:sz w:val="12"/>
          <w:szCs w:val="12"/>
        </w:rPr>
        <w:t>n</w:t>
      </w:r>
      <w:r>
        <w:rPr>
          <w:rFonts w:cs="Calibri" w:hAnsi="Calibri" w:eastAsia="Calibri" w:ascii="Calibri"/>
          <w:spacing w:val="-42"/>
          <w:w w:val="106"/>
          <w:position w:val="6"/>
          <w:sz w:val="12"/>
          <w:szCs w:val="12"/>
        </w:rPr>
        <w:t>e</w:t>
      </w:r>
      <w:r>
        <w:rPr>
          <w:rFonts w:cs="Calibri" w:hAnsi="Calibri" w:eastAsia="Calibri" w:ascii="Calibri"/>
          <w:spacing w:val="-2"/>
          <w:w w:val="106"/>
          <w:position w:val="0"/>
          <w:sz w:val="12"/>
          <w:szCs w:val="12"/>
        </w:rPr>
        <w:t>t</w:t>
      </w:r>
      <w:r>
        <w:rPr>
          <w:rFonts w:cs="Calibri" w:hAnsi="Calibri" w:eastAsia="Calibri" w:ascii="Calibri"/>
          <w:spacing w:val="-42"/>
          <w:w w:val="106"/>
          <w:position w:val="6"/>
          <w:sz w:val="12"/>
          <w:szCs w:val="12"/>
        </w:rPr>
        <w:t>r</w:t>
      </w:r>
      <w:r>
        <w:rPr>
          <w:rFonts w:cs="Calibri" w:hAnsi="Calibri" w:eastAsia="Calibri" w:ascii="Calibri"/>
          <w:spacing w:val="-26"/>
          <w:w w:val="106"/>
          <w:position w:val="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6"/>
          <w:position w:val="6"/>
          <w:sz w:val="12"/>
          <w:szCs w:val="12"/>
        </w:rPr>
        <w:t>t</w:t>
      </w:r>
      <w:r>
        <w:rPr>
          <w:rFonts w:cs="Calibri" w:hAnsi="Calibri" w:eastAsia="Calibri" w:ascii="Calibri"/>
          <w:spacing w:val="-17"/>
          <w:w w:val="106"/>
          <w:position w:val="6"/>
          <w:sz w:val="12"/>
          <w:szCs w:val="12"/>
        </w:rPr>
        <w:t>i</w:t>
      </w:r>
      <w:r>
        <w:rPr>
          <w:rFonts w:cs="Calibri" w:hAnsi="Calibri" w:eastAsia="Calibri" w:ascii="Calibri"/>
          <w:spacing w:val="-46"/>
          <w:w w:val="106"/>
          <w:position w:val="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6"/>
          <w:sz w:val="12"/>
          <w:szCs w:val="12"/>
        </w:rPr>
        <w:t>f</w:t>
      </w:r>
      <w:r>
        <w:rPr>
          <w:rFonts w:cs="Calibri" w:hAnsi="Calibri" w:eastAsia="Calibri" w:ascii="Calibri"/>
          <w:spacing w:val="-22"/>
          <w:w w:val="106"/>
          <w:position w:val="6"/>
          <w:sz w:val="12"/>
          <w:szCs w:val="12"/>
        </w:rPr>
        <w:t>i</w:t>
      </w:r>
      <w:r>
        <w:rPr>
          <w:rFonts w:cs="Calibri" w:hAnsi="Calibri" w:eastAsia="Calibri" w:ascii="Calibri"/>
          <w:spacing w:val="-45"/>
          <w:w w:val="106"/>
          <w:position w:val="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6"/>
          <w:sz w:val="12"/>
          <w:szCs w:val="12"/>
        </w:rPr>
        <w:t>c</w:t>
      </w:r>
      <w:r>
        <w:rPr>
          <w:rFonts w:cs="Calibri" w:hAnsi="Calibri" w:eastAsia="Calibri" w:ascii="Calibri"/>
          <w:spacing w:val="-39"/>
          <w:w w:val="106"/>
          <w:position w:val="6"/>
          <w:sz w:val="12"/>
          <w:szCs w:val="12"/>
        </w:rPr>
        <w:t>a</w:t>
      </w:r>
      <w:r>
        <w:rPr>
          <w:rFonts w:cs="Calibri" w:hAnsi="Calibri" w:eastAsia="Calibri" w:ascii="Calibri"/>
          <w:spacing w:val="-22"/>
          <w:w w:val="106"/>
          <w:position w:val="0"/>
          <w:sz w:val="12"/>
          <w:szCs w:val="12"/>
        </w:rPr>
        <w:t>a</w:t>
      </w:r>
      <w:r>
        <w:rPr>
          <w:rFonts w:cs="Calibri" w:hAnsi="Calibri" w:eastAsia="Calibri" w:ascii="Calibri"/>
          <w:spacing w:val="-45"/>
          <w:w w:val="106"/>
          <w:position w:val="6"/>
          <w:sz w:val="12"/>
          <w:szCs w:val="12"/>
        </w:rPr>
        <w:t>d</w:t>
      </w:r>
      <w:r>
        <w:rPr>
          <w:rFonts w:cs="Calibri" w:hAnsi="Calibri" w:eastAsia="Calibri" w:ascii="Calibri"/>
          <w:spacing w:val="-8"/>
          <w:w w:val="106"/>
          <w:position w:val="0"/>
          <w:sz w:val="12"/>
          <w:szCs w:val="12"/>
        </w:rPr>
        <w:t>c</w:t>
      </w:r>
      <w:r>
        <w:rPr>
          <w:rFonts w:cs="Calibri" w:hAnsi="Calibri" w:eastAsia="Calibri" w:ascii="Calibri"/>
          <w:spacing w:val="-60"/>
          <w:w w:val="106"/>
          <w:position w:val="6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6"/>
          <w:position w:val="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ivo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ds</w:t>
      </w:r>
      <w:r>
        <w:rPr>
          <w:rFonts w:cs="Calibri" w:hAnsi="Calibri" w:eastAsia="Calibri" w:ascii="Calibri"/>
          <w:spacing w:val="-1"/>
          <w:w w:val="100"/>
          <w:position w:val="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o</w:t>
      </w:r>
      <w:r>
        <w:rPr>
          <w:rFonts w:cs="Calibri" w:hAnsi="Calibri" w:eastAsia="Calibri" w:ascii="Calibri"/>
          <w:spacing w:val="25"/>
          <w:w w:val="100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lguna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ins</w:t>
      </w:r>
      <w:r>
        <w:rPr>
          <w:rFonts w:cs="Calibri" w:hAnsi="Calibri" w:eastAsia="Calibri" w:ascii="Calibri"/>
          <w:spacing w:val="1"/>
          <w:w w:val="100"/>
          <w:position w:val="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position w:val="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gu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públi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.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-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position w:val="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do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position w:val="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ión</w:t>
      </w:r>
      <w:r>
        <w:rPr>
          <w:rFonts w:cs="Calibri" w:hAnsi="Calibri" w:eastAsia="Calibri" w:ascii="Calibri"/>
          <w:spacing w:val="1"/>
          <w:w w:val="106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qu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ida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por</w:t>
      </w:r>
      <w:r>
        <w:rPr>
          <w:rFonts w:cs="Calibri" w:hAnsi="Calibri" w:eastAsia="Calibri" w:ascii="Calibri"/>
          <w:spacing w:val="11"/>
          <w:w w:val="100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ia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1" w:lineRule="auto" w:line="275"/>
        <w:ind w:left="3" w:hanging="1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ins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2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que</w:t>
      </w:r>
      <w:r>
        <w:rPr>
          <w:rFonts w:cs="Calibri" w:hAnsi="Calibri" w:eastAsia="Calibri" w:ascii="Calibri"/>
          <w:spacing w:val="1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liza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-</w:t>
      </w:r>
      <w:r>
        <w:rPr>
          <w:rFonts w:cs="Calibri" w:hAnsi="Calibri" w:eastAsia="Calibri" w:ascii="Calibri"/>
          <w:spacing w:val="2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igü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qu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ida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por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ins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l.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-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ob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x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á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-11" w:right="-11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que</w:t>
      </w:r>
      <w:r>
        <w:rPr>
          <w:rFonts w:cs="Calibri" w:hAnsi="Calibri" w:eastAsia="Calibri" w:ascii="Calibri"/>
          <w:spacing w:val="1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(oto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por</w:t>
      </w:r>
      <w:r>
        <w:rPr>
          <w:rFonts w:cs="Calibri" w:hAnsi="Calibri" w:eastAsia="Calibri" w:ascii="Calibri"/>
          <w:spacing w:val="1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)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ind w:left="424" w:right="423"/>
      </w:pPr>
      <w:r>
        <w:rPr>
          <w:rFonts w:cs="Calibri" w:hAnsi="Calibri" w:eastAsia="Calibri" w:ascii="Calibri"/>
          <w:spacing w:val="-1"/>
          <w:w w:val="106"/>
          <w:sz w:val="12"/>
          <w:szCs w:val="12"/>
        </w:rPr>
        <w:t>/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4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0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/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-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 w:lineRule="auto" w:line="275"/>
        <w:ind w:left="-11" w:right="-11"/>
      </w:pPr>
      <w:r>
        <w:rPr>
          <w:rFonts w:cs="Calibri" w:hAnsi="Calibri" w:eastAsia="Calibri" w:ascii="Calibri"/>
          <w:spacing w:val="0"/>
          <w:w w:val="106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/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%C3%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9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_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o-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ind w:left="-15" w:right="40"/>
      </w:pPr>
      <w:r>
        <w:rPr>
          <w:rFonts w:cs="Calibri" w:hAnsi="Calibri" w:eastAsia="Calibri" w:ascii="Calibri"/>
          <w:w w:val="106"/>
          <w:sz w:val="12"/>
          <w:szCs w:val="12"/>
        </w:rPr>
        <w:t>%20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VO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_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pdf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ind w:left="-22" w:right="-24"/>
      </w:pPr>
      <w:hyperlink r:id="rId14">
        <w:r>
          <w:rPr>
            <w:rFonts w:cs="Calibri" w:hAnsi="Calibri" w:eastAsia="Calibri" w:ascii="Calibri"/>
            <w:w w:val="106"/>
            <w:sz w:val="12"/>
            <w:szCs w:val="12"/>
          </w:rPr>
          <w:t>h</w:t>
        </w:r>
        <w:r>
          <w:rPr>
            <w:rFonts w:cs="Calibri" w:hAnsi="Calibri" w:eastAsia="Calibri" w:ascii="Calibri"/>
            <w:spacing w:val="1"/>
            <w:w w:val="106"/>
            <w:sz w:val="12"/>
            <w:szCs w:val="12"/>
          </w:rPr>
          <w:t>t</w:t>
        </w:r>
        <w:r>
          <w:rPr>
            <w:rFonts w:cs="Calibri" w:hAnsi="Calibri" w:eastAsia="Calibri" w:ascii="Calibri"/>
            <w:spacing w:val="1"/>
            <w:w w:val="106"/>
            <w:sz w:val="12"/>
            <w:szCs w:val="12"/>
          </w:rPr>
          <w:t>t</w:t>
        </w:r>
        <w:r>
          <w:rPr>
            <w:rFonts w:cs="Calibri" w:hAnsi="Calibri" w:eastAsia="Calibri" w:ascii="Calibri"/>
            <w:spacing w:val="0"/>
            <w:w w:val="106"/>
            <w:sz w:val="12"/>
            <w:szCs w:val="12"/>
          </w:rPr>
          <w:t>p:</w:t>
        </w:r>
        <w:r>
          <w:rPr>
            <w:rFonts w:cs="Calibri" w:hAnsi="Calibri" w:eastAsia="Calibri" w:ascii="Calibri"/>
            <w:spacing w:val="-1"/>
            <w:w w:val="106"/>
            <w:sz w:val="12"/>
            <w:szCs w:val="12"/>
          </w:rPr>
          <w:t>/</w:t>
        </w:r>
        <w:r>
          <w:rPr>
            <w:rFonts w:cs="Calibri" w:hAnsi="Calibri" w:eastAsia="Calibri" w:ascii="Calibri"/>
            <w:spacing w:val="-1"/>
            <w:w w:val="106"/>
            <w:sz w:val="12"/>
            <w:szCs w:val="12"/>
          </w:rPr>
          <w:t>/</w:t>
        </w:r>
        <w:r>
          <w:rPr>
            <w:rFonts w:cs="Calibri" w:hAnsi="Calibri" w:eastAsia="Calibri" w:ascii="Calibri"/>
            <w:spacing w:val="0"/>
            <w:w w:val="106"/>
            <w:sz w:val="12"/>
            <w:szCs w:val="12"/>
          </w:rPr>
          <w:t>unipolsin</w:t>
        </w:r>
        <w:r>
          <w:rPr>
            <w:rFonts w:cs="Calibri" w:hAnsi="Calibri" w:eastAsia="Calibri" w:ascii="Calibri"/>
            <w:spacing w:val="-1"/>
            <w:w w:val="106"/>
            <w:sz w:val="12"/>
            <w:szCs w:val="12"/>
          </w:rPr>
          <w:t>a</w:t>
        </w:r>
        <w:r>
          <w:rPr>
            <w:rFonts w:cs="Calibri" w:hAnsi="Calibri" w:eastAsia="Calibri" w:ascii="Calibri"/>
            <w:spacing w:val="0"/>
            <w:w w:val="106"/>
            <w:sz w:val="12"/>
            <w:szCs w:val="12"/>
          </w:rPr>
          <w:t>lo</w:t>
        </w:r>
        <w:r>
          <w:rPr>
            <w:rFonts w:cs="Calibri" w:hAnsi="Calibri" w:eastAsia="Calibri" w:ascii="Calibri"/>
            <w:spacing w:val="-1"/>
            <w:w w:val="106"/>
            <w:sz w:val="12"/>
            <w:szCs w:val="12"/>
          </w:rPr>
          <w:t>a</w:t>
        </w:r>
        <w:r>
          <w:rPr>
            <w:rFonts w:cs="Calibri" w:hAnsi="Calibri" w:eastAsia="Calibri" w:ascii="Calibri"/>
            <w:spacing w:val="-1"/>
            <w:w w:val="106"/>
            <w:sz w:val="12"/>
            <w:szCs w:val="12"/>
          </w:rPr>
          <w:t>.</w:t>
        </w:r>
        <w:r>
          <w:rPr>
            <w:rFonts w:cs="Calibri" w:hAnsi="Calibri" w:eastAsia="Calibri" w:ascii="Calibri"/>
            <w:spacing w:val="-1"/>
            <w:w w:val="106"/>
            <w:sz w:val="12"/>
            <w:szCs w:val="12"/>
          </w:rPr>
          <w:t>e</w:t>
        </w:r>
        <w:r>
          <w:rPr>
            <w:rFonts w:cs="Calibri" w:hAnsi="Calibri" w:eastAsia="Calibri" w:ascii="Calibri"/>
            <w:spacing w:val="0"/>
            <w:w w:val="106"/>
            <w:sz w:val="12"/>
            <w:szCs w:val="12"/>
          </w:rPr>
          <w:t>du</w:t>
        </w:r>
      </w:hyperlink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ind w:right="-39"/>
      </w:pP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03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              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30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dí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             </w:t>
      </w:r>
      <w:r>
        <w:rPr>
          <w:rFonts w:cs="Calibri" w:hAnsi="Calibri" w:eastAsia="Calibri" w:ascii="Calibri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              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í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ind w:left="38"/>
      </w:pPr>
      <w:r>
        <w:rPr>
          <w:rFonts w:cs="Calibri" w:hAnsi="Calibri" w:eastAsia="Calibri" w:ascii="Calibri"/>
          <w:spacing w:val="1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/>
        <w:ind w:right="-39"/>
      </w:pPr>
      <w:r>
        <w:rPr>
          <w:rFonts w:cs="Calibri" w:hAnsi="Calibri" w:eastAsia="Calibri" w:ascii="Calibri"/>
          <w:spacing w:val="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é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-11" w:right="-11"/>
      </w:pP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pli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-11" w:right="-11" w:firstLine="3"/>
      </w:pPr>
      <w:r>
        <w:rPr>
          <w:rFonts w:cs="Calibri" w:hAnsi="Calibri" w:eastAsia="Calibri" w:ascii="Calibri"/>
          <w:spacing w:val="-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gu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úbli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onv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nio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bo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OL</w:t>
      </w:r>
      <w:r>
        <w:rPr>
          <w:rFonts w:cs="Calibri" w:hAnsi="Calibri" w:eastAsia="Calibri" w:ascii="Calibri"/>
          <w:spacing w:val="28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iv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ubsidio</w:t>
      </w:r>
      <w:r>
        <w:rPr>
          <w:rFonts w:cs="Calibri" w:hAnsi="Calibri" w:eastAsia="Calibri" w:ascii="Calibri"/>
          <w:spacing w:val="2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(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F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)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ind w:left="154" w:right="150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El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go</w:t>
      </w:r>
      <w:r>
        <w:rPr>
          <w:rFonts w:cs="Calibri" w:hAnsi="Calibri" w:eastAsia="Calibri" w:ascii="Calibri"/>
          <w:spacing w:val="1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liza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2"/>
        <w:ind w:left="-22" w:right="-25"/>
      </w:pPr>
      <w:r>
        <w:rPr>
          <w:rFonts w:cs="Calibri" w:hAnsi="Calibri" w:eastAsia="Calibri" w:ascii="Calibri"/>
          <w:spacing w:val="-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do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j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ivo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-11" w:right="-11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Univ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sid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ía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-11" w:right="-11" w:hanging="1"/>
      </w:pPr>
      <w:r>
        <w:rPr>
          <w:rFonts w:cs="Calibri" w:hAnsi="Calibri" w:eastAsia="Calibri" w:ascii="Calibri"/>
          <w:w w:val="106"/>
          <w:sz w:val="12"/>
          <w:szCs w:val="12"/>
        </w:rPr>
        <w:t>(B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ion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é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xi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o)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-11" w:right="-11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(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y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)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6" w:right="5" w:firstLine="1"/>
      </w:pPr>
      <w:r>
        <w:rPr>
          <w:rFonts w:cs="Calibri" w:hAnsi="Calibri" w:eastAsia="Calibri" w:ascii="Calibri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gl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ior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Univ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sid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-11" w:right="-11" w:hanging="1"/>
      </w:pPr>
      <w:r>
        <w:rPr>
          <w:rFonts w:cs="Calibri" w:hAnsi="Calibri" w:eastAsia="Calibri" w:ascii="Calibri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ios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ob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vi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por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6"/>
        <w:ind w:left="11" w:right="10"/>
      </w:pPr>
      <w:r>
        <w:rPr>
          <w:rFonts w:cs="Calibri" w:hAnsi="Calibri" w:eastAsia="Calibri" w:ascii="Calibri"/>
          <w:spacing w:val="-1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v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-11" w:right="-11" w:firstLine="1"/>
      </w:pPr>
      <w:r>
        <w:rPr>
          <w:rFonts w:cs="Calibri" w:hAnsi="Calibri" w:eastAsia="Calibri" w:ascii="Calibri"/>
          <w:w w:val="106"/>
          <w:sz w:val="12"/>
          <w:szCs w:val="12"/>
        </w:rPr>
        <w:t>Evid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fo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og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á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fi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s,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lis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sis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41" w:lineRule="auto" w:line="275"/>
        <w:ind w:left="-11" w:right="-11" w:firstLine="4"/>
      </w:pPr>
      <w:r>
        <w:br w:type="column"/>
      </w:r>
      <w:r>
        <w:rPr>
          <w:rFonts w:cs="Calibri" w:hAnsi="Calibri" w:eastAsia="Calibri" w:ascii="Calibri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ud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ins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que</w:t>
      </w:r>
      <w:r>
        <w:rPr>
          <w:rFonts w:cs="Calibri" w:hAnsi="Calibri" w:eastAsia="Calibri" w:ascii="Calibri"/>
          <w:spacing w:val="1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qui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of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sion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liz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ión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-1" w:right="-1" w:firstLine="4"/>
      </w:pPr>
      <w:r>
        <w:rPr>
          <w:rFonts w:cs="Calibri" w:hAnsi="Calibri" w:eastAsia="Calibri" w:ascii="Calibri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00"/>
        <w:ind w:left="189" w:right="187"/>
      </w:pP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ind w:left="38"/>
      </w:pPr>
      <w:r>
        <w:rPr>
          <w:rFonts w:cs="Calibri" w:hAnsi="Calibri" w:eastAsia="Calibri" w:ascii="Calibri"/>
          <w:spacing w:val="1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/>
        <w:sectPr>
          <w:type w:val="continuous"/>
          <w:pgSz w:w="24480" w:h="15840" w:orient="landscape"/>
          <w:pgMar w:top="1020" w:bottom="280" w:left="280" w:right="520"/>
          <w:cols w:num="18" w:equalWidth="off">
            <w:col w:w="3474" w:space="170"/>
            <w:col w:w="1017" w:space="92"/>
            <w:col w:w="1918" w:space="180"/>
            <w:col w:w="521" w:space="139"/>
            <w:col w:w="1346" w:space="197"/>
            <w:col w:w="1029" w:space="190"/>
            <w:col w:w="1279" w:space="262"/>
            <w:col w:w="3086" w:space="317"/>
            <w:col w:w="560" w:space="133"/>
            <w:col w:w="662" w:space="76"/>
            <w:col w:w="1348" w:space="77"/>
            <w:col w:w="1057" w:space="117"/>
            <w:col w:w="606" w:space="95"/>
            <w:col w:w="697" w:space="52"/>
            <w:col w:w="694" w:space="79"/>
            <w:col w:w="642" w:space="84"/>
            <w:col w:w="684" w:space="125"/>
            <w:col w:w="675"/>
          </w:cols>
        </w:sectPr>
      </w:pPr>
      <w:r>
        <w:rPr>
          <w:rFonts w:cs="Calibri" w:hAnsi="Calibri" w:eastAsia="Calibri" w:ascii="Calibri"/>
          <w:spacing w:val="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é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left="3652" w:right="-39"/>
      </w:pP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vi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io</w:t>
      </w:r>
      <w:r>
        <w:rPr>
          <w:rFonts w:cs="Calibri" w:hAnsi="Calibri" w:eastAsia="Calibri" w:ascii="Calibri"/>
          <w:spacing w:val="24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7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of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2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18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bid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niz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quip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onfo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1.</w:t>
      </w:r>
      <w:r>
        <w:rPr>
          <w:rFonts w:cs="Calibri" w:hAnsi="Calibri" w:eastAsia="Calibri" w:ascii="Calibri"/>
          <w:spacing w:val="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is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do</w:t>
      </w:r>
      <w:r>
        <w:rPr>
          <w:rFonts w:cs="Calibri" w:hAnsi="Calibri" w:eastAsia="Calibri" w:ascii="Calibri"/>
          <w:spacing w:val="23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1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son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.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x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/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nsp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/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95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pli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nt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sis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23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21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u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27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á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ni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B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pol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ía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los</w:t>
      </w:r>
      <w:r>
        <w:rPr>
          <w:rFonts w:cs="Calibri" w:hAnsi="Calibri" w:eastAsia="Calibri" w:ascii="Calibri"/>
          <w:spacing w:val="1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quisi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w w:val="106"/>
          <w:position w:val="1"/>
          <w:sz w:val="12"/>
          <w:szCs w:val="12"/>
        </w:rPr>
        <w:t>Evid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sectPr>
          <w:type w:val="continuous"/>
          <w:pgSz w:w="24480" w:h="15840" w:orient="landscape"/>
          <w:pgMar w:top="1020" w:bottom="280" w:left="280" w:right="520"/>
          <w:cols w:num="12" w:equalWidth="off">
            <w:col w:w="6700" w:space="987"/>
            <w:col w:w="996" w:space="307"/>
            <w:col w:w="1157" w:space="127"/>
            <w:col w:w="1278" w:space="4360"/>
            <w:col w:w="662" w:space="285"/>
            <w:col w:w="932" w:space="278"/>
            <w:col w:w="1071" w:space="225"/>
            <w:col w:w="377" w:space="252"/>
            <w:col w:w="611" w:space="100"/>
            <w:col w:w="683" w:space="138"/>
            <w:col w:w="537" w:space="157"/>
            <w:col w:w="1460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ins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00"/>
        <w:ind w:left="116"/>
      </w:pPr>
      <w:r>
        <w:rPr>
          <w:rFonts w:cs="Calibri" w:hAnsi="Calibri" w:eastAsia="Calibri" w:ascii="Calibri"/>
          <w:spacing w:val="-1"/>
          <w:w w:val="100"/>
          <w:position w:val="-1"/>
          <w:sz w:val="12"/>
          <w:szCs w:val="12"/>
        </w:rPr>
        <w:t>F</w:t>
      </w:r>
      <w:r>
        <w:rPr>
          <w:rFonts w:cs="Calibri" w:hAnsi="Calibri" w:eastAsia="Calibri" w:ascii="Calibri"/>
          <w:spacing w:val="0"/>
          <w:w w:val="100"/>
          <w:position w:val="-1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position w:val="-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position w:val="-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-1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position w:val="-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12"/>
          <w:szCs w:val="12"/>
        </w:rPr>
        <w:t>on</w:t>
      </w:r>
      <w:r>
        <w:rPr>
          <w:rFonts w:cs="Calibri" w:hAnsi="Calibri" w:eastAsia="Calibri" w:ascii="Calibri"/>
          <w:spacing w:val="1"/>
          <w:w w:val="100"/>
          <w:position w:val="-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1"/>
          <w:sz w:val="12"/>
          <w:szCs w:val="12"/>
        </w:rPr>
        <w:t>inua</w:t>
      </w:r>
      <w:r>
        <w:rPr>
          <w:rFonts w:cs="Calibri" w:hAnsi="Calibri" w:eastAsia="Calibri" w:ascii="Calibri"/>
          <w:spacing w:val="0"/>
          <w:w w:val="100"/>
          <w:position w:val="-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position w:val="-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position w:val="-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position w:val="-1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0"/>
          <w:position w:val="-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12"/>
          <w:szCs w:val="12"/>
        </w:rPr>
        <w:t>ia</w:t>
      </w:r>
      <w:r>
        <w:rPr>
          <w:rFonts w:cs="Calibri" w:hAnsi="Calibri" w:eastAsia="Calibri" w:ascii="Calibri"/>
          <w:spacing w:val="20"/>
          <w:w w:val="100"/>
          <w:position w:val="-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-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1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6"/>
          <w:position w:val="-1"/>
          <w:sz w:val="12"/>
          <w:szCs w:val="12"/>
        </w:rPr>
        <w:t>nv</w:t>
      </w:r>
      <w:r>
        <w:rPr>
          <w:rFonts w:cs="Calibri" w:hAnsi="Calibri" w:eastAsia="Calibri" w:ascii="Calibri"/>
          <w:spacing w:val="-1"/>
          <w:w w:val="106"/>
          <w:position w:val="-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1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position w:val="-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-1"/>
          <w:sz w:val="12"/>
          <w:szCs w:val="12"/>
        </w:rPr>
        <w:t>ig</w:t>
      </w:r>
      <w:r>
        <w:rPr>
          <w:rFonts w:cs="Calibri" w:hAnsi="Calibri" w:eastAsia="Calibri" w:ascii="Calibri"/>
          <w:spacing w:val="-1"/>
          <w:w w:val="106"/>
          <w:position w:val="-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1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80"/>
        <w:ind w:left="116" w:right="-52"/>
      </w:pPr>
      <w:r>
        <w:rPr>
          <w:rFonts w:cs="Calibri" w:hAnsi="Calibri" w:eastAsia="Calibri" w:ascii="Calibri"/>
          <w:spacing w:val="0"/>
          <w:w w:val="106"/>
          <w:position w:val="-1"/>
          <w:sz w:val="12"/>
          <w:szCs w:val="12"/>
        </w:rPr>
        <w:t>(</w:t>
      </w:r>
      <w:r>
        <w:rPr>
          <w:rFonts w:cs="Calibri" w:hAnsi="Calibri" w:eastAsia="Calibri" w:ascii="Calibri"/>
          <w:spacing w:val="-1"/>
          <w:w w:val="106"/>
          <w:position w:val="-1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-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-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1"/>
          <w:sz w:val="12"/>
          <w:szCs w:val="12"/>
        </w:rPr>
        <w:t>sp</w:t>
      </w:r>
      <w:r>
        <w:rPr>
          <w:rFonts w:cs="Calibri" w:hAnsi="Calibri" w:eastAsia="Calibri" w:ascii="Calibri"/>
          <w:spacing w:val="-1"/>
          <w:w w:val="106"/>
          <w:position w:val="-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-1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6"/>
          <w:position w:val="-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-1"/>
          <w:sz w:val="12"/>
          <w:szCs w:val="12"/>
        </w:rPr>
        <w:t>iva</w:t>
      </w:r>
      <w:r>
        <w:rPr>
          <w:rFonts w:cs="Calibri" w:hAnsi="Calibri" w:eastAsia="Calibri" w:ascii="Calibri"/>
          <w:spacing w:val="0"/>
          <w:w w:val="106"/>
          <w:position w:val="-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-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position w:val="-1"/>
          <w:sz w:val="12"/>
          <w:szCs w:val="12"/>
        </w:rPr>
        <w:t>é</w:t>
      </w:r>
      <w:r>
        <w:rPr>
          <w:rFonts w:cs="Calibri" w:hAnsi="Calibri" w:eastAsia="Calibri" w:ascii="Calibri"/>
          <w:spacing w:val="0"/>
          <w:w w:val="100"/>
          <w:position w:val="-1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position w:val="-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-1"/>
          <w:sz w:val="12"/>
          <w:szCs w:val="12"/>
        </w:rPr>
        <w:t>o)</w:t>
      </w:r>
      <w:r>
        <w:rPr>
          <w:rFonts w:cs="Calibri" w:hAnsi="Calibri" w:eastAsia="Calibri" w:ascii="Calibri"/>
          <w:spacing w:val="0"/>
          <w:w w:val="100"/>
          <w:position w:val="-1"/>
          <w:sz w:val="12"/>
          <w:szCs w:val="12"/>
        </w:rPr>
        <w:t>                                                            </w:t>
      </w:r>
      <w:r>
        <w:rPr>
          <w:rFonts w:cs="Calibri" w:hAnsi="Calibri" w:eastAsia="Calibri" w:ascii="Calibri"/>
          <w:spacing w:val="26"/>
          <w:w w:val="100"/>
          <w:position w:val="-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8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6"/>
          <w:position w:val="8"/>
          <w:sz w:val="12"/>
          <w:szCs w:val="12"/>
        </w:rPr>
        <w:t>ndi</w:t>
      </w:r>
      <w:r>
        <w:rPr>
          <w:rFonts w:cs="Calibri" w:hAnsi="Calibri" w:eastAsia="Calibri" w:ascii="Calibri"/>
          <w:spacing w:val="-1"/>
          <w:w w:val="106"/>
          <w:position w:val="8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8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8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6"/>
          <w:position w:val="8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8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20"/>
        <w:ind w:left="218" w:right="216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ía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21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 w:lineRule="auto" w:line="275"/>
        <w:ind w:left="-11" w:right="-11"/>
      </w:pPr>
      <w:r>
        <w:rPr>
          <w:rFonts w:cs="Calibri" w:hAnsi="Calibri" w:eastAsia="Calibri" w:ascii="Calibri"/>
          <w:spacing w:val="0"/>
          <w:w w:val="106"/>
          <w:sz w:val="12"/>
          <w:szCs w:val="12"/>
        </w:rPr>
        <w:t>inv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ig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ivo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iva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ión)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20"/>
        <w:ind w:left="191" w:right="19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qu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,</w:t>
      </w:r>
      <w:r>
        <w:rPr>
          <w:rFonts w:cs="Calibri" w:hAnsi="Calibri" w:eastAsia="Calibri" w:ascii="Calibri"/>
          <w:spacing w:val="14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di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ion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 w:lineRule="auto" w:line="275"/>
        <w:ind w:left="66" w:right="64" w:hanging="2"/>
      </w:pP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din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uni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s,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nquilid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d,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lv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gu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ndo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onio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nse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-11" w:right="-11" w:firstLine="1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ind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ion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gu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onfi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sos</w:t>
      </w:r>
      <w:r>
        <w:rPr>
          <w:rFonts w:cs="Calibri" w:hAnsi="Calibri" w:eastAsia="Calibri" w:ascii="Calibri"/>
          <w:spacing w:val="2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hu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nos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do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20"/>
        <w:ind w:left="131" w:right="128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od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lo</w:t>
      </w:r>
      <w:r>
        <w:rPr>
          <w:rFonts w:cs="Calibri" w:hAnsi="Calibri" w:eastAsia="Calibri" w:ascii="Calibri"/>
          <w:spacing w:val="24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ion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2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 w:lineRule="auto" w:line="275"/>
        <w:ind w:left="13" w:right="13" w:firstLine="1"/>
      </w:pP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v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ión,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</w:t>
      </w:r>
      <w:r>
        <w:rPr>
          <w:rFonts w:cs="Calibri" w:hAnsi="Calibri" w:eastAsia="Calibri" w:ascii="Calibri"/>
          <w:spacing w:val="1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bl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lo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sí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ins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gu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spondi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-11" w:right="-11" w:firstLine="1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-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No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usp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ndido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inh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bili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ni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h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ido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uido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por</w:t>
      </w:r>
      <w:r>
        <w:rPr>
          <w:rFonts w:cs="Calibri" w:hAnsi="Calibri" w:eastAsia="Calibri" w:ascii="Calibri"/>
          <w:spacing w:val="1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solu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vidor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o.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-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No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disf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ndo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sun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121" w:right="119" w:hanging="2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-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No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j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l.</w:t>
      </w:r>
      <w:r>
        <w:rPr>
          <w:rFonts w:cs="Calibri" w:hAnsi="Calibri" w:eastAsia="Calibri" w:ascii="Calibri"/>
          <w:spacing w:val="1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8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-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ifi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tLeast" w:line="160"/>
        <w:ind w:left="-6" w:right="-9" w:firstLine="2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-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on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b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hill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o.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-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2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una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19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33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ño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-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20"/>
        <w:ind w:left="-30"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que</w:t>
      </w:r>
      <w:r>
        <w:rPr>
          <w:rFonts w:cs="Calibri" w:hAnsi="Calibri" w:eastAsia="Calibri" w:ascii="Calibri"/>
          <w:spacing w:val="12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22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 w:lineRule="auto" w:line="275"/>
        <w:ind w:left="6" w:right="5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(oto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por</w:t>
      </w:r>
      <w:r>
        <w:rPr>
          <w:rFonts w:cs="Calibri" w:hAnsi="Calibri" w:eastAsia="Calibri" w:ascii="Calibri"/>
          <w:spacing w:val="1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)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20"/>
        <w:ind w:left="424" w:right="423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/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4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0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/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-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 w:lineRule="auto" w:line="275"/>
        <w:ind w:left="-11" w:right="-11"/>
      </w:pPr>
      <w:r>
        <w:rPr>
          <w:rFonts w:cs="Calibri" w:hAnsi="Calibri" w:eastAsia="Calibri" w:ascii="Calibri"/>
          <w:spacing w:val="0"/>
          <w:w w:val="106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/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%C3%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9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_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o-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ind w:left="-15" w:right="40"/>
      </w:pPr>
      <w:r>
        <w:rPr>
          <w:rFonts w:cs="Calibri" w:hAnsi="Calibri" w:eastAsia="Calibri" w:ascii="Calibri"/>
          <w:w w:val="106"/>
          <w:sz w:val="12"/>
          <w:szCs w:val="12"/>
        </w:rPr>
        <w:t>%20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VO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_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pdf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ind w:left="-22" w:right="-24"/>
      </w:pPr>
      <w:hyperlink r:id="rId15">
        <w:r>
          <w:rPr>
            <w:rFonts w:cs="Calibri" w:hAnsi="Calibri" w:eastAsia="Calibri" w:ascii="Calibri"/>
            <w:w w:val="106"/>
            <w:sz w:val="12"/>
            <w:szCs w:val="12"/>
          </w:rPr>
          <w:t>h</w:t>
        </w:r>
        <w:r>
          <w:rPr>
            <w:rFonts w:cs="Calibri" w:hAnsi="Calibri" w:eastAsia="Calibri" w:ascii="Calibri"/>
            <w:spacing w:val="1"/>
            <w:w w:val="106"/>
            <w:sz w:val="12"/>
            <w:szCs w:val="12"/>
          </w:rPr>
          <w:t>t</w:t>
        </w:r>
        <w:r>
          <w:rPr>
            <w:rFonts w:cs="Calibri" w:hAnsi="Calibri" w:eastAsia="Calibri" w:ascii="Calibri"/>
            <w:spacing w:val="1"/>
            <w:w w:val="106"/>
            <w:sz w:val="12"/>
            <w:szCs w:val="12"/>
          </w:rPr>
          <w:t>t</w:t>
        </w:r>
        <w:r>
          <w:rPr>
            <w:rFonts w:cs="Calibri" w:hAnsi="Calibri" w:eastAsia="Calibri" w:ascii="Calibri"/>
            <w:spacing w:val="0"/>
            <w:w w:val="106"/>
            <w:sz w:val="12"/>
            <w:szCs w:val="12"/>
          </w:rPr>
          <w:t>p:</w:t>
        </w:r>
        <w:r>
          <w:rPr>
            <w:rFonts w:cs="Calibri" w:hAnsi="Calibri" w:eastAsia="Calibri" w:ascii="Calibri"/>
            <w:spacing w:val="-1"/>
            <w:w w:val="106"/>
            <w:sz w:val="12"/>
            <w:szCs w:val="12"/>
          </w:rPr>
          <w:t>/</w:t>
        </w:r>
        <w:r>
          <w:rPr>
            <w:rFonts w:cs="Calibri" w:hAnsi="Calibri" w:eastAsia="Calibri" w:ascii="Calibri"/>
            <w:spacing w:val="-1"/>
            <w:w w:val="106"/>
            <w:sz w:val="12"/>
            <w:szCs w:val="12"/>
          </w:rPr>
          <w:t>/</w:t>
        </w:r>
        <w:r>
          <w:rPr>
            <w:rFonts w:cs="Calibri" w:hAnsi="Calibri" w:eastAsia="Calibri" w:ascii="Calibri"/>
            <w:spacing w:val="0"/>
            <w:w w:val="106"/>
            <w:sz w:val="12"/>
            <w:szCs w:val="12"/>
          </w:rPr>
          <w:t>unipolsin</w:t>
        </w:r>
        <w:r>
          <w:rPr>
            <w:rFonts w:cs="Calibri" w:hAnsi="Calibri" w:eastAsia="Calibri" w:ascii="Calibri"/>
            <w:spacing w:val="-1"/>
            <w:w w:val="106"/>
            <w:sz w:val="12"/>
            <w:szCs w:val="12"/>
          </w:rPr>
          <w:t>a</w:t>
        </w:r>
        <w:r>
          <w:rPr>
            <w:rFonts w:cs="Calibri" w:hAnsi="Calibri" w:eastAsia="Calibri" w:ascii="Calibri"/>
            <w:spacing w:val="0"/>
            <w:w w:val="106"/>
            <w:sz w:val="12"/>
            <w:szCs w:val="12"/>
          </w:rPr>
          <w:t>lo</w:t>
        </w:r>
        <w:r>
          <w:rPr>
            <w:rFonts w:cs="Calibri" w:hAnsi="Calibri" w:eastAsia="Calibri" w:ascii="Calibri"/>
            <w:spacing w:val="-1"/>
            <w:w w:val="106"/>
            <w:sz w:val="12"/>
            <w:szCs w:val="12"/>
          </w:rPr>
          <w:t>a</w:t>
        </w:r>
        <w:r>
          <w:rPr>
            <w:rFonts w:cs="Calibri" w:hAnsi="Calibri" w:eastAsia="Calibri" w:ascii="Calibri"/>
            <w:spacing w:val="-1"/>
            <w:w w:val="106"/>
            <w:sz w:val="12"/>
            <w:szCs w:val="12"/>
          </w:rPr>
          <w:t>.</w:t>
        </w:r>
        <w:r>
          <w:rPr>
            <w:rFonts w:cs="Calibri" w:hAnsi="Calibri" w:eastAsia="Calibri" w:ascii="Calibri"/>
            <w:spacing w:val="-1"/>
            <w:w w:val="106"/>
            <w:sz w:val="12"/>
            <w:szCs w:val="12"/>
          </w:rPr>
          <w:t>e</w:t>
        </w:r>
        <w:r>
          <w:rPr>
            <w:rFonts w:cs="Calibri" w:hAnsi="Calibri" w:eastAsia="Calibri" w:ascii="Calibri"/>
            <w:spacing w:val="0"/>
            <w:w w:val="106"/>
            <w:sz w:val="12"/>
            <w:szCs w:val="12"/>
          </w:rPr>
          <w:t>du</w:t>
        </w:r>
      </w:hyperlink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/>
        <w:ind w:right="-39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03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              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30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dí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             </w:t>
      </w:r>
      <w:r>
        <w:rPr>
          <w:rFonts w:cs="Calibri" w:hAnsi="Calibri" w:eastAsia="Calibri" w:ascii="Calibri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              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í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left="38"/>
      </w:pPr>
      <w:r>
        <w:br w:type="column"/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/>
        <w:ind w:right="-39"/>
      </w:pPr>
      <w:r>
        <w:rPr>
          <w:rFonts w:cs="Calibri" w:hAnsi="Calibri" w:eastAsia="Calibri" w:ascii="Calibri"/>
          <w:spacing w:val="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é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auto" w:line="275"/>
        <w:ind w:right="-22" w:firstLine="149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20"/>
        <w:ind w:left="174" w:right="171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gu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úbli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 w:lineRule="auto" w:line="275"/>
        <w:ind w:left="-11" w:right="-11" w:firstLine="3"/>
      </w:pP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onv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nio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bo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OL</w:t>
      </w:r>
      <w:r>
        <w:rPr>
          <w:rFonts w:cs="Calibri" w:hAnsi="Calibri" w:eastAsia="Calibri" w:ascii="Calibri"/>
          <w:spacing w:val="28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iv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ubsidio</w:t>
      </w:r>
      <w:r>
        <w:rPr>
          <w:rFonts w:cs="Calibri" w:hAnsi="Calibri" w:eastAsia="Calibri" w:ascii="Calibri"/>
          <w:spacing w:val="2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(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F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)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ind w:left="154" w:right="150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El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go</w:t>
      </w:r>
      <w:r>
        <w:rPr>
          <w:rFonts w:cs="Calibri" w:hAnsi="Calibri" w:eastAsia="Calibri" w:ascii="Calibri"/>
          <w:spacing w:val="1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liza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/>
        <w:ind w:left="-22" w:right="-25"/>
      </w:pPr>
      <w:r>
        <w:rPr>
          <w:rFonts w:cs="Calibri" w:hAnsi="Calibri" w:eastAsia="Calibri" w:ascii="Calibri"/>
          <w:spacing w:val="-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do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j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ivo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20"/>
        <w:ind w:left="-6" w:right="-6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Univ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sid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/>
        <w:ind w:left="-31" w:right="-31"/>
      </w:pPr>
      <w:r>
        <w:rPr>
          <w:rFonts w:cs="Calibri" w:hAnsi="Calibri" w:eastAsia="Calibri" w:ascii="Calibri"/>
          <w:spacing w:val="-1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ía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/>
        <w:ind w:left="299" w:right="296"/>
      </w:pPr>
      <w:r>
        <w:rPr>
          <w:rFonts w:cs="Calibri" w:hAnsi="Calibri" w:eastAsia="Calibri" w:ascii="Calibri"/>
          <w:spacing w:val="-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20"/>
        <w:ind w:left="95" w:right="96"/>
      </w:pPr>
      <w:r>
        <w:br w:type="column"/>
      </w:r>
      <w:r>
        <w:rPr>
          <w:rFonts w:cs="Calibri" w:hAnsi="Calibri" w:eastAsia="Calibri" w:ascii="Calibri"/>
          <w:w w:val="106"/>
          <w:position w:val="1"/>
          <w:sz w:val="12"/>
          <w:szCs w:val="12"/>
        </w:rPr>
        <w:t>(B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/>
        <w:ind w:left="-31" w:right="-31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ion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/>
        <w:ind w:left="96"/>
      </w:pP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é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xi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o)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20"/>
        <w:ind w:left="-30"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1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do</w:t>
      </w:r>
      <w:r>
        <w:rPr>
          <w:rFonts w:cs="Calibri" w:hAnsi="Calibri" w:eastAsia="Calibri" w:ascii="Calibri"/>
          <w:spacing w:val="22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 w:lineRule="auto" w:line="275"/>
        <w:ind w:left="18" w:right="16" w:firstLine="1"/>
      </w:pPr>
      <w:r>
        <w:rPr>
          <w:rFonts w:cs="Calibri" w:hAnsi="Calibri" w:eastAsia="Calibri" w:ascii="Calibri"/>
          <w:spacing w:val="-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(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y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)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6" w:right="5" w:firstLine="1"/>
      </w:pPr>
      <w:r>
        <w:rPr>
          <w:rFonts w:cs="Calibri" w:hAnsi="Calibri" w:eastAsia="Calibri" w:ascii="Calibri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gl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ior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Univ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sid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20"/>
        <w:ind w:left="45" w:right="46"/>
      </w:pPr>
      <w:r>
        <w:br w:type="column"/>
      </w:r>
      <w:r>
        <w:rPr>
          <w:rFonts w:cs="Calibri" w:hAnsi="Calibri" w:eastAsia="Calibri" w:ascii="Calibri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ios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 w:lineRule="auto" w:line="275"/>
        <w:ind w:left="-11" w:right="-11" w:firstLine="3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ob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vi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por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11" w:right="10"/>
      </w:pPr>
      <w:r>
        <w:rPr>
          <w:rFonts w:cs="Calibri" w:hAnsi="Calibri" w:eastAsia="Calibri" w:ascii="Calibri"/>
          <w:spacing w:val="-1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v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20"/>
        <w:ind w:left="-30" w:right="-30"/>
      </w:pPr>
      <w:r>
        <w:br w:type="column"/>
      </w:r>
      <w:r>
        <w:rPr>
          <w:rFonts w:cs="Calibri" w:hAnsi="Calibri" w:eastAsia="Calibri" w:ascii="Calibri"/>
          <w:w w:val="106"/>
          <w:position w:val="1"/>
          <w:sz w:val="12"/>
          <w:szCs w:val="12"/>
        </w:rPr>
        <w:t>fo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og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á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fi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s,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 w:lineRule="auto" w:line="275"/>
        <w:ind w:left="32" w:right="34" w:firstLine="2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lis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sis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65" w:lineRule="auto" w:line="275"/>
        <w:ind w:left="-11" w:right="-11"/>
      </w:pPr>
      <w:r>
        <w:br w:type="column"/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que</w:t>
      </w:r>
      <w:r>
        <w:rPr>
          <w:rFonts w:cs="Calibri" w:hAnsi="Calibri" w:eastAsia="Calibri" w:ascii="Calibri"/>
          <w:spacing w:val="1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qui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of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sion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liz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ión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tLeast" w:line="160"/>
        <w:ind w:left="-1" w:right="-1" w:firstLine="4"/>
      </w:pPr>
      <w:r>
        <w:rPr>
          <w:rFonts w:cs="Calibri" w:hAnsi="Calibri" w:eastAsia="Calibri" w:ascii="Calibri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ud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left="38"/>
      </w:pPr>
      <w:r>
        <w:br w:type="column"/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/>
        <w:sectPr>
          <w:type w:val="continuous"/>
          <w:pgSz w:w="24480" w:h="15840" w:orient="landscape"/>
          <w:pgMar w:top="1020" w:bottom="280" w:left="280" w:right="520"/>
          <w:cols w:num="18" w:equalWidth="off">
            <w:col w:w="3474" w:space="173"/>
            <w:col w:w="1012" w:space="94"/>
            <w:col w:w="1918" w:space="180"/>
            <w:col w:w="521" w:space="146"/>
            <w:col w:w="1332" w:space="204"/>
            <w:col w:w="1029" w:space="190"/>
            <w:col w:w="1279" w:space="262"/>
            <w:col w:w="3086" w:space="317"/>
            <w:col w:w="560" w:space="145"/>
            <w:col w:w="641" w:space="85"/>
            <w:col w:w="1348" w:space="77"/>
            <w:col w:w="1057" w:space="117"/>
            <w:col w:w="606" w:space="95"/>
            <w:col w:w="697" w:space="52"/>
            <w:col w:w="694" w:space="79"/>
            <w:col w:w="642" w:space="84"/>
            <w:col w:w="684" w:space="125"/>
            <w:col w:w="675"/>
          </w:cols>
        </w:sectPr>
      </w:pPr>
      <w:r>
        <w:rPr>
          <w:rFonts w:cs="Calibri" w:hAnsi="Calibri" w:eastAsia="Calibri" w:ascii="Calibri"/>
          <w:spacing w:val="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é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right"/>
        <w:spacing w:lineRule="exact" w:line="80"/>
      </w:pP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bid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position w:val="2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niz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quip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1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xi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no.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-</w:t>
      </w:r>
      <w:r>
        <w:rPr>
          <w:rFonts w:cs="Calibri" w:hAnsi="Calibri" w:eastAsia="Calibri" w:ascii="Calibri"/>
          <w:spacing w:val="9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on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52"/>
      </w:pPr>
      <w:r>
        <w:br w:type="column"/>
      </w:r>
      <w:r>
        <w:rPr>
          <w:rFonts w:cs="Calibri" w:hAnsi="Calibri" w:eastAsia="Calibri" w:ascii="Calibri"/>
          <w:spacing w:val="0"/>
          <w:w w:val="106"/>
          <w:position w:val="-4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6"/>
          <w:position w:val="-4"/>
          <w:sz w:val="12"/>
          <w:szCs w:val="12"/>
        </w:rPr>
        <w:t>.</w:t>
      </w:r>
      <w:r>
        <w:rPr>
          <w:rFonts w:cs="Calibri" w:hAnsi="Calibri" w:eastAsia="Calibri" w:ascii="Calibri"/>
          <w:spacing w:val="-1"/>
          <w:w w:val="106"/>
          <w:position w:val="-4"/>
          <w:sz w:val="12"/>
          <w:szCs w:val="12"/>
        </w:rPr>
        <w:t>-</w:t>
      </w:r>
      <w:r>
        <w:rPr>
          <w:rFonts w:cs="Calibri" w:hAnsi="Calibri" w:eastAsia="Calibri" w:ascii="Calibri"/>
          <w:spacing w:val="-1"/>
          <w:w w:val="106"/>
          <w:position w:val="-4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4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4"/>
          <w:sz w:val="12"/>
          <w:szCs w:val="12"/>
        </w:rPr>
        <w:t>sul</w:t>
      </w:r>
      <w:r>
        <w:rPr>
          <w:rFonts w:cs="Calibri" w:hAnsi="Calibri" w:eastAsia="Calibri" w:ascii="Calibri"/>
          <w:spacing w:val="1"/>
          <w:w w:val="106"/>
          <w:position w:val="-4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-4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4"/>
          <w:sz w:val="12"/>
          <w:szCs w:val="12"/>
        </w:rPr>
        <w:t>dp</w:t>
      </w:r>
      <w:r>
        <w:rPr>
          <w:rFonts w:cs="Calibri" w:hAnsi="Calibri" w:eastAsia="Calibri" w:ascii="Calibri"/>
          <w:spacing w:val="1"/>
          <w:w w:val="106"/>
          <w:position w:val="-4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4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4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-4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4"/>
          <w:sz w:val="12"/>
          <w:szCs w:val="12"/>
        </w:rPr>
        <w:t>ov</w:t>
      </w:r>
      <w:r>
        <w:rPr>
          <w:rFonts w:cs="Calibri" w:hAnsi="Calibri" w:eastAsia="Calibri" w:ascii="Calibri"/>
          <w:spacing w:val="-1"/>
          <w:w w:val="106"/>
          <w:position w:val="-4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6"/>
          <w:position w:val="-4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-4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position w:val="-4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4"/>
          <w:sz w:val="12"/>
          <w:szCs w:val="12"/>
        </w:rPr>
        <w:t>io</w:t>
      </w:r>
      <w:r>
        <w:rPr>
          <w:rFonts w:cs="Calibri" w:hAnsi="Calibri" w:eastAsia="Calibri" w:ascii="Calibri"/>
          <w:spacing w:val="0"/>
          <w:w w:val="106"/>
          <w:position w:val="-4"/>
          <w:sz w:val="12"/>
          <w:szCs w:val="12"/>
        </w:rPr>
        <w:t> </w:t>
      </w:r>
      <w:r>
        <w:rPr>
          <w:rFonts w:cs="Calibri" w:hAnsi="Calibri" w:eastAsia="Calibri" w:ascii="Calibri"/>
          <w:spacing w:val="20"/>
          <w:w w:val="106"/>
          <w:position w:val="-4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5"/>
          <w:sz w:val="12"/>
          <w:szCs w:val="12"/>
        </w:rPr>
        <w:t>.</w:t>
      </w:r>
      <w:r>
        <w:rPr>
          <w:rFonts w:cs="Calibri" w:hAnsi="Calibri" w:eastAsia="Calibri" w:ascii="Calibri"/>
          <w:spacing w:val="-1"/>
          <w:w w:val="106"/>
          <w:position w:val="5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5"/>
          <w:sz w:val="12"/>
          <w:szCs w:val="12"/>
        </w:rPr>
        <w:t>x</w:t>
      </w:r>
      <w:r>
        <w:rPr>
          <w:rFonts w:cs="Calibri" w:hAnsi="Calibri" w:eastAsia="Calibri" w:ascii="Calibri"/>
          <w:spacing w:val="-1"/>
          <w:w w:val="106"/>
          <w:position w:val="5"/>
          <w:sz w:val="12"/>
          <w:szCs w:val="12"/>
        </w:rPr>
        <w:t>/</w:t>
      </w:r>
      <w:r>
        <w:rPr>
          <w:rFonts w:cs="Calibri" w:hAnsi="Calibri" w:eastAsia="Calibri" w:ascii="Calibri"/>
          <w:spacing w:val="1"/>
          <w:w w:val="106"/>
          <w:position w:val="5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5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5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5"/>
          <w:sz w:val="12"/>
          <w:szCs w:val="12"/>
        </w:rPr>
        <w:t>nsp</w:t>
      </w:r>
      <w:r>
        <w:rPr>
          <w:rFonts w:cs="Calibri" w:hAnsi="Calibri" w:eastAsia="Calibri" w:ascii="Calibri"/>
          <w:spacing w:val="-1"/>
          <w:w w:val="106"/>
          <w:position w:val="5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5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5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5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5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5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5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5"/>
          <w:sz w:val="12"/>
          <w:szCs w:val="12"/>
        </w:rPr>
        <w:t>/</w:t>
      </w:r>
      <w:r>
        <w:rPr>
          <w:rFonts w:cs="Calibri" w:hAnsi="Calibri" w:eastAsia="Calibri" w:ascii="Calibri"/>
          <w:spacing w:val="1"/>
          <w:w w:val="106"/>
          <w:position w:val="5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5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6"/>
          <w:position w:val="5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5"/>
          <w:sz w:val="12"/>
          <w:szCs w:val="12"/>
        </w:rPr>
        <w:t>95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pli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nt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sis</w:t>
      </w:r>
      <w:r>
        <w:rPr>
          <w:rFonts w:cs="Calibri" w:hAnsi="Calibri" w:eastAsia="Calibri" w:ascii="Calibri"/>
          <w:spacing w:val="1"/>
          <w:w w:val="100"/>
          <w:position w:val="2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23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position w:val="2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position w:val="2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position w:val="2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l</w:t>
      </w:r>
      <w:r>
        <w:rPr>
          <w:rFonts w:cs="Calibri" w:hAnsi="Calibri" w:eastAsia="Calibri" w:ascii="Calibri"/>
          <w:spacing w:val="21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position w:val="2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position w:val="2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position w:val="2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u</w:t>
      </w:r>
      <w:r>
        <w:rPr>
          <w:rFonts w:cs="Calibri" w:hAnsi="Calibri" w:eastAsia="Calibri" w:ascii="Calibri"/>
          <w:spacing w:val="1"/>
          <w:w w:val="100"/>
          <w:position w:val="2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o</w:t>
      </w:r>
      <w:r>
        <w:rPr>
          <w:rFonts w:cs="Calibri" w:hAnsi="Calibri" w:eastAsia="Calibri" w:ascii="Calibri"/>
          <w:spacing w:val="27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á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ni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B</w:t>
      </w:r>
      <w:r>
        <w:rPr>
          <w:rFonts w:cs="Calibri" w:hAnsi="Calibri" w:eastAsia="Calibri" w:ascii="Calibri"/>
          <w:spacing w:val="1"/>
          <w:w w:val="106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pol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ía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los</w:t>
      </w:r>
      <w:r>
        <w:rPr>
          <w:rFonts w:cs="Calibri" w:hAnsi="Calibri" w:eastAsia="Calibri" w:ascii="Calibri"/>
          <w:spacing w:val="10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quisi</w:t>
      </w:r>
      <w:r>
        <w:rPr>
          <w:rFonts w:cs="Calibri" w:hAnsi="Calibri" w:eastAsia="Calibri" w:ascii="Calibri"/>
          <w:spacing w:val="1"/>
          <w:w w:val="106"/>
          <w:position w:val="2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w w:val="106"/>
          <w:position w:val="2"/>
          <w:sz w:val="12"/>
          <w:szCs w:val="12"/>
        </w:rPr>
        <w:t>Evid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 w:lineRule="exact" w:line="100"/>
        <w:sectPr>
          <w:type w:val="continuous"/>
          <w:pgSz w:w="24480" w:h="15840" w:orient="landscape"/>
          <w:pgMar w:top="1020" w:bottom="280" w:left="280" w:right="520"/>
          <w:cols w:num="11" w:equalWidth="off">
            <w:col w:w="6700" w:space="857"/>
            <w:col w:w="1259" w:space="123"/>
            <w:col w:w="2613" w:space="4360"/>
            <w:col w:w="662" w:space="285"/>
            <w:col w:w="932" w:space="278"/>
            <w:col w:w="1071" w:space="225"/>
            <w:col w:w="377" w:space="252"/>
            <w:col w:w="611" w:space="100"/>
            <w:col w:w="683" w:space="138"/>
            <w:col w:w="537" w:space="157"/>
            <w:col w:w="1460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ins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60"/>
        <w:ind w:left="116" w:right="-52"/>
      </w:pP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F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ni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l</w:t>
      </w:r>
      <w:r>
        <w:rPr>
          <w:rFonts w:cs="Calibri" w:hAnsi="Calibri" w:eastAsia="Calibri" w:ascii="Calibri"/>
          <w:spacing w:val="18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ia</w:t>
      </w:r>
      <w:r>
        <w:rPr>
          <w:rFonts w:cs="Calibri" w:hAnsi="Calibri" w:eastAsia="Calibri" w:ascii="Calibri"/>
          <w:spacing w:val="20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position w:val="-5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position w:val="-5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position w:val="-5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l</w:t>
      </w:r>
      <w:r>
        <w:rPr>
          <w:rFonts w:cs="Calibri" w:hAnsi="Calibri" w:eastAsia="Calibri" w:ascii="Calibri"/>
          <w:spacing w:val="21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5"/>
          <w:sz w:val="12"/>
          <w:szCs w:val="12"/>
        </w:rPr>
        <w:t>(</w:t>
      </w:r>
      <w:r>
        <w:rPr>
          <w:rFonts w:cs="Calibri" w:hAnsi="Calibri" w:eastAsia="Calibri" w:ascii="Calibri"/>
          <w:spacing w:val="1"/>
          <w:w w:val="106"/>
          <w:position w:val="-5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5"/>
          <w:sz w:val="12"/>
          <w:szCs w:val="12"/>
        </w:rPr>
        <w:t>spi</w:t>
      </w:r>
      <w:r>
        <w:rPr>
          <w:rFonts w:cs="Calibri" w:hAnsi="Calibri" w:eastAsia="Calibri" w:ascii="Calibri"/>
          <w:spacing w:val="-1"/>
          <w:w w:val="106"/>
          <w:position w:val="-5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5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5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position w:val="-5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-5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5"/>
          <w:sz w:val="12"/>
          <w:szCs w:val="12"/>
        </w:rPr>
        <w:t>s)</w:t>
      </w:r>
      <w:r>
        <w:rPr>
          <w:rFonts w:cs="Calibri" w:hAnsi="Calibri" w:eastAsia="Calibri" w:ascii="Calibri"/>
          <w:spacing w:val="0"/>
          <w:w w:val="106"/>
          <w:position w:val="-5"/>
          <w:sz w:val="12"/>
          <w:szCs w:val="12"/>
        </w:rPr>
        <w:t>            </w:t>
      </w:r>
      <w:r>
        <w:rPr>
          <w:rFonts w:cs="Calibri" w:hAnsi="Calibri" w:eastAsia="Calibri" w:ascii="Calibri"/>
          <w:spacing w:val="2"/>
          <w:w w:val="106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ndi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position w:val="-5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       </w:t>
      </w:r>
      <w:r>
        <w:rPr>
          <w:rFonts w:cs="Calibri" w:hAnsi="Calibri" w:eastAsia="Calibri" w:ascii="Calibri"/>
          <w:spacing w:val="2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4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spi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position w:val="4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so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qu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,</w:t>
      </w:r>
      <w:r>
        <w:rPr>
          <w:rFonts w:cs="Calibri" w:hAnsi="Calibri" w:eastAsia="Calibri" w:ascii="Calibri"/>
          <w:spacing w:val="14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di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ion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li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ia</w:t>
      </w:r>
      <w:r>
        <w:rPr>
          <w:rFonts w:cs="Calibri" w:hAnsi="Calibri" w:eastAsia="Calibri" w:ascii="Calibri"/>
          <w:spacing w:val="23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o.</w:t>
      </w:r>
      <w:r>
        <w:rPr>
          <w:rFonts w:cs="Calibri" w:hAnsi="Calibri" w:eastAsia="Calibri" w:ascii="Calibri"/>
          <w:spacing w:val="25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5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-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u</w:t>
      </w:r>
      <w:r>
        <w:rPr>
          <w:rFonts w:cs="Calibri" w:hAnsi="Calibri" w:eastAsia="Calibri" w:ascii="Calibri"/>
          <w:spacing w:val="9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lu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/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4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0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/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-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60"/>
        <w:ind w:right="-52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5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E</w:t>
      </w:r>
      <w:r>
        <w:rPr>
          <w:rFonts w:cs="Calibri" w:hAnsi="Calibri" w:eastAsia="Calibri" w:ascii="Calibri"/>
          <w:spacing w:val="10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1</w:t>
      </w:r>
      <w:r>
        <w:rPr>
          <w:rFonts w:cs="Calibri" w:hAnsi="Calibri" w:eastAsia="Calibri" w:ascii="Calibri"/>
          <w:spacing w:val="9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A</w:t>
      </w:r>
      <w:r>
        <w:rPr>
          <w:rFonts w:cs="Calibri" w:hAnsi="Calibri" w:eastAsia="Calibri" w:ascii="Calibri"/>
          <w:spacing w:val="7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03</w:t>
      </w:r>
      <w:r>
        <w:rPr>
          <w:rFonts w:cs="Calibri" w:hAnsi="Calibri" w:eastAsia="Calibri" w:ascii="Calibri"/>
          <w:spacing w:val="9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ES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             </w:t>
      </w:r>
      <w:r>
        <w:rPr>
          <w:rFonts w:cs="Calibri" w:hAnsi="Calibri" w:eastAsia="Calibri" w:ascii="Calibri"/>
          <w:spacing w:val="15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30</w:t>
      </w:r>
      <w:r>
        <w:rPr>
          <w:rFonts w:cs="Calibri" w:hAnsi="Calibri" w:eastAsia="Calibri" w:ascii="Calibri"/>
          <w:spacing w:val="9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dí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              </w:t>
      </w:r>
      <w:r>
        <w:rPr>
          <w:rFonts w:cs="Calibri" w:hAnsi="Calibri" w:eastAsia="Calibri" w:ascii="Calibri"/>
          <w:spacing w:val="21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5</w:t>
      </w:r>
      <w:r>
        <w:rPr>
          <w:rFonts w:cs="Calibri" w:hAnsi="Calibri" w:eastAsia="Calibri" w:ascii="Calibri"/>
          <w:spacing w:val="6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í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               </w:t>
      </w:r>
      <w:r>
        <w:rPr>
          <w:rFonts w:cs="Calibri" w:hAnsi="Calibri" w:eastAsia="Calibri" w:ascii="Calibri"/>
          <w:spacing w:val="25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5</w:t>
      </w:r>
      <w:r>
        <w:rPr>
          <w:rFonts w:cs="Calibri" w:hAnsi="Calibri" w:eastAsia="Calibri" w:ascii="Calibri"/>
          <w:spacing w:val="6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í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            </w:t>
      </w:r>
      <w:r>
        <w:rPr>
          <w:rFonts w:cs="Calibri" w:hAnsi="Calibri" w:eastAsia="Calibri" w:ascii="Calibri"/>
          <w:spacing w:val="15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position w:val="4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exact" w:line="10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o</w:t>
      </w:r>
      <w:r>
        <w:rPr>
          <w:rFonts w:cs="Calibri" w:hAnsi="Calibri" w:eastAsia="Calibri" w:ascii="Calibri"/>
          <w:spacing w:val="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gu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úbli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Univ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sid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w w:val="106"/>
          <w:position w:val="1"/>
          <w:sz w:val="12"/>
          <w:szCs w:val="12"/>
        </w:rPr>
        <w:t>(B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1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do</w:t>
      </w:r>
      <w:r>
        <w:rPr>
          <w:rFonts w:cs="Calibri" w:hAnsi="Calibri" w:eastAsia="Calibri" w:ascii="Calibri"/>
          <w:spacing w:val="22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ios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60"/>
        <w:ind w:right="-52"/>
      </w:pPr>
      <w:r>
        <w:br w:type="column"/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fo</w:t>
      </w:r>
      <w:r>
        <w:rPr>
          <w:rFonts w:cs="Calibri" w:hAnsi="Calibri" w:eastAsia="Calibri" w:ascii="Calibri"/>
          <w:spacing w:val="1"/>
          <w:w w:val="106"/>
          <w:position w:val="4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og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á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fi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s,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27"/>
          <w:w w:val="106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5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5"/>
          <w:sz w:val="12"/>
          <w:szCs w:val="12"/>
        </w:rPr>
        <w:t>oo</w:t>
      </w:r>
      <w:r>
        <w:rPr>
          <w:rFonts w:cs="Calibri" w:hAnsi="Calibri" w:eastAsia="Calibri" w:ascii="Calibri"/>
          <w:spacing w:val="-1"/>
          <w:w w:val="106"/>
          <w:position w:val="-5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5"/>
          <w:sz w:val="12"/>
          <w:szCs w:val="12"/>
        </w:rPr>
        <w:t>po</w:t>
      </w:r>
      <w:r>
        <w:rPr>
          <w:rFonts w:cs="Calibri" w:hAnsi="Calibri" w:eastAsia="Calibri" w:ascii="Calibri"/>
          <w:spacing w:val="-1"/>
          <w:w w:val="106"/>
          <w:position w:val="-5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5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5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5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sectPr>
          <w:type w:val="continuous"/>
          <w:pgSz w:w="24480" w:h="15840" w:orient="landscape"/>
          <w:pgMar w:top="1020" w:bottom="280" w:left="280" w:right="520"/>
          <w:cols w:num="15" w:equalWidth="off">
            <w:col w:w="4640" w:space="334"/>
            <w:col w:w="1478" w:space="400"/>
            <w:col w:w="521" w:space="148"/>
            <w:col w:w="1369" w:space="172"/>
            <w:col w:w="1016" w:space="650"/>
            <w:col w:w="373" w:space="662"/>
            <w:col w:w="3977" w:space="334"/>
            <w:col w:w="345" w:space="436"/>
            <w:col w:w="943" w:space="302"/>
            <w:col w:w="1009" w:space="266"/>
            <w:col w:w="355" w:space="221"/>
            <w:col w:w="697" w:space="126"/>
            <w:col w:w="544" w:space="154"/>
            <w:col w:w="1409" w:space="163"/>
            <w:col w:w="636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right"/>
        <w:spacing w:lineRule="exact" w:line="120"/>
      </w:pP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fo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5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ini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20"/>
        <w:ind w:left="23" w:right="25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oo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din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1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u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 w:lineRule="auto" w:line="275"/>
        <w:ind w:left="-11" w:right="-11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uni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s,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nquilid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d,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lv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gu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ndo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onio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65" w:lineRule="auto" w:line="275"/>
        <w:ind w:left="-11" w:right="-11" w:hanging="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En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</w:t>
      </w:r>
      <w:r>
        <w:rPr>
          <w:rFonts w:cs="Calibri" w:hAnsi="Calibri" w:eastAsia="Calibri" w:ascii="Calibri"/>
          <w:spacing w:val="1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ho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b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s,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h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plido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vi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io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ili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ion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6" w:right="7"/>
      </w:pPr>
      <w:r>
        <w:rPr>
          <w:rFonts w:cs="Calibri" w:hAnsi="Calibri" w:eastAsia="Calibri" w:ascii="Calibri"/>
          <w:spacing w:val="0"/>
          <w:w w:val="106"/>
          <w:sz w:val="12"/>
          <w:szCs w:val="12"/>
        </w:rPr>
        <w:t>6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-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ol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onfi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nza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20"/>
        <w:ind w:left="-30" w:right="-30"/>
      </w:pPr>
      <w:r>
        <w:br w:type="column"/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/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%C3%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9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ul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_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/>
        <w:ind w:left="474" w:right="474"/>
      </w:pPr>
      <w:r>
        <w:rPr>
          <w:rFonts w:cs="Calibri" w:hAnsi="Calibri" w:eastAsia="Calibri" w:ascii="Calibri"/>
          <w:spacing w:val="0"/>
          <w:w w:val="106"/>
          <w:sz w:val="12"/>
          <w:szCs w:val="12"/>
        </w:rPr>
        <w:t>is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o-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/>
        <w:ind w:left="-15" w:right="40"/>
      </w:pPr>
      <w:r>
        <w:rPr>
          <w:rFonts w:cs="Calibri" w:hAnsi="Calibri" w:eastAsia="Calibri" w:ascii="Calibri"/>
          <w:w w:val="106"/>
          <w:sz w:val="12"/>
          <w:szCs w:val="12"/>
        </w:rPr>
        <w:t>%20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VO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_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pdf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é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20"/>
        <w:ind w:left="71" w:right="68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di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onv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nio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 w:lineRule="auto" w:line="275"/>
        <w:ind w:left="-11" w:right="-11" w:firstLine="4"/>
      </w:pP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bo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OL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iv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ubsidio</w:t>
      </w:r>
      <w:r>
        <w:rPr>
          <w:rFonts w:cs="Calibri" w:hAnsi="Calibri" w:eastAsia="Calibri" w:ascii="Calibri"/>
          <w:spacing w:val="2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(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F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)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20"/>
        <w:ind w:left="-30" w:right="-30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ía</w:t>
      </w:r>
      <w:r>
        <w:rPr>
          <w:rFonts w:cs="Calibri" w:hAnsi="Calibri" w:eastAsia="Calibri" w:ascii="Calibri"/>
          <w:spacing w:val="2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1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do</w:t>
      </w:r>
      <w:r>
        <w:rPr>
          <w:rFonts w:cs="Calibri" w:hAnsi="Calibri" w:eastAsia="Calibri" w:ascii="Calibri"/>
          <w:spacing w:val="22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/>
        <w:ind w:left="299" w:right="296"/>
      </w:pPr>
      <w:r>
        <w:rPr>
          <w:rFonts w:cs="Calibri" w:hAnsi="Calibri" w:eastAsia="Calibri" w:ascii="Calibri"/>
          <w:spacing w:val="-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ion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2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/>
        <w:ind w:left="96"/>
      </w:pP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é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xi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o)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20"/>
        <w:ind w:left="90" w:right="90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lo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 w:lineRule="auto" w:line="275"/>
        <w:ind w:left="-11" w:right="-11"/>
      </w:pPr>
      <w:r>
        <w:rPr>
          <w:rFonts w:cs="Calibri" w:hAnsi="Calibri" w:eastAsia="Calibri" w:ascii="Calibri"/>
          <w:spacing w:val="-1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(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y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)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left="12"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ob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 w:lineRule="auto" w:line="275"/>
        <w:ind w:right="-22" w:firstLine="91"/>
      </w:pP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vi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por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left="67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lis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17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/>
        <w:ind w:right="-39"/>
      </w:pP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sis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65" w:lineRule="auto" w:line="275"/>
        <w:ind w:left="-11" w:right="-11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que</w:t>
      </w:r>
      <w:r>
        <w:rPr>
          <w:rFonts w:cs="Calibri" w:hAnsi="Calibri" w:eastAsia="Calibri" w:ascii="Calibri"/>
          <w:spacing w:val="1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qui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of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sion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liz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ión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sectPr>
          <w:type w:val="continuous"/>
          <w:pgSz w:w="24480" w:h="15840" w:orient="landscape"/>
          <w:pgMar w:top="1020" w:bottom="280" w:left="280" w:right="520"/>
          <w:cols w:num="15" w:equalWidth="off">
            <w:col w:w="4658" w:space="172"/>
            <w:col w:w="1766" w:space="953"/>
            <w:col w:w="1276" w:space="256"/>
            <w:col w:w="978" w:space="215"/>
            <w:col w:w="1279" w:space="3665"/>
            <w:col w:w="560" w:space="145"/>
            <w:col w:w="641" w:space="85"/>
            <w:col w:w="1348" w:space="77"/>
            <w:col w:w="1057" w:space="117"/>
            <w:col w:w="606" w:space="124"/>
            <w:col w:w="641" w:space="79"/>
            <w:col w:w="694" w:space="122"/>
            <w:col w:w="554" w:space="140"/>
            <w:col w:w="661" w:space="136"/>
            <w:col w:w="675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é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77" w:lineRule="auto" w:line="275"/>
        <w:ind w:left="4742" w:right="17" w:firstLine="1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ind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ion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gu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onfi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sos</w:t>
      </w:r>
      <w:r>
        <w:rPr>
          <w:rFonts w:cs="Calibri" w:hAnsi="Calibri" w:eastAsia="Calibri" w:ascii="Calibri"/>
          <w:spacing w:val="2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hu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nos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do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right"/>
      </w:pP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bid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niz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quip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-11" w:right="-11" w:firstLine="2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-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on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b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hill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o.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-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2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una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19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33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ño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-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00"/>
        <w:ind w:left="4" w:right="3"/>
      </w:pP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1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xi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no.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-</w:t>
      </w:r>
      <w:r>
        <w:rPr>
          <w:rFonts w:cs="Calibri" w:hAnsi="Calibri" w:eastAsia="Calibri" w:ascii="Calibri"/>
          <w:spacing w:val="9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on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00"/>
        <w:ind w:right="-39"/>
      </w:pP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.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-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sul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dp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ov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ind w:left="7" w:right="-34"/>
      </w:pPr>
      <w:hyperlink r:id="rId17">
        <w:r>
          <w:rPr>
            <w:rFonts w:cs="Calibri" w:hAnsi="Calibri" w:eastAsia="Calibri" w:ascii="Calibri"/>
            <w:w w:val="106"/>
            <w:sz w:val="12"/>
            <w:szCs w:val="12"/>
          </w:rPr>
          <w:t>h</w:t>
        </w:r>
        <w:r>
          <w:rPr>
            <w:rFonts w:cs="Calibri" w:hAnsi="Calibri" w:eastAsia="Calibri" w:ascii="Calibri"/>
            <w:spacing w:val="1"/>
            <w:w w:val="106"/>
            <w:sz w:val="12"/>
            <w:szCs w:val="12"/>
          </w:rPr>
          <w:t>t</w:t>
        </w:r>
        <w:r>
          <w:rPr>
            <w:rFonts w:cs="Calibri" w:hAnsi="Calibri" w:eastAsia="Calibri" w:ascii="Calibri"/>
            <w:spacing w:val="1"/>
            <w:w w:val="106"/>
            <w:sz w:val="12"/>
            <w:szCs w:val="12"/>
          </w:rPr>
          <w:t>t</w:t>
        </w:r>
        <w:r>
          <w:rPr>
            <w:rFonts w:cs="Calibri" w:hAnsi="Calibri" w:eastAsia="Calibri" w:ascii="Calibri"/>
            <w:spacing w:val="0"/>
            <w:w w:val="106"/>
            <w:sz w:val="12"/>
            <w:szCs w:val="12"/>
          </w:rPr>
          <w:t>p:</w:t>
        </w:r>
        <w:r>
          <w:rPr>
            <w:rFonts w:cs="Calibri" w:hAnsi="Calibri" w:eastAsia="Calibri" w:ascii="Calibri"/>
            <w:spacing w:val="-1"/>
            <w:w w:val="106"/>
            <w:sz w:val="12"/>
            <w:szCs w:val="12"/>
          </w:rPr>
          <w:t>/</w:t>
        </w:r>
        <w:r>
          <w:rPr>
            <w:rFonts w:cs="Calibri" w:hAnsi="Calibri" w:eastAsia="Calibri" w:ascii="Calibri"/>
            <w:spacing w:val="-1"/>
            <w:w w:val="106"/>
            <w:sz w:val="12"/>
            <w:szCs w:val="12"/>
          </w:rPr>
          <w:t>/</w:t>
        </w:r>
        <w:r>
          <w:rPr>
            <w:rFonts w:cs="Calibri" w:hAnsi="Calibri" w:eastAsia="Calibri" w:ascii="Calibri"/>
            <w:spacing w:val="0"/>
            <w:w w:val="106"/>
            <w:sz w:val="12"/>
            <w:szCs w:val="12"/>
          </w:rPr>
          <w:t>unipolsin</w:t>
        </w:r>
        <w:r>
          <w:rPr>
            <w:rFonts w:cs="Calibri" w:hAnsi="Calibri" w:eastAsia="Calibri" w:ascii="Calibri"/>
            <w:spacing w:val="-1"/>
            <w:w w:val="106"/>
            <w:sz w:val="12"/>
            <w:szCs w:val="12"/>
          </w:rPr>
          <w:t>a</w:t>
        </w:r>
        <w:r>
          <w:rPr>
            <w:rFonts w:cs="Calibri" w:hAnsi="Calibri" w:eastAsia="Calibri" w:ascii="Calibri"/>
            <w:spacing w:val="0"/>
            <w:w w:val="106"/>
            <w:sz w:val="12"/>
            <w:szCs w:val="12"/>
          </w:rPr>
          <w:t>lo</w:t>
        </w:r>
        <w:r>
          <w:rPr>
            <w:rFonts w:cs="Calibri" w:hAnsi="Calibri" w:eastAsia="Calibri" w:ascii="Calibri"/>
            <w:spacing w:val="-1"/>
            <w:w w:val="106"/>
            <w:sz w:val="12"/>
            <w:szCs w:val="12"/>
          </w:rPr>
          <w:t>a</w:t>
        </w:r>
        <w:r>
          <w:rPr>
            <w:rFonts w:cs="Calibri" w:hAnsi="Calibri" w:eastAsia="Calibri" w:ascii="Calibri"/>
            <w:spacing w:val="-1"/>
            <w:w w:val="106"/>
            <w:sz w:val="12"/>
            <w:szCs w:val="12"/>
          </w:rPr>
          <w:t>.</w:t>
        </w:r>
        <w:r>
          <w:rPr>
            <w:rFonts w:cs="Calibri" w:hAnsi="Calibri" w:eastAsia="Calibri" w:ascii="Calibri"/>
            <w:spacing w:val="-1"/>
            <w:w w:val="106"/>
            <w:sz w:val="12"/>
            <w:szCs w:val="12"/>
          </w:rPr>
          <w:t>e</w:t>
        </w:r>
        <w:r>
          <w:rPr>
            <w:rFonts w:cs="Calibri" w:hAnsi="Calibri" w:eastAsia="Calibri" w:ascii="Calibri"/>
            <w:spacing w:val="0"/>
            <w:w w:val="106"/>
            <w:sz w:val="12"/>
            <w:szCs w:val="12"/>
          </w:rPr>
          <w:t>du</w:t>
        </w:r>
      </w:hyperlink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2"/>
        <w:ind w:right="-39"/>
      </w:pPr>
      <w:r>
        <w:rPr>
          <w:rFonts w:cs="Calibri" w:hAnsi="Calibri" w:eastAsia="Calibri" w:ascii="Calibri"/>
          <w:spacing w:val="-1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x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/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nsp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/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95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00"/>
        <w:ind w:right="-39"/>
      </w:pP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pli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nt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-11" w:right="-11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El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go</w:t>
      </w:r>
      <w:r>
        <w:rPr>
          <w:rFonts w:cs="Calibri" w:hAnsi="Calibri" w:eastAsia="Calibri" w:ascii="Calibri"/>
          <w:spacing w:val="1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liza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do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j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ivo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sis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ind w:right="-39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2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á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ind w:right="-39"/>
      </w:pPr>
      <w:r>
        <w:rPr>
          <w:rFonts w:cs="Calibri" w:hAnsi="Calibri" w:eastAsia="Calibri" w:ascii="Calibri"/>
          <w:spacing w:val="0"/>
          <w:w w:val="106"/>
          <w:sz w:val="12"/>
          <w:szCs w:val="12"/>
        </w:rPr>
        <w:t>B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-11" w:right="-11" w:firstLine="1"/>
      </w:pPr>
      <w:r>
        <w:rPr>
          <w:rFonts w:cs="Calibri" w:hAnsi="Calibri" w:eastAsia="Calibri" w:ascii="Calibri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gl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ior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Univ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sid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pol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ía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auto" w:line="275"/>
        <w:ind w:right="-22" w:firstLine="94"/>
      </w:pPr>
      <w:r>
        <w:rPr>
          <w:rFonts w:cs="Calibri" w:hAnsi="Calibri" w:eastAsia="Calibri" w:ascii="Calibri"/>
          <w:spacing w:val="-1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v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quisi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ind w:right="-39"/>
      </w:pPr>
      <w:r>
        <w:rPr>
          <w:rFonts w:cs="Calibri" w:hAnsi="Calibri" w:eastAsia="Calibri" w:ascii="Calibri"/>
          <w:w w:val="106"/>
          <w:sz w:val="12"/>
          <w:szCs w:val="12"/>
        </w:rPr>
        <w:t>Evid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-11" w:right="800" w:firstLine="4"/>
      </w:pPr>
      <w:r>
        <w:rPr>
          <w:rFonts w:cs="Calibri" w:hAnsi="Calibri" w:eastAsia="Calibri" w:ascii="Calibri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ud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00"/>
        <w:ind w:left="-18" w:right="793"/>
        <w:sectPr>
          <w:pgMar w:header="0" w:footer="0" w:top="1200" w:bottom="280" w:left="280" w:right="520"/>
          <w:headerReference w:type="default" r:id="rId16"/>
          <w:pgSz w:w="24480" w:h="15840" w:orient="landscape"/>
          <w:cols w:num="12" w:equalWidth="off">
            <w:col w:w="6700" w:space="823"/>
            <w:col w:w="1326" w:space="90"/>
            <w:col w:w="1257" w:space="77"/>
            <w:col w:w="1278" w:space="4360"/>
            <w:col w:w="662" w:space="83"/>
            <w:col w:w="1337" w:space="74"/>
            <w:col w:w="1071" w:space="225"/>
            <w:col w:w="377" w:space="225"/>
            <w:col w:w="664" w:space="73"/>
            <w:col w:w="683" w:space="138"/>
            <w:col w:w="537" w:space="145"/>
            <w:col w:w="1475"/>
          </w:cols>
        </w:sectPr>
      </w:pP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ins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right"/>
        <w:spacing w:before="38" w:lineRule="auto" w:line="173"/>
        <w:ind w:left="3618" w:hanging="3533"/>
      </w:pPr>
      <w:r>
        <w:rPr>
          <w:rFonts w:cs="Calibri" w:hAnsi="Calibri" w:eastAsia="Calibri" w:ascii="Calibri"/>
          <w:spacing w:val="-1"/>
          <w:w w:val="100"/>
          <w:sz w:val="12"/>
          <w:szCs w:val="12"/>
        </w:rPr>
        <w:t>F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ia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uni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(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spi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s)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     </w:t>
      </w:r>
      <w:r>
        <w:rPr>
          <w:rFonts w:cs="Calibri" w:hAnsi="Calibri" w:eastAsia="Calibri" w:ascii="Calibri"/>
          <w:spacing w:val="15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ndi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     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8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8"/>
          <w:sz w:val="12"/>
          <w:szCs w:val="12"/>
        </w:rPr>
        <w:t>spi</w:t>
      </w:r>
      <w:r>
        <w:rPr>
          <w:rFonts w:cs="Calibri" w:hAnsi="Calibri" w:eastAsia="Calibri" w:ascii="Calibri"/>
          <w:spacing w:val="-1"/>
          <w:w w:val="100"/>
          <w:position w:val="8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8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8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position w:val="8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8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8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8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position w:val="8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8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8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position w:val="8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8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8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position w:val="8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8"/>
          <w:sz w:val="12"/>
          <w:szCs w:val="12"/>
        </w:rPr>
        <w:t>so</w:t>
      </w:r>
      <w:r>
        <w:rPr>
          <w:rFonts w:cs="Calibri" w:hAnsi="Calibri" w:eastAsia="Calibri" w:ascii="Calibri"/>
          <w:spacing w:val="0"/>
          <w:w w:val="106"/>
          <w:position w:val="8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fo</w:t>
      </w:r>
      <w:r>
        <w:rPr>
          <w:rFonts w:cs="Calibri" w:hAnsi="Calibri" w:eastAsia="Calibri" w:ascii="Calibri"/>
          <w:spacing w:val="-1"/>
          <w:w w:val="100"/>
          <w:position w:val="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position w:val="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5"/>
          <w:w w:val="100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ini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left="9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qu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,</w:t>
      </w:r>
      <w:r>
        <w:rPr>
          <w:rFonts w:cs="Calibri" w:hAnsi="Calibri" w:eastAsia="Calibri" w:ascii="Calibri"/>
          <w:spacing w:val="14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di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ion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 w:lineRule="exact" w:line="100"/>
        <w:ind w:right="-39"/>
      </w:pP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oo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din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1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u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ia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j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o.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5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-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20"/>
        <w:ind w:left="424" w:right="423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/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4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0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/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-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 w:lineRule="exact" w:line="100"/>
        <w:ind w:left="-30" w:right="-30"/>
      </w:pP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/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%C3%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9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ul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_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right"/>
        <w:spacing w:lineRule="exact" w:line="180"/>
        <w:ind w:left="-52" w:right="4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1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1</w:t>
      </w:r>
      <w:r>
        <w:rPr>
          <w:rFonts w:cs="Calibri" w:hAnsi="Calibri" w:eastAsia="Calibri" w:ascii="Calibri"/>
          <w:spacing w:val="9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7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03</w:t>
      </w:r>
      <w:r>
        <w:rPr>
          <w:rFonts w:cs="Calibri" w:hAnsi="Calibri" w:eastAsia="Calibri" w:ascii="Calibri"/>
          <w:spacing w:val="9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ES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            </w:t>
      </w:r>
      <w:r>
        <w:rPr>
          <w:rFonts w:cs="Calibri" w:hAnsi="Calibri" w:eastAsia="Calibri" w:ascii="Calibri"/>
          <w:spacing w:val="15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30</w:t>
      </w:r>
      <w:r>
        <w:rPr>
          <w:rFonts w:cs="Calibri" w:hAnsi="Calibri" w:eastAsia="Calibri" w:ascii="Calibri"/>
          <w:spacing w:val="9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dí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             </w:t>
      </w:r>
      <w:r>
        <w:rPr>
          <w:rFonts w:cs="Calibri" w:hAnsi="Calibri" w:eastAsia="Calibri" w:ascii="Calibri"/>
          <w:spacing w:val="21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5</w:t>
      </w:r>
      <w:r>
        <w:rPr>
          <w:rFonts w:cs="Calibri" w:hAnsi="Calibri" w:eastAsia="Calibri" w:ascii="Calibri"/>
          <w:spacing w:val="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í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              </w:t>
      </w:r>
      <w:r>
        <w:rPr>
          <w:rFonts w:cs="Calibri" w:hAnsi="Calibri" w:eastAsia="Calibri" w:ascii="Calibri"/>
          <w:spacing w:val="25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5</w:t>
      </w:r>
      <w:r>
        <w:rPr>
          <w:rFonts w:cs="Calibri" w:hAnsi="Calibri" w:eastAsia="Calibri" w:ascii="Calibri"/>
          <w:spacing w:val="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í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           </w:t>
      </w:r>
      <w:r>
        <w:rPr>
          <w:rFonts w:cs="Calibri" w:hAnsi="Calibri" w:eastAsia="Calibri" w:ascii="Calibri"/>
          <w:spacing w:val="15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position w:val="6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position w:val="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6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right"/>
        <w:spacing w:lineRule="exact" w:line="60"/>
      </w:pPr>
      <w:r>
        <w:rPr>
          <w:rFonts w:cs="Calibri" w:hAnsi="Calibri" w:eastAsia="Calibri" w:ascii="Calibri"/>
          <w:spacing w:val="1"/>
          <w:w w:val="106"/>
          <w:position w:val="-2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é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20"/>
        <w:ind w:left="74" w:right="74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gu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úbli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 w:lineRule="exact" w:line="100"/>
        <w:ind w:left="-30" w:right="-30"/>
      </w:pP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di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onv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nio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left="24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Univ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sid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 w:lineRule="exact" w:line="100"/>
        <w:ind w:right="-39"/>
      </w:pP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ía</w:t>
      </w:r>
      <w:r>
        <w:rPr>
          <w:rFonts w:cs="Calibri" w:hAnsi="Calibri" w:eastAsia="Calibri" w:ascii="Calibri"/>
          <w:spacing w:val="2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</w:t>
      </w:r>
      <w:r>
        <w:rPr>
          <w:rFonts w:cs="Calibri" w:hAnsi="Calibri" w:eastAsia="Calibri" w:ascii="Calibri"/>
          <w:spacing w:val="1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do</w:t>
      </w:r>
      <w:r>
        <w:rPr>
          <w:rFonts w:cs="Calibri" w:hAnsi="Calibri" w:eastAsia="Calibri" w:ascii="Calibri"/>
          <w:spacing w:val="22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20"/>
        <w:ind w:left="95" w:right="96"/>
      </w:pPr>
      <w:r>
        <w:br w:type="column"/>
      </w:r>
      <w:r>
        <w:rPr>
          <w:rFonts w:cs="Calibri" w:hAnsi="Calibri" w:eastAsia="Calibri" w:ascii="Calibri"/>
          <w:w w:val="106"/>
          <w:position w:val="1"/>
          <w:sz w:val="12"/>
          <w:szCs w:val="12"/>
        </w:rPr>
        <w:t>(B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 w:lineRule="exact" w:line="100"/>
        <w:ind w:left="-30" w:right="-30"/>
      </w:pP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ion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</w:t>
      </w:r>
      <w:r>
        <w:rPr>
          <w:rFonts w:cs="Calibri" w:hAnsi="Calibri" w:eastAsia="Calibri" w:ascii="Calibri"/>
          <w:spacing w:val="2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20"/>
        <w:ind w:left="-30"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10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do</w:t>
      </w:r>
      <w:r>
        <w:rPr>
          <w:rFonts w:cs="Calibri" w:hAnsi="Calibri" w:eastAsia="Calibri" w:ascii="Calibri"/>
          <w:spacing w:val="22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 w:lineRule="exact" w:line="100"/>
        <w:ind w:left="119" w:right="117"/>
      </w:pP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lo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left="62"/>
      </w:pPr>
      <w:r>
        <w:br w:type="column"/>
      </w:r>
      <w:r>
        <w:rPr>
          <w:rFonts w:cs="Calibri" w:hAnsi="Calibri" w:eastAsia="Calibri" w:ascii="Calibri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ios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 w:lineRule="exact" w:line="100"/>
        <w:ind w:right="-39"/>
      </w:pP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ob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10" w:lineRule="auto" w:line="178"/>
        <w:ind w:left="110" w:right="-32" w:hanging="110"/>
      </w:pPr>
      <w:r>
        <w:br w:type="column"/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fo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og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á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fi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s,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27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8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8"/>
          <w:sz w:val="12"/>
          <w:szCs w:val="12"/>
        </w:rPr>
        <w:t>oo</w:t>
      </w:r>
      <w:r>
        <w:rPr>
          <w:rFonts w:cs="Calibri" w:hAnsi="Calibri" w:eastAsia="Calibri" w:ascii="Calibri"/>
          <w:spacing w:val="-1"/>
          <w:w w:val="106"/>
          <w:position w:val="-8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8"/>
          <w:sz w:val="12"/>
          <w:szCs w:val="12"/>
        </w:rPr>
        <w:t>po</w:t>
      </w:r>
      <w:r>
        <w:rPr>
          <w:rFonts w:cs="Calibri" w:hAnsi="Calibri" w:eastAsia="Calibri" w:ascii="Calibri"/>
          <w:spacing w:val="-1"/>
          <w:w w:val="106"/>
          <w:position w:val="-8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8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8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8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6"/>
          <w:position w:val="-8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lis</w:t>
      </w:r>
      <w:r>
        <w:rPr>
          <w:rFonts w:cs="Calibri" w:hAnsi="Calibri" w:eastAsia="Calibri" w:ascii="Calibri"/>
          <w:spacing w:val="1"/>
          <w:w w:val="100"/>
          <w:position w:val="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  <w:t>s</w:t>
      </w:r>
      <w:r>
        <w:rPr>
          <w:rFonts w:cs="Calibri" w:hAnsi="Calibri" w:eastAsia="Calibri" w:ascii="Calibri"/>
          <w:spacing w:val="17"/>
          <w:w w:val="100"/>
          <w:position w:val="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left="38"/>
      </w:pPr>
      <w:r>
        <w:br w:type="column"/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 w:lineRule="exact" w:line="100"/>
        <w:sectPr>
          <w:type w:val="continuous"/>
          <w:pgSz w:w="24480" w:h="15840" w:orient="landscape"/>
          <w:pgMar w:top="1020" w:bottom="280" w:left="280" w:right="520"/>
          <w:cols w:num="15" w:equalWidth="off">
            <w:col w:w="4658" w:space="225"/>
            <w:col w:w="1659" w:space="309"/>
            <w:col w:w="521" w:space="148"/>
            <w:col w:w="1369" w:space="172"/>
            <w:col w:w="1016" w:space="196"/>
            <w:col w:w="1279" w:space="209"/>
            <w:col w:w="4016" w:space="294"/>
            <w:col w:w="345" w:space="333"/>
            <w:col w:w="1150" w:space="175"/>
            <w:col w:w="1057" w:space="117"/>
            <w:col w:w="606" w:space="95"/>
            <w:col w:w="697" w:space="64"/>
            <w:col w:w="673" w:space="87"/>
            <w:col w:w="1409" w:space="125"/>
            <w:col w:w="676"/>
          </w:cols>
        </w:sectPr>
      </w:pP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é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30" w:lineRule="auto" w:line="275"/>
        <w:ind w:left="4819" w:right="-11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uni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s,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nquilid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d,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lv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gu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ndo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onio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left="43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En</w:t>
      </w:r>
      <w:r>
        <w:rPr>
          <w:rFonts w:cs="Calibri" w:hAnsi="Calibri" w:eastAsia="Calibri" w:ascii="Calibri"/>
          <w:spacing w:val="9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so</w:t>
      </w:r>
      <w:r>
        <w:rPr>
          <w:rFonts w:cs="Calibri" w:hAnsi="Calibri" w:eastAsia="Calibri" w:ascii="Calibri"/>
          <w:spacing w:val="15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ho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b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s,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/>
        <w:ind w:left="65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h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plido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/>
        <w:ind w:right="-39"/>
      </w:pPr>
      <w:r>
        <w:rPr>
          <w:rFonts w:cs="Calibri" w:hAnsi="Calibri" w:eastAsia="Calibri" w:ascii="Calibri"/>
          <w:spacing w:val="-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vi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io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ili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ion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 w:lineRule="auto" w:line="275"/>
        <w:ind w:left="58" w:right="-4" w:hanging="41"/>
      </w:pPr>
      <w:r>
        <w:rPr>
          <w:rFonts w:cs="Calibri" w:hAnsi="Calibri" w:eastAsia="Calibri" w:ascii="Calibri"/>
          <w:spacing w:val="0"/>
          <w:w w:val="106"/>
          <w:sz w:val="12"/>
          <w:szCs w:val="12"/>
        </w:rPr>
        <w:t>6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-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on</w:t>
      </w:r>
      <w:r>
        <w:rPr>
          <w:rFonts w:cs="Calibri" w:hAnsi="Calibri" w:eastAsia="Calibri" w:ascii="Calibri"/>
          <w:spacing w:val="1"/>
          <w:w w:val="100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ol</w:t>
      </w:r>
      <w:r>
        <w:rPr>
          <w:rFonts w:cs="Calibri" w:hAnsi="Calibri" w:eastAsia="Calibri" w:ascii="Calibri"/>
          <w:spacing w:val="23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onfi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nza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30"/>
        <w:ind w:left="460" w:right="404"/>
      </w:pPr>
      <w:r>
        <w:br w:type="column"/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o-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/>
        <w:ind w:left="-30" w:right="-30"/>
      </w:pPr>
      <w:r>
        <w:rPr>
          <w:rFonts w:cs="Calibri" w:hAnsi="Calibri" w:eastAsia="Calibri" w:ascii="Calibri"/>
          <w:w w:val="106"/>
          <w:sz w:val="12"/>
          <w:szCs w:val="12"/>
        </w:rPr>
        <w:t>%20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VO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_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pdf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position w:val="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30" w:lineRule="auto" w:line="275"/>
        <w:ind w:left="-11" w:right="-11" w:firstLine="4"/>
      </w:pPr>
      <w:r>
        <w:br w:type="column"/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bo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OL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iv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ubsidio</w:t>
      </w:r>
      <w:r>
        <w:rPr>
          <w:rFonts w:cs="Calibri" w:hAnsi="Calibri" w:eastAsia="Calibri" w:ascii="Calibri"/>
          <w:spacing w:val="2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(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F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)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3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3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é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xi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o)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30" w:lineRule="auto" w:line="275"/>
        <w:ind w:left="-11" w:right="-11"/>
      </w:pPr>
      <w:r>
        <w:br w:type="column"/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(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y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)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30" w:lineRule="auto" w:line="275"/>
        <w:ind w:right="-22" w:firstLine="91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vi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por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3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sis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80"/>
        <w:ind w:left="-30" w:right="782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2"/>
          <w:szCs w:val="12"/>
        </w:rPr>
        <w:t>que</w:t>
      </w:r>
      <w:r>
        <w:rPr>
          <w:rFonts w:cs="Calibri" w:hAnsi="Calibri" w:eastAsia="Calibri" w:ascii="Calibri"/>
          <w:spacing w:val="12"/>
          <w:w w:val="100"/>
          <w:position w:val="1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qui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 w:lineRule="auto" w:line="275"/>
        <w:ind w:left="-11" w:right="802" w:firstLine="1"/>
        <w:sectPr>
          <w:type w:val="continuous"/>
          <w:pgSz w:w="24480" w:h="15840" w:orient="landscape"/>
          <w:pgMar w:top="1020" w:bottom="280" w:left="280" w:right="520"/>
          <w:cols w:num="12" w:equalWidth="off">
            <w:col w:w="6596" w:space="953"/>
            <w:col w:w="1276" w:space="256"/>
            <w:col w:w="978" w:space="230"/>
            <w:col w:w="1195" w:space="4441"/>
            <w:col w:w="641" w:space="85"/>
            <w:col w:w="1348" w:space="406"/>
            <w:col w:w="402" w:space="539"/>
            <w:col w:w="413" w:space="220"/>
            <w:col w:w="641" w:space="79"/>
            <w:col w:w="694" w:space="122"/>
            <w:col w:w="554" w:space="140"/>
            <w:col w:w="1471"/>
          </w:cols>
        </w:sectPr>
      </w:pPr>
      <w:r>
        <w:rPr>
          <w:rFonts w:cs="Calibri" w:hAnsi="Calibri" w:eastAsia="Calibri" w:ascii="Calibri"/>
          <w:spacing w:val="0"/>
          <w:w w:val="106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of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sion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liz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ión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  <w:sectPr>
          <w:type w:val="continuous"/>
          <w:pgSz w:w="24480" w:h="15840" w:orient="landscape"/>
          <w:pgMar w:top="1020" w:bottom="280" w:left="280" w:right="520"/>
        </w:sectPr>
      </w:pPr>
      <w:r>
        <w:rPr>
          <w:sz w:val="26"/>
          <w:szCs w:val="26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auto" w:line="275"/>
        <w:ind w:left="4905" w:right="-11" w:hanging="2"/>
      </w:pPr>
      <w:r>
        <w:rPr>
          <w:rFonts w:cs="Calibri" w:hAnsi="Calibri" w:eastAsia="Calibri" w:ascii="Calibri"/>
          <w:spacing w:val="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poy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ibuir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que</w:t>
      </w:r>
      <w:r>
        <w:rPr>
          <w:rFonts w:cs="Calibri" w:hAnsi="Calibri" w:eastAsia="Calibri" w:ascii="Calibri"/>
          <w:spacing w:val="1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los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udi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v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nz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xitos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y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80"/>
        <w:ind w:right="-52"/>
      </w:pP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-</w:t>
      </w:r>
      <w:r>
        <w:rPr>
          <w:rFonts w:cs="Calibri" w:hAnsi="Calibri" w:eastAsia="Calibri" w:ascii="Calibri"/>
          <w:spacing w:val="9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position w:val="-5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5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-5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5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5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-5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-5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-5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5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position w:val="-5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-5"/>
          <w:sz w:val="12"/>
          <w:szCs w:val="12"/>
        </w:rPr>
        <w:t>o,</w:t>
      </w:r>
      <w:r>
        <w:rPr>
          <w:rFonts w:cs="Calibri" w:hAnsi="Calibri" w:eastAsia="Calibri" w:ascii="Calibri"/>
          <w:spacing w:val="0"/>
          <w:w w:val="106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position w:val="-5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position w:val="-5"/>
          <w:sz w:val="12"/>
          <w:szCs w:val="12"/>
        </w:rPr>
        <w:t>-</w:t>
      </w:r>
      <w:r>
        <w:rPr>
          <w:rFonts w:cs="Calibri" w:hAnsi="Calibri" w:eastAsia="Calibri" w:ascii="Calibri"/>
          <w:spacing w:val="17"/>
          <w:w w:val="100"/>
          <w:position w:val="-5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-</w:t>
      </w:r>
      <w:r>
        <w:rPr>
          <w:rFonts w:cs="Calibri" w:hAnsi="Calibri" w:eastAsia="Calibri" w:ascii="Calibri"/>
          <w:spacing w:val="9"/>
          <w:w w:val="100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dula</w:t>
      </w:r>
      <w:r>
        <w:rPr>
          <w:rFonts w:cs="Calibri" w:hAnsi="Calibri" w:eastAsia="Calibri" w:ascii="Calibri"/>
          <w:spacing w:val="21"/>
          <w:w w:val="100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4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gis</w:t>
      </w:r>
      <w:r>
        <w:rPr>
          <w:rFonts w:cs="Calibri" w:hAnsi="Calibri" w:eastAsia="Calibri" w:ascii="Calibri"/>
          <w:spacing w:val="1"/>
          <w:w w:val="100"/>
          <w:position w:val="4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4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4"/>
          <w:sz w:val="12"/>
          <w:szCs w:val="12"/>
        </w:rPr>
        <w:t>o,</w:t>
      </w:r>
      <w:r>
        <w:rPr>
          <w:rFonts w:cs="Calibri" w:hAnsi="Calibri" w:eastAsia="Calibri" w:ascii="Calibri"/>
          <w:spacing w:val="27"/>
          <w:w w:val="100"/>
          <w:position w:val="4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6"/>
          <w:position w:val="4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6"/>
          <w:position w:val="4"/>
          <w:sz w:val="12"/>
          <w:szCs w:val="12"/>
        </w:rPr>
        <w:t>-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00"/>
        <w:ind w:right="-39"/>
      </w:pP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pli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nt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ind w:right="-39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$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00</w:t>
      </w:r>
      <w:r>
        <w:rPr>
          <w:rFonts w:cs="Calibri" w:hAnsi="Calibri" w:eastAsia="Calibri" w:ascii="Calibri"/>
          <w:spacing w:val="2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60"/>
        <w:ind w:left="-11" w:right="-11" w:firstLine="3"/>
      </w:pPr>
      <w:r>
        <w:rPr>
          <w:rFonts w:cs="Calibri" w:hAnsi="Calibri" w:eastAsia="Calibri" w:ascii="Calibri"/>
          <w:spacing w:val="-1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1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F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ho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Úl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OF</w:t>
      </w:r>
      <w:r>
        <w:rPr>
          <w:rFonts w:cs="Calibri" w:hAnsi="Calibri" w:eastAsia="Calibri" w:ascii="Calibri"/>
          <w:spacing w:val="1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-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-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ind w:right="-39"/>
      </w:pPr>
      <w:r>
        <w:rPr>
          <w:rFonts w:cs="Calibri" w:hAnsi="Calibri" w:eastAsia="Calibri" w:ascii="Calibri"/>
          <w:spacing w:val="0"/>
          <w:w w:val="106"/>
          <w:sz w:val="12"/>
          <w:szCs w:val="12"/>
        </w:rPr>
        <w:t>B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60"/>
        <w:ind w:left="-11" w:right="-11"/>
      </w:pPr>
      <w:r>
        <w:rPr>
          <w:rFonts w:cs="Calibri" w:hAnsi="Calibri" w:eastAsia="Calibri" w:ascii="Calibri"/>
          <w:spacing w:val="-1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1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41" w:lineRule="auto" w:line="275"/>
        <w:ind w:left="-11" w:right="-11" w:firstLine="2"/>
      </w:pPr>
      <w:r>
        <w:br w:type="column"/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v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quisi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ios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plir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ind w:right="-39"/>
      </w:pPr>
      <w:r>
        <w:rPr>
          <w:rFonts w:cs="Calibri" w:hAnsi="Calibri" w:eastAsia="Calibri" w:ascii="Calibri"/>
          <w:w w:val="106"/>
          <w:sz w:val="12"/>
          <w:szCs w:val="12"/>
        </w:rPr>
        <w:t>Evid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ectPr>
          <w:type w:val="continuous"/>
          <w:pgSz w:w="24480" w:h="15840" w:orient="landscape"/>
          <w:pgMar w:top="1020" w:bottom="280" w:left="280" w:right="520"/>
          <w:cols w:num="10" w:equalWidth="off">
            <w:col w:w="6515" w:space="1006"/>
            <w:col w:w="2727" w:space="5664"/>
            <w:col w:w="662" w:space="232"/>
            <w:col w:w="1037" w:space="233"/>
            <w:col w:w="1057" w:space="232"/>
            <w:col w:w="377" w:space="254"/>
            <w:col w:w="606" w:space="102"/>
            <w:col w:w="683" w:space="138"/>
            <w:col w:w="537" w:space="143"/>
            <w:col w:w="1475"/>
          </w:cols>
        </w:sectPr>
      </w:pPr>
      <w:r>
        <w:rPr>
          <w:rFonts w:cs="Calibri" w:hAnsi="Calibri" w:eastAsia="Calibri" w:ascii="Calibri"/>
          <w:spacing w:val="-1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fo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40"/>
        <w:ind w:left="116" w:right="-52"/>
      </w:pP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6"/>
          <w:position w:val="-2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position w:val="-2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ia</w:t>
      </w:r>
      <w:r>
        <w:rPr>
          <w:rFonts w:cs="Calibri" w:hAnsi="Calibri" w:eastAsia="Calibri" w:ascii="Calibri"/>
          <w:spacing w:val="0"/>
          <w:w w:val="106"/>
          <w:position w:val="-2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bi</w:t>
      </w:r>
      <w:r>
        <w:rPr>
          <w:rFonts w:cs="Calibri" w:hAnsi="Calibri" w:eastAsia="Calibri" w:ascii="Calibri"/>
          <w:spacing w:val="-1"/>
          <w:w w:val="100"/>
          <w:position w:val="-2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                                                                     </w:t>
      </w:r>
      <w:r>
        <w:rPr>
          <w:rFonts w:cs="Calibri" w:hAnsi="Calibri" w:eastAsia="Calibri" w:ascii="Calibri"/>
          <w:spacing w:val="10"/>
          <w:w w:val="100"/>
          <w:position w:val="-2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-2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12"/>
          <w:szCs w:val="12"/>
        </w:rPr>
        <w:t>              </w:t>
      </w:r>
      <w:r>
        <w:rPr>
          <w:rFonts w:cs="Calibri" w:hAnsi="Calibri" w:eastAsia="Calibri" w:ascii="Calibri"/>
          <w:spacing w:val="6"/>
          <w:w w:val="100"/>
          <w:position w:val="-2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position w:val="7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position w:val="7"/>
          <w:sz w:val="12"/>
          <w:szCs w:val="12"/>
        </w:rPr>
        <w:t>obl</w:t>
      </w:r>
      <w:r>
        <w:rPr>
          <w:rFonts w:cs="Calibri" w:hAnsi="Calibri" w:eastAsia="Calibri" w:ascii="Calibri"/>
          <w:spacing w:val="-1"/>
          <w:w w:val="100"/>
          <w:position w:val="7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7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7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7"/>
          <w:sz w:val="12"/>
          <w:szCs w:val="12"/>
        </w:rPr>
        <w:t> </w:t>
      </w:r>
      <w:r>
        <w:rPr>
          <w:rFonts w:cs="Calibri" w:hAnsi="Calibri" w:eastAsia="Calibri" w:ascii="Calibri"/>
          <w:spacing w:val="4"/>
          <w:w w:val="100"/>
          <w:position w:val="7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7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7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right"/>
        <w:spacing w:lineRule="exact" w:line="100"/>
        <w:ind w:right="128"/>
      </w:pP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80"/>
        <w:ind w:left="45" w:right="42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du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position w:val="2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iva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ul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ión</w:t>
      </w:r>
      <w:r>
        <w:rPr>
          <w:rFonts w:cs="Calibri" w:hAnsi="Calibri" w:eastAsia="Calibri" w:ascii="Calibri"/>
          <w:spacing w:val="1"/>
          <w:w w:val="106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8" w:lineRule="atLeast" w:line="160"/>
        <w:ind w:left="-11" w:right="-11" w:firstLine="2"/>
      </w:pP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que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ndiz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j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ignifi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ivos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0"/>
        <w:ind w:right="-39"/>
      </w:pPr>
      <w:r>
        <w:br w:type="column"/>
      </w:r>
      <w:r>
        <w:rPr>
          <w:rFonts w:cs="Calibri" w:hAnsi="Calibri" w:eastAsia="Calibri" w:ascii="Calibri"/>
          <w:w w:val="106"/>
          <w:sz w:val="12"/>
          <w:szCs w:val="12"/>
        </w:rPr>
        <w:t>V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0"/>
        <w:ind w:left="-30" w:right="-30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ifi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und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/>
        <w:ind w:left="405" w:right="401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-</w:t>
      </w:r>
      <w:r>
        <w:rPr>
          <w:rFonts w:cs="Calibri" w:hAnsi="Calibri" w:eastAsia="Calibri" w:ascii="Calibri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80"/>
        <w:ind w:left="-30" w:right="-30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5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El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6"/>
          <w:position w:val="2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or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/>
        <w:ind w:left="53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(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NE),</w:t>
      </w:r>
      <w:r>
        <w:rPr>
          <w:rFonts w:cs="Calibri" w:hAnsi="Calibri" w:eastAsia="Calibri" w:ascii="Calibri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F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og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fí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 w:lineRule="exact" w:line="100"/>
        <w:ind w:left="93" w:right="93"/>
      </w:pP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ño</w:t>
      </w:r>
      <w:r>
        <w:rPr>
          <w:rFonts w:cs="Calibri" w:hAnsi="Calibri" w:eastAsia="Calibri" w:ascii="Calibri"/>
          <w:spacing w:val="26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nf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il.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60"/>
      </w:pPr>
      <w:r>
        <w:br w:type="column"/>
      </w:r>
      <w:r>
        <w:rPr>
          <w:rFonts w:cs="Calibri" w:hAnsi="Calibri" w:eastAsia="Calibri" w:ascii="Calibri"/>
          <w:w w:val="106"/>
          <w:sz w:val="12"/>
          <w:szCs w:val="12"/>
        </w:rPr>
        <w:t>h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ps: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/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/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ip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gob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x/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80"/>
        <w:ind w:left="67" w:right="-52"/>
      </w:pPr>
      <w:r>
        <w:rPr>
          <w:rFonts w:cs="Calibri" w:hAnsi="Calibri" w:eastAsia="Calibri" w:ascii="Calibri"/>
          <w:spacing w:val="0"/>
          <w:w w:val="106"/>
          <w:position w:val="-1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-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1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1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-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1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-1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6"/>
          <w:position w:val="-1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-1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position w:val="-1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1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-1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-1"/>
          <w:sz w:val="12"/>
          <w:szCs w:val="12"/>
        </w:rPr>
        <w:t>-</w:t>
      </w:r>
      <w:r>
        <w:rPr>
          <w:rFonts w:cs="Calibri" w:hAnsi="Calibri" w:eastAsia="Calibri" w:ascii="Calibri"/>
          <w:spacing w:val="-1"/>
          <w:w w:val="106"/>
          <w:position w:val="-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1"/>
          <w:sz w:val="12"/>
          <w:szCs w:val="12"/>
        </w:rPr>
        <w:t>bi</w:t>
      </w:r>
      <w:r>
        <w:rPr>
          <w:rFonts w:cs="Calibri" w:hAnsi="Calibri" w:eastAsia="Calibri" w:ascii="Calibri"/>
          <w:spacing w:val="-1"/>
          <w:w w:val="106"/>
          <w:position w:val="-1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-1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6"/>
          <w:position w:val="-1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-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1"/>
          <w:sz w:val="12"/>
          <w:szCs w:val="12"/>
        </w:rPr>
        <w:t>/</w:t>
      </w:r>
      <w:r>
        <w:rPr>
          <w:rFonts w:cs="Calibri" w:hAnsi="Calibri" w:eastAsia="Calibri" w:ascii="Calibri"/>
          <w:spacing w:val="0"/>
          <w:w w:val="106"/>
          <w:position w:val="-1"/>
          <w:sz w:val="12"/>
          <w:szCs w:val="12"/>
        </w:rPr>
        <w:t>           </w:t>
      </w:r>
      <w:r>
        <w:rPr>
          <w:rFonts w:cs="Calibri" w:hAnsi="Calibri" w:eastAsia="Calibri" w:ascii="Calibri"/>
          <w:spacing w:val="8"/>
          <w:w w:val="106"/>
          <w:position w:val="-1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8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position w:val="8"/>
          <w:sz w:val="12"/>
          <w:szCs w:val="12"/>
        </w:rPr>
        <w:t>E</w:t>
      </w:r>
      <w:r>
        <w:rPr>
          <w:rFonts w:cs="Calibri" w:hAnsi="Calibri" w:eastAsia="Calibri" w:ascii="Calibri"/>
          <w:spacing w:val="10"/>
          <w:w w:val="100"/>
          <w:position w:val="8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8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position w:val="8"/>
          <w:sz w:val="12"/>
          <w:szCs w:val="12"/>
        </w:rPr>
        <w:t>2</w:t>
      </w:r>
      <w:r>
        <w:rPr>
          <w:rFonts w:cs="Calibri" w:hAnsi="Calibri" w:eastAsia="Calibri" w:ascii="Calibri"/>
          <w:spacing w:val="9"/>
          <w:w w:val="100"/>
          <w:position w:val="8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2"/>
          <w:szCs w:val="12"/>
        </w:rPr>
        <w:t>A</w:t>
      </w:r>
      <w:r>
        <w:rPr>
          <w:rFonts w:cs="Calibri" w:hAnsi="Calibri" w:eastAsia="Calibri" w:ascii="Calibri"/>
          <w:spacing w:val="7"/>
          <w:w w:val="100"/>
          <w:position w:val="8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2"/>
          <w:szCs w:val="12"/>
        </w:rPr>
        <w:t>03</w:t>
      </w:r>
      <w:r>
        <w:rPr>
          <w:rFonts w:cs="Calibri" w:hAnsi="Calibri" w:eastAsia="Calibri" w:ascii="Calibri"/>
          <w:spacing w:val="9"/>
          <w:w w:val="100"/>
          <w:position w:val="8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8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8"/>
          <w:sz w:val="12"/>
          <w:szCs w:val="12"/>
        </w:rPr>
        <w:t>Í</w:t>
      </w:r>
      <w:r>
        <w:rPr>
          <w:rFonts w:cs="Calibri" w:hAnsi="Calibri" w:eastAsia="Calibri" w:ascii="Calibri"/>
          <w:spacing w:val="1"/>
          <w:w w:val="100"/>
          <w:position w:val="8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8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8"/>
          <w:sz w:val="12"/>
          <w:szCs w:val="12"/>
        </w:rPr>
        <w:t>               </w:t>
      </w:r>
      <w:r>
        <w:rPr>
          <w:rFonts w:cs="Calibri" w:hAnsi="Calibri" w:eastAsia="Calibri" w:ascii="Calibri"/>
          <w:spacing w:val="7"/>
          <w:w w:val="100"/>
          <w:position w:val="8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2"/>
          <w:szCs w:val="12"/>
        </w:rPr>
        <w:t>15</w:t>
      </w:r>
      <w:r>
        <w:rPr>
          <w:rFonts w:cs="Calibri" w:hAnsi="Calibri" w:eastAsia="Calibri" w:ascii="Calibri"/>
          <w:spacing w:val="9"/>
          <w:w w:val="100"/>
          <w:position w:val="8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2"/>
          <w:szCs w:val="12"/>
        </w:rPr>
        <w:t>dí</w:t>
      </w:r>
      <w:r>
        <w:rPr>
          <w:rFonts w:cs="Calibri" w:hAnsi="Calibri" w:eastAsia="Calibri" w:ascii="Calibri"/>
          <w:spacing w:val="-1"/>
          <w:w w:val="100"/>
          <w:position w:val="8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8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8"/>
          <w:sz w:val="12"/>
          <w:szCs w:val="12"/>
        </w:rPr>
        <w:t>              </w:t>
      </w:r>
      <w:r>
        <w:rPr>
          <w:rFonts w:cs="Calibri" w:hAnsi="Calibri" w:eastAsia="Calibri" w:ascii="Calibri"/>
          <w:spacing w:val="21"/>
          <w:w w:val="100"/>
          <w:position w:val="8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2"/>
          <w:szCs w:val="12"/>
        </w:rPr>
        <w:t>5</w:t>
      </w:r>
      <w:r>
        <w:rPr>
          <w:rFonts w:cs="Calibri" w:hAnsi="Calibri" w:eastAsia="Calibri" w:ascii="Calibri"/>
          <w:spacing w:val="6"/>
          <w:w w:val="100"/>
          <w:position w:val="8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8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position w:val="8"/>
          <w:sz w:val="12"/>
          <w:szCs w:val="12"/>
        </w:rPr>
        <w:t>í</w:t>
      </w:r>
      <w:r>
        <w:rPr>
          <w:rFonts w:cs="Calibri" w:hAnsi="Calibri" w:eastAsia="Calibri" w:ascii="Calibri"/>
          <w:spacing w:val="-1"/>
          <w:w w:val="100"/>
          <w:position w:val="8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8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8"/>
          <w:sz w:val="12"/>
          <w:szCs w:val="12"/>
        </w:rPr>
        <w:t>               </w:t>
      </w:r>
      <w:r>
        <w:rPr>
          <w:rFonts w:cs="Calibri" w:hAnsi="Calibri" w:eastAsia="Calibri" w:ascii="Calibri"/>
          <w:spacing w:val="25"/>
          <w:w w:val="100"/>
          <w:position w:val="8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2"/>
          <w:szCs w:val="12"/>
        </w:rPr>
        <w:t>7</w:t>
      </w:r>
      <w:r>
        <w:rPr>
          <w:rFonts w:cs="Calibri" w:hAnsi="Calibri" w:eastAsia="Calibri" w:ascii="Calibri"/>
          <w:spacing w:val="6"/>
          <w:w w:val="100"/>
          <w:position w:val="8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position w:val="8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position w:val="8"/>
          <w:sz w:val="12"/>
          <w:szCs w:val="12"/>
        </w:rPr>
        <w:t>í</w:t>
      </w:r>
      <w:r>
        <w:rPr>
          <w:rFonts w:cs="Calibri" w:hAnsi="Calibri" w:eastAsia="Calibri" w:ascii="Calibri"/>
          <w:spacing w:val="-1"/>
          <w:w w:val="106"/>
          <w:position w:val="8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8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left="38"/>
      </w:pPr>
      <w:r>
        <w:br w:type="column"/>
      </w:r>
      <w:r>
        <w:rPr>
          <w:rFonts w:cs="Calibri" w:hAnsi="Calibri" w:eastAsia="Calibri" w:ascii="Calibri"/>
          <w:spacing w:val="1"/>
          <w:w w:val="106"/>
          <w:position w:val="2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/>
        <w:ind w:right="-39"/>
      </w:pPr>
      <w:r>
        <w:rPr>
          <w:rFonts w:cs="Calibri" w:hAnsi="Calibri" w:eastAsia="Calibri" w:ascii="Calibri"/>
          <w:spacing w:val="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é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0" w:lineRule="auto" w:line="275"/>
        <w:ind w:right="-22" w:firstLine="10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b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hill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left="94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$</w:t>
      </w:r>
      <w:r>
        <w:rPr>
          <w:rFonts w:cs="Calibri" w:hAnsi="Calibri" w:eastAsia="Calibri" w:ascii="Calibri"/>
          <w:spacing w:val="1"/>
          <w:w w:val="100"/>
          <w:position w:val="2"/>
          <w:sz w:val="12"/>
          <w:szCs w:val="12"/>
        </w:rPr>
        <w:t>7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0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00</w:t>
      </w:r>
      <w:r>
        <w:rPr>
          <w:rFonts w:cs="Calibri" w:hAnsi="Calibri" w:eastAsia="Calibri" w:ascii="Calibri"/>
          <w:spacing w:val="22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pli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5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8" w:lineRule="atLeast" w:line="160"/>
        <w:ind w:left="154" w:right="-22" w:hanging="154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Ex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n,</w:t>
      </w:r>
      <w:r>
        <w:rPr>
          <w:rFonts w:cs="Calibri" w:hAnsi="Calibri" w:eastAsia="Calibri" w:ascii="Calibri"/>
          <w:spacing w:val="2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$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9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00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odulo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udio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0"/>
        <w:ind w:left="-31" w:right="-31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13</w:t>
      </w:r>
      <w:r>
        <w:rPr>
          <w:rFonts w:cs="Calibri" w:hAnsi="Calibri" w:eastAsia="Calibri" w:ascii="Calibri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ión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/>
        <w:ind w:left="191" w:right="189"/>
      </w:pPr>
      <w:r>
        <w:rPr>
          <w:rFonts w:cs="Calibri" w:hAnsi="Calibri" w:eastAsia="Calibri" w:ascii="Calibri"/>
          <w:spacing w:val="-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vi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80"/>
        <w:ind w:left="95" w:right="96"/>
      </w:pPr>
      <w:r>
        <w:br w:type="column"/>
      </w:r>
      <w:r>
        <w:rPr>
          <w:rFonts w:cs="Calibri" w:hAnsi="Calibri" w:eastAsia="Calibri" w:ascii="Calibri"/>
          <w:w w:val="106"/>
          <w:position w:val="2"/>
          <w:sz w:val="12"/>
          <w:szCs w:val="12"/>
        </w:rPr>
        <w:t>(B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/>
        <w:ind w:left="-31" w:right="-31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ion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 w:lineRule="exact" w:line="100"/>
        <w:ind w:left="96"/>
      </w:pP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é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xi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o)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0"/>
        <w:ind w:left="96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1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/>
        <w:ind w:right="-39"/>
      </w:pPr>
      <w:r>
        <w:rPr>
          <w:rFonts w:cs="Calibri" w:hAnsi="Calibri" w:eastAsia="Calibri" w:ascii="Calibri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80"/>
        <w:ind w:left="102" w:right="100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on</w:t>
      </w:r>
      <w:r>
        <w:rPr>
          <w:rFonts w:cs="Calibri" w:hAnsi="Calibri" w:eastAsia="Calibri" w:ascii="Calibri"/>
          <w:spacing w:val="13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/>
        <w:ind w:left="-31" w:right="-31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21" w:lineRule="exact" w:line="100"/>
        <w:ind w:left="-22" w:right="-23"/>
      </w:pP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ns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ip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80"/>
        <w:ind w:left="-30" w:right="-30"/>
      </w:pPr>
      <w:r>
        <w:br w:type="column"/>
      </w:r>
      <w:r>
        <w:rPr>
          <w:rFonts w:cs="Calibri" w:hAnsi="Calibri" w:eastAsia="Calibri" w:ascii="Calibri"/>
          <w:w w:val="106"/>
          <w:position w:val="2"/>
          <w:sz w:val="12"/>
          <w:szCs w:val="12"/>
        </w:rPr>
        <w:t>fo</w:t>
      </w:r>
      <w:r>
        <w:rPr>
          <w:rFonts w:cs="Calibri" w:hAnsi="Calibri" w:eastAsia="Calibri" w:ascii="Calibri"/>
          <w:spacing w:val="1"/>
          <w:w w:val="106"/>
          <w:position w:val="2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og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á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fi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s,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8" w:lineRule="atLeast" w:line="160"/>
        <w:ind w:left="32" w:right="34" w:firstLine="2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lis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sis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left="24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s</w:t>
      </w:r>
      <w:r>
        <w:rPr>
          <w:rFonts w:cs="Calibri" w:hAnsi="Calibri" w:eastAsia="Calibri" w:ascii="Calibri"/>
          <w:spacing w:val="8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8" w:lineRule="atLeast" w:line="160"/>
        <w:ind w:left="77" w:right="-22" w:hanging="77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left="38"/>
      </w:pPr>
      <w:r>
        <w:br w:type="column"/>
      </w:r>
      <w:r>
        <w:rPr>
          <w:rFonts w:cs="Calibri" w:hAnsi="Calibri" w:eastAsia="Calibri" w:ascii="Calibri"/>
          <w:spacing w:val="1"/>
          <w:w w:val="106"/>
          <w:position w:val="2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21"/>
        <w:sectPr>
          <w:type w:val="continuous"/>
          <w:pgSz w:w="24480" w:h="15840" w:orient="landscape"/>
          <w:pgMar w:top="1020" w:bottom="280" w:left="280" w:right="520"/>
          <w:cols w:num="16" w:equalWidth="off">
            <w:col w:w="4484" w:space="255"/>
            <w:col w:w="1949" w:space="252"/>
            <w:col w:w="344" w:space="230"/>
            <w:col w:w="1344" w:space="165"/>
            <w:col w:w="1088" w:space="186"/>
            <w:col w:w="4603" w:space="317"/>
            <w:col w:w="560" w:space="160"/>
            <w:col w:w="610" w:space="147"/>
            <w:col w:w="1257" w:space="128"/>
            <w:col w:w="1047" w:space="121"/>
            <w:col w:w="606" w:space="181"/>
            <w:col w:w="525" w:space="200"/>
            <w:col w:w="570" w:space="141"/>
            <w:col w:w="642" w:space="156"/>
            <w:col w:w="537" w:space="200"/>
            <w:col w:w="675"/>
          </w:cols>
        </w:sectPr>
      </w:pPr>
      <w:r>
        <w:rPr>
          <w:rFonts w:cs="Calibri" w:hAnsi="Calibri" w:eastAsia="Calibri" w:ascii="Calibri"/>
          <w:spacing w:val="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é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right"/>
        <w:spacing w:before="21" w:lineRule="exact" w:line="100"/>
      </w:pP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6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que</w:t>
      </w:r>
      <w:r>
        <w:rPr>
          <w:rFonts w:cs="Calibri" w:hAnsi="Calibri" w:eastAsia="Calibri" w:ascii="Calibri"/>
          <w:spacing w:val="12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10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n</w:t>
      </w:r>
      <w:r>
        <w:rPr>
          <w:rFonts w:cs="Calibri" w:hAnsi="Calibri" w:eastAsia="Calibri" w:ascii="Calibri"/>
          <w:spacing w:val="19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position w:val="-3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3"/>
          <w:sz w:val="12"/>
          <w:szCs w:val="12"/>
        </w:rPr>
        <w:t>lo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8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position w:val="2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5"/>
          <w:w w:val="100"/>
          <w:position w:val="2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position w:val="2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6"/>
          <w:position w:val="2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6"/>
          <w:position w:val="2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position w:val="2"/>
          <w:sz w:val="12"/>
          <w:szCs w:val="12"/>
        </w:rPr>
        <w:t>ulo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sectPr>
          <w:type w:val="continuous"/>
          <w:pgSz w:w="24480" w:h="15840" w:orient="landscape"/>
          <w:pgMar w:top="1020" w:bottom="280" w:left="280" w:right="520"/>
          <w:cols w:num="3" w:equalWidth="off">
            <w:col w:w="6589" w:space="11534"/>
            <w:col w:w="960" w:space="867"/>
            <w:col w:w="3730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5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position w:val="5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position w:val="5"/>
          <w:sz w:val="12"/>
          <w:szCs w:val="12"/>
        </w:rPr>
        <w:t>l</w:t>
      </w:r>
      <w:r>
        <w:rPr>
          <w:rFonts w:cs="Calibri" w:hAnsi="Calibri" w:eastAsia="Calibri" w:ascii="Calibri"/>
          <w:spacing w:val="10"/>
          <w:w w:val="100"/>
          <w:position w:val="5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position w:val="5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position w:val="5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position w:val="5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position w:val="5"/>
          <w:sz w:val="12"/>
          <w:szCs w:val="12"/>
        </w:rPr>
        <w:t>do</w:t>
      </w:r>
      <w:r>
        <w:rPr>
          <w:rFonts w:cs="Calibri" w:hAnsi="Calibri" w:eastAsia="Calibri" w:ascii="Calibri"/>
          <w:spacing w:val="22"/>
          <w:w w:val="100"/>
          <w:position w:val="5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position w:val="5"/>
          <w:sz w:val="12"/>
          <w:szCs w:val="12"/>
        </w:rPr>
        <w:t> </w:t>
      </w:r>
      <w:r>
        <w:rPr>
          <w:rFonts w:cs="Calibri" w:hAnsi="Calibri" w:eastAsia="Calibri" w:ascii="Calibri"/>
          <w:spacing w:val="17"/>
          <w:w w:val="100"/>
          <w:position w:val="5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position w:val="-4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-4"/>
          <w:sz w:val="12"/>
          <w:szCs w:val="12"/>
        </w:rPr>
        <w:t>a</w:t>
      </w:r>
      <w:r>
        <w:rPr>
          <w:rFonts w:cs="Calibri" w:hAnsi="Calibri" w:eastAsia="Calibri" w:ascii="Calibri"/>
          <w:spacing w:val="14"/>
          <w:w w:val="100"/>
          <w:position w:val="-4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position w:val="-4"/>
          <w:sz w:val="12"/>
          <w:szCs w:val="12"/>
        </w:rPr>
        <w:t>ob</w:t>
      </w:r>
      <w:r>
        <w:rPr>
          <w:rFonts w:cs="Calibri" w:hAnsi="Calibri" w:eastAsia="Calibri" w:ascii="Calibri"/>
          <w:spacing w:val="1"/>
          <w:w w:val="106"/>
          <w:position w:val="-4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6"/>
          <w:position w:val="-4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4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6"/>
          <w:position w:val="-4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6"/>
          <w:position w:val="-4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right"/>
        <w:spacing w:before="65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go</w:t>
      </w:r>
      <w:r>
        <w:rPr>
          <w:rFonts w:cs="Calibri" w:hAnsi="Calibri" w:eastAsia="Calibri" w:ascii="Calibri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vid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.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186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lineRule="exact" w:line="120"/>
        <w:ind w:right="-39"/>
      </w:pPr>
      <w:r>
        <w:br w:type="column"/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in</w:t>
      </w:r>
      <w:r>
        <w:rPr>
          <w:rFonts w:cs="Calibri" w:hAnsi="Calibri" w:eastAsia="Calibri" w:ascii="Calibri"/>
          <w:spacing w:val="-1"/>
          <w:w w:val="106"/>
          <w:position w:val="1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6"/>
          <w:position w:val="1"/>
          <w:sz w:val="12"/>
          <w:szCs w:val="12"/>
        </w:rPr>
        <w:t>loa</w:t>
      </w:r>
      <w:r>
        <w:rPr>
          <w:rFonts w:cs="Calibri" w:hAnsi="Calibri" w:eastAsia="Calibri" w:ascii="Calibri"/>
          <w:spacing w:val="0"/>
          <w:w w:val="100"/>
          <w:position w:val="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65" w:lineRule="auto" w:line="275"/>
        <w:ind w:right="2278" w:firstLine="77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vi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io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por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ns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6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6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6"/>
          <w:sz w:val="12"/>
          <w:szCs w:val="12"/>
        </w:rPr>
        <w:t>ión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sectPr>
      <w:type w:val="continuous"/>
      <w:pgSz w:w="24480" w:h="15840" w:orient="landscape"/>
      <w:pgMar w:top="1020" w:bottom="280" w:left="280" w:right="520"/>
      <w:cols w:num="4" w:equalWidth="off">
        <w:col w:w="6120" w:space="12386"/>
        <w:col w:w="195" w:space="1411"/>
        <w:col w:w="371" w:space="229"/>
        <w:col w:w="2968"/>
      </w:cols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51.97pt;margin-top:52.67pt;width:35.2341pt;height:193.21pt;mso-position-horizontal-relative:page;mso-position-vertical-relative:page;z-index:-250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center"/>
                  <w:spacing w:before="1" w:lineRule="auto" w:line="275"/>
                  <w:ind w:left="19" w:right="17"/>
                </w:pP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sol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ud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so</w:t>
                </w:r>
                <w:r>
                  <w:rPr>
                    <w:rFonts w:cs="Calibri" w:hAnsi="Calibri" w:eastAsia="Calibri" w:ascii="Calibri"/>
                    <w:spacing w:val="2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info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ión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públi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b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9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la</w:t>
                </w:r>
                <w:r>
                  <w:rPr>
                    <w:rFonts w:cs="Calibri" w:hAnsi="Calibri" w:eastAsia="Calibri" w:ascii="Calibri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Unid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center"/>
                  <w:spacing w:lineRule="auto" w:line="275"/>
                  <w:ind w:left="9" w:right="9"/>
                </w:pPr>
                <w:r>
                  <w:rPr>
                    <w:rFonts w:cs="Calibri" w:hAnsi="Calibri" w:eastAsia="Calibri" w:ascii="Calibri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nsp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1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u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j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oblig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do,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v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é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2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8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fo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ion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l,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la</w:t>
                </w:r>
                <w:r>
                  <w:rPr>
                    <w:rFonts w:cs="Calibri" w:hAnsi="Calibri" w:eastAsia="Calibri" w:ascii="Calibri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of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ina</w:t>
                </w:r>
                <w:r>
                  <w:rPr>
                    <w:rFonts w:cs="Calibri" w:hAnsi="Calibri" w:eastAsia="Calibri" w:ascii="Calibri"/>
                    <w:spacing w:val="21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u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of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in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sign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1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llo,</w:t>
                </w:r>
                <w:r>
                  <w:rPr>
                    <w:rFonts w:cs="Calibri" w:hAnsi="Calibri" w:eastAsia="Calibri" w:ascii="Calibri"/>
                    <w:spacing w:val="13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vía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óni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o,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por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o,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973.14pt;margin-top:52.67pt;width:73.7296pt;height:125.98pt;mso-position-horizontal-relative:page;mso-position-vertical-relative:page;z-index:-249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center"/>
                  <w:spacing w:before="1" w:lineRule="auto" w:line="275"/>
                  <w:ind w:left="777" w:right="18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ulo</w:t>
                </w:r>
                <w:r>
                  <w:rPr>
                    <w:rFonts w:cs="Calibri" w:hAnsi="Calibri" w:eastAsia="Calibri" w:ascii="Calibri"/>
                    <w:spacing w:val="25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6</w:t>
                </w:r>
                <w:r>
                  <w:rPr>
                    <w:rFonts w:cs="Calibri" w:hAnsi="Calibri" w:eastAsia="Calibri" w:ascii="Calibri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ons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ión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2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los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dos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Unidos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center"/>
                  <w:ind w:left="746" w:right="-10"/>
                </w:pP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xi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no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;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center"/>
                  <w:spacing w:before="21" w:lineRule="auto" w:line="275"/>
                  <w:ind w:left="779" w:right="24" w:firstLine="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B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f</w:t>
                </w:r>
                <w:r>
                  <w:rPr>
                    <w:rFonts w:cs="Calibri" w:hAnsi="Calibri" w:eastAsia="Calibri" w:ascii="Calibri"/>
                    <w:spacing w:val="-2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ión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VI</w:t>
                </w:r>
                <w:r>
                  <w:rPr>
                    <w:rFonts w:cs="Calibri" w:hAnsi="Calibri" w:eastAsia="Calibri" w:ascii="Calibri"/>
                    <w:spacing w:val="7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y</w:t>
                </w:r>
                <w:r>
                  <w:rPr>
                    <w:rFonts w:cs="Calibri" w:hAnsi="Calibri" w:eastAsia="Calibri" w:ascii="Calibri"/>
                    <w:spacing w:val="5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109</w:t>
                </w:r>
                <w:r>
                  <w:rPr>
                    <w:rFonts w:cs="Calibri" w:hAnsi="Calibri" w:eastAsia="Calibri" w:ascii="Calibri"/>
                    <w:spacing w:val="13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Bis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8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ons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ión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2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left"/>
                  <w:spacing w:lineRule="auto" w:line="275"/>
                  <w:ind w:left="20" w:right="36" w:firstLine="41"/>
                </w:pP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Univ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sid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    </w:t>
                </w:r>
                <w:r>
                  <w:rPr>
                    <w:rFonts w:cs="Calibri" w:hAnsi="Calibri" w:eastAsia="Calibri" w:ascii="Calibri"/>
                    <w:spacing w:val="16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do</w:t>
                </w:r>
                <w:r>
                  <w:rPr>
                    <w:rFonts w:cs="Calibri" w:hAnsi="Calibri" w:eastAsia="Calibri" w:ascii="Calibri"/>
                    <w:spacing w:val="2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8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la</w:t>
                </w:r>
                <w:r>
                  <w:rPr>
                    <w:rFonts w:cs="Calibri" w:hAnsi="Calibri" w:eastAsia="Calibri" w:ascii="Calibri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   </w:t>
                </w:r>
                <w:r>
                  <w:rPr>
                    <w:rFonts w:cs="Calibri" w:hAnsi="Calibri" w:eastAsia="Calibri" w:ascii="Calibri"/>
                    <w:spacing w:val="2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.</w:t>
                </w:r>
                <w:r>
                  <w:rPr>
                    <w:rFonts w:cs="Calibri" w:hAnsi="Calibri" w:eastAsia="Calibri" w:ascii="Calibri"/>
                    <w:spacing w:val="2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y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1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do</w:t>
                </w:r>
                <w:r>
                  <w:rPr>
                    <w:rFonts w:cs="Calibri" w:hAnsi="Calibri" w:eastAsia="Calibri" w:ascii="Calibri"/>
                    <w:spacing w:val="2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  </w:t>
                </w:r>
                <w:r>
                  <w:rPr>
                    <w:rFonts w:cs="Calibri" w:hAnsi="Calibri" w:eastAsia="Calibri" w:ascii="Calibri"/>
                    <w:spacing w:val="18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G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2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88.57pt;margin-top:65.27pt;width:69.316pt;height:176.41pt;mso-position-horizontal-relative:page;mso-position-vertical-relative:page;z-index:-249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center"/>
                  <w:spacing w:before="1" w:lineRule="auto" w:line="275"/>
                  <w:ind w:left="35" w:right="33" w:hanging="2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1.</w:t>
                </w:r>
                <w:r>
                  <w:rPr>
                    <w:rFonts w:cs="Calibri" w:hAnsi="Calibri" w:eastAsia="Calibri" w:ascii="Calibri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No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b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25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o,</w:t>
                </w:r>
                <w:r>
                  <w:rPr>
                    <w:rFonts w:cs="Calibri" w:hAnsi="Calibri" w:eastAsia="Calibri" w:ascii="Calibri"/>
                    <w:spacing w:val="7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9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u</w:t>
                </w:r>
                <w:r>
                  <w:rPr>
                    <w:rFonts w:cs="Calibri" w:hAnsi="Calibri" w:eastAsia="Calibri" w:ascii="Calibri"/>
                    <w:spacing w:val="9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so,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los</w:t>
                </w:r>
                <w:r>
                  <w:rPr>
                    <w:rFonts w:cs="Calibri" w:hAnsi="Calibri" w:eastAsia="Calibri" w:ascii="Calibri"/>
                    <w:spacing w:val="1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os</w:t>
                </w:r>
                <w:r>
                  <w:rPr>
                    <w:rFonts w:cs="Calibri" w:hAnsi="Calibri" w:eastAsia="Calibri" w:ascii="Calibri"/>
                    <w:spacing w:val="18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g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3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8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u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;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2.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ilio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dio</w:t>
                </w:r>
                <w:r>
                  <w:rPr>
                    <w:rFonts w:cs="Calibri" w:hAnsi="Calibri" w:eastAsia="Calibri" w:ascii="Calibri"/>
                    <w:spacing w:val="21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ibir</w:t>
                </w:r>
                <w:r>
                  <w:rPr>
                    <w:rFonts w:cs="Calibri" w:hAnsi="Calibri" w:eastAsia="Calibri" w:ascii="Calibri"/>
                    <w:spacing w:val="2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no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ifi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ion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s;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3.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7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ip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ión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8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info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ión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;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3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4.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lqui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1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15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que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f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ili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21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u</w:t>
                </w:r>
                <w:r>
                  <w:rPr>
                    <w:rFonts w:cs="Calibri" w:hAnsi="Calibri" w:eastAsia="Calibri" w:ascii="Calibri"/>
                    <w:spacing w:val="9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búsqu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3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y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center"/>
                  <w:spacing w:lineRule="auto" w:line="275"/>
                  <w:ind w:left="9" w:right="9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v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2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liz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ión;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y,</w:t>
                </w:r>
                <w:r>
                  <w:rPr>
                    <w:rFonts w:cs="Calibri" w:hAnsi="Calibri" w:eastAsia="Calibri" w:ascii="Calibri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5.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7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lid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9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la</w:t>
                </w:r>
                <w:r>
                  <w:rPr>
                    <w:rFonts w:cs="Calibri" w:hAnsi="Calibri" w:eastAsia="Calibri" w:ascii="Calibri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que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fi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2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7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gue</w:t>
                </w:r>
                <w:r>
                  <w:rPr>
                    <w:rFonts w:cs="Calibri" w:hAnsi="Calibri" w:eastAsia="Calibri" w:ascii="Calibri"/>
                    <w:spacing w:val="2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center"/>
                  <w:spacing w:lineRule="auto" w:line="275"/>
                  <w:ind w:left="26" w:right="25" w:firstLine="2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la</w:t>
                </w:r>
                <w:r>
                  <w:rPr>
                    <w:rFonts w:cs="Calibri" w:hAnsi="Calibri" w:eastAsia="Calibri" w:ascii="Calibri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info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ión,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la</w:t>
                </w:r>
                <w:r>
                  <w:rPr>
                    <w:rFonts w:cs="Calibri" w:hAnsi="Calibri" w:eastAsia="Calibri" w:ascii="Calibri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pod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á</w:t>
                </w:r>
                <w:r>
                  <w:rPr>
                    <w:rFonts w:cs="Calibri" w:hAnsi="Calibri" w:eastAsia="Calibri" w:ascii="Calibri"/>
                    <w:spacing w:val="18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1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v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b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l,</w:t>
                </w:r>
                <w:r>
                  <w:rPr>
                    <w:rFonts w:cs="Calibri" w:hAnsi="Calibri" w:eastAsia="Calibri" w:ascii="Calibri"/>
                    <w:spacing w:val="21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y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center"/>
                  <w:spacing w:lineRule="auto" w:line="275"/>
                  <w:ind w:left="45" w:right="42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ndo</w:t>
                </w:r>
                <w:r>
                  <w:rPr>
                    <w:rFonts w:cs="Calibri" w:hAnsi="Calibri" w:eastAsia="Calibri" w:ascii="Calibri"/>
                    <w:spacing w:val="2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1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f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1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ión,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onsul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2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,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la</w:t>
                </w:r>
                <w:r>
                  <w:rPr>
                    <w:rFonts w:cs="Calibri" w:hAnsi="Calibri" w:eastAsia="Calibri" w:ascii="Calibri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xp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ión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8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opi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733.23pt;margin-top:86.27pt;width:36.4995pt;height:159.61pt;mso-position-horizontal-relative:page;mso-position-vertical-relative:page;z-index:-249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center"/>
                  <w:spacing w:before="1" w:lineRule="auto" w:line="275"/>
                  <w:ind w:left="9" w:right="9" w:firstLine="1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13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15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no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se</w:t>
                </w:r>
                <w:r>
                  <w:rPr>
                    <w:rFonts w:cs="Calibri" w:hAnsi="Calibri" w:eastAsia="Calibri" w:ascii="Calibri"/>
                    <w:spacing w:val="7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qui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1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iodo,</w:t>
                </w:r>
                <w:r>
                  <w:rPr>
                    <w:rFonts w:cs="Calibri" w:hAnsi="Calibri" w:eastAsia="Calibri" w:ascii="Calibri"/>
                    <w:spacing w:val="2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onfo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id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on</w:t>
                </w:r>
                <w:r>
                  <w:rPr>
                    <w:rFonts w:cs="Calibri" w:hAnsi="Calibri" w:eastAsia="Calibri" w:ascii="Calibri"/>
                    <w:spacing w:val="13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úl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odifi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ion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8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los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in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é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G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s,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ob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por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no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1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ons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j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ion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2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is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ion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2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nsp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807.87pt;margin-top:86.27pt;width:36.4995pt;height:159.61pt;mso-position-horizontal-relative:page;mso-position-vertical-relative:page;z-index:-249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center"/>
                  <w:spacing w:before="1" w:lineRule="auto" w:line="275"/>
                  <w:ind w:left="9" w:right="9" w:firstLine="1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13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15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no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se</w:t>
                </w:r>
                <w:r>
                  <w:rPr>
                    <w:rFonts w:cs="Calibri" w:hAnsi="Calibri" w:eastAsia="Calibri" w:ascii="Calibri"/>
                    <w:spacing w:val="7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qui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1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iodo,</w:t>
                </w:r>
                <w:r>
                  <w:rPr>
                    <w:rFonts w:cs="Calibri" w:hAnsi="Calibri" w:eastAsia="Calibri" w:ascii="Calibri"/>
                    <w:spacing w:val="2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onfo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id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on</w:t>
                </w:r>
                <w:r>
                  <w:rPr>
                    <w:rFonts w:cs="Calibri" w:hAnsi="Calibri" w:eastAsia="Calibri" w:ascii="Calibri"/>
                    <w:spacing w:val="13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úl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odifi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ion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8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los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in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é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G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s,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ob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por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no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1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ons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j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ion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2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is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ion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2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nsp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845.34pt;margin-top:111.49pt;width:69.6803pt;height:117.56pt;mso-position-horizontal-relative:page;mso-position-vertical-relative:page;z-index:-249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center"/>
                  <w:spacing w:before="1" w:lineRule="auto" w:line="275"/>
                  <w:ind w:left="59" w:right="60" w:firstLine="4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Es</w:t>
                </w:r>
                <w:r>
                  <w:rPr>
                    <w:rFonts w:cs="Calibri" w:hAnsi="Calibri" w:eastAsia="Calibri" w:ascii="Calibri"/>
                    <w:spacing w:val="8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G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ui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9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x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ion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l,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ndo,</w:t>
                </w:r>
                <w:r>
                  <w:rPr>
                    <w:rFonts w:cs="Calibri" w:hAnsi="Calibri" w:eastAsia="Calibri" w:ascii="Calibri"/>
                    <w:spacing w:val="2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fo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19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fund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da</w:t>
                </w:r>
                <w:r>
                  <w:rPr>
                    <w:rFonts w:cs="Calibri" w:hAnsi="Calibri" w:eastAsia="Calibri" w:ascii="Calibri"/>
                    <w:spacing w:val="25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y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iv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,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3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sí</w:t>
                </w:r>
                <w:r>
                  <w:rPr>
                    <w:rFonts w:cs="Calibri" w:hAnsi="Calibri" w:eastAsia="Calibri" w:ascii="Calibri"/>
                    <w:spacing w:val="9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lo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ine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u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j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oblig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do,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9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qu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llos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sos</w:t>
                </w:r>
                <w:r>
                  <w:rPr>
                    <w:rFonts w:cs="Calibri" w:hAnsi="Calibri" w:eastAsia="Calibri" w:ascii="Calibri"/>
                    <w:spacing w:val="18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9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que</w:t>
                </w:r>
                <w:r>
                  <w:rPr>
                    <w:rFonts w:cs="Calibri" w:hAnsi="Calibri" w:eastAsia="Calibri" w:ascii="Calibri"/>
                    <w:spacing w:val="1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info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ión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ol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plique</w:t>
                </w:r>
                <w:r>
                  <w:rPr>
                    <w:rFonts w:cs="Calibri" w:hAnsi="Calibri" w:eastAsia="Calibri" w:ascii="Calibri"/>
                    <w:spacing w:val="27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8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,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pond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á</w:t>
                </w:r>
                <w:r>
                  <w:rPr>
                    <w:rFonts w:cs="Calibri" w:hAnsi="Calibri" w:eastAsia="Calibri" w:ascii="Calibri"/>
                    <w:spacing w:val="2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dispo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ión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7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sol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spu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é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2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f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2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go</w:t>
                </w:r>
                <w:r>
                  <w:rPr>
                    <w:rFonts w:cs="Calibri" w:hAnsi="Calibri" w:eastAsia="Calibri" w:ascii="Calibri"/>
                    <w:spacing w:val="1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center"/>
                  <w:ind w:left="-10" w:right="-1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hos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spondi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087.02pt;margin-top:111.49pt;width:33.0415pt;height:33.56pt;mso-position-horizontal-relative:page;mso-position-vertical-relative:page;z-index:-249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center"/>
                  <w:spacing w:before="1" w:lineRule="auto" w:line="275"/>
                  <w:ind w:left="9" w:right="9" w:firstLine="4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use</w:t>
                </w:r>
                <w:r>
                  <w:rPr>
                    <w:rFonts w:cs="Calibri" w:hAnsi="Calibri" w:eastAsia="Calibri" w:ascii="Calibri"/>
                    <w:spacing w:val="18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sol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ud</w:t>
                </w:r>
                <w:r>
                  <w:rPr>
                    <w:rFonts w:cs="Calibri" w:hAnsi="Calibri" w:eastAsia="Calibri" w:ascii="Calibri"/>
                    <w:spacing w:val="27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info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ión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ido</w:t>
                </w:r>
                <w:r>
                  <w:rPr>
                    <w:rFonts w:cs="Calibri" w:hAnsi="Calibri" w:eastAsia="Calibri" w:ascii="Calibri"/>
                    <w:spacing w:val="25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por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048.5pt;margin-top:124.09pt;width:35.5769pt;height:16.76pt;mso-position-horizontal-relative:page;mso-position-vertical-relative:page;z-index:-249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left"/>
                  <w:spacing w:before="1" w:lineRule="auto" w:line="275"/>
                  <w:ind w:left="20" w:right="-2" w:firstLine="185"/>
                </w:pP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od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á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ov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3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un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27.41pt;margin-top:140.89pt;width:64.5252pt;height:58.76pt;mso-position-horizontal-relative:page;mso-position-vertical-relative:page;z-index:-249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center"/>
                  <w:spacing w:before="1" w:lineRule="auto" w:line="275"/>
                  <w:ind w:left="9" w:right="9" w:firstLine="2"/>
                </w:pPr>
                <w:r>
                  <w:rPr>
                    <w:rFonts w:cs="Calibri" w:hAnsi="Calibri" w:eastAsia="Calibri" w:ascii="Calibri"/>
                    <w:w w:val="106"/>
                    <w:sz w:val="12"/>
                    <w:szCs w:val="12"/>
                  </w:rPr>
                  <w:t>h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ps: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/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/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.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nsp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.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sin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.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gob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.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x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/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upl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ds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/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fil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/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5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3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/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o%2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0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i%C3%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B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3n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center"/>
                  <w:spacing w:lineRule="auto" w:line="275"/>
                  <w:ind w:left="21" w:right="23"/>
                </w:pP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%20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%20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ol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ud%20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%20info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i%C3%B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center"/>
                  <w:ind w:left="139" w:right="140"/>
                </w:pPr>
                <w:r>
                  <w:rPr>
                    <w:rFonts w:cs="Calibri" w:hAnsi="Calibri" w:eastAsia="Calibri" w:ascii="Calibri"/>
                    <w:w w:val="106"/>
                    <w:sz w:val="12"/>
                    <w:szCs w:val="1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%20UN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.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pdf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051.02pt;margin-top:140.89pt;width:30.579pt;height:8.36pt;mso-position-horizontal-relative:page;mso-position-vertical-relative:page;z-index:-249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left"/>
                  <w:spacing w:before="1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so</w:t>
                </w:r>
                <w:r>
                  <w:rPr>
                    <w:rFonts w:cs="Calibri" w:hAnsi="Calibri" w:eastAsia="Calibri" w:ascii="Calibri"/>
                    <w:spacing w:val="25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047.9pt;margin-top:145.09pt;width:73.665pt;height:12.56pt;mso-position-horizontal-relative:page;mso-position-vertical-relative:page;z-index:-249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left"/>
                  <w:spacing w:before="5"/>
                  <w:ind w:left="20" w:right="-32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visión</w:t>
                </w:r>
                <w:r>
                  <w:rPr>
                    <w:rFonts w:cs="Calibri" w:hAnsi="Calibri" w:eastAsia="Calibri" w:ascii="Calibri"/>
                    <w:spacing w:val="2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8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8"/>
                    <w:sz w:val="12"/>
                    <w:szCs w:val="12"/>
                  </w:rPr>
                  <w:t>la</w:t>
                </w:r>
                <w:r>
                  <w:rPr>
                    <w:rFonts w:cs="Calibri" w:hAnsi="Calibri" w:eastAsia="Calibri" w:ascii="Calibri"/>
                    <w:spacing w:val="6"/>
                    <w:w w:val="100"/>
                    <w:position w:val="8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8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8"/>
                    <w:sz w:val="12"/>
                    <w:szCs w:val="12"/>
                  </w:rPr>
                  <w:t>is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8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8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8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8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24"/>
                    <w:w w:val="100"/>
                    <w:position w:val="8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position w:val="8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48.74pt;margin-top:149.29pt;width:101.859pt;height:41.96pt;mso-position-horizontal-relative:page;mso-position-vertical-relative:page;z-index:-248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center"/>
                  <w:spacing w:before="1" w:lineRule="auto" w:line="275"/>
                  <w:ind w:left="9" w:right="9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ión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5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y</w:t>
                </w:r>
                <w:r>
                  <w:rPr>
                    <w:rFonts w:cs="Calibri" w:hAnsi="Calibri" w:eastAsia="Calibri" w:ascii="Calibri"/>
                    <w:spacing w:val="5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8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ol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ud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8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so</w:t>
                </w:r>
                <w:r>
                  <w:rPr>
                    <w:rFonts w:cs="Calibri" w:hAnsi="Calibri" w:eastAsia="Calibri" w:ascii="Calibri"/>
                    <w:spacing w:val="2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info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ión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públi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2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que</w:t>
                </w:r>
                <w:r>
                  <w:rPr>
                    <w:rFonts w:cs="Calibri" w:hAnsi="Calibri" w:eastAsia="Calibri" w:ascii="Calibri"/>
                    <w:spacing w:val="1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pobl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ión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9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g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23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2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u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j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oblig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do,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ndo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5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é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13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una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center"/>
                  <w:ind w:left="24" w:right="23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spu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3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que</w:t>
                </w:r>
                <w:r>
                  <w:rPr>
                    <w:rFonts w:cs="Calibri" w:hAnsi="Calibri" w:eastAsia="Calibri" w:ascii="Calibri"/>
                    <w:spacing w:val="1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nda</w:t>
                </w:r>
                <w:r>
                  <w:rPr>
                    <w:rFonts w:cs="Calibri" w:hAnsi="Calibri" w:eastAsia="Calibri" w:ascii="Calibri"/>
                    <w:spacing w:val="23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lo</w:t>
                </w:r>
                <w:r>
                  <w:rPr>
                    <w:rFonts w:cs="Calibri" w:hAnsi="Calibri" w:eastAsia="Calibri" w:ascii="Calibri"/>
                    <w:spacing w:val="7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qu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ido.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915.78pt;margin-top:149.29pt;width:56.7173pt;height:41.96pt;mso-position-horizontal-relative:page;mso-position-vertical-relative:page;z-index:-248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center"/>
                  <w:spacing w:before="1" w:lineRule="auto" w:line="275"/>
                  <w:ind w:left="9" w:right="9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.</w:t>
                </w:r>
                <w:r>
                  <w:rPr>
                    <w:rFonts w:cs="Calibri" w:hAnsi="Calibri" w:eastAsia="Calibri" w:ascii="Calibri"/>
                    <w:spacing w:val="1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5</w:t>
                </w:r>
                <w:r>
                  <w:rPr>
                    <w:rFonts w:cs="Calibri" w:hAnsi="Calibri" w:eastAsia="Calibri" w:ascii="Calibri"/>
                    <w:spacing w:val="13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8</w:t>
                </w:r>
                <w:r>
                  <w:rPr>
                    <w:rFonts w:cs="Calibri" w:hAnsi="Calibri" w:eastAsia="Calibri" w:ascii="Calibri"/>
                    <w:spacing w:val="13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8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y</w:t>
                </w:r>
                <w:r>
                  <w:rPr>
                    <w:rFonts w:cs="Calibri" w:hAnsi="Calibri" w:eastAsia="Calibri" w:ascii="Calibri"/>
                    <w:spacing w:val="1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8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nsp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y</w:t>
                </w:r>
                <w:r>
                  <w:rPr>
                    <w:rFonts w:cs="Calibri" w:hAnsi="Calibri" w:eastAsia="Calibri" w:ascii="Calibri"/>
                    <w:spacing w:val="5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so</w:t>
                </w:r>
                <w:r>
                  <w:rPr>
                    <w:rFonts w:cs="Calibri" w:hAnsi="Calibri" w:eastAsia="Calibri" w:ascii="Calibri"/>
                    <w:spacing w:val="2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nfo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ión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úbli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1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do</w:t>
                </w:r>
                <w:r>
                  <w:rPr>
                    <w:rFonts w:cs="Calibri" w:hAnsi="Calibri" w:eastAsia="Calibri" w:ascii="Calibri"/>
                    <w:spacing w:val="2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8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in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loa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088.7pt;margin-top:153.49pt;width:70.0025pt;height:8.36pt;mso-position-horizontal-relative:page;mso-position-vertical-relative:page;z-index:-248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left"/>
                  <w:spacing w:before="1"/>
                  <w:ind w:left="20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ud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    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h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ps: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/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/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www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048.14pt;margin-top:157.69pt;width:36.3504pt;height:58.76pt;mso-position-horizontal-relative:page;mso-position-vertical-relative:page;z-index:-248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center"/>
                  <w:spacing w:before="1"/>
                  <w:ind w:left="35" w:right="3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la</w:t>
                </w:r>
                <w:r>
                  <w:rPr>
                    <w:rFonts w:cs="Calibri" w:hAnsi="Calibri" w:eastAsia="Calibri" w:ascii="Calibri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isión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center"/>
                  <w:spacing w:before="21" w:lineRule="auto" w:line="275"/>
                  <w:ind w:left="9" w:right="9" w:hanging="2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21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so</w:t>
                </w:r>
                <w:r>
                  <w:rPr>
                    <w:rFonts w:cs="Calibri" w:hAnsi="Calibri" w:eastAsia="Calibri" w:ascii="Calibri"/>
                    <w:spacing w:val="2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nfo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ión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úbli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2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do</w:t>
                </w:r>
                <w:r>
                  <w:rPr>
                    <w:rFonts w:cs="Calibri" w:hAnsi="Calibri" w:eastAsia="Calibri" w:ascii="Calibri"/>
                    <w:spacing w:val="2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in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loa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04.1pt;margin-top:161.89pt;width:35.0872pt;height:16.76pt;mso-position-horizontal-relative:page;mso-position-vertical-relative:page;z-index:-248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center"/>
                  <w:spacing w:before="1"/>
                  <w:ind w:left="-11" w:right="-11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obl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ión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center"/>
                  <w:spacing w:before="21"/>
                  <w:ind w:left="120" w:right="119"/>
                </w:pP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G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704.07pt;margin-top:161.89pt;width:20.1967pt;height:16.76pt;mso-position-horizontal-relative:page;mso-position-vertical-relative:page;z-index:-248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left"/>
                  <w:spacing w:before="1" w:lineRule="auto" w:line="275"/>
                  <w:ind w:left="20" w:right="-2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10</w:t>
                </w:r>
                <w:r>
                  <w:rPr>
                    <w:rFonts w:cs="Calibri" w:hAnsi="Calibri" w:eastAsia="Calibri" w:ascii="Calibri"/>
                    <w:spacing w:val="9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dí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h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á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bil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773.91pt;margin-top:161.89pt;width:29.9904pt;height:16.76pt;mso-position-horizontal-relative:page;mso-position-vertical-relative:page;z-index:-248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left"/>
                  <w:spacing w:before="1"/>
                  <w:ind w:left="58"/>
                </w:pP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ión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left"/>
                  <w:spacing w:before="21"/>
                  <w:ind w:left="20"/>
                </w:pP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é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087.38pt;margin-top:161.89pt;width:103.87pt;height:8.36pt;mso-position-horizontal-relative:page;mso-position-vertical-relative:page;z-index:-248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left"/>
                  <w:spacing w:before="1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8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so</w:t>
                </w:r>
                <w:r>
                  <w:rPr>
                    <w:rFonts w:cs="Calibri" w:hAnsi="Calibri" w:eastAsia="Calibri" w:ascii="Calibri"/>
                    <w:spacing w:val="2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  </w:t>
                </w:r>
                <w:r>
                  <w:rPr>
                    <w:rFonts w:cs="Calibri" w:hAnsi="Calibri" w:eastAsia="Calibri" w:ascii="Calibri"/>
                    <w:spacing w:val="5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.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pl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fo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   </w:t>
                </w:r>
                <w:r>
                  <w:rPr>
                    <w:rFonts w:cs="Calibri" w:hAnsi="Calibri" w:eastAsia="Calibri" w:ascii="Calibri"/>
                    <w:spacing w:val="27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ión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8.8pt;margin-top:166.09pt;width:108.409pt;height:8.36pt;mso-position-horizontal-relative:page;mso-position-vertical-relative:page;z-index:-248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left"/>
                  <w:spacing w:before="1"/>
                  <w:ind w:left="20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ud</w:t>
                </w:r>
                <w:r>
                  <w:rPr>
                    <w:rFonts w:cs="Calibri" w:hAnsi="Calibri" w:eastAsia="Calibri" w:ascii="Calibri"/>
                    <w:spacing w:val="27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8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so</w:t>
                </w:r>
                <w:r>
                  <w:rPr>
                    <w:rFonts w:cs="Calibri" w:hAnsi="Calibri" w:eastAsia="Calibri" w:ascii="Calibri"/>
                    <w:spacing w:val="2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nfo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ión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úbli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65.7pt;margin-top:166.09pt;width:20.8278pt;height:8.36pt;mso-position-horizontal-relative:page;mso-position-vertical-relative:page;z-index:-248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left"/>
                  <w:spacing w:before="1"/>
                  <w:ind w:left="20"/>
                </w:pP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80.37pt;margin-top:166.09pt;width:23.9315pt;height:8.36pt;mso-position-horizontal-relative:page;mso-position-vertical-relative:page;z-index:-247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left"/>
                  <w:spacing w:before="1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Ninguno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99.43pt;margin-top:166.09pt;width:52.2066pt;height:8.36pt;mso-position-horizontal-relative:page;mso-position-vertical-relative:page;z-index:-247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left"/>
                  <w:spacing w:before="1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10</w:t>
                </w:r>
                <w:r>
                  <w:rPr>
                    <w:rFonts w:cs="Calibri" w:hAnsi="Calibri" w:eastAsia="Calibri" w:ascii="Calibri"/>
                    <w:spacing w:val="9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15</w:t>
                </w:r>
                <w:r>
                  <w:rPr>
                    <w:rFonts w:cs="Calibri" w:hAnsi="Calibri" w:eastAsia="Calibri" w:ascii="Calibri"/>
                    <w:spacing w:val="9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dí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1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h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á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bil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658.59pt;margin-top:166.09pt;width:36.6182pt;height:8.36pt;mso-position-horizontal-relative:page;mso-position-vertical-relative:page;z-index:-247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left"/>
                  <w:spacing w:before="1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3</w:t>
                </w:r>
                <w:r>
                  <w:rPr>
                    <w:rFonts w:cs="Calibri" w:hAnsi="Calibri" w:eastAsia="Calibri" w:ascii="Calibri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í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1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h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á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bil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00.36pt;margin-top:170.29pt;width:6.48382pt;height:8.36pt;mso-position-horizontal-relative:page;mso-position-vertical-relative:page;z-index:-247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left"/>
                  <w:spacing w:before="1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22.92pt;margin-top:170.29pt;width:70.3104pt;height:8.36pt;mso-position-horizontal-relative:page;mso-position-vertical-relative:page;z-index:-247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left"/>
                  <w:spacing w:before="1"/>
                  <w:ind w:left="20"/>
                </w:pP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nsp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  </w:t>
                </w:r>
                <w:r>
                  <w:rPr>
                    <w:rFonts w:cs="Calibri" w:hAnsi="Calibri" w:eastAsia="Calibri" w:ascii="Calibri"/>
                    <w:spacing w:val="12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é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981.3pt;margin-top:178.69pt;width:20.5098pt;height:8.36pt;mso-position-horizontal-relative:page;mso-position-vertical-relative:page;z-index:-247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left"/>
                  <w:spacing w:before="1"/>
                  <w:ind w:left="20"/>
                </w:pP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in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loa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011.3pt;margin-top:178.69pt;width:35.2341pt;height:67.19pt;mso-position-horizontal-relative:page;mso-position-vertical-relative:page;z-index:-247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center"/>
                  <w:spacing w:before="1" w:lineRule="auto" w:line="275"/>
                  <w:ind w:left="9" w:right="9"/>
                </w:pPr>
                <w:r>
                  <w:rPr>
                    <w:rFonts w:cs="Calibri" w:hAnsi="Calibri" w:eastAsia="Calibri" w:ascii="Calibri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nsp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y</w:t>
                </w:r>
                <w:r>
                  <w:rPr>
                    <w:rFonts w:cs="Calibri" w:hAnsi="Calibri" w:eastAsia="Calibri" w:ascii="Calibri"/>
                    <w:spacing w:val="5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so</w:t>
                </w:r>
                <w:r>
                  <w:rPr>
                    <w:rFonts w:cs="Calibri" w:hAnsi="Calibri" w:eastAsia="Calibri" w:ascii="Calibri"/>
                    <w:spacing w:val="2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nfo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ión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úbli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,</w:t>
                </w:r>
                <w:r>
                  <w:rPr>
                    <w:rFonts w:cs="Calibri" w:hAnsi="Calibri" w:eastAsia="Calibri" w:ascii="Calibri"/>
                    <w:spacing w:val="2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y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nsp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y</w:t>
                </w:r>
                <w:r>
                  <w:rPr>
                    <w:rFonts w:cs="Calibri" w:hAnsi="Calibri" w:eastAsia="Calibri" w:ascii="Calibri"/>
                    <w:spacing w:val="5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so</w:t>
                </w:r>
                <w:r>
                  <w:rPr>
                    <w:rFonts w:cs="Calibri" w:hAnsi="Calibri" w:eastAsia="Calibri" w:ascii="Calibri"/>
                    <w:spacing w:val="2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085.94pt;margin-top:178.69pt;width:67.8898pt;height:50.36pt;mso-position-horizontal-relative:page;mso-position-vertical-relative:page;z-index:-247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left"/>
                  <w:spacing w:before="1" w:lineRule="auto" w:line="275"/>
                  <w:ind w:left="229" w:right="-2" w:hanging="188"/>
                </w:pP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nfo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ión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    </w:t>
                </w:r>
                <w:r>
                  <w:rPr>
                    <w:rFonts w:cs="Calibri" w:hAnsi="Calibri" w:eastAsia="Calibri" w:ascii="Calibri"/>
                    <w:spacing w:val="24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.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g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.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x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8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center"/>
                  <w:spacing w:lineRule="auto" w:line="275"/>
                  <w:ind w:left="9" w:right="662" w:firstLine="3"/>
                </w:pP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fo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ion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2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nsp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51.97pt;margin-top:52.67pt;width:35.2341pt;height:193.21pt;mso-position-horizontal-relative:page;mso-position-vertical-relative:page;z-index:-247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center"/>
                  <w:spacing w:before="1" w:lineRule="auto" w:line="275"/>
                  <w:ind w:left="19" w:right="17"/>
                </w:pP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sol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ud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so</w:t>
                </w:r>
                <w:r>
                  <w:rPr>
                    <w:rFonts w:cs="Calibri" w:hAnsi="Calibri" w:eastAsia="Calibri" w:ascii="Calibri"/>
                    <w:spacing w:val="2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info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ión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públi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b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9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la</w:t>
                </w:r>
                <w:r>
                  <w:rPr>
                    <w:rFonts w:cs="Calibri" w:hAnsi="Calibri" w:eastAsia="Calibri" w:ascii="Calibri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Unid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center"/>
                  <w:spacing w:lineRule="auto" w:line="275"/>
                  <w:ind w:left="9" w:right="9"/>
                </w:pPr>
                <w:r>
                  <w:rPr>
                    <w:rFonts w:cs="Calibri" w:hAnsi="Calibri" w:eastAsia="Calibri" w:ascii="Calibri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nsp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1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u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j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oblig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do,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v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é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2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8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fo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ion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l,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la</w:t>
                </w:r>
                <w:r>
                  <w:rPr>
                    <w:rFonts w:cs="Calibri" w:hAnsi="Calibri" w:eastAsia="Calibri" w:ascii="Calibri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of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ina</w:t>
                </w:r>
                <w:r>
                  <w:rPr>
                    <w:rFonts w:cs="Calibri" w:hAnsi="Calibri" w:eastAsia="Calibri" w:ascii="Calibri"/>
                    <w:spacing w:val="21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u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of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in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sign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1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llo,</w:t>
                </w:r>
                <w:r>
                  <w:rPr>
                    <w:rFonts w:cs="Calibri" w:hAnsi="Calibri" w:eastAsia="Calibri" w:ascii="Calibri"/>
                    <w:spacing w:val="13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vía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óni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o,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por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o,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973.14pt;margin-top:52.67pt;width:73.7296pt;height:125.98pt;mso-position-horizontal-relative:page;mso-position-vertical-relative:page;z-index:-247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center"/>
                  <w:spacing w:before="1" w:lineRule="auto" w:line="275"/>
                  <w:ind w:left="777" w:right="18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ulo</w:t>
                </w:r>
                <w:r>
                  <w:rPr>
                    <w:rFonts w:cs="Calibri" w:hAnsi="Calibri" w:eastAsia="Calibri" w:ascii="Calibri"/>
                    <w:spacing w:val="25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6</w:t>
                </w:r>
                <w:r>
                  <w:rPr>
                    <w:rFonts w:cs="Calibri" w:hAnsi="Calibri" w:eastAsia="Calibri" w:ascii="Calibri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ons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ión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2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los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dos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Unidos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center"/>
                  <w:ind w:left="746" w:right="-10"/>
                </w:pP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xi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no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;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center"/>
                  <w:spacing w:before="21" w:lineRule="auto" w:line="275"/>
                  <w:ind w:left="779" w:right="24" w:firstLine="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B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f</w:t>
                </w:r>
                <w:r>
                  <w:rPr>
                    <w:rFonts w:cs="Calibri" w:hAnsi="Calibri" w:eastAsia="Calibri" w:ascii="Calibri"/>
                    <w:spacing w:val="-2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ión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VI</w:t>
                </w:r>
                <w:r>
                  <w:rPr>
                    <w:rFonts w:cs="Calibri" w:hAnsi="Calibri" w:eastAsia="Calibri" w:ascii="Calibri"/>
                    <w:spacing w:val="7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y</w:t>
                </w:r>
                <w:r>
                  <w:rPr>
                    <w:rFonts w:cs="Calibri" w:hAnsi="Calibri" w:eastAsia="Calibri" w:ascii="Calibri"/>
                    <w:spacing w:val="5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109</w:t>
                </w:r>
                <w:r>
                  <w:rPr>
                    <w:rFonts w:cs="Calibri" w:hAnsi="Calibri" w:eastAsia="Calibri" w:ascii="Calibri"/>
                    <w:spacing w:val="13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Bis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8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ons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ión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2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left"/>
                  <w:spacing w:lineRule="auto" w:line="275"/>
                  <w:ind w:left="20" w:right="36" w:firstLine="41"/>
                </w:pP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Univ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sid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    </w:t>
                </w:r>
                <w:r>
                  <w:rPr>
                    <w:rFonts w:cs="Calibri" w:hAnsi="Calibri" w:eastAsia="Calibri" w:ascii="Calibri"/>
                    <w:spacing w:val="16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do</w:t>
                </w:r>
                <w:r>
                  <w:rPr>
                    <w:rFonts w:cs="Calibri" w:hAnsi="Calibri" w:eastAsia="Calibri" w:ascii="Calibri"/>
                    <w:spacing w:val="2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8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la</w:t>
                </w:r>
                <w:r>
                  <w:rPr>
                    <w:rFonts w:cs="Calibri" w:hAnsi="Calibri" w:eastAsia="Calibri" w:ascii="Calibri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   </w:t>
                </w:r>
                <w:r>
                  <w:rPr>
                    <w:rFonts w:cs="Calibri" w:hAnsi="Calibri" w:eastAsia="Calibri" w:ascii="Calibri"/>
                    <w:spacing w:val="2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.</w:t>
                </w:r>
                <w:r>
                  <w:rPr>
                    <w:rFonts w:cs="Calibri" w:hAnsi="Calibri" w:eastAsia="Calibri" w:ascii="Calibri"/>
                    <w:spacing w:val="2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y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1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do</w:t>
                </w:r>
                <w:r>
                  <w:rPr>
                    <w:rFonts w:cs="Calibri" w:hAnsi="Calibri" w:eastAsia="Calibri" w:ascii="Calibri"/>
                    <w:spacing w:val="2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  </w:t>
                </w:r>
                <w:r>
                  <w:rPr>
                    <w:rFonts w:cs="Calibri" w:hAnsi="Calibri" w:eastAsia="Calibri" w:ascii="Calibri"/>
                    <w:spacing w:val="18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G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2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88.57pt;margin-top:65.27pt;width:69.316pt;height:176.41pt;mso-position-horizontal-relative:page;mso-position-vertical-relative:page;z-index:-246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center"/>
                  <w:spacing w:before="1" w:lineRule="auto" w:line="275"/>
                  <w:ind w:left="35" w:right="33" w:hanging="2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1.</w:t>
                </w:r>
                <w:r>
                  <w:rPr>
                    <w:rFonts w:cs="Calibri" w:hAnsi="Calibri" w:eastAsia="Calibri" w:ascii="Calibri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No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b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25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o,</w:t>
                </w:r>
                <w:r>
                  <w:rPr>
                    <w:rFonts w:cs="Calibri" w:hAnsi="Calibri" w:eastAsia="Calibri" w:ascii="Calibri"/>
                    <w:spacing w:val="7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9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u</w:t>
                </w:r>
                <w:r>
                  <w:rPr>
                    <w:rFonts w:cs="Calibri" w:hAnsi="Calibri" w:eastAsia="Calibri" w:ascii="Calibri"/>
                    <w:spacing w:val="9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so,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los</w:t>
                </w:r>
                <w:r>
                  <w:rPr>
                    <w:rFonts w:cs="Calibri" w:hAnsi="Calibri" w:eastAsia="Calibri" w:ascii="Calibri"/>
                    <w:spacing w:val="1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os</w:t>
                </w:r>
                <w:r>
                  <w:rPr>
                    <w:rFonts w:cs="Calibri" w:hAnsi="Calibri" w:eastAsia="Calibri" w:ascii="Calibri"/>
                    <w:spacing w:val="18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g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3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8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u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;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2.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ilio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dio</w:t>
                </w:r>
                <w:r>
                  <w:rPr>
                    <w:rFonts w:cs="Calibri" w:hAnsi="Calibri" w:eastAsia="Calibri" w:ascii="Calibri"/>
                    <w:spacing w:val="21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ibir</w:t>
                </w:r>
                <w:r>
                  <w:rPr>
                    <w:rFonts w:cs="Calibri" w:hAnsi="Calibri" w:eastAsia="Calibri" w:ascii="Calibri"/>
                    <w:spacing w:val="2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no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ifi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ion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s;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3.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7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ip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ión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8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info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ión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;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3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4.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lqui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1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15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que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f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ili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21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u</w:t>
                </w:r>
                <w:r>
                  <w:rPr>
                    <w:rFonts w:cs="Calibri" w:hAnsi="Calibri" w:eastAsia="Calibri" w:ascii="Calibri"/>
                    <w:spacing w:val="9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búsqu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3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y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center"/>
                  <w:spacing w:lineRule="auto" w:line="275"/>
                  <w:ind w:left="9" w:right="9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v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2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liz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ión;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y,</w:t>
                </w:r>
                <w:r>
                  <w:rPr>
                    <w:rFonts w:cs="Calibri" w:hAnsi="Calibri" w:eastAsia="Calibri" w:ascii="Calibri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5.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7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lid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9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la</w:t>
                </w:r>
                <w:r>
                  <w:rPr>
                    <w:rFonts w:cs="Calibri" w:hAnsi="Calibri" w:eastAsia="Calibri" w:ascii="Calibri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que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fi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2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7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gue</w:t>
                </w:r>
                <w:r>
                  <w:rPr>
                    <w:rFonts w:cs="Calibri" w:hAnsi="Calibri" w:eastAsia="Calibri" w:ascii="Calibri"/>
                    <w:spacing w:val="2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center"/>
                  <w:spacing w:lineRule="auto" w:line="275"/>
                  <w:ind w:left="26" w:right="25" w:firstLine="2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la</w:t>
                </w:r>
                <w:r>
                  <w:rPr>
                    <w:rFonts w:cs="Calibri" w:hAnsi="Calibri" w:eastAsia="Calibri" w:ascii="Calibri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info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ión,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la</w:t>
                </w:r>
                <w:r>
                  <w:rPr>
                    <w:rFonts w:cs="Calibri" w:hAnsi="Calibri" w:eastAsia="Calibri" w:ascii="Calibri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pod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á</w:t>
                </w:r>
                <w:r>
                  <w:rPr>
                    <w:rFonts w:cs="Calibri" w:hAnsi="Calibri" w:eastAsia="Calibri" w:ascii="Calibri"/>
                    <w:spacing w:val="18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1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v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b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l,</w:t>
                </w:r>
                <w:r>
                  <w:rPr>
                    <w:rFonts w:cs="Calibri" w:hAnsi="Calibri" w:eastAsia="Calibri" w:ascii="Calibri"/>
                    <w:spacing w:val="21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y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center"/>
                  <w:spacing w:lineRule="auto" w:line="275"/>
                  <w:ind w:left="45" w:right="42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ndo</w:t>
                </w:r>
                <w:r>
                  <w:rPr>
                    <w:rFonts w:cs="Calibri" w:hAnsi="Calibri" w:eastAsia="Calibri" w:ascii="Calibri"/>
                    <w:spacing w:val="2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11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1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f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1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ión,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onsul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2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,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la</w:t>
                </w:r>
                <w:r>
                  <w:rPr>
                    <w:rFonts w:cs="Calibri" w:hAnsi="Calibri" w:eastAsia="Calibri" w:ascii="Calibri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xp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ión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8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opi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733.23pt;margin-top:86.27pt;width:36.4995pt;height:159.61pt;mso-position-horizontal-relative:page;mso-position-vertical-relative:page;z-index:-246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center"/>
                  <w:spacing w:before="1" w:lineRule="auto" w:line="275"/>
                  <w:ind w:left="9" w:right="9" w:firstLine="1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13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15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no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se</w:t>
                </w:r>
                <w:r>
                  <w:rPr>
                    <w:rFonts w:cs="Calibri" w:hAnsi="Calibri" w:eastAsia="Calibri" w:ascii="Calibri"/>
                    <w:spacing w:val="7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qui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1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iodo,</w:t>
                </w:r>
                <w:r>
                  <w:rPr>
                    <w:rFonts w:cs="Calibri" w:hAnsi="Calibri" w:eastAsia="Calibri" w:ascii="Calibri"/>
                    <w:spacing w:val="2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onfo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id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on</w:t>
                </w:r>
                <w:r>
                  <w:rPr>
                    <w:rFonts w:cs="Calibri" w:hAnsi="Calibri" w:eastAsia="Calibri" w:ascii="Calibri"/>
                    <w:spacing w:val="13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úl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odifi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ion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8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los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in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é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G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s,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ob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por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no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1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ons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j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ion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2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is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ion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2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nsp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807.87pt;margin-top:86.27pt;width:36.4995pt;height:159.61pt;mso-position-horizontal-relative:page;mso-position-vertical-relative:page;z-index:-246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center"/>
                  <w:spacing w:before="1" w:lineRule="auto" w:line="275"/>
                  <w:ind w:left="9" w:right="9" w:firstLine="1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13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15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no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se</w:t>
                </w:r>
                <w:r>
                  <w:rPr>
                    <w:rFonts w:cs="Calibri" w:hAnsi="Calibri" w:eastAsia="Calibri" w:ascii="Calibri"/>
                    <w:spacing w:val="7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qui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1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iodo,</w:t>
                </w:r>
                <w:r>
                  <w:rPr>
                    <w:rFonts w:cs="Calibri" w:hAnsi="Calibri" w:eastAsia="Calibri" w:ascii="Calibri"/>
                    <w:spacing w:val="2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onfo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id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on</w:t>
                </w:r>
                <w:r>
                  <w:rPr>
                    <w:rFonts w:cs="Calibri" w:hAnsi="Calibri" w:eastAsia="Calibri" w:ascii="Calibri"/>
                    <w:spacing w:val="13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úl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odifi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ion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8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los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in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é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G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s,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ob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por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no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1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ons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j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ion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2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is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ion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2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nsp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845.34pt;margin-top:111.49pt;width:69.6803pt;height:117.56pt;mso-position-horizontal-relative:page;mso-position-vertical-relative:page;z-index:-246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center"/>
                  <w:spacing w:before="1" w:lineRule="auto" w:line="275"/>
                  <w:ind w:left="59" w:right="60" w:firstLine="4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Es</w:t>
                </w:r>
                <w:r>
                  <w:rPr>
                    <w:rFonts w:cs="Calibri" w:hAnsi="Calibri" w:eastAsia="Calibri" w:ascii="Calibri"/>
                    <w:spacing w:val="8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G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ui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9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x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ion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l,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ndo,</w:t>
                </w:r>
                <w:r>
                  <w:rPr>
                    <w:rFonts w:cs="Calibri" w:hAnsi="Calibri" w:eastAsia="Calibri" w:ascii="Calibri"/>
                    <w:spacing w:val="2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fo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19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fund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da</w:t>
                </w:r>
                <w:r>
                  <w:rPr>
                    <w:rFonts w:cs="Calibri" w:hAnsi="Calibri" w:eastAsia="Calibri" w:ascii="Calibri"/>
                    <w:spacing w:val="25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y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iv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,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3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sí</w:t>
                </w:r>
                <w:r>
                  <w:rPr>
                    <w:rFonts w:cs="Calibri" w:hAnsi="Calibri" w:eastAsia="Calibri" w:ascii="Calibri"/>
                    <w:spacing w:val="9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lo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ine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u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j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oblig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do,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9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qu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llos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sos</w:t>
                </w:r>
                <w:r>
                  <w:rPr>
                    <w:rFonts w:cs="Calibri" w:hAnsi="Calibri" w:eastAsia="Calibri" w:ascii="Calibri"/>
                    <w:spacing w:val="18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9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que</w:t>
                </w:r>
                <w:r>
                  <w:rPr>
                    <w:rFonts w:cs="Calibri" w:hAnsi="Calibri" w:eastAsia="Calibri" w:ascii="Calibri"/>
                    <w:spacing w:val="1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info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ión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ol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plique</w:t>
                </w:r>
                <w:r>
                  <w:rPr>
                    <w:rFonts w:cs="Calibri" w:hAnsi="Calibri" w:eastAsia="Calibri" w:ascii="Calibri"/>
                    <w:spacing w:val="27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8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,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pond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á</w:t>
                </w:r>
                <w:r>
                  <w:rPr>
                    <w:rFonts w:cs="Calibri" w:hAnsi="Calibri" w:eastAsia="Calibri" w:ascii="Calibri"/>
                    <w:spacing w:val="2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dispo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ión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7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sol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spu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é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2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f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2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go</w:t>
                </w:r>
                <w:r>
                  <w:rPr>
                    <w:rFonts w:cs="Calibri" w:hAnsi="Calibri" w:eastAsia="Calibri" w:ascii="Calibri"/>
                    <w:spacing w:val="1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center"/>
                  <w:ind w:left="-10" w:right="-1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hos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spondi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087.02pt;margin-top:111.49pt;width:33.0415pt;height:33.56pt;mso-position-horizontal-relative:page;mso-position-vertical-relative:page;z-index:-246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center"/>
                  <w:spacing w:before="1" w:lineRule="auto" w:line="275"/>
                  <w:ind w:left="9" w:right="9" w:firstLine="4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use</w:t>
                </w:r>
                <w:r>
                  <w:rPr>
                    <w:rFonts w:cs="Calibri" w:hAnsi="Calibri" w:eastAsia="Calibri" w:ascii="Calibri"/>
                    <w:spacing w:val="18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sol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ud</w:t>
                </w:r>
                <w:r>
                  <w:rPr>
                    <w:rFonts w:cs="Calibri" w:hAnsi="Calibri" w:eastAsia="Calibri" w:ascii="Calibri"/>
                    <w:spacing w:val="27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info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ión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ido</w:t>
                </w:r>
                <w:r>
                  <w:rPr>
                    <w:rFonts w:cs="Calibri" w:hAnsi="Calibri" w:eastAsia="Calibri" w:ascii="Calibri"/>
                    <w:spacing w:val="25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por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048.5pt;margin-top:124.09pt;width:35.5769pt;height:16.76pt;mso-position-horizontal-relative:page;mso-position-vertical-relative:page;z-index:-246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left"/>
                  <w:spacing w:before="1" w:lineRule="auto" w:line="275"/>
                  <w:ind w:left="20" w:right="-2" w:firstLine="185"/>
                </w:pP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od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á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ov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3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un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27.41pt;margin-top:140.89pt;width:64.5252pt;height:58.76pt;mso-position-horizontal-relative:page;mso-position-vertical-relative:page;z-index:-246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center"/>
                  <w:spacing w:before="1" w:lineRule="auto" w:line="275"/>
                  <w:ind w:left="9" w:right="9" w:firstLine="2"/>
                </w:pPr>
                <w:r>
                  <w:rPr>
                    <w:rFonts w:cs="Calibri" w:hAnsi="Calibri" w:eastAsia="Calibri" w:ascii="Calibri"/>
                    <w:w w:val="106"/>
                    <w:sz w:val="12"/>
                    <w:szCs w:val="12"/>
                  </w:rPr>
                  <w:t>h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ps: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/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/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.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nsp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.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sin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.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gob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.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x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/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upl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ds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/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fil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/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5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3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/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o%2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0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i%C3%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B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3n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center"/>
                  <w:spacing w:lineRule="auto" w:line="275"/>
                  <w:ind w:left="21" w:right="23"/>
                </w:pP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%20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%20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ol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ud%20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%20info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i%C3%B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center"/>
                  <w:ind w:left="139" w:right="140"/>
                </w:pPr>
                <w:r>
                  <w:rPr>
                    <w:rFonts w:cs="Calibri" w:hAnsi="Calibri" w:eastAsia="Calibri" w:ascii="Calibri"/>
                    <w:w w:val="106"/>
                    <w:sz w:val="12"/>
                    <w:szCs w:val="1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%20UN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.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pdf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051.02pt;margin-top:140.89pt;width:30.579pt;height:8.36pt;mso-position-horizontal-relative:page;mso-position-vertical-relative:page;z-index:-246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left"/>
                  <w:spacing w:before="1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so</w:t>
                </w:r>
                <w:r>
                  <w:rPr>
                    <w:rFonts w:cs="Calibri" w:hAnsi="Calibri" w:eastAsia="Calibri" w:ascii="Calibri"/>
                    <w:spacing w:val="25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047.9pt;margin-top:145.09pt;width:73.665pt;height:12.56pt;mso-position-horizontal-relative:page;mso-position-vertical-relative:page;z-index:-246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left"/>
                  <w:spacing w:before="5"/>
                  <w:ind w:left="20" w:right="-32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visión</w:t>
                </w:r>
                <w:r>
                  <w:rPr>
                    <w:rFonts w:cs="Calibri" w:hAnsi="Calibri" w:eastAsia="Calibri" w:ascii="Calibri"/>
                    <w:spacing w:val="2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8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8"/>
                    <w:sz w:val="12"/>
                    <w:szCs w:val="12"/>
                  </w:rPr>
                  <w:t>la</w:t>
                </w:r>
                <w:r>
                  <w:rPr>
                    <w:rFonts w:cs="Calibri" w:hAnsi="Calibri" w:eastAsia="Calibri" w:ascii="Calibri"/>
                    <w:spacing w:val="6"/>
                    <w:w w:val="100"/>
                    <w:position w:val="8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8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8"/>
                    <w:sz w:val="12"/>
                    <w:szCs w:val="12"/>
                  </w:rPr>
                  <w:t>is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8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8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8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8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24"/>
                    <w:w w:val="100"/>
                    <w:position w:val="8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position w:val="8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48.74pt;margin-top:149.29pt;width:101.859pt;height:41.96pt;mso-position-horizontal-relative:page;mso-position-vertical-relative:page;z-index:-246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center"/>
                  <w:spacing w:before="1" w:lineRule="auto" w:line="275"/>
                  <w:ind w:left="9" w:right="9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ión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5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y</w:t>
                </w:r>
                <w:r>
                  <w:rPr>
                    <w:rFonts w:cs="Calibri" w:hAnsi="Calibri" w:eastAsia="Calibri" w:ascii="Calibri"/>
                    <w:spacing w:val="5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8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ol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ud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8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so</w:t>
                </w:r>
                <w:r>
                  <w:rPr>
                    <w:rFonts w:cs="Calibri" w:hAnsi="Calibri" w:eastAsia="Calibri" w:ascii="Calibri"/>
                    <w:spacing w:val="2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info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ión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públi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2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que</w:t>
                </w:r>
                <w:r>
                  <w:rPr>
                    <w:rFonts w:cs="Calibri" w:hAnsi="Calibri" w:eastAsia="Calibri" w:ascii="Calibri"/>
                    <w:spacing w:val="1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pobl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ión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9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g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23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2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u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j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oblig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do,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ndo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5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é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13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una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center"/>
                  <w:ind w:left="24" w:right="23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spu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3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que</w:t>
                </w:r>
                <w:r>
                  <w:rPr>
                    <w:rFonts w:cs="Calibri" w:hAnsi="Calibri" w:eastAsia="Calibri" w:ascii="Calibri"/>
                    <w:spacing w:val="1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nda</w:t>
                </w:r>
                <w:r>
                  <w:rPr>
                    <w:rFonts w:cs="Calibri" w:hAnsi="Calibri" w:eastAsia="Calibri" w:ascii="Calibri"/>
                    <w:spacing w:val="23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lo</w:t>
                </w:r>
                <w:r>
                  <w:rPr>
                    <w:rFonts w:cs="Calibri" w:hAnsi="Calibri" w:eastAsia="Calibri" w:ascii="Calibri"/>
                    <w:spacing w:val="7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qu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ido.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915.78pt;margin-top:149.29pt;width:56.7173pt;height:41.96pt;mso-position-horizontal-relative:page;mso-position-vertical-relative:page;z-index:-245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center"/>
                  <w:spacing w:before="1" w:lineRule="auto" w:line="275"/>
                  <w:ind w:left="9" w:right="9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.</w:t>
                </w:r>
                <w:r>
                  <w:rPr>
                    <w:rFonts w:cs="Calibri" w:hAnsi="Calibri" w:eastAsia="Calibri" w:ascii="Calibri"/>
                    <w:spacing w:val="1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5</w:t>
                </w:r>
                <w:r>
                  <w:rPr>
                    <w:rFonts w:cs="Calibri" w:hAnsi="Calibri" w:eastAsia="Calibri" w:ascii="Calibri"/>
                    <w:spacing w:val="13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8</w:t>
                </w:r>
                <w:r>
                  <w:rPr>
                    <w:rFonts w:cs="Calibri" w:hAnsi="Calibri" w:eastAsia="Calibri" w:ascii="Calibri"/>
                    <w:spacing w:val="13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8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y</w:t>
                </w:r>
                <w:r>
                  <w:rPr>
                    <w:rFonts w:cs="Calibri" w:hAnsi="Calibri" w:eastAsia="Calibri" w:ascii="Calibri"/>
                    <w:spacing w:val="1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8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nsp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y</w:t>
                </w:r>
                <w:r>
                  <w:rPr>
                    <w:rFonts w:cs="Calibri" w:hAnsi="Calibri" w:eastAsia="Calibri" w:ascii="Calibri"/>
                    <w:spacing w:val="5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so</w:t>
                </w:r>
                <w:r>
                  <w:rPr>
                    <w:rFonts w:cs="Calibri" w:hAnsi="Calibri" w:eastAsia="Calibri" w:ascii="Calibri"/>
                    <w:spacing w:val="2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nfo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ión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úbli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1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do</w:t>
                </w:r>
                <w:r>
                  <w:rPr>
                    <w:rFonts w:cs="Calibri" w:hAnsi="Calibri" w:eastAsia="Calibri" w:ascii="Calibri"/>
                    <w:spacing w:val="2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8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in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loa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088.7pt;margin-top:153.49pt;width:70.0025pt;height:8.36pt;mso-position-horizontal-relative:page;mso-position-vertical-relative:page;z-index:-245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left"/>
                  <w:spacing w:before="1"/>
                  <w:ind w:left="20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ud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    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h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ps: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/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/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www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048.14pt;margin-top:157.69pt;width:36.3504pt;height:58.76pt;mso-position-horizontal-relative:page;mso-position-vertical-relative:page;z-index:-245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center"/>
                  <w:spacing w:before="1"/>
                  <w:ind w:left="35" w:right="3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la</w:t>
                </w:r>
                <w:r>
                  <w:rPr>
                    <w:rFonts w:cs="Calibri" w:hAnsi="Calibri" w:eastAsia="Calibri" w:ascii="Calibri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isión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center"/>
                  <w:spacing w:before="21" w:lineRule="auto" w:line="275"/>
                  <w:ind w:left="9" w:right="9" w:hanging="2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21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so</w:t>
                </w:r>
                <w:r>
                  <w:rPr>
                    <w:rFonts w:cs="Calibri" w:hAnsi="Calibri" w:eastAsia="Calibri" w:ascii="Calibri"/>
                    <w:spacing w:val="2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nfo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ión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úbli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2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do</w:t>
                </w:r>
                <w:r>
                  <w:rPr>
                    <w:rFonts w:cs="Calibri" w:hAnsi="Calibri" w:eastAsia="Calibri" w:ascii="Calibri"/>
                    <w:spacing w:val="2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in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loa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04.1pt;margin-top:161.89pt;width:35.0872pt;height:16.76pt;mso-position-horizontal-relative:page;mso-position-vertical-relative:page;z-index:-245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center"/>
                  <w:spacing w:before="1"/>
                  <w:ind w:left="-11" w:right="-11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obl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ión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center"/>
                  <w:spacing w:before="21"/>
                  <w:ind w:left="120" w:right="119"/>
                </w:pP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G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704.07pt;margin-top:161.89pt;width:20.1967pt;height:16.76pt;mso-position-horizontal-relative:page;mso-position-vertical-relative:page;z-index:-245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left"/>
                  <w:spacing w:before="1" w:lineRule="auto" w:line="275"/>
                  <w:ind w:left="20" w:right="-2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10</w:t>
                </w:r>
                <w:r>
                  <w:rPr>
                    <w:rFonts w:cs="Calibri" w:hAnsi="Calibri" w:eastAsia="Calibri" w:ascii="Calibri"/>
                    <w:spacing w:val="9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dí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h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á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bil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773.91pt;margin-top:161.89pt;width:29.9904pt;height:16.76pt;mso-position-horizontal-relative:page;mso-position-vertical-relative:page;z-index:-245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left"/>
                  <w:spacing w:before="1"/>
                  <w:ind w:left="58"/>
                </w:pP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ión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left"/>
                  <w:spacing w:before="21"/>
                  <w:ind w:left="20"/>
                </w:pP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é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087.38pt;margin-top:161.89pt;width:103.87pt;height:8.36pt;mso-position-horizontal-relative:page;mso-position-vertical-relative:page;z-index:-245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left"/>
                  <w:spacing w:before="1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8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so</w:t>
                </w:r>
                <w:r>
                  <w:rPr>
                    <w:rFonts w:cs="Calibri" w:hAnsi="Calibri" w:eastAsia="Calibri" w:ascii="Calibri"/>
                    <w:spacing w:val="2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   </w:t>
                </w:r>
                <w:r>
                  <w:rPr>
                    <w:rFonts w:cs="Calibri" w:hAnsi="Calibri" w:eastAsia="Calibri" w:ascii="Calibri"/>
                    <w:spacing w:val="5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.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pl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fo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   </w:t>
                </w:r>
                <w:r>
                  <w:rPr>
                    <w:rFonts w:cs="Calibri" w:hAnsi="Calibri" w:eastAsia="Calibri" w:ascii="Calibri"/>
                    <w:spacing w:val="27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ión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8.8pt;margin-top:166.09pt;width:108.409pt;height:8.36pt;mso-position-horizontal-relative:page;mso-position-vertical-relative:page;z-index:-245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left"/>
                  <w:spacing w:before="1"/>
                  <w:ind w:left="20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ol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ud</w:t>
                </w:r>
                <w:r>
                  <w:rPr>
                    <w:rFonts w:cs="Calibri" w:hAnsi="Calibri" w:eastAsia="Calibri" w:ascii="Calibri"/>
                    <w:spacing w:val="27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8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so</w:t>
                </w:r>
                <w:r>
                  <w:rPr>
                    <w:rFonts w:cs="Calibri" w:hAnsi="Calibri" w:eastAsia="Calibri" w:ascii="Calibri"/>
                    <w:spacing w:val="2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nfo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ión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úbli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65.7pt;margin-top:166.09pt;width:20.8278pt;height:8.36pt;mso-position-horizontal-relative:page;mso-position-vertical-relative:page;z-index:-245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left"/>
                  <w:spacing w:before="1"/>
                  <w:ind w:left="20"/>
                </w:pP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80.37pt;margin-top:166.09pt;width:23.9315pt;height:8.36pt;mso-position-horizontal-relative:page;mso-position-vertical-relative:page;z-index:-245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left"/>
                  <w:spacing w:before="1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Ninguno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99.43pt;margin-top:166.09pt;width:52.2066pt;height:8.36pt;mso-position-horizontal-relative:page;mso-position-vertical-relative:page;z-index:-244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left"/>
                  <w:spacing w:before="1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10</w:t>
                </w:r>
                <w:r>
                  <w:rPr>
                    <w:rFonts w:cs="Calibri" w:hAnsi="Calibri" w:eastAsia="Calibri" w:ascii="Calibri"/>
                    <w:spacing w:val="9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15</w:t>
                </w:r>
                <w:r>
                  <w:rPr>
                    <w:rFonts w:cs="Calibri" w:hAnsi="Calibri" w:eastAsia="Calibri" w:ascii="Calibri"/>
                    <w:spacing w:val="9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dí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1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h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á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bil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658.59pt;margin-top:166.09pt;width:36.6182pt;height:8.36pt;mso-position-horizontal-relative:page;mso-position-vertical-relative:page;z-index:-244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left"/>
                  <w:spacing w:before="1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3</w:t>
                </w:r>
                <w:r>
                  <w:rPr>
                    <w:rFonts w:cs="Calibri" w:hAnsi="Calibri" w:eastAsia="Calibri" w:ascii="Calibri"/>
                    <w:spacing w:val="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í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1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h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á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bil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00.36pt;margin-top:170.29pt;width:6.48382pt;height:8.36pt;mso-position-horizontal-relative:page;mso-position-vertical-relative:page;z-index:-244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left"/>
                  <w:spacing w:before="1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22.92pt;margin-top:170.29pt;width:70.3104pt;height:8.36pt;mso-position-horizontal-relative:page;mso-position-vertical-relative:page;z-index:-244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left"/>
                  <w:spacing w:before="1"/>
                  <w:ind w:left="20"/>
                </w:pP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nsp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  </w:t>
                </w:r>
                <w:r>
                  <w:rPr>
                    <w:rFonts w:cs="Calibri" w:hAnsi="Calibri" w:eastAsia="Calibri" w:ascii="Calibri"/>
                    <w:spacing w:val="12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é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981.3pt;margin-top:178.69pt;width:20.5098pt;height:8.36pt;mso-position-horizontal-relative:page;mso-position-vertical-relative:page;z-index:-244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left"/>
                  <w:spacing w:before="1"/>
                  <w:ind w:left="20"/>
                </w:pP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in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loa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011.3pt;margin-top:178.69pt;width:35.2341pt;height:67.19pt;mso-position-horizontal-relative:page;mso-position-vertical-relative:page;z-index:-244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center"/>
                  <w:spacing w:before="1" w:lineRule="auto" w:line="275"/>
                  <w:ind w:left="9" w:right="9"/>
                </w:pPr>
                <w:r>
                  <w:rPr>
                    <w:rFonts w:cs="Calibri" w:hAnsi="Calibri" w:eastAsia="Calibri" w:ascii="Calibri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nsp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y</w:t>
                </w:r>
                <w:r>
                  <w:rPr>
                    <w:rFonts w:cs="Calibri" w:hAnsi="Calibri" w:eastAsia="Calibri" w:ascii="Calibri"/>
                    <w:spacing w:val="5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so</w:t>
                </w:r>
                <w:r>
                  <w:rPr>
                    <w:rFonts w:cs="Calibri" w:hAnsi="Calibri" w:eastAsia="Calibri" w:ascii="Calibri"/>
                    <w:spacing w:val="2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nfo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ión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úbli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,</w:t>
                </w:r>
                <w:r>
                  <w:rPr>
                    <w:rFonts w:cs="Calibri" w:hAnsi="Calibri" w:eastAsia="Calibri" w:ascii="Calibri"/>
                    <w:spacing w:val="2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y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nsp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y</w:t>
                </w:r>
                <w:r>
                  <w:rPr>
                    <w:rFonts w:cs="Calibri" w:hAnsi="Calibri" w:eastAsia="Calibri" w:ascii="Calibri"/>
                    <w:spacing w:val="5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so</w:t>
                </w:r>
                <w:r>
                  <w:rPr>
                    <w:rFonts w:cs="Calibri" w:hAnsi="Calibri" w:eastAsia="Calibri" w:ascii="Calibri"/>
                    <w:spacing w:val="2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085.94pt;margin-top:178.69pt;width:67.8898pt;height:50.36pt;mso-position-horizontal-relative:page;mso-position-vertical-relative:page;z-index:-244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left"/>
                  <w:spacing w:before="1" w:lineRule="auto" w:line="275"/>
                  <w:ind w:left="229" w:right="-2" w:hanging="188"/>
                </w:pP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nfo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ión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    </w:t>
                </w:r>
                <w:r>
                  <w:rPr>
                    <w:rFonts w:cs="Calibri" w:hAnsi="Calibri" w:eastAsia="Calibri" w:ascii="Calibri"/>
                    <w:spacing w:val="24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.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g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.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x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8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2"/>
                    <w:szCs w:val="12"/>
                  </w:rPr>
                  <w:jc w:val="center"/>
                  <w:spacing w:lineRule="auto" w:line="275"/>
                  <w:ind w:left="9" w:right="662" w:firstLine="3"/>
                </w:pP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fo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ion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Calibri" w:hAnsi="Calibri" w:eastAsia="Calibri" w:ascii="Calibri"/>
                    <w:spacing w:val="2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de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nsp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6"/>
                    <w:sz w:val="12"/>
                    <w:szCs w:val="1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6"/>
                    <w:sz w:val="12"/>
                    <w:szCs w:val="12"/>
                  </w:rPr>
                  <w:t>a.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yperlink" Target="http://unipolsinaloa.edu" TargetMode="External"/><Relationship Id="rId4" Type="http://schemas.openxmlformats.org/officeDocument/2006/relationships/header" Target="header1.xml"/><Relationship Id="rId5" Type="http://schemas.openxmlformats.org/officeDocument/2006/relationships/hyperlink" Target="http://unipolsinaloa.edu" TargetMode="External"/><Relationship Id="rId6" Type="http://schemas.openxmlformats.org/officeDocument/2006/relationships/header" Target="header2.xml"/><Relationship Id="rId7" Type="http://schemas.openxmlformats.org/officeDocument/2006/relationships/hyperlink" Target="http://unipolsinaloa.edu" TargetMode="Externa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yperlink" Target="http://unipolsinaloa.edu" TargetMode="External"/><Relationship Id="rId11" Type="http://schemas.openxmlformats.org/officeDocument/2006/relationships/hyperlink" Target="http://unipolsinaloa.edu" TargetMode="External"/><Relationship Id="rId12" Type="http://schemas.openxmlformats.org/officeDocument/2006/relationships/header" Target="header5.xml"/><Relationship Id="rId13" Type="http://schemas.openxmlformats.org/officeDocument/2006/relationships/hyperlink" Target="http://unipolsinaloa.edu" TargetMode="External"/><Relationship Id="rId14" Type="http://schemas.openxmlformats.org/officeDocument/2006/relationships/hyperlink" Target="http://unipolsinaloa.edu" TargetMode="External"/><Relationship Id="rId15" Type="http://schemas.openxmlformats.org/officeDocument/2006/relationships/hyperlink" Target="http://unipolsinaloa.edu" TargetMode="External"/><Relationship Id="rId16" Type="http://schemas.openxmlformats.org/officeDocument/2006/relationships/header" Target="header6.xml"/><Relationship Id="rId17" Type="http://schemas.openxmlformats.org/officeDocument/2006/relationships/hyperlink" Target="http://unipolsinaloa.edu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