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3"/>
          <w:szCs w:val="13"/>
        </w:rPr>
        <w:jc w:val="left"/>
        <w:spacing w:before="87" w:lineRule="exact" w:line="140"/>
        <w:ind w:left="118"/>
        <w:sectPr>
          <w:pgSz w:w="24480" w:h="15840" w:orient="landscape"/>
          <w:pgMar w:top="1020" w:bottom="280" w:left="280" w:right="640"/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               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Ó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18"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icios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cidos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72"/>
        <w:ind w:left="5521" w:right="87" w:hanging="5521"/>
        <w:sectPr>
          <w:type w:val="continuous"/>
          <w:pgSz w:w="24480" w:h="15840" w:orient="landscape"/>
          <w:pgMar w:top="1020" w:bottom="280" w:left="280" w:right="640"/>
          <w:cols w:num="2" w:equalWidth="off">
            <w:col w:w="1149" w:space="4034"/>
            <w:col w:w="18377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conoc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icios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públicos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gado,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ividad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ad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ción,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suj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tos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obligados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rte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Ad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olucr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icios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nce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sin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ta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trá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24480" w:h="15840" w:orient="landscape"/>
          <w:pgMar w:top="1020" w:bottom="280" w:left="280" w:right="640"/>
        </w:sectPr>
      </w:pPr>
      <w:r>
        <w:rPr>
          <w:sz w:val="26"/>
          <w:szCs w:val="2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72"/>
        <w:ind w:left="10987" w:right="-24" w:hanging="226"/>
      </w:pPr>
      <w:r>
        <w:rPr>
          <w:rFonts w:cs="Calibri" w:hAnsi="Calibri" w:eastAsia="Calibri" w:ascii="Calibri"/>
          <w:spacing w:val="1"/>
          <w:w w:val="105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ínculo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72"/>
        <w:ind w:left="17" w:right="-24" w:hanging="1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17" w:right="-24" w:hanging="1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ncia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avi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Ár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proporciona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tivo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9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onto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chos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plic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2" w:right="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o,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w w:val="105"/>
          <w:position w:val="-3"/>
          <w:sz w:val="13"/>
          <w:szCs w:val="13"/>
        </w:rPr>
        <w:t>Lug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Fund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2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chos</w:t>
      </w:r>
      <w:r>
        <w:rPr>
          <w:rFonts w:cs="Calibri" w:hAnsi="Calibri" w:eastAsia="Calibri" w:ascii="Calibri"/>
          <w:spacing w:val="2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left="26" w:right="-24" w:hanging="26"/>
      </w:pPr>
      <w:r>
        <w:rPr>
          <w:rFonts w:cs="Calibri" w:hAnsi="Calibri" w:eastAsia="Calibri" w:ascii="Calibri"/>
          <w:spacing w:val="1"/>
          <w:w w:val="105"/>
          <w:sz w:val="13"/>
          <w:szCs w:val="13"/>
        </w:rPr>
        <w:t>H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ínculo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logo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89" w:firstLine="2"/>
        <w:sectPr>
          <w:type w:val="continuous"/>
          <w:pgSz w:w="24480" w:h="15840" w:orient="landscape"/>
          <w:pgMar w:top="1020" w:bottom="280" w:left="280" w:right="640"/>
          <w:cols w:num="13" w:equalWidth="off">
            <w:col w:w="11465" w:space="919"/>
            <w:col w:w="656" w:space="143"/>
            <w:col w:w="656" w:space="153"/>
            <w:col w:w="637" w:space="138"/>
            <w:col w:w="683" w:space="102"/>
            <w:col w:w="714" w:space="74"/>
            <w:col w:w="738" w:space="1017"/>
            <w:col w:w="428" w:space="229"/>
            <w:col w:w="1515" w:space="100"/>
            <w:col w:w="675" w:space="124"/>
            <w:col w:w="675" w:space="110"/>
            <w:col w:w="704" w:space="91"/>
            <w:col w:w="814"/>
          </w:cols>
        </w:sectPr>
      </w:pPr>
      <w:r>
        <w:rPr>
          <w:rFonts w:cs="Calibri" w:hAnsi="Calibri" w:eastAsia="Calibri" w:ascii="Calibri"/>
          <w:w w:val="105"/>
          <w:sz w:val="13"/>
          <w:szCs w:val="13"/>
        </w:rPr>
        <w:t>Ár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)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left="1667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Tipo</w:t>
      </w:r>
      <w:r>
        <w:rPr>
          <w:rFonts w:cs="Calibri" w:hAnsi="Calibri" w:eastAsia="Calibri" w:ascii="Calibri"/>
          <w:spacing w:val="1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Enu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rar</w:t>
      </w:r>
      <w:r>
        <w:rPr>
          <w:rFonts w:cs="Calibri" w:hAnsi="Calibri" w:eastAsia="Calibri" w:ascii="Calibri"/>
          <w:spacing w:val="28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Do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po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utori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cion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2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Su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donde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urídico-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rio</w:t>
      </w:r>
      <w:r>
        <w:rPr>
          <w:rFonts w:cs="Calibri" w:hAnsi="Calibri" w:eastAsia="Calibri" w:ascii="Calibri"/>
          <w:spacing w:val="2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19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1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dicion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2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gul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sectPr>
          <w:type w:val="continuous"/>
          <w:pgSz w:w="24480" w:h="15840" w:orient="landscape"/>
          <w:pgMar w:top="1020" w:bottom="280" w:left="280" w:right="640"/>
          <w:cols w:num="17" w:equalWidth="off">
            <w:col w:w="2534" w:space="5592"/>
            <w:col w:w="800" w:space="266"/>
            <w:col w:w="643" w:space="125"/>
            <w:col w:w="707" w:space="193"/>
            <w:col w:w="508" w:space="249"/>
            <w:col w:w="591" w:space="268"/>
            <w:col w:w="473" w:space="213"/>
            <w:col w:w="702" w:space="102"/>
            <w:col w:w="687" w:space="134"/>
            <w:col w:w="645" w:space="183"/>
            <w:col w:w="589" w:space="191"/>
            <w:col w:w="627" w:space="240"/>
            <w:col w:w="490" w:space="302"/>
            <w:col w:w="508" w:space="315"/>
            <w:col w:w="460" w:space="222"/>
            <w:col w:w="3109" w:space="150"/>
            <w:col w:w="742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gen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n),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18" w:right="-41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logo)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             </w:t>
      </w:r>
      <w:r>
        <w:rPr>
          <w:rFonts w:cs="Calibri" w:hAnsi="Calibri" w:eastAsia="Calibri" w:ascii="Calibri"/>
          <w:spacing w:val="13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Tipo</w:t>
      </w:r>
      <w:r>
        <w:rPr>
          <w:rFonts w:cs="Calibri" w:hAnsi="Calibri" w:eastAsia="Calibri" w:ascii="Calibri"/>
          <w:spacing w:val="13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rio</w:t>
      </w:r>
      <w:r>
        <w:rPr>
          <w:rFonts w:cs="Calibri" w:hAnsi="Calibri" w:eastAsia="Calibri" w:ascii="Calibri"/>
          <w:spacing w:val="22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y/o</w:t>
      </w:r>
      <w:r>
        <w:rPr>
          <w:rFonts w:cs="Calibri" w:hAnsi="Calibri" w:eastAsia="Calibri" w:ascii="Calibri"/>
          <w:spacing w:val="1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pobl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ob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tivo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                             </w:t>
      </w:r>
      <w:r>
        <w:rPr>
          <w:rFonts w:cs="Calibri" w:hAnsi="Calibri" w:eastAsia="Calibri" w:ascii="Calibri"/>
          <w:spacing w:val="4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cripc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2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4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2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rido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ivo(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pu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obligado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cu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plir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gistros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tos</w:t>
      </w:r>
      <w:r>
        <w:rPr>
          <w:rFonts w:cs="Calibri" w:hAnsi="Calibri" w:eastAsia="Calibri" w:ascii="Calibri"/>
          <w:spacing w:val="1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dicho</w:t>
      </w:r>
      <w:r>
        <w:rPr>
          <w:rFonts w:cs="Calibri" w:hAnsi="Calibri" w:eastAsia="Calibri" w:ascii="Calibri"/>
          <w:spacing w:val="1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onto,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gal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úa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ini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tiv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29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ga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iva</w:t>
      </w:r>
      <w:r>
        <w:rPr>
          <w:rFonts w:cs="Calibri" w:hAnsi="Calibri" w:eastAsia="Calibri" w:ascii="Calibri"/>
          <w:spacing w:val="23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dit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ción,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icio,</w:t>
      </w:r>
      <w:r>
        <w:rPr>
          <w:rFonts w:cs="Calibri" w:hAnsi="Calibri" w:eastAsia="Calibri" w:ascii="Calibri"/>
          <w:spacing w:val="2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sectPr>
          <w:type w:val="continuous"/>
          <w:pgSz w:w="24480" w:h="15840" w:orient="landscape"/>
          <w:pgMar w:top="1020" w:bottom="280" w:left="280" w:right="640"/>
          <w:cols w:num="18" w:equalWidth="off">
            <w:col w:w="1232" w:space="435"/>
            <w:col w:w="5520" w:space="1128"/>
            <w:col w:w="423" w:space="470"/>
            <w:col w:w="613" w:space="174"/>
            <w:col w:w="637" w:space="124"/>
            <w:col w:w="712" w:space="172"/>
            <w:col w:w="544" w:space="289"/>
            <w:col w:w="481" w:space="206"/>
            <w:col w:w="704" w:space="112"/>
            <w:col w:w="668" w:space="133"/>
            <w:col w:w="666" w:space="285"/>
            <w:col w:w="364" w:space="245"/>
            <w:col w:w="1518" w:space="179"/>
            <w:col w:w="545" w:space="160"/>
            <w:col w:w="2324" w:space="126"/>
            <w:col w:w="627" w:space="163"/>
            <w:col w:w="645" w:space="219"/>
            <w:col w:w="717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po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n),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20"/>
      </w:pPr>
      <w:r>
        <w:rPr>
          <w:rFonts w:cs="Calibri" w:hAnsi="Calibri" w:eastAsia="Calibri" w:ascii="Calibri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itos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public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do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cont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cobro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go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lta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icios</w:t>
      </w:r>
      <w:r>
        <w:rPr>
          <w:rFonts w:cs="Calibri" w:hAnsi="Calibri" w:eastAsia="Calibri" w:ascii="Calibri"/>
          <w:spacing w:val="2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sectPr>
          <w:type w:val="continuous"/>
          <w:pgSz w:w="24480" w:h="15840" w:orient="landscape"/>
          <w:pgMar w:top="1020" w:bottom="280" w:left="280" w:right="640"/>
          <w:cols w:num="17" w:equalWidth="off">
            <w:col w:w="9788" w:space="239"/>
            <w:col w:w="574" w:space="173"/>
            <w:col w:w="680" w:space="1135"/>
            <w:col w:w="251" w:space="508"/>
            <w:col w:w="330" w:space="402"/>
            <w:col w:w="462" w:space="326"/>
            <w:col w:w="488" w:space="321"/>
            <w:col w:w="471" w:space="227"/>
            <w:col w:w="673" w:space="299"/>
            <w:col w:w="322" w:space="503"/>
            <w:col w:w="274" w:space="297"/>
            <w:col w:w="728" w:space="249"/>
            <w:col w:w="376" w:space="270"/>
            <w:col w:w="679" w:space="259"/>
            <w:col w:w="404" w:space="240"/>
            <w:col w:w="715" w:space="117"/>
            <w:col w:w="78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public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n)</w:t>
      </w:r>
      <w:r>
        <w:rPr>
          <w:rFonts w:cs="Calibri" w:hAnsi="Calibri" w:eastAsia="Calibri" w:ascii="Calibri"/>
          <w:spacing w:val="2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20"/>
      </w:pP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nir</w:t>
      </w:r>
      <w:r>
        <w:rPr>
          <w:rFonts w:cs="Calibri" w:hAnsi="Calibri" w:eastAsia="Calibri" w:ascii="Calibri"/>
          <w:spacing w:val="2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olucion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bl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_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50166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tiv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sectPr>
          <w:type w:val="continuous"/>
          <w:pgSz w:w="24480" w:h="15840" w:orient="landscape"/>
          <w:pgMar w:top="1020" w:bottom="280" w:left="280" w:right="640"/>
          <w:cols w:num="9" w:equalWidth="off">
            <w:col w:w="11373" w:space="1042"/>
            <w:col w:w="595" w:space="189"/>
            <w:col w:w="622" w:space="139"/>
            <w:col w:w="1505" w:space="103"/>
            <w:col w:w="683" w:space="131"/>
            <w:col w:w="651" w:space="3353"/>
            <w:col w:w="636" w:space="1068"/>
            <w:col w:w="426" w:space="244"/>
            <w:col w:w="800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2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20"/>
      </w:pPr>
      <w:r>
        <w:rPr>
          <w:rFonts w:cs="Calibri" w:hAnsi="Calibri" w:eastAsia="Calibri" w:ascii="Calibri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auto" w:line="272"/>
        <w:ind w:right="-24" w:firstLine="1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tabs>
          <w:tab w:pos="620" w:val="left"/>
        </w:tabs>
        <w:jc w:val="left"/>
        <w:spacing w:before="67" w:lineRule="auto" w:line="272"/>
        <w:ind w:left="624" w:right="-24" w:hanging="62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-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ab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bo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29" w:right="3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go.</w:t>
      </w:r>
      <w:r>
        <w:rPr>
          <w:rFonts w:cs="Calibri" w:hAnsi="Calibri" w:eastAsia="Calibri" w:ascii="Calibri"/>
          <w:spacing w:val="1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vo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left="2"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ho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ólogo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sectPr>
          <w:type w:val="continuous"/>
          <w:pgSz w:w="24480" w:h="15840" w:orient="landscape"/>
          <w:pgMar w:top="1020" w:bottom="280" w:left="280" w:right="640"/>
          <w:cols w:num="8" w:equalWidth="off">
            <w:col w:w="11278" w:space="1149"/>
            <w:col w:w="573" w:space="1115"/>
            <w:col w:w="391" w:space="569"/>
            <w:col w:w="1047" w:space="242"/>
            <w:col w:w="691" w:space="3337"/>
            <w:col w:w="627" w:space="1003"/>
            <w:col w:w="567" w:space="180"/>
            <w:col w:w="79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24480" w:h="15840" w:orient="landscape"/>
          <w:pgMar w:top="1020" w:bottom="280" w:left="280" w:right="640"/>
        </w:sectPr>
      </w:pPr>
      <w:r>
        <w:rPr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5279" w:right="-24" w:hanging="6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Brindar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guridad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9" w:lineRule="auto" w:line="272"/>
        <w:ind w:left="-12" w:right="-12" w:hanging="25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iud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no.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ivo.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3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tudios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chill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rato.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53" w:right="8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4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plir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tura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íni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1.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72"/>
        <w:ind w:left="31" w:right="-24" w:hanging="31"/>
      </w:pPr>
      <w:hyperlink r:id="rId3"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http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//unipol</w:t>
        </w:r>
      </w:hyperlink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du.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58" w:right="57" w:firstLine="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-30" w:right="-3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guridad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exact" w:line="100"/>
        <w:ind w:left="134" w:right="131"/>
      </w:pP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ública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tuto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71" w:right="72"/>
      </w:pPr>
      <w:r>
        <w:rPr>
          <w:rFonts w:cs="Calibri" w:hAnsi="Calibri" w:eastAsia="Calibri" w:ascii="Calibri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tLeast" w:line="180"/>
        <w:ind w:left="-12" w:right="-12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nico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2" w:right="1700" w:firstLine="1"/>
      </w:pPr>
      <w:r>
        <w:rPr>
          <w:rFonts w:cs="Calibri" w:hAnsi="Calibri" w:eastAsia="Calibri" w:ascii="Calibri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-30" w:right="1670"/>
        <w:sectPr>
          <w:type w:val="continuous"/>
          <w:pgSz w:w="24480" w:h="15840" w:orient="landscape"/>
          <w:pgMar w:top="1020" w:bottom="280" w:left="280" w:right="640"/>
          <w:cols w:num="9" w:equalWidth="off">
            <w:col w:w="7854" w:space="1290"/>
            <w:col w:w="769" w:space="35"/>
            <w:col w:w="732" w:space="69"/>
            <w:col w:w="728" w:space="4867"/>
            <w:col w:w="725" w:space="207"/>
            <w:col w:w="466" w:space="1029"/>
            <w:col w:w="673" w:space="193"/>
            <w:col w:w="535" w:space="974"/>
            <w:col w:w="2414"/>
          </w:cols>
        </w:sectPr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licitud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21" w:lineRule="exact" w:line="100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hu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nos</w:t>
      </w:r>
      <w:r>
        <w:rPr>
          <w:rFonts w:cs="Calibri" w:hAnsi="Calibri" w:eastAsia="Calibri" w:ascii="Calibri"/>
          <w:spacing w:val="2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rios</w:t>
      </w:r>
      <w:r>
        <w:rPr>
          <w:rFonts w:cs="Calibri" w:hAnsi="Calibri" w:eastAsia="Calibri" w:ascii="Calibri"/>
          <w:spacing w:val="2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bi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1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do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rida</w:t>
      </w:r>
      <w:r>
        <w:rPr>
          <w:rFonts w:cs="Calibri" w:hAnsi="Calibri" w:eastAsia="Calibri" w:ascii="Calibri"/>
          <w:spacing w:val="27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rson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  </w:t>
      </w:r>
      <w:r>
        <w:rPr>
          <w:rFonts w:cs="Calibri" w:hAnsi="Calibri" w:eastAsia="Calibri" w:ascii="Calibri"/>
          <w:spacing w:val="1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/tr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org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nico</w:t>
      </w:r>
      <w:r>
        <w:rPr>
          <w:rFonts w:cs="Calibri" w:hAnsi="Calibri" w:eastAsia="Calibri" w:ascii="Calibri"/>
          <w:spacing w:val="2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nu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sectPr>
          <w:type w:val="continuous"/>
          <w:pgSz w:w="24480" w:h="15840" w:orient="landscape"/>
          <w:pgMar w:top="1020" w:bottom="280" w:left="280" w:right="640"/>
          <w:cols w:num="8" w:equalWidth="off">
            <w:col w:w="7645" w:space="1551"/>
            <w:col w:w="636" w:space="120"/>
            <w:col w:w="1507" w:space="4983"/>
            <w:col w:w="532" w:space="208"/>
            <w:col w:w="654" w:space="940"/>
            <w:col w:w="663" w:space="115"/>
            <w:col w:w="702" w:space="1115"/>
            <w:col w:w="218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left="118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2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ontinua</w:t>
      </w:r>
      <w:r>
        <w:rPr>
          <w:rFonts w:cs="Calibri" w:hAnsi="Calibri" w:eastAsia="Calibri" w:ascii="Calibri"/>
          <w:spacing w:val="2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Activos</w:t>
      </w:r>
      <w:r>
        <w:rPr>
          <w:rFonts w:cs="Calibri" w:hAnsi="Calibri" w:eastAsia="Calibri" w:ascii="Calibri"/>
          <w:spacing w:val="2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(El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2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ce</w:t>
      </w:r>
      <w:r>
        <w:rPr>
          <w:rFonts w:cs="Calibri" w:hAnsi="Calibri" w:eastAsia="Calibri" w:ascii="Calibri"/>
          <w:spacing w:val="1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bid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organi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quip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2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/Art9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ión</w:t>
      </w:r>
      <w:r>
        <w:rPr>
          <w:rFonts w:cs="Calibri" w:hAnsi="Calibri" w:eastAsia="Calibri" w:ascii="Calibri"/>
          <w:spacing w:val="2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1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pli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conv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nio</w:t>
      </w:r>
      <w:r>
        <w:rPr>
          <w:rFonts w:cs="Calibri" w:hAnsi="Calibri" w:eastAsia="Calibri" w:ascii="Calibri"/>
          <w:spacing w:val="2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          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BANCO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cía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itos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Evid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ón</w:t>
      </w:r>
      <w:r>
        <w:rPr>
          <w:rFonts w:cs="Calibri" w:hAnsi="Calibri" w:eastAsia="Calibri" w:ascii="Calibri"/>
          <w:spacing w:val="2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sectPr>
          <w:type w:val="continuous"/>
          <w:pgSz w:w="24480" w:h="15840" w:orient="landscape"/>
          <w:pgMar w:top="1020" w:bottom="280" w:left="280" w:right="640"/>
          <w:cols w:num="14" w:equalWidth="off">
            <w:col w:w="1523" w:space="1303"/>
            <w:col w:w="2129" w:space="237"/>
            <w:col w:w="2686" w:space="1387"/>
            <w:col w:w="497" w:space="283"/>
            <w:col w:w="536" w:space="177"/>
            <w:col w:w="711" w:space="3293"/>
            <w:col w:w="1503" w:space="103"/>
            <w:col w:w="1190" w:space="546"/>
            <w:col w:w="405" w:space="269"/>
            <w:col w:w="656" w:space="104"/>
            <w:col w:w="733" w:space="143"/>
            <w:col w:w="579" w:space="165"/>
            <w:col w:w="687" w:space="111"/>
            <w:col w:w="1604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//c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left="118" w:right="-41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cia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ntivo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ndirec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cía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2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ntivo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ivo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nte</w:t>
      </w:r>
      <w:r>
        <w:rPr>
          <w:rFonts w:cs="Calibri" w:hAnsi="Calibri" w:eastAsia="Calibri" w:ascii="Calibri"/>
          <w:spacing w:val="2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coordin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corpor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40/1t-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02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30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            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icios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co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bora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rios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otog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</w:t>
      </w:r>
      <w:r>
        <w:rPr>
          <w:rFonts w:cs="Calibri" w:hAnsi="Calibri" w:eastAsia="Calibri" w:ascii="Calibri"/>
          <w:spacing w:val="28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coorpor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2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ogona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40"/>
          <w:cols w:num="19" w:equalWidth="off">
            <w:col w:w="1105" w:space="562"/>
            <w:col w:w="500" w:space="659"/>
            <w:col w:w="2080" w:space="550"/>
            <w:col w:w="2161" w:space="626"/>
            <w:col w:w="562" w:space="477"/>
            <w:col w:w="466" w:space="415"/>
            <w:col w:w="303" w:space="472"/>
            <w:col w:w="350" w:space="323"/>
            <w:col w:w="602" w:space="303"/>
            <w:col w:w="1955" w:space="395"/>
            <w:col w:w="486" w:space="371"/>
            <w:col w:w="371" w:space="256"/>
            <w:col w:w="716" w:space="113"/>
            <w:col w:w="663" w:space="276"/>
            <w:col w:w="382" w:space="234"/>
            <w:col w:w="748" w:space="131"/>
            <w:col w:w="587" w:space="162"/>
            <w:col w:w="2299" w:space="183"/>
            <w:col w:w="716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left="118" w:right="-4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unicip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iva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corpor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7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utorid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unicip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tranquilid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ónico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lvagu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8" w:right="15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corde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firstLine="3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gún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na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plir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tur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5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conducir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hículos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uto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otor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ncia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51" w:right="53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otor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hanging="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306" w:right="309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2022/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3%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right="-4"/>
      </w:pPr>
      <w:r>
        <w:rPr>
          <w:rFonts w:cs="Calibri" w:hAnsi="Calibri" w:eastAsia="Calibri" w:ascii="Calibri"/>
          <w:w w:val="105"/>
          <w:sz w:val="13"/>
          <w:szCs w:val="13"/>
        </w:rPr>
        <w:t>A9dul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_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gis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tro-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-18" w:right="-22"/>
      </w:pPr>
      <w:r>
        <w:rPr>
          <w:rFonts w:cs="Calibri" w:hAnsi="Calibri" w:eastAsia="Calibri" w:ascii="Calibri"/>
          <w:w w:val="105"/>
          <w:sz w:val="13"/>
          <w:szCs w:val="13"/>
        </w:rPr>
        <w:t>%20A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27" w:right="88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_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2022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7" w:lineRule="auto" w:line="272"/>
        <w:ind w:left="-12" w:right="-12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dos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ondos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propios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propios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7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cía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73" w:right="73"/>
      </w:pP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7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ontrol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obt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auto" w:line="272"/>
        <w:ind w:right="-24" w:firstLine="9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7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1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7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liz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sus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40"/>
          <w:cols w:num="18" w:equalWidth="off">
            <w:col w:w="1264" w:space="1562"/>
            <w:col w:w="1309" w:space="1110"/>
            <w:col w:w="2583" w:space="1322"/>
            <w:col w:w="728" w:space="78"/>
            <w:col w:w="717" w:space="68"/>
            <w:col w:w="741" w:space="301"/>
            <w:col w:w="260" w:space="2785"/>
            <w:col w:w="558" w:space="174"/>
            <w:col w:w="692" w:space="98"/>
            <w:col w:w="714" w:space="69"/>
            <w:col w:w="748" w:space="97"/>
            <w:col w:w="654" w:space="129"/>
            <w:col w:w="692" w:space="79"/>
            <w:col w:w="745" w:space="131"/>
            <w:col w:w="594" w:space="145"/>
            <w:col w:w="714" w:space="237"/>
            <w:col w:w="412" w:space="289"/>
            <w:col w:w="76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5279" w:right="-24" w:hanging="6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Brindar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guridad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85" w:lineRule="auto" w:line="272"/>
        <w:ind w:left="-2" w:right="80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nto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ivo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crito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lguna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792" w:hanging="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guridad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públic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2"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ón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rida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1.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uto" w:line="272"/>
        <w:ind w:left="31" w:right="-24" w:hanging="31"/>
      </w:pPr>
      <w:hyperlink r:id="rId4"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http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: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//unipol</w:t>
        </w:r>
      </w:hyperlink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du.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unicipio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tuto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/>
      </w:pPr>
      <w:r>
        <w:rPr>
          <w:rFonts w:cs="Calibri" w:hAnsi="Calibri" w:eastAsia="Calibri" w:ascii="Calibri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nico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1637" w:firstLine="240"/>
        <w:sectPr>
          <w:pgSz w:w="24480" w:h="15840" w:orient="landscape"/>
          <w:pgMar w:top="960" w:bottom="280" w:left="280" w:right="680"/>
          <w:cols w:num="8" w:equalWidth="off">
            <w:col w:w="7854" w:space="1299"/>
            <w:col w:w="1527" w:space="69"/>
            <w:col w:w="728" w:space="4951"/>
            <w:col w:w="557" w:space="290"/>
            <w:col w:w="466" w:space="1029"/>
            <w:col w:w="673" w:space="193"/>
            <w:col w:w="535" w:space="974"/>
            <w:col w:w="2375"/>
          </w:cols>
        </w:sectPr>
      </w:pPr>
      <w:r>
        <w:rPr>
          <w:rFonts w:cs="Calibri" w:hAnsi="Calibri" w:eastAsia="Calibri" w:ascii="Calibri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licitud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118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2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ontinua</w:t>
      </w:r>
      <w:r>
        <w:rPr>
          <w:rFonts w:cs="Calibri" w:hAnsi="Calibri" w:eastAsia="Calibri" w:ascii="Calibri"/>
          <w:spacing w:val="2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Activos</w:t>
      </w:r>
      <w:r>
        <w:rPr>
          <w:rFonts w:cs="Calibri" w:hAnsi="Calibri" w:eastAsia="Calibri" w:ascii="Calibri"/>
          <w:spacing w:val="2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(El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icio</w:t>
      </w:r>
      <w:r>
        <w:rPr>
          <w:rFonts w:cs="Calibri" w:hAnsi="Calibri" w:eastAsia="Calibri" w:ascii="Calibri"/>
          <w:spacing w:val="2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ce</w:t>
      </w:r>
      <w:r>
        <w:rPr>
          <w:rFonts w:cs="Calibri" w:hAnsi="Calibri" w:eastAsia="Calibri" w:ascii="Calibri"/>
          <w:spacing w:val="1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24" w:firstLine="23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hu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nos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rios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organi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quip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rson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  </w:t>
      </w:r>
      <w:r>
        <w:rPr>
          <w:rFonts w:cs="Calibri" w:hAnsi="Calibri" w:eastAsia="Calibri" w:ascii="Calibri"/>
          <w:spacing w:val="1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/tr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80"/>
        <w:ind w:right="19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conv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nio</w:t>
      </w:r>
      <w:r>
        <w:rPr>
          <w:rFonts w:cs="Calibri" w:hAnsi="Calibri" w:eastAsia="Calibri" w:ascii="Calibri"/>
          <w:spacing w:val="2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20" w:lineRule="exact" w:line="200"/>
        <w:ind w:left="-54"/>
      </w:pP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ión</w:t>
      </w:r>
      <w:r>
        <w:rPr>
          <w:rFonts w:cs="Calibri" w:hAnsi="Calibri" w:eastAsia="Calibri" w:ascii="Calibri"/>
          <w:spacing w:val="27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1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pli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co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bora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left="278" w:right="-24" w:hanging="27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org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nico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BANCO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left="2" w:right="-24" w:hanging="2"/>
      </w:pPr>
      <w:r>
        <w:br w:type="column"/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cía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4" w:right="-24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nu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itos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w w:val="105"/>
          <w:sz w:val="13"/>
          <w:szCs w:val="13"/>
        </w:rPr>
        <w:t>Evid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24" w:firstLine="21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ón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sectPr>
          <w:type w:val="continuous"/>
          <w:pgSz w:w="24480" w:h="15840" w:orient="landscape"/>
          <w:pgMar w:top="1020" w:bottom="280" w:left="280" w:right="680"/>
          <w:cols w:num="13" w:equalWidth="off">
            <w:col w:w="1523" w:space="1303"/>
            <w:col w:w="2129" w:space="237"/>
            <w:col w:w="2686" w:space="1476"/>
            <w:col w:w="321" w:space="277"/>
            <w:col w:w="1507" w:space="3303"/>
            <w:col w:w="2302" w:space="118"/>
            <w:col w:w="654" w:space="268"/>
            <w:col w:w="405" w:space="267"/>
            <w:col w:w="663" w:space="101"/>
            <w:col w:w="733" w:space="143"/>
            <w:col w:w="579" w:space="165"/>
            <w:col w:w="687" w:space="111"/>
            <w:col w:w="1562"/>
          </w:cols>
        </w:sectPr>
      </w:pPr>
      <w:r>
        <w:rPr>
          <w:rFonts w:cs="Calibri" w:hAnsi="Calibri" w:eastAsia="Calibri" w:ascii="Calibri"/>
          <w:w w:val="105"/>
          <w:position w:val="-3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//c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left="118" w:right="-41"/>
      </w:pP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cia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ntivo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ndirec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cía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ntivo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unicip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2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ivo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nte</w:t>
      </w:r>
      <w:r>
        <w:rPr>
          <w:rFonts w:cs="Calibri" w:hAnsi="Calibri" w:eastAsia="Calibri" w:ascii="Calibri"/>
          <w:spacing w:val="2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2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coordin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30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           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5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               </w:t>
      </w:r>
      <w:r>
        <w:rPr>
          <w:rFonts w:cs="Calibri" w:hAnsi="Calibri" w:eastAsia="Calibri" w:ascii="Calibri"/>
          <w:spacing w:val="1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1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día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icios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rios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otog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</w:t>
      </w:r>
      <w:r>
        <w:rPr>
          <w:rFonts w:cs="Calibri" w:hAnsi="Calibri" w:eastAsia="Calibri" w:ascii="Calibri"/>
          <w:spacing w:val="28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coorpor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2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ogona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680"/>
          <w:cols w:num="15" w:equalWidth="off">
            <w:col w:w="1105" w:space="562"/>
            <w:col w:w="500" w:space="659"/>
            <w:col w:w="2258" w:space="372"/>
            <w:col w:w="2161" w:space="626"/>
            <w:col w:w="562" w:space="3710"/>
            <w:col w:w="1928" w:space="421"/>
            <w:col w:w="486" w:space="371"/>
            <w:col w:w="371" w:space="451"/>
            <w:col w:w="330" w:space="303"/>
            <w:col w:w="663" w:space="276"/>
            <w:col w:w="382" w:space="234"/>
            <w:col w:w="748" w:space="131"/>
            <w:col w:w="587" w:space="162"/>
            <w:col w:w="2299" w:space="183"/>
            <w:col w:w="679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left="118" w:right="-41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unicip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iva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corpor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47" w:lineRule="exact" w:line="180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utorid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unicip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tranquilid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ónico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lvagu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pict>
          <v:shape type="#_x0000_t202" style="position:absolute;margin-left:469.89pt;margin-top:-39.941pt;width:156.733pt;height:41pt;mso-position-horizontal-relative:page;mso-position-vertical-relative:paragraph;z-index:-10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8" w:hRule="exact"/>
                    </w:trPr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79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79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spacing w:before="79"/>
                          <w:ind w:left="9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nci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/Art9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tituto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que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210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  <w:szCs w:val="13"/>
                          </w:rPr>
                          <w:t>cur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2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40/1t-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180" w:hRule="exact"/>
                    </w:trPr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8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otor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5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76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  <w:szCs w:val="13"/>
                          </w:rPr>
                          <w:t>2022/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3%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237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8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155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  <w:szCs w:val="13"/>
                          </w:rPr>
                          <w:t>cur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1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3"/>
                            <w:szCs w:val="13"/>
                          </w:rPr>
                          <w:jc w:val="left"/>
                          <w:ind w:left="88"/>
                        </w:pPr>
                        <w:r>
                          <w:rPr>
                            <w:rFonts w:cs="Calibri" w:hAnsi="Calibri" w:eastAsia="Calibri" w:ascii="Calibri"/>
                            <w:w w:val="105"/>
                            <w:sz w:val="13"/>
                            <w:szCs w:val="13"/>
                          </w:rPr>
                          <w:t>A9dul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_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5"/>
                            <w:sz w:val="13"/>
                            <w:szCs w:val="13"/>
                          </w:rPr>
                          <w:t>gis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tro-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86" w:right="85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hanging="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47" w:lineRule="exact" w:line="180"/>
        <w:ind w:left="-12" w:right="-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cía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73" w:right="73"/>
      </w:pP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47" w:lineRule="exact" w:line="180"/>
        <w:ind w:left="-12" w:right="-12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ontrol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obt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auto" w:line="272"/>
        <w:ind w:left="5" w:right="-21" w:firstLine="82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72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1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47" w:lineRule="exact" w:line="180"/>
        <w:ind w:left="-12" w:right="-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liz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80"/>
          <w:cols w:num="16" w:equalWidth="off">
            <w:col w:w="1060" w:space="1766"/>
            <w:col w:w="1309" w:space="1110"/>
            <w:col w:w="2583" w:space="1317"/>
            <w:col w:w="1528" w:space="337"/>
            <w:col w:w="208" w:space="3611"/>
            <w:col w:w="558" w:space="174"/>
            <w:col w:w="692" w:space="124"/>
            <w:col w:w="661" w:space="95"/>
            <w:col w:w="748" w:space="97"/>
            <w:col w:w="654" w:space="129"/>
            <w:col w:w="692" w:space="88"/>
            <w:col w:w="725" w:space="141"/>
            <w:col w:w="594" w:space="145"/>
            <w:col w:w="714" w:space="237"/>
            <w:col w:w="412" w:space="289"/>
            <w:col w:w="7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2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int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tri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onio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50"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ntigü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               </w:t>
      </w:r>
      <w:r>
        <w:rPr>
          <w:rFonts w:cs="Calibri" w:hAnsi="Calibri" w:eastAsia="Calibri" w:ascii="Calibri"/>
          <w:spacing w:val="2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444" w:hanging="3"/>
      </w:pPr>
      <w:r>
        <w:rPr>
          <w:rFonts w:cs="Calibri" w:hAnsi="Calibri" w:eastAsia="Calibri" w:ascii="Calibri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rida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polici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l.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4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Aprob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%20A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left="46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_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2022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8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ubs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dio</w:t>
      </w:r>
      <w:r>
        <w:rPr>
          <w:rFonts w:cs="Calibri" w:hAnsi="Calibri" w:eastAsia="Calibri" w:ascii="Calibri"/>
          <w:spacing w:val="2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y/o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14" w:right="15"/>
      </w:pPr>
      <w:r>
        <w:rPr>
          <w:rFonts w:cs="Calibri" w:hAnsi="Calibri" w:eastAsia="Calibri" w:ascii="Calibri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propios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unicipio)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/>
        <w:ind w:left="12" w:right="-33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ón.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auto" w:line="272"/>
        <w:ind w:left="46" w:right="1655" w:hanging="46"/>
        <w:sectPr>
          <w:type w:val="continuous"/>
          <w:pgSz w:w="24480" w:h="15840" w:orient="landscape"/>
          <w:pgMar w:top="1020" w:bottom="280" w:left="280" w:right="680"/>
          <w:cols w:num="7" w:equalWidth="off">
            <w:col w:w="7706" w:space="1445"/>
            <w:col w:w="1184" w:space="419"/>
            <w:col w:w="720" w:space="4896"/>
            <w:col w:w="675" w:space="1853"/>
            <w:col w:w="416" w:space="217"/>
            <w:col w:w="745" w:space="887"/>
            <w:col w:w="2357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sus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24480" w:h="15840" w:orient="landscape"/>
          <w:pgMar w:top="1020" w:bottom="280" w:left="280" w:right="68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5173"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Apoy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contribuir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tudi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Acta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nto,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1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dula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left="3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gistro,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92"/>
      </w:pPr>
      <w:r>
        <w:rPr>
          <w:rFonts w:cs="Calibri" w:hAnsi="Calibri" w:eastAsia="Calibri" w:ascii="Calibri"/>
          <w:w w:val="105"/>
          <w:sz w:val="13"/>
          <w:szCs w:val="13"/>
        </w:rPr>
        <w:t>$200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00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-30" w:right="-30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cripc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exact" w:line="100"/>
        <w:ind w:left="98" w:right="95"/>
      </w:pPr>
      <w:r>
        <w:rPr>
          <w:rFonts w:cs="Calibri" w:hAnsi="Calibri" w:eastAsia="Calibri" w:ascii="Calibri"/>
          <w:w w:val="105"/>
          <w:position w:val="-3"/>
          <w:sz w:val="13"/>
          <w:szCs w:val="13"/>
        </w:rPr>
        <w:t>$70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00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hanging="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Ú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lti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259" w:right="-24" w:hanging="259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Gen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39" w:lineRule="auto" w:line="272"/>
        <w:ind w:left="-12" w:right="3237" w:hanging="1"/>
        <w:sectPr>
          <w:type w:val="continuous"/>
          <w:pgSz w:w="24480" w:h="15840" w:orient="landscape"/>
          <w:pgMar w:top="1020" w:bottom="280" w:left="280" w:right="680"/>
          <w:cols w:num="7" w:equalWidth="off">
            <w:col w:w="7897" w:space="1280"/>
            <w:col w:w="675" w:space="97"/>
            <w:col w:w="726" w:space="5714"/>
            <w:col w:w="635" w:space="122"/>
            <w:col w:w="726" w:space="906"/>
            <w:col w:w="656" w:space="105"/>
            <w:col w:w="3981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itos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rios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80"/>
      </w:pP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23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ito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oria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2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//in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ci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ión</w:t>
      </w:r>
      <w:r>
        <w:rPr>
          <w:rFonts w:cs="Calibri" w:hAnsi="Calibri" w:eastAsia="Calibri" w:ascii="Calibri"/>
          <w:spacing w:val="2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1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pli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</w:t>
      </w:r>
      <w:r>
        <w:rPr>
          <w:rFonts w:cs="Calibri" w:hAnsi="Calibri" w:eastAsia="Calibri" w:ascii="Calibri"/>
          <w:spacing w:val="19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Apli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ción</w:t>
      </w:r>
      <w:r>
        <w:rPr>
          <w:rFonts w:cs="Calibri" w:hAnsi="Calibri" w:eastAsia="Calibri" w:ascii="Calibri"/>
          <w:spacing w:val="2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6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24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D</w:t>
      </w:r>
      <w:r>
        <w:rPr>
          <w:rFonts w:cs="Calibri" w:hAnsi="Calibri" w:eastAsia="Calibri" w:ascii="Calibri"/>
          <w:spacing w:val="1"/>
          <w:w w:val="105"/>
          <w:position w:val="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BANCO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Educ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ción,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cu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plir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Evid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80"/>
          <w:cols w:num="10" w:equalWidth="off">
            <w:col w:w="7628" w:space="1815"/>
            <w:col w:w="146" w:space="433"/>
            <w:col w:w="584" w:space="163"/>
            <w:col w:w="690" w:space="3304"/>
            <w:col w:w="3119" w:space="223"/>
            <w:col w:w="405" w:space="298"/>
            <w:col w:w="601" w:space="146"/>
            <w:col w:w="704" w:space="158"/>
            <w:col w:w="579" w:space="148"/>
            <w:col w:w="237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La</w:t>
      </w:r>
      <w:r>
        <w:rPr>
          <w:rFonts w:cs="Calibri" w:hAnsi="Calibri" w:eastAsia="Calibri" w:ascii="Calibri"/>
          <w:spacing w:val="7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</w:t>
      </w:r>
      <w:r>
        <w:rPr>
          <w:rFonts w:cs="Calibri" w:hAnsi="Calibri" w:eastAsia="Calibri" w:ascii="Calibri"/>
          <w:spacing w:val="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//c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/>
        <w:ind w:left="118" w:right="-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ratoria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Abi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duc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tiva</w:t>
      </w:r>
      <w:r>
        <w:rPr>
          <w:rFonts w:cs="Calibri" w:hAnsi="Calibri" w:eastAsia="Calibri" w:ascii="Calibri"/>
          <w:spacing w:val="2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cul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ratori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31" w:right="32" w:firstLine="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igni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tivos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irtu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8" w:lineRule="auto" w:line="272"/>
        <w:ind w:left="-12" w:right="-12" w:hanging="1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rti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cund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37" w:right="34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3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-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3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78" w:right="7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1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/>
      </w:pPr>
      <w:r>
        <w:rPr>
          <w:rFonts w:cs="Calibri" w:hAnsi="Calibri" w:eastAsia="Calibri" w:ascii="Calibri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togra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ño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ntil.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gob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/p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10" w:right="8"/>
      </w:pPr>
      <w:r>
        <w:rPr>
          <w:rFonts w:cs="Calibri" w:hAnsi="Calibri" w:eastAsia="Calibri" w:ascii="Calibri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ratori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/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02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03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143" w:right="139"/>
      </w:pPr>
      <w:r>
        <w:rPr>
          <w:rFonts w:cs="Calibri" w:hAnsi="Calibri" w:eastAsia="Calibri" w:ascii="Calibri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15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7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/>
        <w:ind w:left="36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 w:lineRule="auto" w:line="272"/>
        <w:ind w:right="-24" w:firstLine="11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chill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rato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/>
        <w:ind w:left="65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83" w:right="83"/>
      </w:pPr>
      <w:r>
        <w:rPr>
          <w:rFonts w:cs="Calibri" w:hAnsi="Calibri" w:eastAsia="Calibri" w:ascii="Calibri"/>
          <w:w w:val="105"/>
          <w:sz w:val="13"/>
          <w:szCs w:val="13"/>
        </w:rPr>
        <w:t>$90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00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odulo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tudio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11" w:right="-1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11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12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-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2013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hanging="2"/>
      </w:pP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rta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icios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Educ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Articulo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186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07" w:right="104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-32" w:right="-3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73" w:right="73"/>
      </w:pP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68"/>
        <w:ind w:left="162" w:right="16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firstLine="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Educ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167" w:right="166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-12" w:right="-12" w:hanging="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cripc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obt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otog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á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36" w:right="36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li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2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auto" w:line="272"/>
        <w:ind w:left="82" w:right="-24" w:hanging="8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público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gen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8" w:lineRule="auto" w:line="272"/>
        <w:ind w:left="149" w:right="-24" w:hanging="149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ogona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43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sectPr>
          <w:type w:val="continuous"/>
          <w:pgSz w:w="24480" w:h="15840" w:orient="landscape"/>
          <w:pgMar w:top="1020" w:bottom="280" w:left="280" w:right="680"/>
          <w:cols w:num="19" w:equalWidth="off">
            <w:col w:w="4007" w:space="1173"/>
            <w:col w:w="2710" w:space="449"/>
            <w:col w:w="370" w:space="482"/>
            <w:col w:w="647" w:space="165"/>
            <w:col w:w="620" w:space="133"/>
            <w:col w:w="711" w:space="144"/>
            <w:col w:w="602" w:space="303"/>
            <w:col w:w="1955" w:space="359"/>
            <w:col w:w="558" w:space="191"/>
            <w:col w:w="659" w:space="167"/>
            <w:col w:w="608" w:space="158"/>
            <w:col w:w="677" w:space="132"/>
            <w:col w:w="654" w:space="100"/>
            <w:col w:w="748" w:space="64"/>
            <w:col w:w="725" w:space="91"/>
            <w:col w:w="690" w:space="165"/>
            <w:col w:w="579" w:space="156"/>
            <w:col w:w="710" w:space="140"/>
            <w:col w:w="718"/>
          </w:cols>
        </w:sectPr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0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8" w:hRule="exact"/>
        </w:trPr>
        <w:tc>
          <w:tcPr>
            <w:tcW w:w="107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79"/>
              <w:ind w:left="7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1.</w:t>
            </w:r>
            <w:r>
              <w:rPr>
                <w:rFonts w:cs="Calibri" w:hAnsi="Calibri" w:eastAsia="Calibri" w:ascii="Calibri"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bre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79"/>
              <w:ind w:left="7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tui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spacing w:before="79"/>
              <w:ind w:left="85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Articulo</w:t>
            </w:r>
            <w:r>
              <w:rPr>
                <w:rFonts w:cs="Calibri" w:hAnsi="Calibri" w:eastAsia="Calibri" w:ascii="Calibri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80" w:hRule="exact"/>
        </w:trPr>
        <w:tc>
          <w:tcPr>
            <w:tcW w:w="1074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33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right"/>
              <w:ind w:right="344"/>
            </w:pP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80" w:hRule="exact"/>
        </w:trPr>
        <w:tc>
          <w:tcPr>
            <w:tcW w:w="107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55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pcion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l,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857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tituc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180" w:hRule="exact"/>
        </w:trPr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licitud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8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ral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2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91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ndo,</w:t>
            </w:r>
            <w:r>
              <w:rPr>
                <w:rFonts w:cs="Calibri" w:hAnsi="Calibri" w:eastAsia="Calibri" w:ascii="Calibri"/>
                <w:spacing w:val="2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917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tica</w:t>
            </w:r>
            <w:r>
              <w:rPr>
                <w:rFonts w:cs="Calibri" w:hAnsi="Calibri" w:eastAsia="Calibri" w:ascii="Calibri"/>
                <w:spacing w:val="20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2" w:hRule="exact"/>
        </w:trPr>
        <w:tc>
          <w:tcPr>
            <w:tcW w:w="1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87"/>
            </w:pP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043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452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to</w:t>
            </w:r>
            <w:r>
              <w:rPr>
                <w:rFonts w:cs="Calibri" w:hAnsi="Calibri" w:eastAsia="Calibri" w:ascii="Calibri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231"/>
            </w:pP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3"/>
                <w:szCs w:val="13"/>
              </w:rPr>
              <w:jc w:val="left"/>
              <w:ind w:left="898"/>
            </w:pP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  <w:t>los</w:t>
            </w:r>
            <w:r>
              <w:rPr>
                <w:rFonts w:cs="Calibri" w:hAnsi="Calibri" w:eastAsia="Calibri" w:ascii="Calibri"/>
                <w:spacing w:val="7"/>
                <w:w w:val="100"/>
                <w:sz w:val="13"/>
                <w:szCs w:val="13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3"/>
                <w:szCs w:val="13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3"/>
                <w:szCs w:val="13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ectPr>
          <w:type w:val="continuous"/>
          <w:pgSz w:w="24480" w:h="15840" w:orient="landscape"/>
          <w:pgMar w:top="1020" w:bottom="280" w:left="280" w:right="680"/>
        </w:sectPr>
      </w:pP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pública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und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da</w:t>
      </w:r>
      <w:r>
        <w:rPr>
          <w:rFonts w:cs="Calibri" w:hAnsi="Calibri" w:eastAsia="Calibri" w:ascii="Calibri"/>
          <w:spacing w:val="2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80"/>
          <w:cols w:num="5" w:equalWidth="off">
            <w:col w:w="9876" w:space="4121"/>
            <w:col w:w="625" w:space="974"/>
            <w:col w:w="625" w:space="213"/>
            <w:col w:w="552" w:space="1928"/>
            <w:col w:w="4606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nidos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8020" w:right="-12" w:firstLine="2"/>
      </w:pPr>
      <w:r>
        <w:rPr>
          <w:rFonts w:cs="Calibri" w:hAnsi="Calibri" w:eastAsia="Calibri" w:ascii="Calibri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rse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gado,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-12" w:firstLine="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icilio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dio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para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cibir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noti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cione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 w:firstLine="2"/>
      </w:pPr>
      <w:r>
        <w:rPr>
          <w:rFonts w:cs="Calibri" w:hAnsi="Calibri" w:eastAsia="Calibri" w:ascii="Calibri"/>
          <w:w w:val="105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//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/uplo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-12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riodo,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últi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nid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-12" w:hanging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riodo,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últi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obligado,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llos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9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Art.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145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148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/>
        <w:ind w:left="-30" w:right="-30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7" w:right="4" w:hanging="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109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Bis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 w:hanging="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odrá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2467" w:firstLine="1"/>
        <w:sectPr>
          <w:type w:val="continuous"/>
          <w:pgSz w:w="24480" w:h="15840" w:orient="landscape"/>
          <w:pgMar w:top="1020" w:bottom="280" w:left="280" w:right="680"/>
          <w:cols w:num="11" w:equalWidth="off">
            <w:col w:w="9017" w:space="138"/>
            <w:col w:w="717" w:space="867"/>
            <w:col w:w="747" w:space="2467"/>
            <w:col w:w="713" w:space="158"/>
            <w:col w:w="572" w:space="155"/>
            <w:col w:w="713" w:space="74"/>
            <w:col w:w="737" w:space="67"/>
            <w:col w:w="725" w:space="871"/>
            <w:col w:w="732" w:space="70"/>
            <w:col w:w="727" w:space="101"/>
            <w:col w:w="3152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Acu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citud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itido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80"/>
      </w:pP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17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;</w:t>
      </w:r>
      <w:r>
        <w:rPr>
          <w:rFonts w:cs="Calibri" w:hAnsi="Calibri" w:eastAsia="Calibri" w:ascii="Calibri"/>
          <w:spacing w:val="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3.</w:t>
      </w:r>
      <w:r>
        <w:rPr>
          <w:rFonts w:cs="Calibri" w:hAnsi="Calibri" w:eastAsia="Calibri" w:ascii="Calibri"/>
          <w:spacing w:val="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/11513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odi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cion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odi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cion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</w:t>
      </w:r>
      <w:r>
        <w:rPr>
          <w:rFonts w:cs="Calibri" w:hAnsi="Calibri" w:eastAsia="Calibri" w:ascii="Calibri"/>
          <w:spacing w:val="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os</w:t>
      </w:r>
      <w:r>
        <w:rPr>
          <w:rFonts w:cs="Calibri" w:hAnsi="Calibri" w:eastAsia="Calibri" w:ascii="Calibri"/>
          <w:spacing w:val="1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        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tica</w:t>
      </w:r>
      <w:r>
        <w:rPr>
          <w:rFonts w:cs="Calibri" w:hAnsi="Calibri" w:eastAsia="Calibri" w:ascii="Calibri"/>
          <w:spacing w:val="20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80"/>
          <w:cols w:num="6" w:equalWidth="off">
            <w:col w:w="8844" w:space="482"/>
            <w:col w:w="378" w:space="1045"/>
            <w:col w:w="730" w:space="2475"/>
            <w:col w:w="3623" w:space="1228"/>
            <w:col w:w="605" w:space="122"/>
            <w:col w:w="398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vi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ión</w:t>
      </w:r>
      <w:r>
        <w:rPr>
          <w:rFonts w:cs="Calibri" w:hAnsi="Calibri" w:eastAsia="Calibri" w:ascii="Calibri"/>
          <w:spacing w:val="2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2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5173" w:right="-41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pción</w:t>
      </w:r>
      <w:r>
        <w:rPr>
          <w:rFonts w:cs="Calibri" w:hAnsi="Calibri" w:eastAsia="Calibri" w:ascii="Calibri"/>
          <w:spacing w:val="2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trat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licitud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2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cripc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/F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to%2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licitud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sectPr>
          <w:type w:val="continuous"/>
          <w:pgSz w:w="24480" w:h="15840" w:orient="landscape"/>
          <w:pgMar w:top="1020" w:bottom="280" w:left="280" w:right="680"/>
          <w:cols w:num="13" w:equalWidth="off">
            <w:col w:w="7897" w:space="322"/>
            <w:col w:w="613" w:space="364"/>
            <w:col w:w="634" w:space="935"/>
            <w:col w:w="696" w:space="2645"/>
            <w:col w:w="404" w:space="416"/>
            <w:col w:w="363" w:space="414"/>
            <w:col w:w="404" w:space="551"/>
            <w:col w:w="1205" w:space="110"/>
            <w:col w:w="663" w:space="194"/>
            <w:col w:w="546" w:space="205"/>
            <w:col w:w="641" w:space="182"/>
            <w:col w:w="596" w:space="138"/>
            <w:col w:w="238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//www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 </w:t>
      </w:r>
      <w:r>
        <w:rPr>
          <w:rFonts w:cs="Calibri" w:hAnsi="Calibri" w:eastAsia="Calibri" w:ascii="Calibri"/>
          <w:spacing w:val="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//c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18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licitud</w:t>
      </w:r>
      <w:r>
        <w:rPr>
          <w:rFonts w:cs="Calibri" w:hAnsi="Calibri" w:eastAsia="Calibri" w:ascii="Calibri"/>
          <w:spacing w:val="2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pública</w:t>
      </w:r>
      <w:r>
        <w:rPr>
          <w:rFonts w:cs="Calibri" w:hAnsi="Calibri" w:eastAsia="Calibri" w:ascii="Calibri"/>
          <w:spacing w:val="2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pobl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l,</w:t>
      </w:r>
      <w:r>
        <w:rPr>
          <w:rFonts w:cs="Calibri" w:hAnsi="Calibri" w:eastAsia="Calibri" w:ascii="Calibri"/>
          <w:spacing w:val="2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10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15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10</w:t>
      </w:r>
      <w:r>
        <w:rPr>
          <w:rFonts w:cs="Calibri" w:hAnsi="Calibri" w:eastAsia="Calibri" w:ascii="Calibri"/>
          <w:spacing w:val="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  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cia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2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pl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680"/>
          <w:cols w:num="14" w:equalWidth="off">
            <w:col w:w="1278" w:space="4099"/>
            <w:col w:w="2316" w:space="426"/>
            <w:col w:w="815" w:space="448"/>
            <w:col w:w="268" w:space="1934"/>
            <w:col w:w="659" w:space="1074"/>
            <w:col w:w="392" w:space="229"/>
            <w:col w:w="745" w:space="853"/>
            <w:col w:w="1510" w:space="125"/>
            <w:col w:w="673" w:space="136"/>
            <w:col w:w="656" w:space="145"/>
            <w:col w:w="650" w:space="948"/>
            <w:col w:w="654" w:space="112"/>
            <w:col w:w="720" w:space="977"/>
            <w:col w:w="678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-3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left="118" w:right="-54"/>
      </w:pP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ública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       </w:t>
      </w:r>
      <w:r>
        <w:rPr>
          <w:rFonts w:cs="Calibri" w:hAnsi="Calibri" w:eastAsia="Calibri" w:ascii="Calibri"/>
          <w:spacing w:val="22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                       </w:t>
      </w:r>
      <w:r>
        <w:rPr>
          <w:rFonts w:cs="Calibri" w:hAnsi="Calibri" w:eastAsia="Calibri" w:ascii="Calibri"/>
          <w:spacing w:val="9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en</w:t>
      </w:r>
      <w:r>
        <w:rPr>
          <w:rFonts w:cs="Calibri" w:hAnsi="Calibri" w:eastAsia="Calibri" w:ascii="Calibri"/>
          <w:spacing w:val="9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gen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ral</w:t>
      </w:r>
      <w:r>
        <w:rPr>
          <w:rFonts w:cs="Calibri" w:hAnsi="Calibri" w:eastAsia="Calibri" w:ascii="Calibri"/>
          <w:spacing w:val="22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lice</w:t>
      </w:r>
      <w:r>
        <w:rPr>
          <w:rFonts w:cs="Calibri" w:hAnsi="Calibri" w:eastAsia="Calibri" w:ascii="Calibri"/>
          <w:spacing w:val="1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al</w:t>
      </w:r>
      <w:r>
        <w:rPr>
          <w:rFonts w:cs="Calibri" w:hAnsi="Calibri" w:eastAsia="Calibri" w:ascii="Calibri"/>
          <w:spacing w:val="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to</w:t>
      </w:r>
      <w:r>
        <w:rPr>
          <w:rFonts w:cs="Calibri" w:hAnsi="Calibri" w:eastAsia="Calibri" w:ascii="Calibri"/>
          <w:spacing w:val="1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gado,</w:t>
      </w:r>
      <w:r>
        <w:rPr>
          <w:rFonts w:cs="Calibri" w:hAnsi="Calibri" w:eastAsia="Calibri" w:ascii="Calibri"/>
          <w:spacing w:val="2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iti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ndo</w:t>
      </w:r>
      <w:r>
        <w:rPr>
          <w:rFonts w:cs="Calibri" w:hAnsi="Calibri" w:eastAsia="Calibri" w:ascii="Calibri"/>
          <w:spacing w:val="29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é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icina</w:t>
      </w:r>
      <w:r>
        <w:rPr>
          <w:rFonts w:cs="Calibri" w:hAnsi="Calibri" w:eastAsia="Calibri" w:ascii="Calibri"/>
          <w:spacing w:val="19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</w:t>
      </w:r>
      <w:r>
        <w:rPr>
          <w:rFonts w:cs="Calibri" w:hAnsi="Calibri" w:eastAsia="Calibri" w:ascii="Calibri"/>
          <w:spacing w:val="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icin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Ninguno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0r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pci%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bil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</w:t>
      </w:r>
      <w:r>
        <w:rPr>
          <w:rFonts w:cs="Calibri" w:hAnsi="Calibri" w:eastAsia="Calibri" w:ascii="Calibri"/>
          <w:spacing w:val="1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3</w:t>
      </w:r>
      <w:r>
        <w:rPr>
          <w:rFonts w:cs="Calibri" w:hAnsi="Calibri" w:eastAsia="Calibri" w:ascii="Calibri"/>
          <w:spacing w:val="5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12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bil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bil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cni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cni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         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ral</w:t>
      </w:r>
      <w:r>
        <w:rPr>
          <w:rFonts w:cs="Calibri" w:hAnsi="Calibri" w:eastAsia="Calibri" w:ascii="Calibri"/>
          <w:spacing w:val="23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2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     </w:t>
      </w:r>
      <w:r>
        <w:rPr>
          <w:rFonts w:cs="Calibri" w:hAnsi="Calibri" w:eastAsia="Calibri" w:ascii="Calibri"/>
          <w:spacing w:val="6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nc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26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ogona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sectPr>
          <w:type w:val="continuous"/>
          <w:pgSz w:w="24480" w:h="15840" w:orient="landscape"/>
          <w:pgMar w:top="1020" w:bottom="280" w:left="280" w:right="680"/>
          <w:cols w:num="17" w:equalWidth="off">
            <w:col w:w="4007" w:space="1166"/>
            <w:col w:w="2725" w:space="163"/>
            <w:col w:w="927" w:space="189"/>
            <w:col w:w="672" w:space="228"/>
            <w:col w:w="473" w:space="209"/>
            <w:col w:w="710" w:space="248"/>
            <w:col w:w="1367" w:space="232"/>
            <w:col w:w="392" w:space="364"/>
            <w:col w:w="479" w:space="229"/>
            <w:col w:w="663" w:space="228"/>
            <w:col w:w="479" w:space="300"/>
            <w:col w:w="524" w:space="486"/>
            <w:col w:w="1223" w:space="121"/>
            <w:col w:w="609" w:space="167"/>
            <w:col w:w="654" w:space="426"/>
            <w:col w:w="2001" w:space="140"/>
            <w:col w:w="719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Ac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é</w:t>
      </w:r>
      <w:r>
        <w:rPr>
          <w:rFonts w:cs="Calibri" w:hAnsi="Calibri" w:eastAsia="Calibri" w:ascii="Calibri"/>
          <w:spacing w:val="1"/>
          <w:w w:val="105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ica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before="70" w:lineRule="exact" w:line="100"/>
      </w:pP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una</w:t>
      </w:r>
      <w:r>
        <w:rPr>
          <w:rFonts w:cs="Calibri" w:hAnsi="Calibri" w:eastAsia="Calibri" w:ascii="Calibri"/>
          <w:spacing w:val="1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pu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ta</w:t>
      </w:r>
      <w:r>
        <w:rPr>
          <w:rFonts w:cs="Calibri" w:hAnsi="Calibri" w:eastAsia="Calibri" w:ascii="Calibri"/>
          <w:spacing w:val="2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ati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nda</w:t>
      </w:r>
      <w:r>
        <w:rPr>
          <w:rFonts w:cs="Calibri" w:hAnsi="Calibri" w:eastAsia="Calibri" w:ascii="Calibri"/>
          <w:spacing w:val="2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lo</w:t>
      </w:r>
      <w:r>
        <w:rPr>
          <w:rFonts w:cs="Calibri" w:hAnsi="Calibri" w:eastAsia="Calibri" w:ascii="Calibri"/>
          <w:spacing w:val="7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rido.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ignad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;</w:t>
      </w:r>
      <w:r>
        <w:rPr>
          <w:rFonts w:cs="Calibri" w:hAnsi="Calibri" w:eastAsia="Calibri" w:ascii="Calibri"/>
          <w:spacing w:val="28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4.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%B3n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%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20de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cía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5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plique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</w:t>
      </w:r>
      <w:r>
        <w:rPr>
          <w:rFonts w:cs="Calibri" w:hAnsi="Calibri" w:eastAsia="Calibri" w:ascii="Calibri"/>
          <w:spacing w:val="16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</w:t>
      </w:r>
      <w:r>
        <w:rPr>
          <w:rFonts w:cs="Calibri" w:hAnsi="Calibri" w:eastAsia="Calibri" w:ascii="Calibri"/>
          <w:spacing w:val="1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70" w:lineRule="exact" w:line="10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-4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org</w:t>
      </w:r>
      <w:r>
        <w:rPr>
          <w:rFonts w:cs="Calibri" w:hAnsi="Calibri" w:eastAsia="Calibri" w:ascii="Calibri"/>
          <w:spacing w:val="-1"/>
          <w:w w:val="105"/>
          <w:position w:val="-4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position w:val="-4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4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680"/>
          <w:cols w:num="13" w:equalWidth="off">
            <w:col w:w="7697" w:space="381"/>
            <w:col w:w="896" w:space="194"/>
            <w:col w:w="695" w:space="906"/>
            <w:col w:w="692" w:space="2553"/>
            <w:col w:w="592" w:space="176"/>
            <w:col w:w="656" w:space="174"/>
            <w:col w:w="592" w:space="261"/>
            <w:col w:w="488" w:space="217"/>
            <w:col w:w="675" w:space="264"/>
            <w:col w:w="400" w:space="238"/>
            <w:col w:w="2295" w:space="204"/>
            <w:col w:w="518" w:space="334"/>
            <w:col w:w="142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gob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7989" w:right="-12" w:hanging="3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llo,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ía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rónico,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crito,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l,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rí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nte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lqui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-12" w:firstLine="2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otro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dato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cilite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búsqu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firstLine="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z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ción;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y,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5.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re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otor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g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ue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18" w:right="-17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%20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citud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 w:lineRule="auto" w:line="272"/>
        <w:ind w:left="31" w:right="-17" w:hanging="26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%20d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%20in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ci%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w w:val="105"/>
          <w:sz w:val="13"/>
          <w:szCs w:val="13"/>
        </w:rPr>
        <w:t>%B3n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%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20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pdf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145" w:right="142"/>
      </w:pP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0" w:right="-9" w:firstLine="2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proc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pondrá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pondie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-12" w:firstLine="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loa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20"/>
        <w:ind w:left="-30" w:right="-30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24" w:right="2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70" w:lineRule="auto" w:line="272"/>
        <w:ind w:left="-12" w:right="2445" w:firstLine="1"/>
        <w:sectPr>
          <w:type w:val="continuous"/>
          <w:pgSz w:w="24480" w:h="15840" w:orient="landscape"/>
          <w:pgMar w:top="1020" w:bottom="280" w:left="280" w:right="680"/>
          <w:cols w:num="11" w:equalWidth="off">
            <w:col w:w="9051" w:space="112"/>
            <w:col w:w="702" w:space="885"/>
            <w:col w:w="729" w:space="2473"/>
            <w:col w:w="718" w:space="67"/>
            <w:col w:w="748" w:space="66"/>
            <w:col w:w="718" w:space="74"/>
            <w:col w:w="733" w:space="131"/>
            <w:col w:w="601" w:space="940"/>
            <w:col w:w="718" w:space="103"/>
            <w:col w:w="675" w:space="103"/>
            <w:col w:w="317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85" w:lineRule="auto" w:line="272"/>
        <w:ind w:left="9129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citud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rcicio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9206" w:right="64" w:firstLine="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podr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rse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yor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itos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3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Se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14" w:right="11" w:hanging="3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otro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acr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20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bil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ndo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rtir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día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igui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nte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riodo,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últi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right="-41"/>
      </w:pP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nid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te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riodo,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últi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85" w:lineRule="auto" w:line="272"/>
        <w:ind w:left="-12" w:right="-12" w:firstLine="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Es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pcion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ndo,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und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da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í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obligado,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llos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9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Art.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145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148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85" w:lineRule="auto" w:line="272"/>
        <w:ind w:right="-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Articulo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6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nidos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-30" w:right="-30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 w:lineRule="auto" w:line="272"/>
        <w:ind w:left="7" w:right="4" w:hanging="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109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Bis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tituc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80"/>
        <w:ind w:left="-12" w:right="-12" w:hanging="1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odrá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cur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2427" w:firstLine="1"/>
        <w:sectPr>
          <w:pgSz w:w="24480" w:h="15840" w:orient="landscape"/>
          <w:pgMar w:top="960" w:bottom="280" w:left="280" w:right="720"/>
          <w:cols w:num="11" w:equalWidth="off">
            <w:col w:w="9888" w:space="52"/>
            <w:col w:w="747" w:space="861"/>
            <w:col w:w="728" w:space="1676"/>
            <w:col w:w="713" w:space="158"/>
            <w:col w:w="572" w:space="155"/>
            <w:col w:w="713" w:space="74"/>
            <w:col w:w="737" w:space="67"/>
            <w:col w:w="725" w:space="871"/>
            <w:col w:w="732" w:space="70"/>
            <w:col w:w="727" w:space="101"/>
            <w:col w:w="3113"/>
          </w:cols>
        </w:sectPr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Acu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citud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itido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left="5207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licit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2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o,</w:t>
      </w:r>
      <w:r>
        <w:rPr>
          <w:rFonts w:cs="Calibri" w:hAnsi="Calibri" w:eastAsia="Calibri" w:ascii="Calibri"/>
          <w:spacing w:val="2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nc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3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igui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:</w:t>
      </w:r>
      <w:r>
        <w:rPr>
          <w:rFonts w:cs="Calibri" w:hAnsi="Calibri" w:eastAsia="Calibri" w:ascii="Calibri"/>
          <w:spacing w:val="29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titul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18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0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aqu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,</w:t>
      </w:r>
      <w:r>
        <w:rPr>
          <w:rFonts w:cs="Calibri" w:hAnsi="Calibri" w:eastAsia="Calibri" w:ascii="Calibri"/>
          <w:spacing w:val="2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54"/>
      </w:pPr>
      <w:r>
        <w:br w:type="column"/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odi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cion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  </w:t>
      </w:r>
      <w:r>
        <w:rPr>
          <w:rFonts w:cs="Calibri" w:hAnsi="Calibri" w:eastAsia="Calibri" w:ascii="Calibri"/>
          <w:spacing w:val="1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odi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cion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</w:t>
      </w:r>
      <w:r>
        <w:rPr>
          <w:rFonts w:cs="Calibri" w:hAnsi="Calibri" w:eastAsia="Calibri" w:ascii="Calibri"/>
          <w:spacing w:val="3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os</w:t>
      </w:r>
      <w:r>
        <w:rPr>
          <w:rFonts w:cs="Calibri" w:hAnsi="Calibri" w:eastAsia="Calibri" w:ascii="Calibri"/>
          <w:spacing w:val="15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          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tica</w:t>
      </w:r>
      <w:r>
        <w:rPr>
          <w:rFonts w:cs="Calibri" w:hAnsi="Calibri" w:eastAsia="Calibri" w:ascii="Calibri"/>
          <w:spacing w:val="20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720"/>
          <w:cols w:num="7" w:equalWidth="off">
            <w:col w:w="7869" w:space="1301"/>
            <w:col w:w="693" w:space="135"/>
            <w:col w:w="634" w:space="932"/>
            <w:col w:w="701" w:space="1690"/>
            <w:col w:w="3623" w:space="1228"/>
            <w:col w:w="605" w:space="122"/>
            <w:col w:w="3947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vi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ión</w:t>
      </w:r>
      <w:r>
        <w:rPr>
          <w:rFonts w:cs="Calibri" w:hAnsi="Calibri" w:eastAsia="Calibri" w:ascii="Calibri"/>
          <w:spacing w:val="24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4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15"/>
          <w:w w:val="100"/>
          <w:position w:val="-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Si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position w:val="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5"/>
          <w:sz w:val="13"/>
          <w:szCs w:val="13"/>
        </w:rPr>
        <w:t>a</w:t>
      </w:r>
      <w:r>
        <w:rPr>
          <w:rFonts w:cs="Calibri" w:hAnsi="Calibri" w:eastAsia="Calibri" w:ascii="Calibri"/>
          <w:spacing w:val="22"/>
          <w:w w:val="100"/>
          <w:position w:val="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left="5188" w:right="-41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tos</w:t>
      </w:r>
      <w:r>
        <w:rPr>
          <w:rFonts w:cs="Calibri" w:hAnsi="Calibri" w:eastAsia="Calibri" w:ascii="Calibri"/>
          <w:spacing w:val="1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rson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titul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r</w:t>
      </w:r>
      <w:r>
        <w:rPr>
          <w:rFonts w:cs="Calibri" w:hAnsi="Calibri" w:eastAsia="Calibri" w:ascii="Calibri"/>
          <w:spacing w:val="1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los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0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os</w:t>
      </w:r>
      <w:r>
        <w:rPr>
          <w:rFonts w:cs="Calibri" w:hAnsi="Calibri" w:eastAsia="Calibri" w:ascii="Calibri"/>
          <w:spacing w:val="21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/o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El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bre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podrá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7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          </w:t>
      </w:r>
      <w:r>
        <w:rPr>
          <w:rFonts w:cs="Calibri" w:hAnsi="Calibri" w:eastAsia="Calibri" w:ascii="Calibri"/>
          <w:spacing w:val="13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0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</w:t>
      </w: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licitud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80"/>
        <w:sectPr>
          <w:type w:val="continuous"/>
          <w:pgSz w:w="24480" w:h="15840" w:orient="landscape"/>
          <w:pgMar w:top="1020" w:bottom="280" w:left="280" w:right="720"/>
          <w:cols w:num="13" w:equalWidth="off">
            <w:col w:w="7885" w:space="1345"/>
            <w:col w:w="572" w:space="162"/>
            <w:col w:w="702" w:space="1082"/>
            <w:col w:w="330" w:space="2029"/>
            <w:col w:w="404" w:space="416"/>
            <w:col w:w="363" w:space="414"/>
            <w:col w:w="404" w:space="551"/>
            <w:col w:w="1205" w:space="110"/>
            <w:col w:w="663" w:space="194"/>
            <w:col w:w="546" w:space="205"/>
            <w:col w:w="641" w:space="182"/>
            <w:col w:w="596" w:space="138"/>
            <w:col w:w="2341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//www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  </w:t>
      </w:r>
      <w:r>
        <w:rPr>
          <w:rFonts w:cs="Calibri" w:hAnsi="Calibri" w:eastAsia="Calibri" w:ascii="Calibri"/>
          <w:spacing w:val="7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http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: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//c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18" w:right="-41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licitud</w:t>
      </w:r>
      <w:r>
        <w:rPr>
          <w:rFonts w:cs="Calibri" w:hAnsi="Calibri" w:eastAsia="Calibri" w:ascii="Calibri"/>
          <w:spacing w:val="2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chos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4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obl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ción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en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4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opo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ición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2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dichos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4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pl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2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4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pli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5</w:t>
      </w:r>
      <w:r>
        <w:rPr>
          <w:rFonts w:cs="Calibri" w:hAnsi="Calibri" w:eastAsia="Calibri" w:ascii="Calibri"/>
          <w:spacing w:val="5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12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h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bil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</w:t>
      </w:r>
      <w:r>
        <w:rPr>
          <w:rFonts w:cs="Calibri" w:hAnsi="Calibri" w:eastAsia="Calibri" w:ascii="Calibri"/>
          <w:spacing w:val="16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10</w:t>
      </w:r>
      <w:r>
        <w:rPr>
          <w:rFonts w:cs="Calibri" w:hAnsi="Calibri" w:eastAsia="Calibri" w:ascii="Calibri"/>
          <w:spacing w:val="9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8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  </w:t>
      </w:r>
      <w:r>
        <w:rPr>
          <w:rFonts w:cs="Calibri" w:hAnsi="Calibri" w:eastAsia="Calibri" w:ascii="Calibri"/>
          <w:spacing w:val="5"/>
          <w:w w:val="105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niv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rsid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</w:t>
      </w:r>
      <w:r>
        <w:rPr>
          <w:rFonts w:cs="Calibri" w:hAnsi="Calibri" w:eastAsia="Calibri" w:ascii="Calibri"/>
          <w:spacing w:val="8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Lin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position w:val="8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  </w:t>
      </w:r>
      <w:r>
        <w:rPr>
          <w:rFonts w:cs="Calibri" w:hAnsi="Calibri" w:eastAsia="Calibri" w:ascii="Calibri"/>
          <w:spacing w:val="1"/>
          <w:w w:val="105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in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position w:val="8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2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67" w:lineRule="exact" w:line="14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ind w:right="-54"/>
      </w:pPr>
      <w:r>
        <w:br w:type="column"/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pl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0"/>
          <w:position w:val="8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   </w:t>
      </w:r>
      <w:r>
        <w:rPr>
          <w:rFonts w:cs="Calibri" w:hAnsi="Calibri" w:eastAsia="Calibri" w:ascii="Calibri"/>
          <w:spacing w:val="2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1"/>
          <w:sz w:val="13"/>
          <w:szCs w:val="13"/>
        </w:rPr>
        <w:t>ogona</w:t>
      </w:r>
      <w:r>
        <w:rPr>
          <w:rFonts w:cs="Calibri" w:hAnsi="Calibri" w:eastAsia="Calibri" w:ascii="Calibri"/>
          <w:spacing w:val="-1"/>
          <w:w w:val="105"/>
          <w:position w:val="-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1"/>
          <w:sz w:val="13"/>
          <w:szCs w:val="13"/>
        </w:rPr>
        <w:t>ion</w:t>
      </w:r>
      <w:r>
        <w:rPr>
          <w:rFonts w:cs="Calibri" w:hAnsi="Calibri" w:eastAsia="Calibri" w:ascii="Calibri"/>
          <w:spacing w:val="-1"/>
          <w:w w:val="105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1"/>
          <w:sz w:val="13"/>
          <w:szCs w:val="13"/>
        </w:rPr>
        <w:t>l.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720"/>
          <w:cols w:num="16" w:equalWidth="off">
            <w:col w:w="1305" w:space="362"/>
            <w:col w:w="2341" w:space="1183"/>
            <w:col w:w="2696" w:space="358"/>
            <w:col w:w="562" w:space="345"/>
            <w:col w:w="730" w:space="285"/>
            <w:col w:w="296" w:space="1204"/>
            <w:col w:w="496" w:space="176"/>
            <w:col w:w="1369" w:space="229"/>
            <w:col w:w="3108" w:space="125"/>
            <w:col w:w="673" w:space="136"/>
            <w:col w:w="656" w:space="145"/>
            <w:col w:w="650" w:space="147"/>
            <w:col w:w="654" w:space="148"/>
            <w:col w:w="654" w:space="112"/>
            <w:col w:w="1514" w:space="183"/>
            <w:col w:w="638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Dir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obligado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su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icilio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otro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cibir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ga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toda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z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tos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tringido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dí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pre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cu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ndo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z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und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-16" w:right="-17"/>
      </w:pPr>
      <w:r>
        <w:rPr>
          <w:rFonts w:cs="Calibri" w:hAnsi="Calibri" w:eastAsia="Calibri" w:ascii="Calibri"/>
          <w:spacing w:val="1"/>
          <w:w w:val="105"/>
          <w:position w:val="-3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ot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v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hanging="2"/>
      </w:pPr>
      <w:r>
        <w:rPr>
          <w:rFonts w:cs="Calibri" w:hAnsi="Calibri" w:eastAsia="Calibri" w:ascii="Calibri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ind w:left="-32" w:right="-3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145" w:right="142"/>
      </w:pP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hanging="2"/>
      </w:pPr>
      <w:r>
        <w:rPr>
          <w:rFonts w:cs="Calibri" w:hAnsi="Calibri" w:eastAsia="Calibri" w:ascii="Calibri"/>
          <w:w w:val="105"/>
          <w:sz w:val="13"/>
          <w:szCs w:val="13"/>
        </w:rPr>
        <w:t>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prob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por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1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j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 w:firstLine="2"/>
      </w:pPr>
      <w:r>
        <w:rPr>
          <w:rFonts w:cs="Calibri" w:hAnsi="Calibri" w:eastAsia="Calibri" w:ascii="Calibri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plique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proc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,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pondrá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,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auto" w:line="272"/>
        <w:ind w:left="-12" w:right="-12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cion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type w:val="continuous"/>
          <w:pgSz w:w="24480" w:h="15840" w:orient="landscape"/>
          <w:pgMar w:top="1020" w:bottom="280" w:left="280" w:right="720"/>
          <w:cols w:num="14" w:equalWidth="off">
            <w:col w:w="6778" w:space="2375"/>
            <w:col w:w="723" w:space="100"/>
            <w:col w:w="678" w:space="957"/>
            <w:col w:w="604" w:space="1752"/>
            <w:col w:w="685" w:space="83"/>
            <w:col w:w="748" w:space="83"/>
            <w:col w:w="685" w:space="93"/>
            <w:col w:w="728" w:space="98"/>
            <w:col w:w="675" w:space="264"/>
            <w:col w:w="400" w:space="238"/>
            <w:col w:w="718" w:space="103"/>
            <w:col w:w="675" w:space="103"/>
            <w:col w:w="718" w:space="182"/>
            <w:col w:w="2234"/>
          </w:cols>
        </w:sectPr>
      </w:pPr>
      <w:r>
        <w:rPr>
          <w:rFonts w:cs="Calibri" w:hAnsi="Calibri" w:eastAsia="Calibri" w:ascii="Calibri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org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.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20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noti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ic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cione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no</w:t>
      </w:r>
      <w:r>
        <w:rPr>
          <w:rFonts w:cs="Calibri" w:hAnsi="Calibri" w:eastAsia="Calibri" w:ascii="Calibri"/>
          <w:spacing w:val="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10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titul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1"/>
          <w:sz w:val="13"/>
          <w:szCs w:val="13"/>
        </w:rPr>
        <w:t>Tran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nci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cit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nte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sectPr>
          <w:type w:val="continuous"/>
          <w:pgSz w:w="24480" w:h="15840" w:orient="landscape"/>
          <w:pgMar w:top="1020" w:bottom="280" w:left="280" w:right="720"/>
          <w:cols w:num="5" w:equalWidth="off">
            <w:col w:w="10680" w:space="3271"/>
            <w:col w:w="718" w:space="880"/>
            <w:col w:w="718" w:space="155"/>
            <w:col w:w="573" w:space="1775"/>
            <w:col w:w="4710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4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Acc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o</w:t>
      </w:r>
      <w:r>
        <w:rPr>
          <w:rFonts w:cs="Calibri" w:hAnsi="Calibri" w:eastAsia="Calibri" w:ascii="Calibri"/>
          <w:spacing w:val="1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9155" w:right="7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;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que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dit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right"/>
        <w:spacing w:lineRule="exact" w:line="140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27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2" w:lineRule="auto" w:line="272"/>
        <w:ind w:right="-24" w:firstLine="53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2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                         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-1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é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2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go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chos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corr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pondie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2" w:lineRule="auto" w:line="272"/>
        <w:ind w:left="-12" w:right="4007" w:firstLine="2"/>
        <w:sectPr>
          <w:type w:val="continuous"/>
          <w:pgSz w:w="24480" w:h="15840" w:orient="landscape"/>
          <w:pgMar w:top="1020" w:bottom="280" w:left="280" w:right="720"/>
          <w:cols w:num="5" w:equalWidth="off">
            <w:col w:w="9881" w:space="218"/>
            <w:col w:w="431" w:space="3748"/>
            <w:col w:w="1681" w:space="383"/>
            <w:col w:w="733" w:space="1677"/>
            <w:col w:w="472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or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ública</w:t>
      </w:r>
      <w:r>
        <w:rPr>
          <w:rFonts w:cs="Calibri" w:hAnsi="Calibri" w:eastAsia="Calibri" w:ascii="Calibri"/>
          <w:spacing w:val="20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loa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24480" w:h="15840" w:orient="landscape"/>
          <w:pgMar w:top="1020" w:bottom="280" w:left="280" w:right="72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9" w:lineRule="auto" w:line="272"/>
        <w:ind w:left="118" w:right="-24"/>
      </w:pPr>
      <w:r>
        <w:rPr>
          <w:rFonts w:cs="Calibri" w:hAnsi="Calibri" w:eastAsia="Calibri" w:ascii="Calibri"/>
          <w:spacing w:val="1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tro</w:t>
      </w:r>
      <w:r>
        <w:rPr>
          <w:rFonts w:cs="Calibri" w:hAnsi="Calibri" w:eastAsia="Calibri" w:ascii="Calibri"/>
          <w:spacing w:val="1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dio</w:t>
      </w:r>
      <w:r>
        <w:rPr>
          <w:rFonts w:cs="Calibri" w:hAnsi="Calibri" w:eastAsia="Calibri" w:ascii="Calibri"/>
          <w:spacing w:val="1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que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p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ita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ío</w:t>
      </w:r>
      <w:r>
        <w:rPr>
          <w:rFonts w:cs="Calibri" w:hAnsi="Calibri" w:eastAsia="Calibri" w:ascii="Calibri"/>
          <w:spacing w:val="1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con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ult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2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right="-54"/>
      </w:pP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é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f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ono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4"/>
          <w:sz w:val="13"/>
          <w:szCs w:val="13"/>
        </w:rPr>
        <w:t>y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,</w:t>
      </w:r>
      <w:r>
        <w:rPr>
          <w:rFonts w:cs="Calibri" w:hAnsi="Calibri" w:eastAsia="Calibri" w:ascii="Calibri"/>
          <w:spacing w:val="6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n</w:t>
      </w:r>
      <w:r>
        <w:rPr>
          <w:rFonts w:cs="Calibri" w:hAnsi="Calibri" w:eastAsia="Calibri" w:ascii="Calibri"/>
          <w:spacing w:val="9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4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u</w:t>
      </w:r>
      <w:r>
        <w:rPr>
          <w:rFonts w:cs="Calibri" w:hAnsi="Calibri" w:eastAsia="Calibri" w:ascii="Calibri"/>
          <w:spacing w:val="0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29"/>
          <w:w w:val="100"/>
          <w:position w:val="4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dios</w:t>
      </w:r>
      <w:r>
        <w:rPr>
          <w:rFonts w:cs="Calibri" w:hAnsi="Calibri" w:eastAsia="Calibri" w:ascii="Calibri"/>
          <w:spacing w:val="21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rónicos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4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co</w:t>
      </w:r>
      <w:r>
        <w:rPr>
          <w:rFonts w:cs="Calibri" w:hAnsi="Calibri" w:eastAsia="Calibri" w:ascii="Calibri"/>
          <w:spacing w:val="1"/>
          <w:w w:val="105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unic</w:t>
      </w:r>
      <w:r>
        <w:rPr>
          <w:rFonts w:cs="Calibri" w:hAnsi="Calibri" w:eastAsia="Calibri" w:ascii="Calibri"/>
          <w:spacing w:val="-1"/>
          <w:w w:val="105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ción</w:t>
      </w:r>
      <w:r>
        <w:rPr>
          <w:rFonts w:cs="Calibri" w:hAnsi="Calibri" w:eastAsia="Calibri" w:ascii="Calibri"/>
          <w:spacing w:val="0"/>
          <w:w w:val="105"/>
          <w:position w:val="-5"/>
          <w:sz w:val="13"/>
          <w:szCs w:val="13"/>
        </w:rPr>
        <w:t>                     </w:t>
      </w:r>
      <w:r>
        <w:rPr>
          <w:rFonts w:cs="Calibri" w:hAnsi="Calibri" w:eastAsia="Calibri" w:ascii="Calibri"/>
          <w:spacing w:val="4"/>
          <w:w w:val="105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Do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icilio:</w:t>
      </w:r>
      <w:r>
        <w:rPr>
          <w:rFonts w:cs="Calibri" w:hAnsi="Calibri" w:eastAsia="Calibri" w:ascii="Calibri"/>
          <w:spacing w:val="27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ipo</w:t>
      </w:r>
      <w:r>
        <w:rPr>
          <w:rFonts w:cs="Calibri" w:hAnsi="Calibri" w:eastAsia="Calibri" w:ascii="Calibri"/>
          <w:spacing w:val="13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22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logo)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          </w:t>
      </w:r>
      <w:r>
        <w:rPr>
          <w:rFonts w:cs="Calibri" w:hAnsi="Calibri" w:eastAsia="Calibri" w:ascii="Calibri"/>
          <w:spacing w:val="2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5"/>
          <w:sz w:val="13"/>
          <w:szCs w:val="13"/>
        </w:rPr>
        <w:t>v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0"/>
          <w:position w:val="-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-5"/>
          <w:sz w:val="13"/>
          <w:szCs w:val="13"/>
        </w:rPr>
        <w:t>       </w:t>
      </w:r>
      <w:r>
        <w:rPr>
          <w:rFonts w:cs="Calibri" w:hAnsi="Calibri" w:eastAsia="Calibri" w:ascii="Calibri"/>
          <w:spacing w:val="2"/>
          <w:w w:val="100"/>
          <w:position w:val="-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Nú</w:t>
      </w:r>
      <w:r>
        <w:rPr>
          <w:rFonts w:cs="Calibri" w:hAnsi="Calibri" w:eastAsia="Calibri" w:ascii="Calibri"/>
          <w:spacing w:val="1"/>
          <w:w w:val="105"/>
          <w:position w:val="4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position w:val="4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4"/>
          <w:sz w:val="13"/>
          <w:szCs w:val="13"/>
        </w:rPr>
        <w:t>ro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right="-24" w:firstLine="82"/>
      </w:pPr>
      <w:r>
        <w:rPr>
          <w:rFonts w:cs="Calibri" w:hAnsi="Calibri" w:eastAsia="Calibri" w:ascii="Calibri"/>
          <w:spacing w:val="0"/>
          <w:w w:val="105"/>
          <w:sz w:val="13"/>
          <w:szCs w:val="13"/>
        </w:rPr>
        <w:t>Nú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ro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int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rior,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right="-24" w:firstLine="142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Tipo</w:t>
      </w:r>
      <w:r>
        <w:rPr>
          <w:rFonts w:cs="Calibri" w:hAnsi="Calibri" w:eastAsia="Calibri" w:ascii="Calibri"/>
          <w:spacing w:val="1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right="-24" w:firstLine="17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ve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right="-41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ve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5" w:right="-24" w:hanging="5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unicipio</w:t>
      </w:r>
      <w:r>
        <w:rPr>
          <w:rFonts w:cs="Calibri" w:hAnsi="Calibri" w:eastAsia="Calibri" w:ascii="Calibri"/>
          <w:spacing w:val="2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atLeast" w:line="180"/>
        <w:ind w:left="86" w:right="-24" w:hanging="86"/>
      </w:pP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ve</w:t>
      </w:r>
      <w:r>
        <w:rPr>
          <w:rFonts w:cs="Calibri" w:hAnsi="Calibri" w:eastAsia="Calibri" w:ascii="Calibri"/>
          <w:spacing w:val="1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de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9" w:lineRule="auto" w:line="272"/>
        <w:ind w:left="38" w:right="-24" w:hanging="38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bre</w:t>
      </w:r>
      <w:r>
        <w:rPr>
          <w:rFonts w:cs="Calibri" w:hAnsi="Calibri" w:eastAsia="Calibri" w:ascii="Calibri"/>
          <w:spacing w:val="23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ntid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ectPr>
          <w:type w:val="continuous"/>
          <w:pgSz w:w="24480" w:h="15840" w:orient="landscape"/>
          <w:pgMar w:top="1020" w:bottom="280" w:left="280" w:right="720"/>
          <w:cols w:num="12" w:equalWidth="off">
            <w:col w:w="1601" w:space="65"/>
            <w:col w:w="8076" w:space="259"/>
            <w:col w:w="620" w:space="144"/>
            <w:col w:w="694" w:space="106"/>
            <w:col w:w="694" w:space="153"/>
            <w:col w:w="596" w:space="186"/>
            <w:col w:w="629" w:space="237"/>
            <w:col w:w="499" w:space="218"/>
            <w:col w:w="660" w:space="170"/>
            <w:col w:w="596" w:space="186"/>
            <w:col w:w="629" w:space="293"/>
            <w:col w:w="6169"/>
          </w:cols>
        </w:sectPr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ódigo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left="118" w:right="-41"/>
      </w:pP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docu</w:t>
      </w:r>
      <w:r>
        <w:rPr>
          <w:rFonts w:cs="Calibri" w:hAnsi="Calibri" w:eastAsia="Calibri" w:ascii="Calibri"/>
          <w:spacing w:val="1"/>
          <w:w w:val="100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ntos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y</w:t>
      </w:r>
      <w:r>
        <w:rPr>
          <w:rFonts w:cs="Calibri" w:hAnsi="Calibri" w:eastAsia="Calibri" w:ascii="Calibri"/>
          <w:spacing w:val="5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port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left="118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no</w:t>
      </w:r>
      <w:r>
        <w:rPr>
          <w:rFonts w:cs="Calibri" w:hAnsi="Calibri" w:eastAsia="Calibri" w:ascii="Calibri"/>
          <w:spacing w:val="1"/>
          <w:w w:val="105"/>
          <w:sz w:val="13"/>
          <w:szCs w:val="13"/>
        </w:rPr>
        <w:t>m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lí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0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o,</w:t>
      </w:r>
      <w:r>
        <w:rPr>
          <w:rFonts w:cs="Calibri" w:hAnsi="Calibri" w:eastAsia="Calibri" w:ascii="Calibri"/>
          <w:spacing w:val="14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ión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(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x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rior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u</w:t>
      </w:r>
      <w:r>
        <w:rPr>
          <w:rFonts w:cs="Calibri" w:hAnsi="Calibri" w:eastAsia="Calibri" w:ascii="Calibri"/>
          <w:spacing w:val="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o</w:t>
      </w:r>
      <w:r>
        <w:rPr>
          <w:rFonts w:cs="Calibri" w:hAnsi="Calibri" w:eastAsia="Calibri" w:ascii="Calibri"/>
          <w:spacing w:val="4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(c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logo)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before="21"/>
        <w:ind w:left="135" w:right="131"/>
      </w:pPr>
      <w:r>
        <w:br w:type="column"/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center"/>
        <w:spacing w:lineRule="exact" w:line="100"/>
        <w:ind w:left="-30" w:right="-30"/>
      </w:pPr>
      <w:r>
        <w:rPr>
          <w:rFonts w:cs="Calibri" w:hAnsi="Calibri" w:eastAsia="Calibri" w:ascii="Calibri"/>
          <w:spacing w:val="0"/>
          <w:w w:val="100"/>
          <w:position w:val="-3"/>
          <w:sz w:val="13"/>
          <w:szCs w:val="13"/>
        </w:rPr>
        <w:t>Alto</w:t>
      </w:r>
      <w:r>
        <w:rPr>
          <w:rFonts w:cs="Calibri" w:hAnsi="Calibri" w:eastAsia="Calibri" w:ascii="Calibri"/>
          <w:spacing w:val="12"/>
          <w:w w:val="100"/>
          <w:position w:val="-3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lo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2"/>
          <w:sz w:val="13"/>
          <w:szCs w:val="13"/>
        </w:rPr>
        <w:t>la</w:t>
      </w:r>
      <w:r>
        <w:rPr>
          <w:rFonts w:cs="Calibri" w:hAnsi="Calibri" w:eastAsia="Calibri" w:ascii="Calibri"/>
          <w:spacing w:val="6"/>
          <w:w w:val="100"/>
          <w:position w:val="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loc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lid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79"/>
      </w:pP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uli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1"/>
          <w:w w:val="105"/>
          <w:position w:val="2"/>
          <w:sz w:val="13"/>
          <w:szCs w:val="13"/>
        </w:rPr>
        <w:t>m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unicipio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br w:type="column"/>
      </w:r>
      <w:r>
        <w:rPr>
          <w:rFonts w:cs="Calibri" w:hAnsi="Calibri" w:eastAsia="Calibri" w:ascii="Calibri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ga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ión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00"/>
        <w:ind w:left="65"/>
      </w:pP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uli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3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3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rativa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ind w:right="-41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f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d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rativa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21"/>
        <w:ind w:left="5" w:right="-36"/>
      </w:pPr>
      <w:r>
        <w:rPr>
          <w:rFonts w:cs="Calibri" w:hAnsi="Calibri" w:eastAsia="Calibri" w:ascii="Calibri"/>
          <w:spacing w:val="-1"/>
          <w:w w:val="105"/>
          <w:sz w:val="13"/>
          <w:szCs w:val="13"/>
        </w:rPr>
        <w:t>(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logo)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80"/>
        <w:sectPr>
          <w:type w:val="continuous"/>
          <w:pgSz w:w="24480" w:h="15840" w:orient="landscape"/>
          <w:pgMar w:top="1020" w:bottom="280" w:left="280" w:right="720"/>
          <w:cols w:num="13" w:equalWidth="off">
            <w:col w:w="1402" w:space="265"/>
            <w:col w:w="1055" w:space="6573"/>
            <w:col w:w="439" w:space="377"/>
            <w:col w:w="404" w:space="271"/>
            <w:col w:w="659" w:space="268"/>
            <w:col w:w="399" w:space="352"/>
            <w:col w:w="497" w:space="237"/>
            <w:col w:w="624" w:space="213"/>
            <w:col w:w="550" w:space="225"/>
            <w:col w:w="601" w:space="215"/>
            <w:col w:w="565" w:space="234"/>
            <w:col w:w="565" w:space="348"/>
            <w:col w:w="6142"/>
          </w:cols>
        </w:sectPr>
      </w:pPr>
      <w:r>
        <w:br w:type="column"/>
      </w:r>
      <w:r>
        <w:rPr>
          <w:rFonts w:cs="Calibri" w:hAnsi="Calibri" w:eastAsia="Calibri" w:ascii="Calibri"/>
          <w:w w:val="105"/>
          <w:position w:val="2"/>
          <w:sz w:val="13"/>
          <w:szCs w:val="13"/>
        </w:rPr>
        <w:t>po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5"/>
          <w:position w:val="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2"/>
          <w:sz w:val="13"/>
          <w:szCs w:val="13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120"/>
        <w:ind w:left="1667" w:right="-41"/>
      </w:pP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760</w:t>
      </w:r>
      <w:r>
        <w:rPr>
          <w:rFonts w:cs="Calibri" w:hAnsi="Calibri" w:eastAsia="Calibri" w:ascii="Calibri"/>
          <w:spacing w:val="1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00</w:t>
      </w:r>
      <w:r>
        <w:rPr>
          <w:rFonts w:cs="Calibri" w:hAnsi="Calibri" w:eastAsia="Calibri" w:ascii="Calibri"/>
          <w:spacing w:val="9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06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                 </w:t>
      </w:r>
      <w:r>
        <w:rPr>
          <w:rFonts w:cs="Calibri" w:hAnsi="Calibri" w:eastAsia="Calibri" w:ascii="Calibri"/>
          <w:spacing w:val="29"/>
          <w:w w:val="100"/>
          <w:position w:val="1"/>
          <w:sz w:val="13"/>
          <w:szCs w:val="13"/>
        </w:rPr>
        <w:t> </w:t>
      </w:r>
      <w:hyperlink r:id="rId5"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contro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co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l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rin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cip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@g</w:t>
        </w:r>
        <w:r>
          <w:rPr>
            <w:rFonts w:cs="Calibri" w:hAnsi="Calibri" w:eastAsia="Calibri" w:ascii="Calibri"/>
            <w:spacing w:val="1"/>
            <w:w w:val="105"/>
            <w:position w:val="1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il</w:t>
        </w:r>
        <w:r>
          <w:rPr>
            <w:rFonts w:cs="Calibri" w:hAnsi="Calibri" w:eastAsia="Calibri" w:ascii="Calibri"/>
            <w:spacing w:val="-1"/>
            <w:w w:val="105"/>
            <w:position w:val="1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0"/>
            <w:w w:val="105"/>
            <w:position w:val="1"/>
            <w:sz w:val="13"/>
            <w:szCs w:val="13"/>
          </w:rPr>
          <w:t>com</w:t>
        </w:r>
      </w:hyperlink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                                                 </w:t>
      </w:r>
      <w:r>
        <w:rPr>
          <w:rFonts w:cs="Calibri" w:hAnsi="Calibri" w:eastAsia="Calibri" w:ascii="Calibri"/>
          <w:spacing w:val="17"/>
          <w:w w:val="105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                                       </w:t>
      </w:r>
      <w:r>
        <w:rPr>
          <w:rFonts w:cs="Calibri" w:hAnsi="Calibri" w:eastAsia="Calibri" w:ascii="Calibri"/>
          <w:spacing w:val="2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vol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to</w:t>
      </w:r>
      <w:r>
        <w:rPr>
          <w:rFonts w:cs="Calibri" w:hAnsi="Calibri" w:eastAsia="Calibri" w:ascii="Calibri"/>
          <w:spacing w:val="25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3"/>
          <w:szCs w:val="13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m</w:t>
      </w:r>
      <w:r>
        <w:rPr>
          <w:rFonts w:cs="Calibri" w:hAnsi="Calibri" w:eastAsia="Calibri" w:ascii="Calibri"/>
          <w:spacing w:val="12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12</w:t>
      </w:r>
      <w:r>
        <w:rPr>
          <w:rFonts w:cs="Calibri" w:hAnsi="Calibri" w:eastAsia="Calibri" w:ascii="Calibri"/>
          <w:spacing w:val="-1"/>
          <w:w w:val="100"/>
          <w:position w:val="1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13"/>
          <w:szCs w:val="13"/>
        </w:rPr>
        <w:t>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position w:val="1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position w:val="1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1"/>
          <w:sz w:val="13"/>
          <w:szCs w:val="13"/>
        </w:rPr>
        <w:t>olonia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chigu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</w:t>
      </w:r>
      <w:r>
        <w:rPr>
          <w:rFonts w:cs="Calibri" w:hAnsi="Calibri" w:eastAsia="Calibri" w:ascii="Calibri"/>
          <w:spacing w:val="1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ind w:right="-54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Ro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    </w:t>
      </w:r>
      <w:r>
        <w:rPr>
          <w:rFonts w:cs="Calibri" w:hAnsi="Calibri" w:eastAsia="Calibri" w:ascii="Calibri"/>
          <w:spacing w:val="18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20"/>
        <w:sectPr>
          <w:type w:val="continuous"/>
          <w:pgSz w:w="24480" w:h="15840" w:orient="landscape"/>
          <w:pgMar w:top="1020" w:bottom="280" w:left="280" w:right="720"/>
          <w:cols w:num="4" w:equalWidth="off">
            <w:col w:w="11321" w:space="232"/>
            <w:col w:w="1193" w:space="557"/>
            <w:col w:w="1042" w:space="557"/>
            <w:col w:w="8578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Ro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   </w:t>
      </w:r>
      <w:r>
        <w:rPr>
          <w:rFonts w:cs="Calibri" w:hAnsi="Calibri" w:eastAsia="Calibri" w:ascii="Calibri"/>
          <w:spacing w:val="11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25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                 </w:t>
      </w:r>
      <w:r>
        <w:rPr>
          <w:rFonts w:cs="Calibri" w:hAnsi="Calibri" w:eastAsia="Calibri" w:ascii="Calibri"/>
          <w:spacing w:val="9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              </w:t>
      </w:r>
      <w:r>
        <w:rPr>
          <w:rFonts w:cs="Calibri" w:hAnsi="Calibri" w:eastAsia="Calibri" w:ascii="Calibri"/>
          <w:spacing w:val="4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80140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type w:val="continuous"/>
          <w:pgSz w:w="24480" w:h="15840" w:orient="landscape"/>
          <w:pgMar w:top="1020" w:bottom="280" w:left="280" w:right="720"/>
        </w:sectPr>
      </w:pPr>
      <w:r>
        <w:rPr>
          <w:sz w:val="16"/>
          <w:szCs w:val="16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ind w:left="1667" w:right="-41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760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00</w:t>
      </w:r>
      <w:r>
        <w:rPr>
          <w:rFonts w:cs="Calibri" w:hAnsi="Calibri" w:eastAsia="Calibri" w:ascii="Calibri"/>
          <w:spacing w:val="9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06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</w:t>
      </w:r>
      <w:r>
        <w:rPr>
          <w:rFonts w:cs="Calibri" w:hAnsi="Calibri" w:eastAsia="Calibri" w:ascii="Calibri"/>
          <w:spacing w:val="29"/>
          <w:w w:val="100"/>
          <w:sz w:val="13"/>
          <w:szCs w:val="13"/>
        </w:rPr>
        <w:t> </w:t>
      </w:r>
      <w:hyperlink r:id="rId6"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tr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n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p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r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nci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@unipol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s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in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lo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a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e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du</w:t>
        </w:r>
        <w:r>
          <w:rPr>
            <w:rFonts w:cs="Calibri" w:hAnsi="Calibri" w:eastAsia="Calibri" w:ascii="Calibri"/>
            <w:spacing w:val="-1"/>
            <w:w w:val="105"/>
            <w:sz w:val="13"/>
            <w:szCs w:val="13"/>
          </w:rPr>
          <w:t>.</w:t>
        </w:r>
        <w:r>
          <w:rPr>
            <w:rFonts w:cs="Calibri" w:hAnsi="Calibri" w:eastAsia="Calibri" w:ascii="Calibri"/>
            <w:spacing w:val="1"/>
            <w:w w:val="105"/>
            <w:sz w:val="13"/>
            <w:szCs w:val="13"/>
          </w:rPr>
          <w:t>m</w:t>
        </w:r>
        <w:r>
          <w:rPr>
            <w:rFonts w:cs="Calibri" w:hAnsi="Calibri" w:eastAsia="Calibri" w:ascii="Calibri"/>
            <w:spacing w:val="0"/>
            <w:w w:val="105"/>
            <w:sz w:val="13"/>
            <w:szCs w:val="13"/>
          </w:rPr>
          <w:t>x</w:t>
        </w:r>
      </w:hyperlink>
      <w:r>
        <w:rPr>
          <w:rFonts w:cs="Calibri" w:hAnsi="Calibri" w:eastAsia="Calibri" w:ascii="Calibri"/>
          <w:spacing w:val="0"/>
          <w:w w:val="105"/>
          <w:sz w:val="13"/>
          <w:szCs w:val="13"/>
        </w:rPr>
        <w:t>                                           </w:t>
      </w:r>
      <w:r>
        <w:rPr>
          <w:rFonts w:cs="Calibri" w:hAnsi="Calibri" w:eastAsia="Calibri" w:ascii="Calibri"/>
          <w:spacing w:val="20"/>
          <w:w w:val="105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r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ra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                </w:t>
      </w:r>
      <w:r>
        <w:rPr>
          <w:rFonts w:cs="Calibri" w:hAnsi="Calibri" w:eastAsia="Calibri" w:ascii="Calibri"/>
          <w:spacing w:val="2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vol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to</w:t>
      </w:r>
      <w:r>
        <w:rPr>
          <w:rFonts w:cs="Calibri" w:hAnsi="Calibri" w:eastAsia="Calibri" w:ascii="Calibri"/>
          <w:spacing w:val="25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sz w:val="13"/>
          <w:szCs w:val="13"/>
        </w:rPr>
        <w:t>K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m</w:t>
      </w:r>
      <w:r>
        <w:rPr>
          <w:rFonts w:cs="Calibri" w:hAnsi="Calibri" w:eastAsia="Calibri" w:ascii="Calibri"/>
          <w:spacing w:val="12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12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.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5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                                              </w:t>
      </w:r>
      <w:r>
        <w:rPr>
          <w:rFonts w:cs="Calibri" w:hAnsi="Calibri" w:eastAsia="Calibri" w:ascii="Calibri"/>
          <w:spacing w:val="18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5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sz w:val="13"/>
          <w:szCs w:val="13"/>
        </w:rPr>
        <w:t>olonia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9" w:lineRule="exact" w:line="120"/>
        <w:ind w:left="158"/>
      </w:pPr>
      <w:r>
        <w:br w:type="column"/>
      </w:r>
      <w:r>
        <w:rPr>
          <w:rFonts w:cs="Calibri" w:hAnsi="Calibri" w:eastAsia="Calibri" w:ascii="Calibri"/>
          <w:spacing w:val="0"/>
          <w:w w:val="100"/>
          <w:position w:val="-2"/>
          <w:sz w:val="13"/>
          <w:szCs w:val="13"/>
        </w:rPr>
        <w:t>Alto</w:t>
      </w:r>
      <w:r>
        <w:rPr>
          <w:rFonts w:cs="Calibri" w:hAnsi="Calibri" w:eastAsia="Calibri" w:ascii="Calibri"/>
          <w:spacing w:val="12"/>
          <w:w w:val="100"/>
          <w:position w:val="-2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de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right="-54"/>
      </w:pP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B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chigu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to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</w:t>
      </w:r>
      <w:r>
        <w:rPr>
          <w:rFonts w:cs="Calibri" w:hAnsi="Calibri" w:eastAsia="Calibri" w:ascii="Calibri"/>
          <w:spacing w:val="1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9"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uli</w:t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left="26" w:right="-54"/>
      </w:pP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Ro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position w:val="-1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13"/>
          <w:szCs w:val="13"/>
        </w:rPr>
        <w:t>                  </w:t>
      </w:r>
      <w:r>
        <w:rPr>
          <w:rFonts w:cs="Calibri" w:hAnsi="Calibri" w:eastAsia="Calibri" w:ascii="Calibri"/>
          <w:spacing w:val="18"/>
          <w:w w:val="100"/>
          <w:position w:val="-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before="39" w:lineRule="exact" w:line="120"/>
      </w:pPr>
      <w:r>
        <w:br w:type="column"/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uli</w:t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c</w:t>
      </w:r>
      <w:r>
        <w:rPr>
          <w:rFonts w:cs="Calibri" w:hAnsi="Calibri" w:eastAsia="Calibri" w:ascii="Calibri"/>
          <w:spacing w:val="-1"/>
          <w:w w:val="105"/>
          <w:position w:val="-2"/>
          <w:sz w:val="13"/>
          <w:szCs w:val="13"/>
        </w:rPr>
        <w:t>á</w:t>
      </w:r>
      <w:r>
        <w:rPr>
          <w:rFonts w:cs="Calibri" w:hAnsi="Calibri" w:eastAsia="Calibri" w:ascii="Calibri"/>
          <w:spacing w:val="0"/>
          <w:w w:val="105"/>
          <w:position w:val="-2"/>
          <w:sz w:val="13"/>
          <w:szCs w:val="13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p>
      <w:pPr>
        <w:rPr>
          <w:rFonts w:cs="Calibri" w:hAnsi="Calibri" w:eastAsia="Calibri" w:ascii="Calibri"/>
          <w:sz w:val="13"/>
          <w:szCs w:val="13"/>
        </w:rPr>
        <w:jc w:val="left"/>
        <w:spacing w:lineRule="exact" w:line="200"/>
        <w:ind w:left="26"/>
      </w:pPr>
      <w:r>
        <w:rPr>
          <w:rFonts w:cs="Calibri" w:hAnsi="Calibri" w:eastAsia="Calibri" w:ascii="Calibri"/>
          <w:spacing w:val="0"/>
          <w:w w:val="100"/>
          <w:sz w:val="13"/>
          <w:szCs w:val="13"/>
        </w:rPr>
        <w:t>Ro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l</w:t>
      </w:r>
      <w:r>
        <w:rPr>
          <w:rFonts w:cs="Calibri" w:hAnsi="Calibri" w:eastAsia="Calibri" w:ascii="Calibri"/>
          <w:spacing w:val="-1"/>
          <w:w w:val="100"/>
          <w:sz w:val="13"/>
          <w:szCs w:val="13"/>
        </w:rPr>
        <w:t>e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s</w:t>
      </w:r>
      <w:r>
        <w:rPr>
          <w:rFonts w:cs="Calibri" w:hAnsi="Calibri" w:eastAsia="Calibri" w:ascii="Calibri"/>
          <w:spacing w:val="0"/>
          <w:w w:val="100"/>
          <w:sz w:val="13"/>
          <w:szCs w:val="13"/>
        </w:rPr>
        <w:t>                 </w:t>
      </w:r>
      <w:r>
        <w:rPr>
          <w:rFonts w:cs="Calibri" w:hAnsi="Calibri" w:eastAsia="Calibri" w:ascii="Calibri"/>
          <w:spacing w:val="11"/>
          <w:w w:val="10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25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                 </w:t>
      </w:r>
      <w:r>
        <w:rPr>
          <w:rFonts w:cs="Calibri" w:hAnsi="Calibri" w:eastAsia="Calibri" w:ascii="Calibri"/>
          <w:spacing w:val="9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S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i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n</w:t>
      </w:r>
      <w:r>
        <w:rPr>
          <w:rFonts w:cs="Calibri" w:hAnsi="Calibri" w:eastAsia="Calibri" w:ascii="Calibri"/>
          <w:spacing w:val="-1"/>
          <w:w w:val="100"/>
          <w:position w:val="8"/>
          <w:sz w:val="13"/>
          <w:szCs w:val="13"/>
        </w:rPr>
        <w:t>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loa</w:t>
      </w:r>
      <w:r>
        <w:rPr>
          <w:rFonts w:cs="Calibri" w:hAnsi="Calibri" w:eastAsia="Calibri" w:ascii="Calibri"/>
          <w:spacing w:val="0"/>
          <w:w w:val="100"/>
          <w:position w:val="8"/>
          <w:sz w:val="13"/>
          <w:szCs w:val="13"/>
        </w:rPr>
        <w:t>              </w:t>
      </w:r>
      <w:r>
        <w:rPr>
          <w:rFonts w:cs="Calibri" w:hAnsi="Calibri" w:eastAsia="Calibri" w:ascii="Calibri"/>
          <w:spacing w:val="4"/>
          <w:w w:val="100"/>
          <w:position w:val="8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5"/>
          <w:position w:val="8"/>
          <w:sz w:val="13"/>
          <w:szCs w:val="13"/>
        </w:rPr>
        <w:t>80140</w:t>
      </w:r>
      <w:r>
        <w:rPr>
          <w:rFonts w:cs="Calibri" w:hAnsi="Calibri" w:eastAsia="Calibri" w:ascii="Calibri"/>
          <w:spacing w:val="0"/>
          <w:w w:val="100"/>
          <w:position w:val="0"/>
          <w:sz w:val="13"/>
          <w:szCs w:val="13"/>
        </w:rPr>
      </w:r>
    </w:p>
    <w:sectPr>
      <w:type w:val="continuous"/>
      <w:pgSz w:w="24480" w:h="15840" w:orient="landscape"/>
      <w:pgMar w:top="1020" w:bottom="280" w:left="280" w:right="720"/>
      <w:cols w:num="4" w:equalWidth="off">
        <w:col w:w="11321" w:space="232"/>
        <w:col w:w="1193" w:space="530"/>
        <w:col w:w="1068" w:space="530"/>
        <w:col w:w="8606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unipol" TargetMode="External"/><Relationship Id="rId4" Type="http://schemas.openxmlformats.org/officeDocument/2006/relationships/hyperlink" Target="http://unipol" TargetMode="External"/><Relationship Id="rId5" Type="http://schemas.openxmlformats.org/officeDocument/2006/relationships/hyperlink" Target="mailto:controlescolarinecipe@gmail.com" TargetMode="External"/><Relationship Id="rId6" Type="http://schemas.openxmlformats.org/officeDocument/2006/relationships/hyperlink" Target="mailto:transparencia@unipolsinaloa.edu.m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