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ERSIDAD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exact" w:line="260"/>
        <w:ind w:left="10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TÍTU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CIÓN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24480" w:h="15840" w:orient="landscape"/>
          <w:pgMar w:top="1040" w:bottom="280" w:left="300" w:right="35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8"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Objeti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7443"/>
        <w:sectPr>
          <w:type w:val="continuous"/>
          <w:pgSz w:w="24480" w:h="15840" w:orient="landscape"/>
          <w:pgMar w:top="1040" w:bottom="280" w:left="300" w:right="3560"/>
          <w:cols w:num="2" w:equalWidth="off">
            <w:col w:w="3064" w:space="5294"/>
            <w:col w:w="12262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deberá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rres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sujeto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licarán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stituci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specia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24480" w:h="15840" w:orient="landscape"/>
          <w:pgMar w:top="1040" w:bottom="280" w:left="300" w:right="3560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8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área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a_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cumento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auto" w:line="259"/>
        <w:ind w:left="-20" w:right="-20" w:firstLine="2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ea(s)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respo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enera(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(n),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lica(n)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actua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ectPr>
          <w:type w:val="continuous"/>
          <w:pgSz w:w="24480" w:h="15840" w:orient="landscape"/>
          <w:pgMar w:top="1040" w:bottom="280" w:left="300" w:right="3560"/>
          <w:cols w:num="6" w:equalWidth="off">
            <w:col w:w="2188" w:space="836"/>
            <w:col w:w="2989" w:space="395"/>
            <w:col w:w="1797" w:space="151"/>
            <w:col w:w="4685" w:space="276"/>
            <w:col w:w="1156" w:space="1911"/>
            <w:col w:w="4236"/>
          </w:cols>
        </w:sectPr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24480" w:h="15840" w:orient="landscape"/>
          <w:pgMar w:top="1040" w:bottom="280" w:left="300" w:right="3560"/>
        </w:sectPr>
      </w:pPr>
      <w:r>
        <w:rPr>
          <w:sz w:val="26"/>
          <w:szCs w:val="2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8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259"/>
        <w:ind w:right="5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ciedad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ficaces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atales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5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salvag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enses.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s)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1991" w:firstLine="3"/>
        <w:sectPr>
          <w:type w:val="continuous"/>
          <w:pgSz w:w="24480" w:h="15840" w:orient="landscape"/>
          <w:pgMar w:top="1040" w:bottom="280" w:left="300" w:right="3560"/>
          <w:cols w:num="5" w:equalWidth="off">
            <w:col w:w="1983" w:space="1042"/>
            <w:col w:w="3308" w:space="76"/>
            <w:col w:w="1839" w:space="5160"/>
            <w:col w:w="980" w:space="213"/>
            <w:col w:w="6019"/>
          </w:cols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cumento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8" w:right="-5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46" w:lineRule="auto" w:line="259"/>
        <w:ind w:right="59"/>
      </w:pPr>
      <w:r>
        <w:br w:type="column"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ciedad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ficaces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las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federa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atales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52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salvag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enses.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right="-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(CBFP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</w:p>
    <w:p>
      <w:pPr>
        <w:rPr>
          <w:rFonts w:cs="Calibri" w:hAnsi="Calibri" w:eastAsia="Calibri" w:ascii="Calibri"/>
          <w:sz w:val="22"/>
          <w:szCs w:val="22"/>
        </w:rPr>
        <w:jc w:val="left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270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67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irecci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right="-5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lineRule="auto" w:line="259"/>
        <w:ind w:left="-20" w:right="1991" w:firstLine="3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licía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aloa,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strucci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"H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cumento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presu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s"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sectPr>
      <w:pgSz w:w="24480" w:h="15840" w:orient="landscape"/>
      <w:pgMar w:top="1340" w:bottom="280" w:left="300" w:right="3560"/>
      <w:cols w:num="5" w:equalWidth="off">
        <w:col w:w="1983" w:space="1042"/>
        <w:col w:w="3308" w:space="76"/>
        <w:col w:w="1817" w:space="5182"/>
        <w:col w:w="980" w:space="213"/>
        <w:col w:w="6019"/>
      </w:cols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