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auto" w:line="259"/>
        <w:ind w:left="108" w:right="177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8"/>
        <w:sectPr>
          <w:type w:val="continuous"/>
          <w:pgSz w:w="24480" w:h="15840" w:orient="landscape"/>
          <w:pgMar w:top="1040" w:bottom="280" w:left="300" w:right="25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 w:lineRule="auto" w:line="259"/>
        <w:ind w:left="108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 w:lineRule="auto" w:line="259"/>
        <w:ind w:right="10746"/>
        <w:sectPr>
          <w:type w:val="continuous"/>
          <w:pgSz w:w="24480" w:h="15840" w:orient="landscape"/>
          <w:pgMar w:top="1040" w:bottom="280" w:left="300" w:right="2540"/>
          <w:cols w:num="2" w:equalWidth="off">
            <w:col w:w="3313" w:space="775"/>
            <w:col w:w="1755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gasto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aut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año.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24480" w:h="15840" w:orient="landscape"/>
          <w:pgMar w:top="1040" w:bottom="280" w:left="300" w:right="254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08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sujeto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right="-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esgl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10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right="-53"/>
      </w:pP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internet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69"/>
        <w:sectPr>
          <w:type w:val="continuous"/>
          <w:pgSz w:w="24480" w:h="15840" w:orient="landscape"/>
          <w:pgMar w:top="1040" w:bottom="280" w:left="300" w:right="2540"/>
          <w:cols w:num="5" w:equalWidth="off">
            <w:col w:w="3435" w:space="652"/>
            <w:col w:w="4246" w:space="2797"/>
            <w:col w:w="3673" w:space="131"/>
            <w:col w:w="3951" w:space="254"/>
            <w:col w:w="2501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sponsa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enera(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(n),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lica(n)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108" w:right="-53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2244030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                                                           </w:t>
      </w:r>
      <w:r>
        <w:rPr>
          <w:rFonts w:cs="Calibri" w:hAnsi="Calibri" w:eastAsia="Calibri" w:ascii="Calibri"/>
          <w:spacing w:val="46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ERVIC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ALES,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80"/>
        <w:sectPr>
          <w:type w:val="continuous"/>
          <w:pgSz w:w="24480" w:h="15840" w:orient="landscape"/>
          <w:pgMar w:top="1040" w:bottom="280" w:left="300" w:right="2540"/>
          <w:cols w:num="2" w:equalWidth="off">
            <w:col w:w="7865" w:space="3265"/>
            <w:col w:w="1051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e-i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s-y-p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esu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e-egres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s</w:t>
      </w:r>
      <w:r>
        <w:rPr>
          <w:rFonts w:cs="Calibri" w:hAnsi="Calibri" w:eastAsia="Calibri" w:ascii="Calibri"/>
          <w:spacing w:val="29"/>
          <w:w w:val="100"/>
          <w:position w:val="-8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7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/</w:t>
      </w:r>
      <w:hyperlink r:id="rId3">
        <w:r>
          <w:rPr>
            <w:rFonts w:cs="Calibri" w:hAnsi="Calibri" w:eastAsia="Calibri" w:ascii="Calibri"/>
            <w:spacing w:val="1"/>
            <w:w w:val="100"/>
            <w:position w:val="7"/>
            <w:sz w:val="22"/>
            <w:szCs w:val="22"/>
          </w:rPr>
          <w:t>/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w</w:t>
        </w:r>
        <w:r>
          <w:rPr>
            <w:rFonts w:cs="Calibri" w:hAnsi="Calibri" w:eastAsia="Calibri" w:ascii="Calibri"/>
            <w:spacing w:val="1"/>
            <w:w w:val="100"/>
            <w:position w:val="7"/>
            <w:sz w:val="22"/>
            <w:szCs w:val="22"/>
          </w:rPr>
          <w:t>w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w.trans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are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cia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resu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u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es</w:t>
        </w:r>
        <w:r>
          <w:rPr>
            <w:rFonts w:cs="Calibri" w:hAnsi="Calibri" w:eastAsia="Calibri" w:ascii="Calibri"/>
            <w:spacing w:val="1"/>
            <w:w w:val="100"/>
            <w:position w:val="7"/>
            <w:sz w:val="22"/>
            <w:szCs w:val="22"/>
          </w:rPr>
          <w:t>t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ar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i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a.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g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o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ind w:right="34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el-estad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e-si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-y-a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180"/>
      </w:pP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right="-5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.mx/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24480" w:h="15840" w:orient="landscape"/>
          <w:pgMar w:top="1040" w:bottom="280" w:left="300" w:right="2540"/>
          <w:cols w:num="3" w:equalWidth="off">
            <w:col w:w="14803" w:space="131"/>
            <w:col w:w="529" w:space="3676"/>
            <w:col w:w="2501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108" w:right="-53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539906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                                                              </w:t>
      </w:r>
      <w:r>
        <w:rPr>
          <w:rFonts w:cs="Calibri" w:hAnsi="Calibri" w:eastAsia="Calibri" w:ascii="Calibri"/>
          <w:spacing w:val="9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ERVIC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ERAL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80"/>
        <w:sectPr>
          <w:type w:val="continuous"/>
          <w:pgSz w:w="24480" w:h="15840" w:orient="landscape"/>
          <w:pgMar w:top="1040" w:bottom="280" w:left="300" w:right="2540"/>
          <w:cols w:num="2" w:equalWidth="off">
            <w:col w:w="7637" w:space="3493"/>
            <w:col w:w="1051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e-i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s-y-p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esu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e-egres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s</w:t>
      </w:r>
      <w:r>
        <w:rPr>
          <w:rFonts w:cs="Calibri" w:hAnsi="Calibri" w:eastAsia="Calibri" w:ascii="Calibri"/>
          <w:spacing w:val="29"/>
          <w:w w:val="100"/>
          <w:position w:val="-8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7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/</w:t>
      </w:r>
      <w:hyperlink r:id="rId4">
        <w:r>
          <w:rPr>
            <w:rFonts w:cs="Calibri" w:hAnsi="Calibri" w:eastAsia="Calibri" w:ascii="Calibri"/>
            <w:spacing w:val="1"/>
            <w:w w:val="100"/>
            <w:position w:val="7"/>
            <w:sz w:val="22"/>
            <w:szCs w:val="22"/>
          </w:rPr>
          <w:t>/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w</w:t>
        </w:r>
        <w:r>
          <w:rPr>
            <w:rFonts w:cs="Calibri" w:hAnsi="Calibri" w:eastAsia="Calibri" w:ascii="Calibri"/>
            <w:spacing w:val="1"/>
            <w:w w:val="100"/>
            <w:position w:val="7"/>
            <w:sz w:val="22"/>
            <w:szCs w:val="22"/>
          </w:rPr>
          <w:t>w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w.trans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are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cia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resu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u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es</w:t>
        </w:r>
        <w:r>
          <w:rPr>
            <w:rFonts w:cs="Calibri" w:hAnsi="Calibri" w:eastAsia="Calibri" w:ascii="Calibri"/>
            <w:spacing w:val="1"/>
            <w:w w:val="100"/>
            <w:position w:val="7"/>
            <w:sz w:val="22"/>
            <w:szCs w:val="22"/>
          </w:rPr>
          <w:t>t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ar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i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a.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g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o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ind w:right="34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el-estad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e-si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-y-a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180"/>
      </w:pP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rencia.s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right="-5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.mx/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24480" w:h="15840" w:orient="landscape"/>
          <w:pgMar w:top="1040" w:bottom="280" w:left="300" w:right="2540"/>
          <w:cols w:num="3" w:equalWidth="off">
            <w:col w:w="14803" w:space="131"/>
            <w:col w:w="529" w:space="3676"/>
            <w:col w:w="2501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108" w:right="-53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252000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                                                              </w:t>
      </w:r>
      <w:r>
        <w:rPr>
          <w:rFonts w:cs="Calibri" w:hAnsi="Calibri" w:eastAsia="Calibri" w:ascii="Calibri"/>
          <w:spacing w:val="9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-MATERIALES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80"/>
        <w:sectPr>
          <w:type w:val="continuous"/>
          <w:pgSz w:w="24480" w:h="15840" w:orient="landscape"/>
          <w:pgMar w:top="1040" w:bottom="280" w:left="300" w:right="2540"/>
          <w:cols w:num="2" w:equalWidth="off">
            <w:col w:w="8217" w:space="2913"/>
            <w:col w:w="1051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e-i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s-y-p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esu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position w:val="-8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e-egres</w:t>
      </w:r>
      <w:r>
        <w:rPr>
          <w:rFonts w:cs="Calibri" w:hAnsi="Calibri" w:eastAsia="Calibri" w:ascii="Calibri"/>
          <w:spacing w:val="1"/>
          <w:w w:val="100"/>
          <w:position w:val="-8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8"/>
          <w:sz w:val="22"/>
          <w:szCs w:val="22"/>
        </w:rPr>
        <w:t>s</w:t>
      </w:r>
      <w:r>
        <w:rPr>
          <w:rFonts w:cs="Calibri" w:hAnsi="Calibri" w:eastAsia="Calibri" w:ascii="Calibri"/>
          <w:spacing w:val="29"/>
          <w:w w:val="100"/>
          <w:position w:val="-8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7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7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position w:val="7"/>
          <w:sz w:val="22"/>
          <w:szCs w:val="22"/>
        </w:rPr>
        <w:t>/</w:t>
      </w:r>
      <w:hyperlink r:id="rId5">
        <w:r>
          <w:rPr>
            <w:rFonts w:cs="Calibri" w:hAnsi="Calibri" w:eastAsia="Calibri" w:ascii="Calibri"/>
            <w:spacing w:val="1"/>
            <w:w w:val="100"/>
            <w:position w:val="7"/>
            <w:sz w:val="22"/>
            <w:szCs w:val="22"/>
          </w:rPr>
          <w:t>/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w</w:t>
        </w:r>
        <w:r>
          <w:rPr>
            <w:rFonts w:cs="Calibri" w:hAnsi="Calibri" w:eastAsia="Calibri" w:ascii="Calibri"/>
            <w:spacing w:val="1"/>
            <w:w w:val="100"/>
            <w:position w:val="7"/>
            <w:sz w:val="22"/>
            <w:szCs w:val="22"/>
          </w:rPr>
          <w:t>w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w.trans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are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cia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resu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u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es</w:t>
        </w:r>
        <w:r>
          <w:rPr>
            <w:rFonts w:cs="Calibri" w:hAnsi="Calibri" w:eastAsia="Calibri" w:ascii="Calibri"/>
            <w:spacing w:val="1"/>
            <w:w w:val="100"/>
            <w:position w:val="7"/>
            <w:sz w:val="22"/>
            <w:szCs w:val="22"/>
          </w:rPr>
          <w:t>t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ar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i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a.</w:t>
        </w:r>
        <w:r>
          <w:rPr>
            <w:rFonts w:cs="Calibri" w:hAnsi="Calibri" w:eastAsia="Calibri" w:ascii="Calibri"/>
            <w:spacing w:val="-1"/>
            <w:w w:val="100"/>
            <w:position w:val="7"/>
            <w:sz w:val="22"/>
            <w:szCs w:val="22"/>
          </w:rPr>
          <w:t>g</w:t>
        </w:r>
        <w:r>
          <w:rPr>
            <w:rFonts w:cs="Calibri" w:hAnsi="Calibri" w:eastAsia="Calibri" w:ascii="Calibri"/>
            <w:spacing w:val="0"/>
            <w:w w:val="100"/>
            <w:position w:val="7"/>
            <w:sz w:val="22"/>
            <w:szCs w:val="22"/>
          </w:rPr>
          <w:t>o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el-estad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e-si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-y-a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right="-53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.mx/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sectPr>
      <w:type w:val="continuous"/>
      <w:pgSz w:w="24480" w:h="15840" w:orient="landscape"/>
      <w:pgMar w:top="1040" w:bottom="280" w:left="300" w:right="2540"/>
      <w:cols w:num="3" w:equalWidth="off">
        <w:col w:w="14458" w:space="477"/>
        <w:col w:w="529" w:space="3676"/>
        <w:col w:w="2500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www.transparenciapresupuestaria.go" TargetMode="External"/><Relationship Id="rId4" Type="http://schemas.openxmlformats.org/officeDocument/2006/relationships/hyperlink" Target="http://www.transparenciapresupuestaria.go" TargetMode="External"/><Relationship Id="rId5" Type="http://schemas.openxmlformats.org/officeDocument/2006/relationships/hyperlink" Target="http://www.transparenciapresupuestaria.go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