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8"/>
          <w:szCs w:val="18"/>
        </w:rPr>
        <w:jc w:val="left"/>
        <w:spacing w:before="5" w:lineRule="exact" w:line="180"/>
        <w:sectPr>
          <w:pgSz w:w="15120" w:h="10460" w:orient="landscape"/>
          <w:pgMar w:top="940" w:bottom="280" w:left="280" w:right="520"/>
        </w:sectPr>
      </w:pPr>
      <w:r>
        <w:rPr>
          <w:sz w:val="18"/>
          <w:szCs w:val="18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40"/>
        <w:ind w:left="116"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40"/>
        <w:ind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33"/>
        <w:sectPr>
          <w:type w:val="continuous"/>
          <w:pgSz w:w="15120" w:h="10460" w:orient="landscape"/>
          <w:pgMar w:top="940" w:bottom="280" w:left="280" w:right="520"/>
          <w:cols w:num="3" w:equalWidth="off">
            <w:col w:w="499" w:space="2689"/>
            <w:col w:w="715" w:space="1945"/>
            <w:col w:w="8472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NAL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2" w:lineRule="exact" w:line="140"/>
        <w:ind w:left="116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ra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ra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r,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está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jeto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/o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ctam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etente.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5120" w:h="10460" w:orient="landscape"/>
          <w:pgMar w:top="940" w:bottom="280" w:left="280" w:right="520"/>
        </w:sectPr>
      </w:pPr>
      <w:r>
        <w:rPr>
          <w:sz w:val="20"/>
          <w:szCs w:val="20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left="169" w:right="-39"/>
      </w:pP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left="998" w:right="-57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8" w:lineRule="exact" w:line="200"/>
      </w:pP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n</w:t>
      </w:r>
      <w:r>
        <w:rPr>
          <w:rFonts w:cs="Calibri" w:hAnsi="Calibri" w:eastAsia="Calibri" w:ascii="Calibri"/>
          <w:spacing w:val="-9"/>
          <w:w w:val="100"/>
          <w:position w:val="-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el</w:t>
      </w:r>
      <w:r>
        <w:rPr>
          <w:rFonts w:cs="Calibri" w:hAnsi="Calibri" w:eastAsia="Calibri" w:ascii="Calibri"/>
          <w:spacing w:val="19"/>
          <w:w w:val="100"/>
          <w:position w:val="-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o</w:t>
      </w:r>
      <w:r>
        <w:rPr>
          <w:rFonts w:cs="Calibri" w:hAnsi="Calibri" w:eastAsia="Calibri" w:ascii="Calibri"/>
          <w:spacing w:val="-5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(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39"/>
      </w:pP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Á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scr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-24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r>
        <w:rPr>
          <w:rFonts w:cs="Calibri" w:hAnsi="Calibri" w:eastAsia="Calibri" w:ascii="Calibri"/>
          <w:spacing w:val="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/o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33" w:lineRule="auto" w:line="258"/>
        <w:ind w:left="-12" w:right="646" w:firstLine="3"/>
      </w:pPr>
      <w:r>
        <w:br w:type="column"/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Á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(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s)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e(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s)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00"/>
        <w:ind w:left="37" w:right="695"/>
        <w:sectPr>
          <w:type w:val="continuous"/>
          <w:pgSz w:w="15120" w:h="10460" w:orient="landscape"/>
          <w:pgMar w:top="940" w:bottom="280" w:left="280" w:right="520"/>
          <w:cols w:num="6" w:equalWidth="off">
            <w:col w:w="929" w:space="102"/>
            <w:col w:w="1948" w:space="469"/>
            <w:col w:w="1033" w:space="307"/>
            <w:col w:w="1439" w:space="5159"/>
            <w:col w:w="1287" w:space="314"/>
            <w:col w:w="1333"/>
          </w:cols>
        </w:sectPr>
      </w:pPr>
      <w:r>
        <w:rPr>
          <w:rFonts w:cs="Calibri" w:hAnsi="Calibri" w:eastAsia="Calibri" w:ascii="Calibri"/>
          <w:spacing w:val="-1"/>
          <w:w w:val="99"/>
          <w:position w:val="-4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99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99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99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position w:val="-4"/>
          <w:sz w:val="13"/>
          <w:szCs w:val="13"/>
        </w:rPr>
        <w:t>(</w:t>
      </w:r>
      <w:r>
        <w:rPr>
          <w:rFonts w:cs="Calibri" w:hAnsi="Calibri" w:eastAsia="Calibri" w:ascii="Calibri"/>
          <w:spacing w:val="-1"/>
          <w:w w:val="99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99"/>
          <w:position w:val="-4"/>
          <w:sz w:val="13"/>
          <w:szCs w:val="13"/>
        </w:rPr>
        <w:t>)</w:t>
      </w:r>
      <w:r>
        <w:rPr>
          <w:rFonts w:cs="Calibri" w:hAnsi="Calibri" w:eastAsia="Calibri" w:ascii="Calibri"/>
          <w:spacing w:val="0"/>
          <w:w w:val="99"/>
          <w:position w:val="-4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0"/>
        <w:ind w:left="337"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rm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ad</w:t>
      </w:r>
      <w:r>
        <w:rPr>
          <w:rFonts w:cs="Calibri" w:hAnsi="Calibri" w:eastAsia="Calibri" w:ascii="Calibri"/>
          <w:spacing w:val="-8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auto" w:line="257"/>
        <w:ind w:right="76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)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ata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es</w:t>
      </w:r>
      <w:r>
        <w:rPr>
          <w:rFonts w:cs="Calibri" w:hAnsi="Calibri" w:eastAsia="Calibri" w:ascii="Calibri"/>
          <w:spacing w:val="-10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/o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auto" w:line="257"/>
        <w:ind w:right="-24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(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/o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)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es,</w:t>
      </w:r>
      <w:r>
        <w:rPr>
          <w:rFonts w:cs="Calibri" w:hAnsi="Calibri" w:eastAsia="Calibri" w:ascii="Calibri"/>
          <w:spacing w:val="-9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es</w:t>
      </w:r>
      <w:r>
        <w:rPr>
          <w:rFonts w:cs="Calibri" w:hAnsi="Calibri" w:eastAsia="Calibri" w:ascii="Calibri"/>
          <w:spacing w:val="-10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/o</w:t>
      </w:r>
      <w:r>
        <w:rPr>
          <w:rFonts w:cs="Calibri" w:hAnsi="Calibri" w:eastAsia="Calibri" w:ascii="Calibri"/>
          <w:spacing w:val="-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es,</w:t>
      </w:r>
      <w:r>
        <w:rPr>
          <w:rFonts w:cs="Calibri" w:hAnsi="Calibri" w:eastAsia="Calibri" w:ascii="Calibri"/>
          <w:spacing w:val="-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ú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4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sea</w:t>
      </w:r>
      <w:r>
        <w:rPr>
          <w:rFonts w:cs="Calibri" w:hAnsi="Calibri" w:eastAsia="Calibri" w:ascii="Calibri"/>
          <w:spacing w:val="-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9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esto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265" w:right="266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su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60" w:lineRule="auto" w:line="257"/>
        <w:ind w:left="-12" w:right="-12" w:firstLine="2"/>
      </w:pPr>
      <w:r>
        <w:br w:type="column"/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see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(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)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(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)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sectPr>
          <w:type w:val="continuous"/>
          <w:pgSz w:w="15120" w:h="10460" w:orient="landscape"/>
          <w:pgMar w:top="940" w:bottom="280" w:left="280" w:right="520"/>
          <w:cols w:num="9" w:equalWidth="off">
            <w:col w:w="761" w:space="565"/>
            <w:col w:w="362" w:space="341"/>
            <w:col w:w="889" w:space="548"/>
            <w:col w:w="993" w:space="327"/>
            <w:col w:w="1402" w:space="158"/>
            <w:col w:w="3364" w:space="1576"/>
            <w:col w:w="1485" w:space="229"/>
            <w:col w:w="648" w:space="308"/>
            <w:col w:w="364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right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32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ear,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mar,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r,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eje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tar,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etenc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2" w:lineRule="auto" w:line="257"/>
        <w:ind w:right="33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meter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J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rmas,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-24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3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J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ajo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su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así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ñ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328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4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ú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ú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275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estraté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40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6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esem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ñ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x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hyperlink r:id="rId3"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h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tt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: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s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e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d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m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x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/tran</w:t>
        </w:r>
      </w:hyperlink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left="254" w:right="674" w:hanging="254"/>
        <w:sectPr>
          <w:type w:val="continuous"/>
          <w:pgSz w:w="15120" w:h="10460" w:orient="landscape"/>
          <w:pgMar w:top="940" w:bottom="280" w:left="280" w:right="520"/>
          <w:cols w:num="5" w:equalWidth="off">
            <w:col w:w="2656" w:space="2132"/>
            <w:col w:w="1221" w:space="339"/>
            <w:col w:w="4669" w:space="144"/>
            <w:col w:w="1744" w:space="121"/>
            <w:col w:w="1294"/>
          </w:cols>
        </w:sectPr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86" w:lineRule="exact" w:line="100"/>
        <w:ind w:left="330" w:right="-39"/>
      </w:pP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                  </w:t>
      </w:r>
      <w:r>
        <w:rPr>
          <w:rFonts w:cs="Calibri" w:hAnsi="Calibri" w:eastAsia="Calibri" w:ascii="Calibri"/>
          <w:spacing w:val="5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86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"/>
        <w:ind w:right="-4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 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J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a/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ectPr>
          <w:type w:val="continuous"/>
          <w:pgSz w:w="15120" w:h="10460" w:orient="landscape"/>
          <w:pgMar w:top="940" w:bottom="280" w:left="280" w:right="520"/>
          <w:cols w:num="6" w:equalWidth="off">
            <w:col w:w="1679" w:space="350"/>
            <w:col w:w="905" w:space="812"/>
            <w:col w:w="437" w:space="605"/>
            <w:col w:w="3148" w:space="3515"/>
            <w:col w:w="1161" w:space="402"/>
            <w:col w:w="1306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left="2029" w:right="-39"/>
      </w:pP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left="2029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75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7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y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ar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tar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jec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ema</w:t>
      </w:r>
      <w:r>
        <w:rPr>
          <w:rFonts w:cs="Calibri" w:hAnsi="Calibri" w:eastAsia="Calibri" w:ascii="Calibri"/>
          <w:spacing w:val="-4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atal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ad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ú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ca</w:t>
      </w:r>
      <w:r>
        <w:rPr>
          <w:rFonts w:cs="Calibri" w:hAnsi="Calibri" w:eastAsia="Calibri" w:ascii="Calibri"/>
          <w:spacing w:val="-4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auto" w:line="258"/>
        <w:ind w:right="38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eje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sejo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atal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scr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mate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40"/>
        <w:ind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8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ctáme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act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su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J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auto" w:line="257"/>
        <w:ind w:right="136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jec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atal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ú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atal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170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atal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4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x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x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cert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463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scr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eje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129" w:right="128"/>
      </w:pPr>
      <w:r>
        <w:rPr>
          <w:rFonts w:cs="Calibri" w:hAnsi="Calibri" w:eastAsia="Calibri" w:ascii="Calibri"/>
          <w:spacing w:val="-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9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13" w:right="656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-32" w:right="613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2"/>
        <w:ind w:left="133" w:right="778"/>
        <w:sectPr>
          <w:type w:val="continuous"/>
          <w:pgSz w:w="15120" w:h="10460" w:orient="landscape"/>
          <w:pgMar w:top="940" w:bottom="280" w:left="280" w:right="520"/>
          <w:cols w:num="5" w:equalWidth="off">
            <w:col w:w="3100" w:space="1688"/>
            <w:col w:w="1391" w:space="169"/>
            <w:col w:w="4668" w:space="135"/>
            <w:col w:w="1758" w:space="64"/>
            <w:col w:w="1347"/>
          </w:cols>
        </w:sectPr>
      </w:pPr>
      <w:r>
        <w:rPr>
          <w:rFonts w:cs="Calibri" w:hAnsi="Calibri" w:eastAsia="Calibri" w:ascii="Calibri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6"/>
          <w:szCs w:val="16"/>
        </w:rPr>
        <w:jc w:val="left"/>
        <w:spacing w:before="1" w:lineRule="exact" w:line="160"/>
        <w:sectPr>
          <w:pgSz w:w="15120" w:h="10460" w:orient="landscape"/>
          <w:pgMar w:top="940" w:bottom="280" w:left="440" w:right="1060"/>
        </w:sectPr>
      </w:pPr>
      <w:r>
        <w:rPr>
          <w:sz w:val="16"/>
          <w:szCs w:val="16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right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39"/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33" w:lineRule="auto" w:line="257"/>
        <w:ind w:right="-24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ñ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meter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318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sejo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téc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-20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3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scr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mas,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both"/>
        <w:spacing w:lineRule="auto" w:line="258"/>
        <w:ind w:right="5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4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esto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así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ajo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su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scr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eje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40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meter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39"/>
      </w:pPr>
      <w:hyperlink r:id="rId4"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h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tt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: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1"/>
            <w:w w:val="100"/>
            <w:position w:val="-3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s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1"/>
            <w:w w:val="100"/>
            <w:position w:val="-3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d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1"/>
            <w:w w:val="100"/>
            <w:position w:val="-3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m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x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/tran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tLeast" w:line="160"/>
        <w:ind w:left="254" w:right="134" w:hanging="254"/>
        <w:sectPr>
          <w:type w:val="continuous"/>
          <w:pgSz w:w="15120" w:h="10460" w:orient="landscape"/>
          <w:pgMar w:top="940" w:bottom="280" w:left="440" w:right="1060"/>
          <w:cols w:num="5" w:equalWidth="off">
            <w:col w:w="2580" w:space="2048"/>
            <w:col w:w="1221" w:space="339"/>
            <w:col w:w="4741" w:space="72"/>
            <w:col w:w="1744" w:space="121"/>
            <w:col w:w="754"/>
          </w:cols>
        </w:sectPr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left="174" w:right="-39"/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2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52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  </w:t>
      </w:r>
      <w:r>
        <w:rPr>
          <w:rFonts w:cs="Calibri" w:hAnsi="Calibri" w:eastAsia="Calibri" w:ascii="Calibri"/>
          <w:spacing w:val="8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9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t-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sectPr>
          <w:type w:val="continuous"/>
          <w:pgSz w:w="15120" w:h="10460" w:orient="landscape"/>
          <w:pgMar w:top="940" w:bottom="280" w:left="440" w:right="1060"/>
          <w:cols w:num="5" w:equalWidth="off">
            <w:col w:w="604" w:space="1265"/>
            <w:col w:w="1094" w:space="1664"/>
            <w:col w:w="2219" w:space="4444"/>
            <w:col w:w="1161" w:space="402"/>
            <w:col w:w="767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200"/>
        <w:ind w:left="102" w:right="-52"/>
      </w:pP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ca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              </w:t>
      </w:r>
      <w:r>
        <w:rPr>
          <w:rFonts w:cs="Calibri" w:hAnsi="Calibri" w:eastAsia="Calibri" w:ascii="Calibri"/>
          <w:spacing w:val="8"/>
          <w:w w:val="100"/>
          <w:position w:val="-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8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8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8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8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8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position w:val="8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8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auto" w:line="257"/>
        <w:ind w:right="-24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79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6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tar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terc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8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materia</w:t>
      </w:r>
      <w:r>
        <w:rPr>
          <w:rFonts w:cs="Calibri" w:hAnsi="Calibri" w:eastAsia="Calibri" w:ascii="Calibri"/>
          <w:spacing w:val="-4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ca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ca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auto" w:line="257"/>
        <w:ind w:right="16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7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estata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-24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8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rec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auto" w:line="257"/>
        <w:ind w:right="50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meter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275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rme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ñ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r;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408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emás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auto" w:line="257"/>
        <w:ind w:left="158" w:right="-24" w:hanging="158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57" w:lineRule="auto" w:line="257"/>
        <w:ind w:left="-12" w:right="93" w:firstLine="2"/>
        <w:sectPr>
          <w:type w:val="continuous"/>
          <w:pgSz w:w="15120" w:h="10460" w:orient="landscape"/>
          <w:pgMar w:top="940" w:bottom="280" w:left="440" w:right="1060"/>
          <w:cols w:num="7" w:equalWidth="off">
            <w:col w:w="1560" w:space="310"/>
            <w:col w:w="1031" w:space="356"/>
            <w:col w:w="1094" w:space="277"/>
            <w:col w:w="1391" w:space="169"/>
            <w:col w:w="4729" w:space="75"/>
            <w:col w:w="1758" w:space="64"/>
            <w:col w:w="806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8"/>
          <w:szCs w:val="18"/>
        </w:rPr>
        <w:jc w:val="left"/>
        <w:spacing w:before="9" w:lineRule="exact" w:line="180"/>
        <w:sectPr>
          <w:pgMar w:header="1478" w:footer="0" w:top="2920" w:bottom="280" w:left="280" w:right="300"/>
          <w:headerReference w:type="default" r:id="rId5"/>
          <w:pgSz w:w="15120" w:h="10460" w:orient="landscape"/>
        </w:sectPr>
      </w:pPr>
      <w:r>
        <w:rPr>
          <w:sz w:val="18"/>
          <w:szCs w:val="18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left="18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left="118" w:right="-39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33"/>
        <w:ind w:left="170" w:right="16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-30" w:right="-30"/>
      </w:pP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-24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33"/>
        <w:ind w:right="-44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8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33"/>
        <w:ind w:left="270" w:right="267"/>
      </w:pPr>
      <w:r>
        <w:br w:type="column"/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a/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9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 w:lineRule="auto" w:line="257"/>
        <w:ind w:left="-12" w:right="-12"/>
      </w:pP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9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33" w:lineRule="auto" w:line="257"/>
        <w:ind w:left="-12" w:right="-12" w:firstLine="3"/>
      </w:pPr>
      <w:r>
        <w:br w:type="column"/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33" w:lineRule="auto" w:line="257"/>
        <w:ind w:left="5" w:right="110" w:hanging="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esc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57"/>
        <w:ind w:left="-12" w:right="93" w:hanging="2"/>
      </w:pPr>
      <w:r>
        <w:rPr>
          <w:rFonts w:cs="Calibri" w:hAnsi="Calibri" w:eastAsia="Calibri" w:ascii="Calibri"/>
          <w:spacing w:val="0"/>
          <w:w w:val="99"/>
          <w:sz w:val="13"/>
          <w:szCs w:val="13"/>
        </w:rPr>
        <w:t>atr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es,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esta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está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tra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aja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ind w:left="126" w:right="233"/>
        <w:sectPr>
          <w:type w:val="continuous"/>
          <w:pgSz w:w="15120" w:h="10460" w:orient="landscape"/>
          <w:pgMar w:top="940" w:bottom="280" w:left="280" w:right="300"/>
          <w:cols w:num="8" w:equalWidth="off">
            <w:col w:w="980" w:space="139"/>
            <w:col w:w="772" w:space="137"/>
            <w:col w:w="1070" w:space="317"/>
            <w:col w:w="1094" w:space="277"/>
            <w:col w:w="1462" w:space="4901"/>
            <w:col w:w="1758" w:space="64"/>
            <w:col w:w="703" w:space="63"/>
            <w:col w:w="803"/>
          </w:cols>
        </w:sectPr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8"/>
          <w:szCs w:val="18"/>
        </w:rPr>
        <w:jc w:val="left"/>
        <w:spacing w:before="9" w:lineRule="exact" w:line="180"/>
        <w:sectPr>
          <w:pgMar w:header="1478" w:footer="0" w:top="2920" w:bottom="280" w:left="340" w:right="300"/>
          <w:pgSz w:w="15120" w:h="10460" w:orient="landscape"/>
        </w:sectPr>
      </w:pPr>
      <w:r>
        <w:rPr>
          <w:sz w:val="18"/>
          <w:szCs w:val="18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left="121" w:right="-44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left="162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Cr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33"/>
        <w:ind w:left="170" w:right="16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-30" w:right="-30"/>
      </w:pP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-24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Cr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33"/>
        <w:ind w:right="-44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8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33"/>
        <w:ind w:left="270" w:right="267"/>
      </w:pPr>
      <w:r>
        <w:br w:type="column"/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a/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9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 w:lineRule="auto" w:line="257"/>
        <w:ind w:left="-12" w:right="-12"/>
      </w:pP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9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33" w:lineRule="auto" w:line="257"/>
        <w:ind w:left="-12" w:right="-12" w:firstLine="3"/>
      </w:pPr>
      <w:r>
        <w:br w:type="column"/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33" w:lineRule="auto" w:line="257"/>
        <w:ind w:left="5" w:right="110" w:hanging="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esc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57"/>
        <w:ind w:left="-12" w:right="93" w:hanging="2"/>
      </w:pPr>
      <w:r>
        <w:rPr>
          <w:rFonts w:cs="Calibri" w:hAnsi="Calibri" w:eastAsia="Calibri" w:ascii="Calibri"/>
          <w:spacing w:val="0"/>
          <w:w w:val="99"/>
          <w:sz w:val="13"/>
          <w:szCs w:val="13"/>
        </w:rPr>
        <w:t>atr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es,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esta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está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tra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aja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ind w:left="126" w:right="233"/>
        <w:sectPr>
          <w:type w:val="continuous"/>
          <w:pgSz w:w="15120" w:h="10460" w:orient="landscape"/>
          <w:pgMar w:top="940" w:bottom="280" w:left="340" w:right="300"/>
          <w:cols w:num="8" w:equalWidth="off">
            <w:col w:w="860" w:space="200"/>
            <w:col w:w="772" w:space="137"/>
            <w:col w:w="1070" w:space="317"/>
            <w:col w:w="1094" w:space="277"/>
            <w:col w:w="1462" w:space="4901"/>
            <w:col w:w="1758" w:space="64"/>
            <w:col w:w="703" w:space="63"/>
            <w:col w:w="802"/>
          </w:cols>
        </w:sectPr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8"/>
          <w:szCs w:val="18"/>
        </w:rPr>
        <w:jc w:val="left"/>
        <w:spacing w:before="9" w:lineRule="exact" w:line="180"/>
        <w:sectPr>
          <w:pgMar w:header="1478" w:footer="0" w:top="2920" w:bottom="280" w:left="340" w:right="300"/>
          <w:pgSz w:w="15120" w:h="10460" w:orient="landscape"/>
        </w:sectPr>
      </w:pPr>
      <w:r>
        <w:rPr>
          <w:sz w:val="18"/>
          <w:szCs w:val="18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left="121" w:right="-44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left="138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Cr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33"/>
        <w:ind w:left="170" w:right="16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-30" w:right="-30"/>
      </w:pP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-24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Cr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33"/>
        <w:ind w:right="-44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8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</w:t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33"/>
        <w:ind w:left="270" w:right="267"/>
      </w:pPr>
      <w:r>
        <w:br w:type="column"/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a/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9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 w:lineRule="auto" w:line="257"/>
        <w:ind w:left="-12" w:right="-12"/>
      </w:pP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9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33" w:lineRule="auto" w:line="257"/>
        <w:ind w:left="-12" w:right="-12" w:firstLine="3"/>
      </w:pPr>
      <w:r>
        <w:br w:type="column"/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33" w:lineRule="auto" w:line="257"/>
        <w:ind w:left="5" w:right="110" w:hanging="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esc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57"/>
        <w:ind w:left="-12" w:right="93" w:hanging="2"/>
      </w:pPr>
      <w:r>
        <w:rPr>
          <w:rFonts w:cs="Calibri" w:hAnsi="Calibri" w:eastAsia="Calibri" w:ascii="Calibri"/>
          <w:spacing w:val="0"/>
          <w:w w:val="99"/>
          <w:sz w:val="13"/>
          <w:szCs w:val="13"/>
        </w:rPr>
        <w:t>atr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es,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esta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está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tra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aja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ind w:left="126" w:right="233"/>
        <w:sectPr>
          <w:type w:val="continuous"/>
          <w:pgSz w:w="15120" w:h="10460" w:orient="landscape"/>
          <w:pgMar w:top="940" w:bottom="280" w:left="340" w:right="300"/>
          <w:cols w:num="8" w:equalWidth="off">
            <w:col w:w="860" w:space="200"/>
            <w:col w:w="772" w:space="137"/>
            <w:col w:w="1070" w:space="317"/>
            <w:col w:w="1094" w:space="277"/>
            <w:col w:w="1462" w:space="4901"/>
            <w:col w:w="1758" w:space="64"/>
            <w:col w:w="703" w:space="63"/>
            <w:col w:w="802"/>
          </w:cols>
        </w:sectPr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8"/>
          <w:szCs w:val="18"/>
        </w:rPr>
        <w:jc w:val="left"/>
        <w:spacing w:before="9" w:lineRule="exact" w:line="180"/>
        <w:sectPr>
          <w:pgMar w:header="1478" w:footer="0" w:top="2920" w:bottom="280" w:left="340" w:right="300"/>
          <w:pgSz w:w="15120" w:h="10460" w:orient="landscape"/>
        </w:sectPr>
      </w:pPr>
      <w:r>
        <w:rPr>
          <w:sz w:val="18"/>
          <w:szCs w:val="18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left="121" w:right="-44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left="195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33"/>
        <w:ind w:left="170" w:right="16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-30" w:right="-30"/>
      </w:pP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-24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33"/>
        <w:ind w:right="-44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8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</w:t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33"/>
        <w:ind w:left="270" w:right="267"/>
      </w:pPr>
      <w:r>
        <w:br w:type="column"/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a/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9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 w:lineRule="auto" w:line="257"/>
        <w:ind w:left="-12" w:right="-12"/>
      </w:pP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9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33" w:lineRule="auto" w:line="257"/>
        <w:ind w:left="-12" w:right="-12" w:firstLine="3"/>
      </w:pPr>
      <w:r>
        <w:br w:type="column"/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33" w:lineRule="auto" w:line="257"/>
        <w:ind w:left="5" w:right="110" w:hanging="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esc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57"/>
        <w:ind w:left="-12" w:right="93" w:hanging="2"/>
      </w:pPr>
      <w:r>
        <w:rPr>
          <w:rFonts w:cs="Calibri" w:hAnsi="Calibri" w:eastAsia="Calibri" w:ascii="Calibri"/>
          <w:spacing w:val="0"/>
          <w:w w:val="99"/>
          <w:sz w:val="13"/>
          <w:szCs w:val="13"/>
        </w:rPr>
        <w:t>atr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es,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esta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está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tra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aja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40"/>
        <w:ind w:left="126" w:right="233"/>
        <w:sectPr>
          <w:type w:val="continuous"/>
          <w:pgSz w:w="15120" w:h="10460" w:orient="landscape"/>
          <w:pgMar w:top="940" w:bottom="280" w:left="340" w:right="300"/>
          <w:cols w:num="8" w:equalWidth="off">
            <w:col w:w="860" w:space="200"/>
            <w:col w:w="772" w:space="137"/>
            <w:col w:w="1070" w:space="317"/>
            <w:col w:w="1094" w:space="277"/>
            <w:col w:w="1462" w:space="4901"/>
            <w:col w:w="1758" w:space="64"/>
            <w:col w:w="703" w:space="63"/>
            <w:col w:w="802"/>
          </w:cols>
        </w:sectPr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5120" w:h="10460" w:orient="landscape"/>
          <w:pgMar w:top="940" w:bottom="280" w:left="340" w:right="30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left="104"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tLeast" w:line="160"/>
        <w:ind w:right="-24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1" w:lineRule="exact" w:line="160"/>
        <w:ind w:right="-24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rmes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mestr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área;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3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rme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mestr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rme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jec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Ge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4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4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Ge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es,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res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etenc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a;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emás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hyperlink r:id="rId6"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h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tt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: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s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e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d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m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x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/tran</w:t>
        </w:r>
      </w:hyperlink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left="254" w:right="894" w:hanging="254"/>
        <w:sectPr>
          <w:type w:val="continuous"/>
          <w:pgSz w:w="15120" w:h="10460" w:orient="landscape"/>
          <w:pgMar w:top="940" w:bottom="280" w:left="340" w:right="300"/>
          <w:cols w:num="6" w:equalWidth="off">
            <w:col w:w="876" w:space="1093"/>
            <w:col w:w="1069" w:space="1689"/>
            <w:col w:w="1221" w:space="339"/>
            <w:col w:w="4672" w:space="141"/>
            <w:col w:w="1744" w:space="121"/>
            <w:col w:w="1515"/>
          </w:cols>
        </w:sectPr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left="109" w:right="-39"/>
      </w:pP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eac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2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Pr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2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52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  </w:t>
      </w:r>
      <w:r>
        <w:rPr>
          <w:rFonts w:cs="Calibri" w:hAnsi="Calibri" w:eastAsia="Calibri" w:ascii="Calibri"/>
          <w:spacing w:val="8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ter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en</w:t>
      </w:r>
      <w:r>
        <w:rPr>
          <w:rFonts w:cs="Calibri" w:hAnsi="Calibri" w:eastAsia="Calibri" w:ascii="Calibri"/>
          <w:spacing w:val="-5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,</w:t>
      </w:r>
      <w:r>
        <w:rPr>
          <w:rFonts w:cs="Calibri" w:hAnsi="Calibri" w:eastAsia="Calibri" w:ascii="Calibri"/>
          <w:spacing w:val="-7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así</w:t>
      </w:r>
      <w:r>
        <w:rPr>
          <w:rFonts w:cs="Calibri" w:hAnsi="Calibri" w:eastAsia="Calibri" w:ascii="Calibri"/>
          <w:spacing w:val="-2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mo</w:t>
      </w:r>
      <w:r>
        <w:rPr>
          <w:rFonts w:cs="Calibri" w:hAnsi="Calibri" w:eastAsia="Calibri" w:ascii="Calibri"/>
          <w:spacing w:val="-5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tro</w:t>
      </w:r>
      <w:r>
        <w:rPr>
          <w:rFonts w:cs="Calibri" w:hAnsi="Calibri" w:eastAsia="Calibri" w:ascii="Calibri"/>
          <w:spacing w:val="-6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a/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9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t-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sectPr>
          <w:type w:val="continuous"/>
          <w:pgSz w:w="15120" w:h="10460" w:orient="landscape"/>
          <w:pgMar w:top="940" w:bottom="280" w:left="340" w:right="300"/>
          <w:cols w:num="7" w:equalWidth="off">
            <w:col w:w="874" w:space="388"/>
            <w:col w:w="370" w:space="338"/>
            <w:col w:w="885" w:space="502"/>
            <w:col w:w="1094" w:space="277"/>
            <w:col w:w="6069" w:space="594"/>
            <w:col w:w="1161" w:space="402"/>
            <w:col w:w="1526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2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2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left="229" w:right="-39"/>
      </w:pP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left="231" w:right="-36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Pr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auto" w:line="257"/>
        <w:ind w:right="-24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8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</w:t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auto" w:line="257"/>
        <w:ind w:right="-24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etenc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as;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6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Ge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rmes,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así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rme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Ge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7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x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Ge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mas,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8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etenc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129" w:right="128"/>
      </w:pPr>
      <w:r>
        <w:rPr>
          <w:rFonts w:cs="Calibri" w:hAnsi="Calibri" w:eastAsia="Calibri" w:ascii="Calibri"/>
          <w:spacing w:val="-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9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13" w:right="876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-32" w:right="833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133" w:right="998"/>
        <w:sectPr>
          <w:type w:val="continuous"/>
          <w:pgSz w:w="15120" w:h="10460" w:orient="landscape"/>
          <w:pgMar w:top="940" w:bottom="280" w:left="340" w:right="300"/>
          <w:cols w:num="7" w:equalWidth="off">
            <w:col w:w="754" w:space="306"/>
            <w:col w:w="772" w:space="137"/>
            <w:col w:w="1070" w:space="1688"/>
            <w:col w:w="1391" w:space="169"/>
            <w:col w:w="4679" w:space="124"/>
            <w:col w:w="1758" w:space="64"/>
            <w:col w:w="1568"/>
          </w:cols>
        </w:sectPr>
      </w:pPr>
      <w:r>
        <w:rPr>
          <w:rFonts w:cs="Calibri" w:hAnsi="Calibri" w:eastAsia="Calibri" w:ascii="Calibri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0" w:top="940" w:bottom="280" w:left="300" w:right="1060"/>
          <w:headerReference w:type="default" r:id="rId7"/>
          <w:pgSz w:w="15120" w:h="10460" w:orient="landscape"/>
        </w:sectPr>
      </w:pPr>
      <w:r>
        <w:rPr>
          <w:sz w:val="20"/>
          <w:szCs w:val="20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left="144"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-24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33" w:lineRule="auto" w:line="257"/>
        <w:ind w:right="-24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jer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ñ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ctáme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3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meter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eje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etenc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as;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4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Part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ajo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mej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su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6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ear,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mar,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</w:pP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,</w:t>
      </w:r>
      <w:r>
        <w:rPr>
          <w:rFonts w:cs="Calibri" w:hAnsi="Calibri" w:eastAsia="Calibri" w:ascii="Calibri"/>
          <w:spacing w:val="-7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am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scr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s,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hyperlink r:id="rId8"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h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tt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: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s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e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d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m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x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/tran</w:t>
        </w:r>
      </w:hyperlink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left="254" w:right="134" w:hanging="254"/>
        <w:sectPr>
          <w:type w:val="continuous"/>
          <w:pgSz w:w="15120" w:h="10460" w:orient="landscape"/>
          <w:pgMar w:top="940" w:bottom="280" w:left="300" w:right="1060"/>
          <w:cols w:num="6" w:equalWidth="off">
            <w:col w:w="916" w:space="1093"/>
            <w:col w:w="931" w:space="1827"/>
            <w:col w:w="1221" w:space="339"/>
            <w:col w:w="4634" w:space="179"/>
            <w:col w:w="1744" w:space="121"/>
            <w:col w:w="755"/>
          </w:cols>
        </w:sectPr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left="108" w:right="-39"/>
      </w:pP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esa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60"/>
        <w:ind w:right="-52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4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4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  </w:t>
      </w:r>
      <w:r>
        <w:rPr>
          <w:rFonts w:cs="Calibri" w:hAnsi="Calibri" w:eastAsia="Calibri" w:ascii="Calibri"/>
          <w:spacing w:val="8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rman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8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ca</w:t>
      </w:r>
      <w:r>
        <w:rPr>
          <w:rFonts w:cs="Calibri" w:hAnsi="Calibri" w:eastAsia="Calibri" w:ascii="Calibri"/>
          <w:spacing w:val="-6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rea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;</w:t>
      </w:r>
      <w:r>
        <w:rPr>
          <w:rFonts w:cs="Calibri" w:hAnsi="Calibri" w:eastAsia="Calibri" w:ascii="Calibri"/>
          <w:spacing w:val="-7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7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Pr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ar</w:t>
      </w:r>
      <w:r>
        <w:rPr>
          <w:rFonts w:cs="Calibri" w:hAnsi="Calibri" w:eastAsia="Calibri" w:ascii="Calibri"/>
          <w:spacing w:val="-7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a/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9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t-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sectPr>
          <w:type w:val="continuous"/>
          <w:pgSz w:w="15120" w:h="10460" w:orient="landscape"/>
          <w:pgMar w:top="940" w:bottom="280" w:left="300" w:right="1060"/>
          <w:cols w:num="7" w:equalWidth="off">
            <w:col w:w="952" w:space="350"/>
            <w:col w:w="370" w:space="338"/>
            <w:col w:w="541" w:space="846"/>
            <w:col w:w="1094" w:space="277"/>
            <w:col w:w="6270" w:space="393"/>
            <w:col w:w="1161" w:space="402"/>
            <w:col w:w="766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left="216" w:right="-39"/>
      </w:pP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esa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co</w:t>
      </w:r>
      <w:r>
        <w:rPr>
          <w:rFonts w:cs="Calibri" w:hAnsi="Calibri" w:eastAsia="Calibri" w:ascii="Calibri"/>
          <w:spacing w:val="-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60"/>
        <w:ind w:right="-52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3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ea</w:t>
      </w:r>
      <w:r>
        <w:rPr>
          <w:rFonts w:cs="Calibri" w:hAnsi="Calibri" w:eastAsia="Calibri" w:ascii="Calibri"/>
          <w:spacing w:val="-2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5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-2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tras</w:t>
      </w:r>
      <w:r>
        <w:rPr>
          <w:rFonts w:cs="Calibri" w:hAnsi="Calibri" w:eastAsia="Calibri" w:ascii="Calibri"/>
          <w:spacing w:val="-4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as,</w:t>
      </w:r>
      <w:r>
        <w:rPr>
          <w:rFonts w:cs="Calibri" w:hAnsi="Calibri" w:eastAsia="Calibri" w:ascii="Calibri"/>
          <w:spacing w:val="-10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5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5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position w:val="4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0</w:t>
      </w:r>
      <w:r>
        <w:rPr>
          <w:rFonts w:cs="Calibri" w:hAnsi="Calibri" w:eastAsia="Calibri" w:ascii="Calibri"/>
          <w:spacing w:val="1"/>
          <w:w w:val="100"/>
          <w:position w:val="4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100"/>
          <w:position w:val="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100"/>
          <w:position w:val="4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position w:val="4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100"/>
          <w:position w:val="4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PO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sectPr>
          <w:type w:val="continuous"/>
          <w:pgSz w:w="15120" w:h="10460" w:orient="landscape"/>
          <w:pgMar w:top="940" w:bottom="280" w:left="300" w:right="1060"/>
          <w:cols w:num="6" w:equalWidth="off">
            <w:col w:w="844" w:space="256"/>
            <w:col w:w="772" w:space="137"/>
            <w:col w:w="859" w:space="1899"/>
            <w:col w:w="1391" w:space="169"/>
            <w:col w:w="6561" w:space="107"/>
            <w:col w:w="765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left="240" w:right="-39"/>
      </w:pP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right="-44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8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-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Fr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auto" w:line="257"/>
        <w:ind w:right="-24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8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ú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rme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-3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ase;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ejec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ase;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x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te;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te;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3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m;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4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etenc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9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-30" w:right="75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133" w:right="238"/>
        <w:sectPr>
          <w:type w:val="continuous"/>
          <w:pgSz w:w="15120" w:h="10460" w:orient="landscape"/>
          <w:pgMar w:top="940" w:bottom="280" w:left="300" w:right="1060"/>
          <w:cols w:num="6" w:equalWidth="off">
            <w:col w:w="820" w:space="1190"/>
            <w:col w:w="1070" w:space="1688"/>
            <w:col w:w="798" w:space="762"/>
            <w:col w:w="4552" w:space="410"/>
            <w:col w:w="1442" w:space="221"/>
            <w:col w:w="807"/>
          </w:cols>
        </w:sectPr>
      </w:pPr>
      <w:r>
        <w:rPr>
          <w:rFonts w:cs="Calibri" w:hAnsi="Calibri" w:eastAsia="Calibri" w:ascii="Calibri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  <w:sectPr>
          <w:type w:val="continuous"/>
          <w:pgSz w:w="15120" w:h="10460" w:orient="landscape"/>
          <w:pgMar w:top="940" w:bottom="280" w:left="300" w:right="106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40"/>
        <w:ind w:left="144"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-24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40"/>
        <w:ind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33" w:lineRule="auto" w:line="257"/>
        <w:ind w:right="-24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material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te;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3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so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teca;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4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así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material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as;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Prese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re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ú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mero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así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40"/>
        <w:ind w:right="-39"/>
      </w:pPr>
      <w:hyperlink r:id="rId9"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h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tt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: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s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e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d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m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x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/tran</w:t>
        </w:r>
      </w:hyperlink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left="254" w:right="134" w:hanging="254"/>
        <w:sectPr>
          <w:type w:val="continuous"/>
          <w:pgSz w:w="15120" w:h="10460" w:orient="landscape"/>
          <w:pgMar w:top="940" w:bottom="280" w:left="300" w:right="1060"/>
          <w:cols w:num="6" w:equalWidth="off">
            <w:col w:w="916" w:space="1093"/>
            <w:col w:w="931" w:space="1827"/>
            <w:col w:w="1221" w:space="339"/>
            <w:col w:w="4694" w:space="119"/>
            <w:col w:w="1744" w:space="121"/>
            <w:col w:w="755"/>
          </w:cols>
        </w:sectPr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left="120" w:right="-39"/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  </w:t>
      </w:r>
      <w:r>
        <w:rPr>
          <w:rFonts w:cs="Calibri" w:hAnsi="Calibri" w:eastAsia="Calibri" w:ascii="Calibri"/>
          <w:spacing w:val="8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rme;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6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ar</w:t>
      </w:r>
      <w:r>
        <w:rPr>
          <w:rFonts w:cs="Calibri" w:hAnsi="Calibri" w:eastAsia="Calibri" w:ascii="Calibri"/>
          <w:spacing w:val="-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ema</w:t>
      </w:r>
      <w:r>
        <w:rPr>
          <w:rFonts w:cs="Calibri" w:hAnsi="Calibri" w:eastAsia="Calibri" w:ascii="Calibri"/>
          <w:spacing w:val="-4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esta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co</w:t>
      </w:r>
      <w:r>
        <w:rPr>
          <w:rFonts w:cs="Calibri" w:hAnsi="Calibri" w:eastAsia="Calibri" w:ascii="Calibri"/>
          <w:spacing w:val="-7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es,</w:t>
      </w:r>
      <w:r>
        <w:rPr>
          <w:rFonts w:cs="Calibri" w:hAnsi="Calibri" w:eastAsia="Calibri" w:ascii="Calibri"/>
          <w:spacing w:val="-9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al</w:t>
      </w:r>
      <w:r>
        <w:rPr>
          <w:rFonts w:cs="Calibri" w:hAnsi="Calibri" w:eastAsia="Calibri" w:ascii="Calibri"/>
          <w:spacing w:val="-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4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9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t-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sectPr>
          <w:type w:val="continuous"/>
          <w:pgSz w:w="15120" w:h="10460" w:orient="landscape"/>
          <w:pgMar w:top="940" w:bottom="280" w:left="300" w:right="1060"/>
          <w:cols w:num="6" w:equalWidth="off">
            <w:col w:w="938" w:space="363"/>
            <w:col w:w="370" w:space="338"/>
            <w:col w:w="560" w:space="2198"/>
            <w:col w:w="6167" w:space="496"/>
            <w:col w:w="1161" w:space="402"/>
            <w:col w:w="767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left="206" w:right="-44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left="242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auto" w:line="258"/>
        <w:ind w:right="-24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8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</w:t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auto" w:line="257"/>
        <w:ind w:right="-24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así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esem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ñ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7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jet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mej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ú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estatal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j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este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8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2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Part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etenc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auto" w:line="257"/>
        <w:ind w:left="158" w:right="-24" w:hanging="158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57" w:lineRule="auto" w:line="257"/>
        <w:ind w:left="-12" w:right="93" w:firstLine="2"/>
        <w:sectPr>
          <w:type w:val="continuous"/>
          <w:pgSz w:w="15120" w:h="10460" w:orient="landscape"/>
          <w:pgMar w:top="940" w:bottom="280" w:left="300" w:right="1060"/>
          <w:cols w:num="8" w:equalWidth="off">
            <w:col w:w="853" w:space="247"/>
            <w:col w:w="772" w:space="137"/>
            <w:col w:w="1070" w:space="317"/>
            <w:col w:w="1094" w:space="277"/>
            <w:col w:w="1391" w:space="169"/>
            <w:col w:w="4745" w:space="59"/>
            <w:col w:w="1758" w:space="64"/>
            <w:col w:w="807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0" w:top="880" w:bottom="280" w:left="280" w:right="1060"/>
          <w:headerReference w:type="default" r:id="rId10"/>
          <w:pgSz w:w="15120" w:h="104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57"/>
        <w:ind w:left="178" w:right="-12" w:firstLine="3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33" w:lineRule="auto" w:line="257"/>
        <w:ind w:right="-24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left="132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80"/>
        <w:ind w:right="-52"/>
      </w:pPr>
      <w:r>
        <w:pict>
          <v:shape type="#_x0000_t202" style="position:absolute;margin-left:251.37pt;margin-top:48.96pt;width:445.747pt;height:118.75pt;mso-position-horizontal-relative:page;mso-position-vertical-relative:page;z-index:-238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50" w:hRule="exact"/>
                    </w:trPr>
                    <w:tc>
                      <w:tcPr>
                        <w:tcW w:w="1430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3"/>
                            <w:szCs w:val="13"/>
                          </w:rPr>
                          <w:jc w:val="left"/>
                          <w:spacing w:before="73"/>
                          <w:ind w:left="17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esa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ctas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2574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30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3"/>
                            <w:szCs w:val="13"/>
                          </w:rPr>
                          <w:jc w:val="left"/>
                          <w:spacing w:lineRule="exact" w:line="140"/>
                          <w:ind w:left="1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es;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2574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30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3"/>
                            <w:szCs w:val="13"/>
                          </w:rPr>
                          <w:jc w:val="left"/>
                          <w:spacing w:lineRule="exact" w:line="140"/>
                          <w:ind w:left="17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2574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30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3"/>
                            <w:szCs w:val="13"/>
                          </w:rPr>
                          <w:jc w:val="left"/>
                          <w:spacing w:lineRule="exact" w:line="140"/>
                          <w:ind w:left="17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ctas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es;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2574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30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3"/>
                            <w:szCs w:val="13"/>
                          </w:rPr>
                          <w:jc w:val="left"/>
                          <w:spacing w:lineRule="exact" w:line="140"/>
                          <w:ind w:left="17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terc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materia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ctas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2574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30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3"/>
                            <w:szCs w:val="13"/>
                          </w:rPr>
                          <w:jc w:val="left"/>
                          <w:spacing w:lineRule="exact" w:line="140"/>
                          <w:ind w:left="17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es,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estata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2574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30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3"/>
                            <w:szCs w:val="13"/>
                          </w:rPr>
                          <w:jc w:val="left"/>
                          <w:spacing w:lineRule="exact" w:line="140"/>
                          <w:ind w:left="1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jer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s;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2574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30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3"/>
                            <w:szCs w:val="13"/>
                          </w:rPr>
                          <w:jc w:val="left"/>
                          <w:spacing w:lineRule="exact" w:line="140"/>
                          <w:ind w:left="17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esa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mas,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eam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materia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ctas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es;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2574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71" w:hRule="exact"/>
                    </w:trPr>
                    <w:tc>
                      <w:tcPr>
                        <w:tcW w:w="1430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3"/>
                            <w:szCs w:val="13"/>
                          </w:rPr>
                          <w:jc w:val="left"/>
                          <w:spacing w:lineRule="exact" w:line="140"/>
                          <w:ind w:left="17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sar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esta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emas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2574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71" w:hRule="exact"/>
                    </w:trPr>
                    <w:tc>
                      <w:tcPr>
                        <w:tcW w:w="1430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3"/>
                            <w:szCs w:val="13"/>
                          </w:rPr>
                          <w:jc w:val="left"/>
                          <w:spacing w:lineRule="exact" w:line="140"/>
                          <w:ind w:left="17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me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es,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2574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69" w:hRule="exact"/>
                    </w:trPr>
                    <w:tc>
                      <w:tcPr>
                        <w:tcW w:w="1430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3"/>
                            <w:szCs w:val="13"/>
                          </w:rPr>
                          <w:jc w:val="left"/>
                          <w:spacing w:lineRule="exact" w:line="140"/>
                          <w:ind w:left="17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es,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mas,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mar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2574" w:type="dxa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430" w:type="dxa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3"/>
                            <w:szCs w:val="13"/>
                          </w:rPr>
                          <w:jc w:val="left"/>
                          <w:spacing w:lineRule="exact" w:line="140"/>
                          <w:ind w:left="1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s;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25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3"/>
                            <w:szCs w:val="13"/>
                          </w:rPr>
                          <w:jc w:val="right"/>
                          <w:spacing w:lineRule="exact" w:line="1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251" w:hRule="exact"/>
                    </w:trPr>
                    <w:tc>
                      <w:tcPr>
                        <w:tcW w:w="1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3"/>
                            <w:szCs w:val="13"/>
                          </w:rPr>
                          <w:jc w:val="left"/>
                          <w:spacing w:lineRule="exact" w:line="1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3"/>
                            <w:szCs w:val="13"/>
                          </w:rPr>
                          <w:jc w:val="left"/>
                          <w:spacing w:before="11" w:lineRule="exact" w:line="80"/>
                          <w:ind w:left="40" w:right="-8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3"/>
                            <w:szCs w:val="13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-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3"/>
                            <w:szCs w:val="13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-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9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3"/>
                            <w:szCs w:val="13"/>
                          </w:rPr>
                          <w:jc w:val="center"/>
                          <w:spacing w:lineRule="exact" w:line="140"/>
                          <w:ind w:left="140" w:right="4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tes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atal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3"/>
                            <w:szCs w:val="13"/>
                          </w:rPr>
                          <w:jc w:val="center"/>
                          <w:spacing w:before="11" w:lineRule="exact" w:line="80"/>
                          <w:ind w:left="12" w:right="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3"/>
                            <w:szCs w:val="13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position w:val="-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3"/>
                            <w:szCs w:val="13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3"/>
                            <w:szCs w:val="13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position w:val="-6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3"/>
                            <w:szCs w:val="13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position w:val="-6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3"/>
                            <w:szCs w:val="13"/>
                          </w:rPr>
                          <w:t>eme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3"/>
                            <w:szCs w:val="13"/>
                          </w:rPr>
                          <w:t>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position w:val="-6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6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3"/>
                            <w:szCs w:val="13"/>
                          </w:rPr>
                          <w:t>s,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-6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3"/>
                            <w:szCs w:val="13"/>
                          </w:rPr>
                          <w:t>eam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position w:val="-6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-6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-6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3"/>
                            <w:szCs w:val="13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-6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-6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position w:val="-6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position w:val="-6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position w:val="-6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position w:val="-6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-6"/>
                            <w:sz w:val="13"/>
                            <w:szCs w:val="13"/>
                          </w:rPr>
                          <w:t>ctas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25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3"/>
                            <w:szCs w:val="13"/>
                          </w:rPr>
                          <w:jc w:val="left"/>
                          <w:spacing w:lineRule="exact" w:line="140"/>
                          <w:ind w:left="72"/>
                        </w:pPr>
                        <w:hyperlink r:id="rId11"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sz w:val="13"/>
                              <w:szCs w:val="13"/>
                            </w:rPr>
                            <w:t>h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sz w:val="13"/>
                              <w:szCs w:val="13"/>
                            </w:rPr>
                            <w:t>tt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sz w:val="13"/>
                              <w:szCs w:val="13"/>
                            </w:rPr>
                            <w:t>p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sz w:val="13"/>
                              <w:szCs w:val="13"/>
                            </w:rPr>
                            <w:t>: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sz w:val="13"/>
                              <w:szCs w:val="13"/>
                            </w:rPr>
                            <w:t>/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sz w:val="13"/>
                              <w:szCs w:val="13"/>
                            </w:rPr>
                            <w:t>/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sz w:val="13"/>
                              <w:szCs w:val="13"/>
                            </w:rPr>
                            <w:t>u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sz w:val="13"/>
                              <w:szCs w:val="13"/>
                            </w:rPr>
                            <w:t>n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sz w:val="13"/>
                              <w:szCs w:val="13"/>
                            </w:rPr>
                            <w:t>i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sz w:val="13"/>
                              <w:szCs w:val="13"/>
                            </w:rPr>
                            <w:t>p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sz w:val="13"/>
                              <w:szCs w:val="13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sz w:val="13"/>
                              <w:szCs w:val="13"/>
                            </w:rPr>
                            <w:t>l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sz w:val="13"/>
                              <w:szCs w:val="13"/>
                            </w:rPr>
                            <w:t>s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sz w:val="13"/>
                              <w:szCs w:val="13"/>
                            </w:rPr>
                            <w:t>i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sz w:val="13"/>
                              <w:szCs w:val="13"/>
                            </w:rPr>
                            <w:t>n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sz w:val="13"/>
                              <w:szCs w:val="13"/>
                            </w:rPr>
                            <w:t>a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sz w:val="13"/>
                              <w:szCs w:val="13"/>
                            </w:rPr>
                            <w:t>l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sz w:val="13"/>
                              <w:szCs w:val="13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sz w:val="13"/>
                              <w:szCs w:val="13"/>
                            </w:rPr>
                            <w:t>a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sz w:val="13"/>
                              <w:szCs w:val="13"/>
                            </w:rPr>
                            <w:t>.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sz w:val="13"/>
                              <w:szCs w:val="13"/>
                            </w:rPr>
                            <w:t>e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sz w:val="13"/>
                              <w:szCs w:val="13"/>
                            </w:rPr>
                            <w:t>d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sz w:val="13"/>
                              <w:szCs w:val="13"/>
                            </w:rPr>
                            <w:t>u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sz w:val="13"/>
                              <w:szCs w:val="13"/>
                            </w:rPr>
                            <w:t>.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sz w:val="13"/>
                              <w:szCs w:val="13"/>
                            </w:rPr>
                            <w:t>m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sz w:val="13"/>
                              <w:szCs w:val="13"/>
                            </w:rPr>
                            <w:t>x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sz w:val="13"/>
                              <w:szCs w:val="13"/>
                            </w:rPr>
                            <w:t>/tran</w:t>
                          </w:r>
                        </w:hyperlink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          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3"/>
                            <w:szCs w:val="13"/>
                          </w:rPr>
                          <w:jc w:val="left"/>
                          <w:spacing w:before="11" w:lineRule="exact" w:line="80"/>
                          <w:ind w:left="36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3"/>
                            <w:szCs w:val="13"/>
                          </w:rPr>
                          <w:t>a/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3"/>
                            <w:szCs w:val="13"/>
                          </w:rPr>
                          <w:t>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3"/>
                            <w:szCs w:val="13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3"/>
                            <w:szCs w:val="13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3"/>
                            <w:szCs w:val="13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3"/>
                            <w:szCs w:val="13"/>
                          </w:rPr>
                          <w:t>t-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3"/>
                            <w:szCs w:val="13"/>
                          </w:rPr>
                          <w:t>            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position w:val="-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3"/>
                            <w:szCs w:val="13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ad</w:t>
      </w:r>
      <w:r>
        <w:rPr>
          <w:rFonts w:cs="Calibri" w:hAnsi="Calibri" w:eastAsia="Calibri" w:ascii="Calibri"/>
          <w:spacing w:val="-8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17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position w:val="-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position w:val="-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39"/>
      </w:pP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es,</w:t>
      </w:r>
      <w:r>
        <w:rPr>
          <w:rFonts w:cs="Calibri" w:hAnsi="Calibri" w:eastAsia="Calibri" w:ascii="Calibri"/>
          <w:spacing w:val="-8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así</w:t>
      </w:r>
      <w:r>
        <w:rPr>
          <w:rFonts w:cs="Calibri" w:hAnsi="Calibri" w:eastAsia="Calibri" w:ascii="Calibri"/>
          <w:spacing w:val="-2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mo</w:t>
      </w:r>
      <w:r>
        <w:rPr>
          <w:rFonts w:cs="Calibri" w:hAnsi="Calibri" w:eastAsia="Calibri" w:ascii="Calibri"/>
          <w:spacing w:val="-5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mate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ate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-6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mas</w:t>
      </w:r>
      <w:r>
        <w:rPr>
          <w:rFonts w:cs="Calibri" w:hAnsi="Calibri" w:eastAsia="Calibri" w:ascii="Calibri"/>
          <w:spacing w:val="-5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39"/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0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PO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sectPr>
          <w:type w:val="continuous"/>
          <w:pgSz w:w="15120" w:h="10460" w:orient="landscape"/>
          <w:pgMar w:top="940" w:bottom="280" w:left="280" w:right="1060"/>
          <w:cols w:num="7" w:equalWidth="off">
            <w:col w:w="908" w:space="382"/>
            <w:col w:w="430" w:space="310"/>
            <w:col w:w="1007" w:space="181"/>
            <w:col w:w="2961" w:space="169"/>
            <w:col w:w="3575" w:space="1229"/>
            <w:col w:w="1758" w:space="107"/>
            <w:col w:w="763"/>
          </w:cols>
        </w:sectPr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86" w:right="-30"/>
      </w:pP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ad</w:t>
      </w:r>
      <w:r>
        <w:rPr>
          <w:rFonts w:cs="Calibri" w:hAnsi="Calibri" w:eastAsia="Calibri" w:ascii="Calibri"/>
          <w:spacing w:val="-8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281" w:right="165"/>
      </w:pPr>
      <w:r>
        <w:rPr>
          <w:rFonts w:cs="Calibri" w:hAnsi="Calibri" w:eastAsia="Calibri" w:ascii="Calibri"/>
          <w:spacing w:val="1"/>
          <w:w w:val="99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right="-44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200"/>
        <w:ind w:right="-52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7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                </w:t>
      </w:r>
      <w:r>
        <w:rPr>
          <w:rFonts w:cs="Calibri" w:hAnsi="Calibri" w:eastAsia="Calibri" w:ascii="Calibri"/>
          <w:spacing w:val="20"/>
          <w:w w:val="100"/>
          <w:position w:val="7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82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0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ú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auto" w:line="257"/>
        <w:ind w:right="67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7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atal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es,</w:t>
      </w:r>
      <w:r>
        <w:rPr>
          <w:rFonts w:cs="Calibri" w:hAnsi="Calibri" w:eastAsia="Calibri" w:ascii="Calibri"/>
          <w:spacing w:val="-1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tecc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así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ú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Ley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8"/>
        <w:ind w:right="-24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8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es,</w:t>
      </w:r>
      <w:r>
        <w:rPr>
          <w:rFonts w:cs="Calibri" w:hAnsi="Calibri" w:eastAsia="Calibri" w:ascii="Calibri"/>
          <w:spacing w:val="-1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así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ases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ú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atal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ú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materia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194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ú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ú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así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ñ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eje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ú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cter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57"/>
        <w:ind w:left="-32" w:right="73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133" w:right="238"/>
        <w:sectPr>
          <w:type w:val="continuous"/>
          <w:pgSz w:w="15120" w:h="10460" w:orient="landscape"/>
          <w:pgMar w:top="940" w:bottom="280" w:left="280" w:right="1060"/>
          <w:cols w:num="6" w:equalWidth="off">
            <w:col w:w="982" w:space="1047"/>
            <w:col w:w="1070" w:space="567"/>
            <w:col w:w="1251" w:space="1430"/>
            <w:col w:w="4721" w:space="241"/>
            <w:col w:w="1442" w:space="221"/>
            <w:col w:w="808"/>
          </w:cols>
        </w:sectPr>
      </w:pPr>
      <w:r>
        <w:rPr>
          <w:rFonts w:cs="Calibri" w:hAnsi="Calibri" w:eastAsia="Calibri" w:ascii="Calibri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left="144"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39"/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tro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hyperlink r:id="rId13"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h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tt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: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s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e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d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m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x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/tran</w:t>
        </w:r>
      </w:hyperlink>
      <w:r>
        <w:rPr>
          <w:rFonts w:cs="Calibri" w:hAnsi="Calibri" w:eastAsia="Calibri" w:ascii="Calibri"/>
          <w:spacing w:val="0"/>
          <w:w w:val="100"/>
          <w:sz w:val="13"/>
          <w:szCs w:val="13"/>
        </w:rPr>
        <w:t>           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ectPr>
          <w:pgMar w:header="1478" w:footer="0" w:top="2800" w:bottom="280" w:left="300" w:right="300"/>
          <w:headerReference w:type="default" r:id="rId12"/>
          <w:pgSz w:w="15120" w:h="10460" w:orient="landscape"/>
          <w:cols w:num="6" w:equalWidth="off">
            <w:col w:w="916" w:space="1093"/>
            <w:col w:w="848" w:space="472"/>
            <w:col w:w="1229" w:space="209"/>
            <w:col w:w="1221" w:space="5152"/>
            <w:col w:w="2211" w:space="538"/>
            <w:col w:w="631"/>
          </w:cols>
        </w:sectPr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left="106" w:right="-39"/>
      </w:pP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est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ctas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60"/>
        <w:ind w:right="-52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ad</w:t>
      </w:r>
      <w:r>
        <w:rPr>
          <w:rFonts w:cs="Calibri" w:hAnsi="Calibri" w:eastAsia="Calibri" w:ascii="Calibri"/>
          <w:spacing w:val="-8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17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4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4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a/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9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t-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sectPr>
          <w:type w:val="continuous"/>
          <w:pgSz w:w="15120" w:h="10460" w:orient="landscape"/>
          <w:pgMar w:top="940" w:bottom="280" w:left="300" w:right="300"/>
          <w:cols w:num="7" w:equalWidth="off">
            <w:col w:w="954" w:space="347"/>
            <w:col w:w="370" w:space="338"/>
            <w:col w:w="550" w:space="638"/>
            <w:col w:w="3033" w:space="5201"/>
            <w:col w:w="1161" w:space="402"/>
            <w:col w:w="625" w:space="172"/>
            <w:col w:w="729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al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left="175" w:right="-39"/>
      </w:pP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ctas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left="218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auto" w:line="257"/>
        <w:ind w:right="-24"/>
      </w:pP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8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</w:t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129" w:right="128"/>
      </w:pPr>
      <w:r>
        <w:rPr>
          <w:rFonts w:cs="Calibri" w:hAnsi="Calibri" w:eastAsia="Calibri" w:ascii="Calibri"/>
          <w:spacing w:val="-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9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13" w:right="11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-32" w:right="-32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133" w:right="133"/>
      </w:pPr>
      <w:r>
        <w:rPr>
          <w:rFonts w:cs="Calibri" w:hAnsi="Calibri" w:eastAsia="Calibri" w:ascii="Calibri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-13" w:right="92"/>
      </w:pPr>
      <w:r>
        <w:br w:type="column"/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 w:lineRule="auto" w:line="257"/>
        <w:ind w:left="62" w:right="167" w:hanging="4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esc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57"/>
        <w:ind w:left="-12" w:right="93" w:hanging="2"/>
      </w:pPr>
      <w:r>
        <w:rPr>
          <w:rFonts w:cs="Calibri" w:hAnsi="Calibri" w:eastAsia="Calibri" w:ascii="Calibri"/>
          <w:spacing w:val="0"/>
          <w:w w:val="99"/>
          <w:sz w:val="13"/>
          <w:szCs w:val="13"/>
        </w:rPr>
        <w:t>atr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es,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esta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está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tra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aja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ind w:left="126" w:right="233"/>
        <w:sectPr>
          <w:type w:val="continuous"/>
          <w:pgSz w:w="15120" w:h="10460" w:orient="landscape"/>
          <w:pgMar w:top="940" w:bottom="280" w:left="300" w:right="300"/>
          <w:cols w:num="8" w:equalWidth="off">
            <w:col w:w="886" w:space="213"/>
            <w:col w:w="772" w:space="137"/>
            <w:col w:w="1070" w:space="567"/>
            <w:col w:w="598" w:space="523"/>
            <w:col w:w="1391" w:space="4972"/>
            <w:col w:w="1758" w:space="64"/>
            <w:col w:w="703" w:space="63"/>
            <w:col w:w="803"/>
          </w:cols>
        </w:sectPr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left="104" w:right="-39"/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39"/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39"/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tro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hyperlink r:id="rId14"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h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tt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: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s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e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d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m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x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/tran</w:t>
        </w:r>
      </w:hyperlink>
      <w:r>
        <w:rPr>
          <w:rFonts w:cs="Calibri" w:hAnsi="Calibri" w:eastAsia="Calibri" w:ascii="Calibri"/>
          <w:spacing w:val="0"/>
          <w:w w:val="100"/>
          <w:sz w:val="13"/>
          <w:szCs w:val="13"/>
        </w:rPr>
        <w:t>           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ectPr>
          <w:pgMar w:header="1478" w:footer="0" w:top="2800" w:bottom="280" w:left="340" w:right="300"/>
          <w:pgSz w:w="15120" w:h="10460" w:orient="landscape"/>
          <w:cols w:num="6" w:equalWidth="off">
            <w:col w:w="876" w:space="1093"/>
            <w:col w:w="604" w:space="716"/>
            <w:col w:w="1229" w:space="209"/>
            <w:col w:w="1221" w:space="5152"/>
            <w:col w:w="2211" w:space="538"/>
            <w:col w:w="631"/>
          </w:cols>
        </w:sectPr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exact" w:line="100"/>
        <w:ind w:left="109" w:right="-39"/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í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ca</w:t>
      </w:r>
      <w:r>
        <w:rPr>
          <w:rFonts w:cs="Calibri" w:hAnsi="Calibri" w:eastAsia="Calibri" w:ascii="Calibri"/>
          <w:spacing w:val="-5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60"/>
        <w:ind w:right="-52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ad</w:t>
      </w:r>
      <w:r>
        <w:rPr>
          <w:rFonts w:cs="Calibri" w:hAnsi="Calibri" w:eastAsia="Calibri" w:ascii="Calibri"/>
          <w:spacing w:val="-8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17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4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4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a/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9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t-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sectPr>
          <w:type w:val="continuous"/>
          <w:pgSz w:w="15120" w:h="10460" w:orient="landscape"/>
          <w:pgMar w:top="940" w:bottom="280" w:left="340" w:right="300"/>
          <w:cols w:num="7" w:equalWidth="off">
            <w:col w:w="873" w:space="388"/>
            <w:col w:w="370" w:space="338"/>
            <w:col w:w="768" w:space="420"/>
            <w:col w:w="3033" w:space="5201"/>
            <w:col w:w="1161" w:space="402"/>
            <w:col w:w="625" w:space="172"/>
            <w:col w:w="729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al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left="246" w:right="-39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auto" w:line="257"/>
        <w:ind w:right="-24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8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</w:t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129" w:right="128"/>
      </w:pPr>
      <w:r>
        <w:rPr>
          <w:rFonts w:cs="Calibri" w:hAnsi="Calibri" w:eastAsia="Calibri" w:ascii="Calibri"/>
          <w:spacing w:val="-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9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13" w:right="11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-32" w:right="-32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133" w:right="133"/>
      </w:pPr>
      <w:r>
        <w:rPr>
          <w:rFonts w:cs="Calibri" w:hAnsi="Calibri" w:eastAsia="Calibri" w:ascii="Calibri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-13" w:right="92"/>
      </w:pPr>
      <w:r>
        <w:br w:type="column"/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 w:lineRule="auto" w:line="257"/>
        <w:ind w:left="62" w:right="167" w:hanging="4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esc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57"/>
        <w:ind w:left="-12" w:right="93" w:hanging="2"/>
      </w:pPr>
      <w:r>
        <w:rPr>
          <w:rFonts w:cs="Calibri" w:hAnsi="Calibri" w:eastAsia="Calibri" w:ascii="Calibri"/>
          <w:spacing w:val="0"/>
          <w:w w:val="99"/>
          <w:sz w:val="13"/>
          <w:szCs w:val="13"/>
        </w:rPr>
        <w:t>atr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es,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esta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está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tra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aja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ind w:left="126" w:right="233"/>
        <w:sectPr>
          <w:type w:val="continuous"/>
          <w:pgSz w:w="15120" w:h="10460" w:orient="landscape"/>
          <w:pgMar w:top="940" w:bottom="280" w:left="340" w:right="300"/>
          <w:cols w:num="8" w:equalWidth="off">
            <w:col w:w="732" w:space="327"/>
            <w:col w:w="772" w:space="137"/>
            <w:col w:w="1070" w:space="567"/>
            <w:col w:w="598" w:space="523"/>
            <w:col w:w="1391" w:space="4972"/>
            <w:col w:w="1758" w:space="64"/>
            <w:col w:w="703" w:space="63"/>
            <w:col w:w="803"/>
          </w:cols>
        </w:sectPr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2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0" w:hRule="exact"/>
        </w:trPr>
        <w:tc>
          <w:tcPr>
            <w:tcW w:w="5876" w:type="dxa"/>
            <w:gridSpan w:val="3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73"/>
              <w:ind w:left="17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ter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sa</w:t>
            </w:r>
            <w:r>
              <w:rPr>
                <w:rFonts w:cs="Calibri" w:hAnsi="Calibri" w:eastAsia="Calibri" w:ascii="Calibri"/>
                <w:spacing w:val="-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tereses</w:t>
            </w:r>
            <w:r>
              <w:rPr>
                <w:rFonts w:cs="Calibri" w:hAnsi="Calibri" w:eastAsia="Calibri" w:ascii="Calibri"/>
                <w:spacing w:val="-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613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170" w:hRule="exact"/>
        </w:trPr>
        <w:tc>
          <w:tcPr>
            <w:tcW w:w="587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17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ter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an</w:t>
            </w:r>
            <w:r>
              <w:rPr>
                <w:rFonts w:cs="Calibri" w:hAnsi="Calibri" w:eastAsia="Calibri" w:ascii="Calibri"/>
                <w:spacing w:val="-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su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tra;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61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170" w:hRule="exact"/>
        </w:trPr>
        <w:tc>
          <w:tcPr>
            <w:tcW w:w="587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17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to</w:t>
            </w:r>
            <w:r>
              <w:rPr>
                <w:rFonts w:cs="Calibri" w:hAnsi="Calibri" w:eastAsia="Calibri" w:ascii="Calibri"/>
                <w:spacing w:val="-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en</w:t>
            </w:r>
            <w:r>
              <w:rPr>
                <w:rFonts w:cs="Calibri" w:hAnsi="Calibri" w:eastAsia="Calibri" w:ascii="Calibri"/>
                <w:spacing w:val="-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</w:t>
            </w:r>
            <w:r>
              <w:rPr>
                <w:rFonts w:cs="Calibri" w:hAnsi="Calibri" w:eastAsia="Calibri" w:ascii="Calibri"/>
                <w:spacing w:val="-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;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61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170" w:hRule="exact"/>
        </w:trPr>
        <w:tc>
          <w:tcPr>
            <w:tcW w:w="587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17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ar</w:t>
            </w:r>
            <w:r>
              <w:rPr>
                <w:rFonts w:cs="Calibri" w:hAnsi="Calibri" w:eastAsia="Calibri" w:ascii="Calibri"/>
                <w:spacing w:val="-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er</w:t>
            </w:r>
            <w:r>
              <w:rPr>
                <w:rFonts w:cs="Calibri" w:hAnsi="Calibri" w:eastAsia="Calibri" w:ascii="Calibri"/>
                <w:spacing w:val="-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rmas</w:t>
            </w:r>
            <w:r>
              <w:rPr>
                <w:rFonts w:cs="Calibri" w:hAnsi="Calibri" w:eastAsia="Calibri" w:ascii="Calibri"/>
                <w:spacing w:val="-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rman</w:t>
            </w:r>
            <w:r>
              <w:rPr>
                <w:rFonts w:cs="Calibri" w:hAnsi="Calibri" w:eastAsia="Calibri" w:ascii="Calibri"/>
                <w:spacing w:val="-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61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170" w:hRule="exact"/>
        </w:trPr>
        <w:tc>
          <w:tcPr>
            <w:tcW w:w="587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170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</w:t>
            </w:r>
            <w:r>
              <w:rPr>
                <w:rFonts w:cs="Calibri" w:hAnsi="Calibri" w:eastAsia="Calibri" w:ascii="Calibri"/>
                <w:spacing w:val="-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;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61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170" w:hRule="exact"/>
        </w:trPr>
        <w:tc>
          <w:tcPr>
            <w:tcW w:w="587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17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ar</w:t>
            </w:r>
            <w:r>
              <w:rPr>
                <w:rFonts w:cs="Calibri" w:hAnsi="Calibri" w:eastAsia="Calibri" w:ascii="Calibri"/>
                <w:spacing w:val="-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es</w:t>
            </w:r>
            <w:r>
              <w:rPr>
                <w:rFonts w:cs="Calibri" w:hAnsi="Calibri" w:eastAsia="Calibri" w:ascii="Calibri"/>
                <w:spacing w:val="-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te</w:t>
            </w:r>
            <w:r>
              <w:rPr>
                <w:rFonts w:cs="Calibri" w:hAnsi="Calibri" w:eastAsia="Calibri" w:ascii="Calibri"/>
                <w:spacing w:val="-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er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al</w:t>
            </w:r>
            <w:r>
              <w:rPr>
                <w:rFonts w:cs="Calibri" w:hAnsi="Calibri" w:eastAsia="Calibri" w:ascii="Calibri"/>
                <w:spacing w:val="-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r;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61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170" w:hRule="exact"/>
        </w:trPr>
        <w:tc>
          <w:tcPr>
            <w:tcW w:w="587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17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er</w:t>
            </w:r>
            <w:r>
              <w:rPr>
                <w:rFonts w:cs="Calibri" w:hAnsi="Calibri" w:eastAsia="Calibri" w:ascii="Calibri"/>
                <w:spacing w:val="-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al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-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es</w:t>
            </w:r>
            <w:r>
              <w:rPr>
                <w:rFonts w:cs="Calibri" w:hAnsi="Calibri" w:eastAsia="Calibri" w:ascii="Calibri"/>
                <w:spacing w:val="-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re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-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61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171" w:hRule="exact"/>
        </w:trPr>
        <w:tc>
          <w:tcPr>
            <w:tcW w:w="587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170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-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to</w:t>
            </w:r>
            <w:r>
              <w:rPr>
                <w:rFonts w:cs="Calibri" w:hAnsi="Calibri" w:eastAsia="Calibri" w:ascii="Calibri"/>
                <w:spacing w:val="-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etenc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as;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61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171" w:hRule="exact"/>
        </w:trPr>
        <w:tc>
          <w:tcPr>
            <w:tcW w:w="587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17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sar</w:t>
            </w:r>
            <w:r>
              <w:rPr>
                <w:rFonts w:cs="Calibri" w:hAnsi="Calibri" w:eastAsia="Calibri" w:ascii="Calibri"/>
                <w:spacing w:val="-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to</w:t>
            </w:r>
            <w:r>
              <w:rPr>
                <w:rFonts w:cs="Calibri" w:hAnsi="Calibri" w:eastAsia="Calibri" w:ascii="Calibri"/>
                <w:spacing w:val="-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rmat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tratac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613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170" w:hRule="exact"/>
        </w:trPr>
        <w:tc>
          <w:tcPr>
            <w:tcW w:w="587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17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es</w:t>
            </w:r>
            <w:r>
              <w:rPr>
                <w:rFonts w:cs="Calibri" w:hAnsi="Calibri" w:eastAsia="Calibri" w:ascii="Calibri"/>
                <w:spacing w:val="-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es</w:t>
            </w:r>
            <w:r>
              <w:rPr>
                <w:rFonts w:cs="Calibri" w:hAnsi="Calibri" w:eastAsia="Calibri" w:ascii="Calibri"/>
                <w:spacing w:val="-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613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70" w:hRule="exact"/>
        </w:trPr>
        <w:tc>
          <w:tcPr>
            <w:tcW w:w="5876" w:type="dxa"/>
            <w:gridSpan w:val="3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17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rea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-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esta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Ley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85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70" w:hRule="exact"/>
        </w:trPr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636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al</w:t>
            </w:r>
            <w:r>
              <w:rPr>
                <w:rFonts w:cs="Calibri" w:hAnsi="Calibri" w:eastAsia="Calibri" w:ascii="Calibri"/>
                <w:spacing w:val="-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844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to</w:t>
            </w:r>
            <w:r>
              <w:rPr>
                <w:rFonts w:cs="Calibri" w:hAnsi="Calibri" w:eastAsia="Calibri" w:ascii="Calibri"/>
                <w:spacing w:val="-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</w:t>
            </w:r>
            <w:r>
              <w:rPr>
                <w:rFonts w:cs="Calibri" w:hAnsi="Calibri" w:eastAsia="Calibri" w:ascii="Calibri"/>
                <w:spacing w:val="-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17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es,</w:t>
            </w:r>
            <w:r>
              <w:rPr>
                <w:rFonts w:cs="Calibri" w:hAnsi="Calibri" w:eastAsia="Calibri" w:ascii="Calibri"/>
                <w:spacing w:val="-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s,</w:t>
            </w:r>
            <w:r>
              <w:rPr>
                <w:rFonts w:cs="Calibri" w:hAnsi="Calibri" w:eastAsia="Calibri" w:ascii="Calibri"/>
                <w:spacing w:val="-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es</w:t>
            </w:r>
            <w:r>
              <w:rPr>
                <w:rFonts w:cs="Calibri" w:hAnsi="Calibri" w:eastAsia="Calibri" w:ascii="Calibri"/>
                <w:spacing w:val="-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es</w:t>
            </w:r>
            <w:r>
              <w:rPr>
                <w:rFonts w:cs="Calibri" w:hAnsi="Calibri" w:eastAsia="Calibri" w:ascii="Calibri"/>
                <w:spacing w:val="-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59"/>
            </w:pPr>
            <w:hyperlink r:id="rId16">
              <w:r>
                <w:rPr>
                  <w:rFonts w:cs="Calibri" w:hAnsi="Calibri" w:eastAsia="Calibri" w:ascii="Calibri"/>
                  <w:spacing w:val="-1"/>
                  <w:w w:val="100"/>
                  <w:sz w:val="13"/>
                  <w:szCs w:val="13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3"/>
                  <w:szCs w:val="13"/>
                </w:rPr>
                <w:t>tt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3"/>
                  <w:szCs w:val="13"/>
                </w:rPr>
                <w:t>p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3"/>
                  <w:szCs w:val="13"/>
                </w:rPr>
                <w:t>: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3"/>
                  <w:szCs w:val="13"/>
                </w:rPr>
                <w:t>/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3"/>
                  <w:szCs w:val="13"/>
                </w:rPr>
                <w:t>/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3"/>
                  <w:szCs w:val="13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3"/>
                  <w:szCs w:val="13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3"/>
                  <w:szCs w:val="13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3"/>
                  <w:szCs w:val="13"/>
                </w:rPr>
                <w:t>p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3"/>
                  <w:szCs w:val="13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3"/>
                  <w:szCs w:val="13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3"/>
                  <w:szCs w:val="13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3"/>
                  <w:szCs w:val="13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3"/>
                  <w:szCs w:val="13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3"/>
                  <w:szCs w:val="13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3"/>
                  <w:szCs w:val="13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3"/>
                  <w:szCs w:val="13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3"/>
                  <w:szCs w:val="13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3"/>
                  <w:szCs w:val="13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3"/>
                  <w:szCs w:val="13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3"/>
                  <w:szCs w:val="13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3"/>
                  <w:szCs w:val="13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3"/>
                  <w:szCs w:val="13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3"/>
                  <w:szCs w:val="13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3"/>
                  <w:szCs w:val="13"/>
                </w:rPr>
                <w:t>x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3"/>
                  <w:szCs w:val="13"/>
                </w:rPr>
                <w:t>/tran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spacing w:lineRule="exact" w:line="140"/>
              <w:ind w:left="310" w:right="315"/>
            </w:pPr>
            <w:r>
              <w:rPr>
                <w:rFonts w:cs="Calibri" w:hAnsi="Calibri" w:eastAsia="Calibri" w:ascii="Calibri"/>
                <w:spacing w:val="-1"/>
                <w:w w:val="99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70" w:hRule="exact"/>
        </w:trPr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14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636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844" w:right="-81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-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42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 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ey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es,</w:t>
            </w:r>
            <w:r>
              <w:rPr>
                <w:rFonts w:cs="Calibri" w:hAnsi="Calibri" w:eastAsia="Calibri" w:ascii="Calibri"/>
                <w:spacing w:val="-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s,</w:t>
            </w:r>
            <w:r>
              <w:rPr>
                <w:rFonts w:cs="Calibri" w:hAnsi="Calibri" w:eastAsia="Calibri" w:ascii="Calibri"/>
                <w:spacing w:val="-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;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349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a/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t-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73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70" w:hRule="exact"/>
        </w:trPr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40" w:right="-58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               </w:t>
            </w:r>
            <w:r>
              <w:rPr>
                <w:rFonts w:cs="Calibri" w:hAnsi="Calibri" w:eastAsia="Calibri" w:ascii="Calibri"/>
                <w:spacing w:val="2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9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9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2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5" w:right="-51"/>
            </w:pPr>
            <w:r>
              <w:rPr>
                <w:rFonts w:cs="Calibri" w:hAnsi="Calibri" w:eastAsia="Calibri" w:ascii="Calibri"/>
                <w:spacing w:val="0"/>
                <w:w w:val="100"/>
                <w:position w:val="9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9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9"/>
                <w:sz w:val="13"/>
                <w:szCs w:val="13"/>
              </w:rPr>
              <w:t>ct</w:t>
            </w:r>
            <w:r>
              <w:rPr>
                <w:rFonts w:cs="Calibri" w:hAnsi="Calibri" w:eastAsia="Calibri" w:ascii="Calibri"/>
                <w:spacing w:val="-1"/>
                <w:w w:val="100"/>
                <w:position w:val="9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9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9"/>
                <w:sz w:val="13"/>
                <w:szCs w:val="13"/>
              </w:rPr>
              <w:t>         </w:t>
            </w:r>
            <w:r>
              <w:rPr>
                <w:rFonts w:cs="Calibri" w:hAnsi="Calibri" w:eastAsia="Calibri" w:ascii="Calibri"/>
                <w:spacing w:val="13"/>
                <w:w w:val="100"/>
                <w:position w:val="9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0"/>
                <w:sz w:val="13"/>
                <w:szCs w:val="13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-3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3"/>
                <w:szCs w:val="13"/>
              </w:rPr>
              <w:t>  </w:t>
            </w:r>
            <w:r>
              <w:rPr>
                <w:rFonts w:cs="Calibri" w:hAnsi="Calibri" w:eastAsia="Calibri" w:ascii="Calibri"/>
                <w:spacing w:val="26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9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9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9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9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9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9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9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position w:val="9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9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9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-3"/>
                <w:w w:val="100"/>
                <w:position w:val="9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9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9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2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-1" w:right="-52"/>
            </w:pPr>
            <w:r>
              <w:rPr>
                <w:rFonts w:cs="Calibri" w:hAnsi="Calibri" w:eastAsia="Calibri" w:ascii="Calibri"/>
                <w:spacing w:val="-1"/>
                <w:w w:val="100"/>
                <w:position w:val="9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9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9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9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9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position w:val="9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9"/>
                <w:sz w:val="13"/>
                <w:szCs w:val="13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9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9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9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9"/>
                <w:sz w:val="13"/>
                <w:szCs w:val="13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9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4"/>
                <w:w w:val="100"/>
                <w:position w:val="9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3"/>
                <w:szCs w:val="13"/>
              </w:rPr>
              <w:t>a,</w:t>
            </w:r>
            <w:r>
              <w:rPr>
                <w:rFonts w:cs="Calibri" w:hAnsi="Calibri" w:eastAsia="Calibri" w:ascii="Calibri"/>
                <w:spacing w:val="-5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3"/>
                <w:szCs w:val="13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position w:val="0"/>
                <w:sz w:val="13"/>
                <w:szCs w:val="13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4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17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ar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es</w:t>
            </w:r>
            <w:r>
              <w:rPr>
                <w:rFonts w:cs="Calibri" w:hAnsi="Calibri" w:eastAsia="Calibri" w:ascii="Calibri"/>
                <w:spacing w:val="-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-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ar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49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75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70" w:hRule="exact"/>
        </w:trPr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636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spacing w:lineRule="exact" w:line="140"/>
              <w:ind w:left="814" w:right="1231"/>
            </w:pPr>
            <w:r>
              <w:rPr>
                <w:rFonts w:cs="Calibri" w:hAnsi="Calibri" w:eastAsia="Calibri" w:ascii="Calibri"/>
                <w:spacing w:val="-1"/>
                <w:w w:val="99"/>
                <w:sz w:val="13"/>
                <w:szCs w:val="13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170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te;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207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PDF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32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70" w:hRule="exact"/>
        </w:trPr>
        <w:tc>
          <w:tcPr>
            <w:tcW w:w="5876" w:type="dxa"/>
            <w:gridSpan w:val="3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17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ses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al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sejo</w:t>
            </w:r>
            <w:r>
              <w:rPr>
                <w:rFonts w:cs="Calibri" w:hAnsi="Calibri" w:eastAsia="Calibri" w:ascii="Calibri"/>
                <w:spacing w:val="-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al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195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70" w:hRule="exact"/>
        </w:trPr>
        <w:tc>
          <w:tcPr>
            <w:tcW w:w="587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170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ame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emás</w:t>
            </w:r>
            <w:r>
              <w:rPr>
                <w:rFonts w:cs="Calibri" w:hAnsi="Calibri" w:eastAsia="Calibri" w:ascii="Calibri"/>
                <w:spacing w:val="-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es</w:t>
            </w:r>
            <w:r>
              <w:rPr>
                <w:rFonts w:cs="Calibri" w:hAnsi="Calibri" w:eastAsia="Calibri" w:ascii="Calibri"/>
                <w:spacing w:val="-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;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70" w:hRule="exact"/>
        </w:trPr>
        <w:tc>
          <w:tcPr>
            <w:tcW w:w="587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17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ar</w:t>
            </w:r>
            <w:r>
              <w:rPr>
                <w:rFonts w:cs="Calibri" w:hAnsi="Calibri" w:eastAsia="Calibri" w:ascii="Calibri"/>
                <w:spacing w:val="-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ases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es</w:t>
            </w:r>
            <w:r>
              <w:rPr>
                <w:rFonts w:cs="Calibri" w:hAnsi="Calibri" w:eastAsia="Calibri" w:ascii="Calibri"/>
                <w:spacing w:val="-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emás</w:t>
            </w:r>
            <w:r>
              <w:rPr>
                <w:rFonts w:cs="Calibri" w:hAnsi="Calibri" w:eastAsia="Calibri" w:ascii="Calibri"/>
                <w:spacing w:val="-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-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70" w:hRule="exact"/>
        </w:trPr>
        <w:tc>
          <w:tcPr>
            <w:tcW w:w="587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170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-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materia</w:t>
            </w:r>
            <w:r>
              <w:rPr>
                <w:rFonts w:cs="Calibri" w:hAnsi="Calibri" w:eastAsia="Calibri" w:ascii="Calibri"/>
                <w:spacing w:val="-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</w:t>
            </w:r>
            <w:r>
              <w:rPr>
                <w:rFonts w:cs="Calibri" w:hAnsi="Calibri" w:eastAsia="Calibri" w:ascii="Calibri"/>
                <w:spacing w:val="-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ter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al</w:t>
            </w:r>
            <w:r>
              <w:rPr>
                <w:rFonts w:cs="Calibri" w:hAnsi="Calibri" w:eastAsia="Calibri" w:ascii="Calibri"/>
                <w:spacing w:val="-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71" w:hRule="exact"/>
        </w:trPr>
        <w:tc>
          <w:tcPr>
            <w:tcW w:w="587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17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a;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71" w:hRule="exact"/>
        </w:trPr>
        <w:tc>
          <w:tcPr>
            <w:tcW w:w="587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17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es</w:t>
            </w:r>
            <w:r>
              <w:rPr>
                <w:rFonts w:cs="Calibri" w:hAnsi="Calibri" w:eastAsia="Calibri" w:ascii="Calibri"/>
                <w:spacing w:val="-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-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70" w:hRule="exact"/>
        </w:trPr>
        <w:tc>
          <w:tcPr>
            <w:tcW w:w="587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170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trat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es,</w:t>
            </w:r>
            <w:r>
              <w:rPr>
                <w:rFonts w:cs="Calibri" w:hAnsi="Calibri" w:eastAsia="Calibri" w:ascii="Calibri"/>
                <w:spacing w:val="-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;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70" w:hRule="exact"/>
        </w:trPr>
        <w:tc>
          <w:tcPr>
            <w:tcW w:w="587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17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rme</w:t>
            </w:r>
            <w:r>
              <w:rPr>
                <w:rFonts w:cs="Calibri" w:hAnsi="Calibri" w:eastAsia="Calibri" w:ascii="Calibri"/>
                <w:spacing w:val="-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al</w:t>
            </w:r>
            <w:r>
              <w:rPr>
                <w:rFonts w:cs="Calibri" w:hAnsi="Calibri" w:eastAsia="Calibri" w:ascii="Calibri"/>
                <w:spacing w:val="-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al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es</w:t>
            </w:r>
            <w:r>
              <w:rPr>
                <w:rFonts w:cs="Calibri" w:hAnsi="Calibri" w:eastAsia="Calibri" w:ascii="Calibri"/>
                <w:spacing w:val="-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esa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-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te</w:t>
            </w:r>
            <w:r>
              <w:rPr>
                <w:rFonts w:cs="Calibri" w:hAnsi="Calibri" w:eastAsia="Calibri" w:ascii="Calibri"/>
                <w:spacing w:val="-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70" w:hRule="exact"/>
        </w:trPr>
        <w:tc>
          <w:tcPr>
            <w:tcW w:w="587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170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ter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r;</w:t>
            </w:r>
            <w:r>
              <w:rPr>
                <w:rFonts w:cs="Calibri" w:hAnsi="Calibri" w:eastAsia="Calibri" w:ascii="Calibri"/>
                <w:spacing w:val="-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70" w:hRule="exact"/>
        </w:trPr>
        <w:tc>
          <w:tcPr>
            <w:tcW w:w="5876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17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emás</w:t>
            </w:r>
            <w:r>
              <w:rPr>
                <w:rFonts w:cs="Calibri" w:hAnsi="Calibri" w:eastAsia="Calibri" w:ascii="Calibri"/>
                <w:spacing w:val="-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an</w:t>
            </w:r>
            <w:r>
              <w:rPr>
                <w:rFonts w:cs="Calibri" w:hAnsi="Calibri" w:eastAsia="Calibri" w:ascii="Calibri"/>
                <w:spacing w:val="-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tras</w:t>
            </w:r>
            <w:r>
              <w:rPr>
                <w:rFonts w:cs="Calibri" w:hAnsi="Calibri" w:eastAsia="Calibri" w:ascii="Calibri"/>
                <w:spacing w:val="-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rmas</w:t>
            </w:r>
            <w:r>
              <w:rPr>
                <w:rFonts w:cs="Calibri" w:hAnsi="Calibri" w:eastAsia="Calibri" w:ascii="Calibri"/>
                <w:spacing w:val="-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50" w:hRule="exact"/>
        </w:trPr>
        <w:tc>
          <w:tcPr>
            <w:tcW w:w="5876" w:type="dxa"/>
            <w:gridSpan w:val="3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exact" w:line="140"/>
              <w:ind w:left="170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ame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-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0" w:footer="0" w:top="940" w:bottom="280" w:left="300" w:right="1020"/>
          <w:headerReference w:type="default" r:id="rId15"/>
          <w:pgSz w:w="15120" w:h="10460" w:orient="landscape"/>
        </w:sectPr>
      </w:pP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left="144"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39"/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44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j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j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Part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39"/>
      </w:pPr>
      <w:hyperlink r:id="rId17"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h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tt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: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1"/>
            <w:w w:val="100"/>
            <w:position w:val="-3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s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1"/>
            <w:w w:val="100"/>
            <w:position w:val="-3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d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1"/>
            <w:w w:val="100"/>
            <w:position w:val="-3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m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x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/tran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tLeast" w:line="160"/>
        <w:ind w:left="254" w:right="174" w:hanging="254"/>
        <w:sectPr>
          <w:type w:val="continuous"/>
          <w:pgSz w:w="15120" w:h="10460" w:orient="landscape"/>
          <w:pgMar w:top="940" w:bottom="280" w:left="300" w:right="1020"/>
          <w:cols w:num="6" w:equalWidth="off">
            <w:col w:w="916" w:space="1093"/>
            <w:col w:w="931" w:space="1827"/>
            <w:col w:w="1221" w:space="339"/>
            <w:col w:w="4488" w:space="325"/>
            <w:col w:w="1744" w:space="121"/>
            <w:col w:w="795"/>
          </w:cols>
        </w:sectPr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left="464" w:right="-52"/>
      </w:pP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                      </w:t>
      </w:r>
      <w:r>
        <w:rPr>
          <w:rFonts w:cs="Calibri" w:hAnsi="Calibri" w:eastAsia="Calibri" w:ascii="Calibri"/>
          <w:spacing w:val="29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rmat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ad</w:t>
      </w:r>
      <w:r>
        <w:rPr>
          <w:rFonts w:cs="Calibri" w:hAnsi="Calibri" w:eastAsia="Calibri" w:ascii="Calibri"/>
          <w:spacing w:val="-8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52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  </w:t>
      </w:r>
      <w:r>
        <w:rPr>
          <w:rFonts w:cs="Calibri" w:hAnsi="Calibri" w:eastAsia="Calibri" w:ascii="Calibri"/>
          <w:spacing w:val="8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tac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rea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es</w:t>
      </w:r>
      <w:r>
        <w:rPr>
          <w:rFonts w:cs="Calibri" w:hAnsi="Calibri" w:eastAsia="Calibri" w:ascii="Calibri"/>
          <w:spacing w:val="-4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ser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s,</w:t>
      </w:r>
      <w:r>
        <w:rPr>
          <w:rFonts w:cs="Calibri" w:hAnsi="Calibri" w:eastAsia="Calibri" w:ascii="Calibri"/>
          <w:spacing w:val="-7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así</w:t>
      </w:r>
      <w:r>
        <w:rPr>
          <w:rFonts w:cs="Calibri" w:hAnsi="Calibri" w:eastAsia="Calibri" w:ascii="Calibri"/>
          <w:spacing w:val="-2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mo</w:t>
      </w:r>
      <w:r>
        <w:rPr>
          <w:rFonts w:cs="Calibri" w:hAnsi="Calibri" w:eastAsia="Calibri" w:ascii="Calibri"/>
          <w:spacing w:val="-5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9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t-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sectPr>
          <w:type w:val="continuous"/>
          <w:pgSz w:w="15120" w:h="10460" w:orient="landscape"/>
          <w:pgMar w:top="940" w:bottom="280" w:left="300" w:right="1020"/>
          <w:cols w:num="5" w:equalWidth="off">
            <w:col w:w="1671" w:space="338"/>
            <w:col w:w="806" w:space="1953"/>
            <w:col w:w="6031" w:space="632"/>
            <w:col w:w="1161" w:space="402"/>
            <w:col w:w="806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97" w:right="-9"/>
      </w:pP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rmat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ad</w:t>
      </w:r>
      <w:r>
        <w:rPr>
          <w:rFonts w:cs="Calibri" w:hAnsi="Calibri" w:eastAsia="Calibri" w:ascii="Calibri"/>
          <w:spacing w:val="-8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2" w:lineRule="auto" w:line="257"/>
        <w:ind w:left="91" w:right="-12"/>
      </w:pPr>
      <w:r>
        <w:rPr>
          <w:rFonts w:cs="Calibri" w:hAnsi="Calibri" w:eastAsia="Calibri" w:ascii="Calibri"/>
          <w:spacing w:val="-1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both"/>
        <w:spacing w:lineRule="exact" w:line="120"/>
        <w:ind w:right="46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both"/>
        <w:spacing w:before="12" w:lineRule="auto" w:line="257"/>
        <w:ind w:right="-24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200"/>
        <w:ind w:right="-52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7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position w:val="7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position w:val="7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position w:val="7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Ge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7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al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 </w:t>
      </w:r>
      <w:r>
        <w:rPr>
          <w:rFonts w:cs="Calibri" w:hAnsi="Calibri" w:eastAsia="Calibri" w:ascii="Calibri"/>
          <w:spacing w:val="14"/>
          <w:w w:val="100"/>
          <w:position w:val="7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position w:val="-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position w:val="-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6"/>
        <w:ind w:left="1573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</w:t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ta</w:t>
      </w:r>
      <w:r>
        <w:rPr>
          <w:rFonts w:cs="Calibri" w:hAnsi="Calibri" w:eastAsia="Calibri" w:ascii="Calibri"/>
          <w:spacing w:val="-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es</w:t>
      </w:r>
      <w:r>
        <w:rPr>
          <w:rFonts w:cs="Calibri" w:hAnsi="Calibri" w:eastAsia="Calibri" w:ascii="Calibri"/>
          <w:spacing w:val="-4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ad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ese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,</w:t>
      </w:r>
      <w:r>
        <w:rPr>
          <w:rFonts w:cs="Calibri" w:hAnsi="Calibri" w:eastAsia="Calibri" w:ascii="Calibri"/>
          <w:spacing w:val="-9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eja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2" w:lineRule="auto" w:line="257"/>
        <w:ind w:right="-24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3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Part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Ge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emás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j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auto" w:line="258"/>
        <w:ind w:left="158" w:right="-24" w:hanging="158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57" w:lineRule="auto" w:line="258"/>
        <w:ind w:left="-12" w:right="133" w:firstLine="2"/>
        <w:sectPr>
          <w:type w:val="continuous"/>
          <w:pgSz w:w="15120" w:h="10460" w:orient="landscape"/>
          <w:pgMar w:top="940" w:bottom="280" w:left="300" w:right="1020"/>
          <w:cols w:num="7" w:equalWidth="off">
            <w:col w:w="954" w:space="146"/>
            <w:col w:w="772" w:space="137"/>
            <w:col w:w="1031" w:space="155"/>
            <w:col w:w="2964" w:space="169"/>
            <w:col w:w="4697" w:space="106"/>
            <w:col w:w="1758" w:space="64"/>
            <w:col w:w="847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4"/>
          <w:szCs w:val="14"/>
        </w:rPr>
        <w:jc w:val="left"/>
        <w:spacing w:before="4" w:lineRule="exact" w:line="140"/>
        <w:sectPr>
          <w:type w:val="continuous"/>
          <w:pgSz w:w="15120" w:h="10460" w:orient="landscape"/>
          <w:pgMar w:top="940" w:bottom="280" w:left="300" w:right="1020"/>
        </w:sectPr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3"/>
          <w:szCs w:val="13"/>
        </w:rPr>
        <w:jc w:val="right"/>
        <w:spacing w:before="33"/>
        <w:ind w:right="562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righ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44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j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</w:pP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,</w:t>
      </w:r>
      <w:r>
        <w:rPr>
          <w:rFonts w:cs="Calibri" w:hAnsi="Calibri" w:eastAsia="Calibri" w:ascii="Calibri"/>
          <w:spacing w:val="-9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ter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5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ate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er</w:t>
      </w:r>
      <w:r>
        <w:rPr>
          <w:rFonts w:cs="Calibri" w:hAnsi="Calibri" w:eastAsia="Calibri" w:ascii="Calibri"/>
          <w:spacing w:val="-4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car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á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cter</w:t>
      </w:r>
      <w:r>
        <w:rPr>
          <w:rFonts w:cs="Calibri" w:hAnsi="Calibri" w:eastAsia="Calibri" w:ascii="Calibri"/>
          <w:spacing w:val="-4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al</w:t>
      </w:r>
      <w:r>
        <w:rPr>
          <w:rFonts w:cs="Calibri" w:hAnsi="Calibri" w:eastAsia="Calibri" w:ascii="Calibri"/>
          <w:spacing w:val="-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hyperlink r:id="rId18"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h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tt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: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s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e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d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m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x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/tran</w:t>
        </w:r>
      </w:hyperlink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33" w:lineRule="auto" w:line="257"/>
        <w:ind w:left="254" w:right="174" w:hanging="254"/>
        <w:sectPr>
          <w:type w:val="continuous"/>
          <w:pgSz w:w="15120" w:h="10460" w:orient="landscape"/>
          <w:pgMar w:top="940" w:bottom="280" w:left="300" w:right="1020"/>
          <w:cols w:num="5" w:equalWidth="off">
            <w:col w:w="2941" w:space="1827"/>
            <w:col w:w="1221" w:space="339"/>
            <w:col w:w="4727" w:space="86"/>
            <w:col w:w="1744" w:space="121"/>
            <w:col w:w="794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left="144" w:right="-39"/>
      </w:pP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60"/>
        <w:ind w:right="-52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Ge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14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4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4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  </w:t>
      </w:r>
      <w:r>
        <w:rPr>
          <w:rFonts w:cs="Calibri" w:hAnsi="Calibri" w:eastAsia="Calibri" w:ascii="Calibri"/>
          <w:spacing w:val="8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Ge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,</w:t>
      </w:r>
      <w:r>
        <w:rPr>
          <w:rFonts w:cs="Calibri" w:hAnsi="Calibri" w:eastAsia="Calibri" w:ascii="Calibri"/>
          <w:spacing w:val="-6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er</w:t>
      </w:r>
      <w:r>
        <w:rPr>
          <w:rFonts w:cs="Calibri" w:hAnsi="Calibri" w:eastAsia="Calibri" w:ascii="Calibri"/>
          <w:spacing w:val="-5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4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j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5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3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5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tra</w:t>
      </w:r>
      <w:r>
        <w:rPr>
          <w:rFonts w:cs="Calibri" w:hAnsi="Calibri" w:eastAsia="Calibri" w:ascii="Calibri"/>
          <w:spacing w:val="-3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a/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9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t-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sectPr>
          <w:type w:val="continuous"/>
          <w:pgSz w:w="15120" w:h="10460" w:orient="landscape"/>
          <w:pgMar w:top="940" w:bottom="280" w:left="300" w:right="1020"/>
          <w:cols w:num="6" w:equalWidth="off">
            <w:col w:w="916" w:space="385"/>
            <w:col w:w="370" w:space="338"/>
            <w:col w:w="778" w:space="408"/>
            <w:col w:w="7511" w:space="725"/>
            <w:col w:w="1161" w:space="402"/>
            <w:col w:w="806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left="202" w:right="-39"/>
      </w:pP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right="-44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</w:t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auto" w:line="257"/>
        <w:ind w:right="-24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3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ases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materia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j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129" w:right="128"/>
      </w:pPr>
      <w:r>
        <w:rPr>
          <w:rFonts w:cs="Calibri" w:hAnsi="Calibri" w:eastAsia="Calibri" w:ascii="Calibri"/>
          <w:spacing w:val="-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9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13" w:right="156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-32" w:right="113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133" w:right="278"/>
        <w:sectPr>
          <w:type w:val="continuous"/>
          <w:pgSz w:w="15120" w:h="10460" w:orient="landscape"/>
          <w:pgMar w:top="940" w:bottom="280" w:left="300" w:right="1020"/>
          <w:cols w:num="7" w:equalWidth="off">
            <w:col w:w="860" w:space="239"/>
            <w:col w:w="772" w:space="137"/>
            <w:col w:w="1070" w:space="1688"/>
            <w:col w:w="1391" w:space="169"/>
            <w:col w:w="4370" w:space="434"/>
            <w:col w:w="1758" w:space="64"/>
            <w:col w:w="848"/>
          </w:cols>
        </w:sectPr>
      </w:pPr>
      <w:r>
        <w:rPr>
          <w:rFonts w:cs="Calibri" w:hAnsi="Calibri" w:eastAsia="Calibri" w:ascii="Calibri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before="14" w:lineRule="exact" w:line="200"/>
        <w:sectPr>
          <w:pgMar w:header="0" w:footer="0" w:top="940" w:bottom="280" w:left="320" w:right="1060"/>
          <w:headerReference w:type="default" r:id="rId19"/>
          <w:pgSz w:w="15120" w:h="104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3"/>
          <w:szCs w:val="13"/>
        </w:rPr>
        <w:jc w:val="right"/>
        <w:ind w:right="22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right"/>
        <w:spacing w:before="11" w:lineRule="exact" w:line="100"/>
      </w:pP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ter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position w:val="-3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99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33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Pra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auto" w:line="257"/>
        <w:ind w:right="285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eje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87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3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hyperlink r:id="rId20"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h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tt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: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s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e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d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m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x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/tran</w:t>
        </w:r>
      </w:hyperlink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left="254" w:right="134" w:hanging="254"/>
        <w:sectPr>
          <w:type w:val="continuous"/>
          <w:pgSz w:w="15120" w:h="10460" w:orient="landscape"/>
          <w:pgMar w:top="940" w:bottom="280" w:left="320" w:right="1060"/>
          <w:cols w:num="5" w:equalWidth="off">
            <w:col w:w="2958" w:space="1790"/>
            <w:col w:w="1221" w:space="339"/>
            <w:col w:w="4697" w:space="116"/>
            <w:col w:w="1744" w:space="121"/>
            <w:col w:w="754"/>
          </w:cols>
        </w:sectPr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left="105" w:right="-39"/>
      </w:pP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ter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ter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  </w:t>
      </w:r>
      <w:r>
        <w:rPr>
          <w:rFonts w:cs="Calibri" w:hAnsi="Calibri" w:eastAsia="Calibri" w:ascii="Calibri"/>
          <w:spacing w:val="8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ete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taren</w:t>
      </w:r>
      <w:r>
        <w:rPr>
          <w:rFonts w:cs="Calibri" w:hAnsi="Calibri" w:eastAsia="Calibri" w:ascii="Calibri"/>
          <w:spacing w:val="-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tar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ta</w:t>
      </w:r>
      <w:r>
        <w:rPr>
          <w:rFonts w:cs="Calibri" w:hAnsi="Calibri" w:eastAsia="Calibri" w:ascii="Calibri"/>
          <w:spacing w:val="-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,</w:t>
      </w:r>
      <w:r>
        <w:rPr>
          <w:rFonts w:cs="Calibri" w:hAnsi="Calibri" w:eastAsia="Calibri" w:ascii="Calibri"/>
          <w:spacing w:val="-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rmes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re</w:t>
      </w:r>
      <w:r>
        <w:rPr>
          <w:rFonts w:cs="Calibri" w:hAnsi="Calibri" w:eastAsia="Calibri" w:ascii="Calibri"/>
          <w:spacing w:val="-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a/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9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t-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sectPr>
          <w:type w:val="continuous"/>
          <w:pgSz w:w="15120" w:h="10460" w:orient="landscape"/>
          <w:pgMar w:top="940" w:bottom="280" w:left="320" w:right="1060"/>
          <w:cols w:num="7" w:equalWidth="off">
            <w:col w:w="913" w:space="337"/>
            <w:col w:w="430" w:space="310"/>
            <w:col w:w="998" w:space="242"/>
            <w:col w:w="1386" w:space="131"/>
            <w:col w:w="6056" w:space="607"/>
            <w:col w:w="1161" w:space="402"/>
            <w:col w:w="767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205" w:right="81"/>
      </w:pP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00"/>
        <w:ind w:left="94" w:right="-30"/>
      </w:pPr>
      <w:r>
        <w:rPr>
          <w:rFonts w:cs="Calibri" w:hAnsi="Calibri" w:eastAsia="Calibri" w:ascii="Calibri"/>
          <w:spacing w:val="-1"/>
          <w:w w:val="99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99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99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99"/>
          <w:position w:val="-3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99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position w:val="-3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auto" w:line="257"/>
        <w:ind w:right="-24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94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to</w:t>
      </w:r>
      <w:r>
        <w:rPr>
          <w:rFonts w:cs="Calibri" w:hAnsi="Calibri" w:eastAsia="Calibri" w:ascii="Calibri"/>
          <w:spacing w:val="-9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jet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ema</w:t>
      </w:r>
      <w:r>
        <w:rPr>
          <w:rFonts w:cs="Calibri" w:hAnsi="Calibri" w:eastAsia="Calibri" w:ascii="Calibri"/>
          <w:spacing w:val="-4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,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su</w:t>
      </w:r>
      <w:r>
        <w:rPr>
          <w:rFonts w:cs="Calibri" w:hAnsi="Calibri" w:eastAsia="Calibri" w:ascii="Calibri"/>
          <w:spacing w:val="-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am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ma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mej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2" w:lineRule="auto" w:line="257"/>
        <w:ind w:right="587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4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ear,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-24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esta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ctam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eje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scal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81" w:lineRule="exact" w:line="160"/>
        <w:ind w:right="140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rme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ear,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129" w:right="128"/>
      </w:pPr>
      <w:r>
        <w:rPr>
          <w:rFonts w:cs="Calibri" w:hAnsi="Calibri" w:eastAsia="Calibri" w:ascii="Calibri"/>
          <w:spacing w:val="-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9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ind w:left="-20" w:right="-25"/>
      </w:pPr>
      <w:hyperlink r:id="rId21">
        <w:r>
          <w:rPr>
            <w:rFonts w:cs="Calibri" w:hAnsi="Calibri" w:eastAsia="Calibri" w:ascii="Calibri"/>
            <w:spacing w:val="-1"/>
            <w:w w:val="99"/>
            <w:sz w:val="13"/>
            <w:szCs w:val="13"/>
          </w:rPr>
          <w:t>h</w:t>
        </w:r>
        <w:r>
          <w:rPr>
            <w:rFonts w:cs="Calibri" w:hAnsi="Calibri" w:eastAsia="Calibri" w:ascii="Calibri"/>
            <w:spacing w:val="0"/>
            <w:w w:val="99"/>
            <w:sz w:val="13"/>
            <w:szCs w:val="13"/>
          </w:rPr>
          <w:t>tt</w:t>
        </w:r>
        <w:r>
          <w:rPr>
            <w:rFonts w:cs="Calibri" w:hAnsi="Calibri" w:eastAsia="Calibri" w:ascii="Calibri"/>
            <w:spacing w:val="-1"/>
            <w:w w:val="99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99"/>
            <w:sz w:val="13"/>
            <w:szCs w:val="13"/>
          </w:rPr>
          <w:t>:</w:t>
        </w:r>
        <w:r>
          <w:rPr>
            <w:rFonts w:cs="Calibri" w:hAnsi="Calibri" w:eastAsia="Calibri" w:ascii="Calibri"/>
            <w:spacing w:val="0"/>
            <w:w w:val="99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1"/>
            <w:w w:val="99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-1"/>
            <w:w w:val="99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-1"/>
            <w:w w:val="99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-1"/>
            <w:w w:val="99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99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99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-1"/>
            <w:w w:val="99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0"/>
            <w:w w:val="99"/>
            <w:sz w:val="13"/>
            <w:szCs w:val="13"/>
          </w:rPr>
          <w:t>s</w:t>
        </w:r>
        <w:r>
          <w:rPr>
            <w:rFonts w:cs="Calibri" w:hAnsi="Calibri" w:eastAsia="Calibri" w:ascii="Calibri"/>
            <w:spacing w:val="-1"/>
            <w:w w:val="99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99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0"/>
            <w:w w:val="99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-1"/>
            <w:w w:val="99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-1"/>
            <w:w w:val="99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0"/>
            <w:w w:val="99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1"/>
            <w:w w:val="99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99"/>
            <w:sz w:val="13"/>
            <w:szCs w:val="13"/>
          </w:rPr>
          <w:t>e</w:t>
        </w:r>
        <w:r>
          <w:rPr>
            <w:rFonts w:cs="Calibri" w:hAnsi="Calibri" w:eastAsia="Calibri" w:ascii="Calibri"/>
            <w:spacing w:val="-1"/>
            <w:w w:val="99"/>
            <w:sz w:val="13"/>
            <w:szCs w:val="13"/>
          </w:rPr>
          <w:t>d</w:t>
        </w:r>
        <w:r>
          <w:rPr>
            <w:rFonts w:cs="Calibri" w:hAnsi="Calibri" w:eastAsia="Calibri" w:ascii="Calibri"/>
            <w:spacing w:val="-1"/>
            <w:w w:val="99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1"/>
            <w:w w:val="99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99"/>
            <w:sz w:val="13"/>
            <w:szCs w:val="13"/>
          </w:rPr>
          <w:t>m</w:t>
        </w:r>
        <w:r>
          <w:rPr>
            <w:rFonts w:cs="Calibri" w:hAnsi="Calibri" w:eastAsia="Calibri" w:ascii="Calibri"/>
            <w:spacing w:val="-1"/>
            <w:w w:val="99"/>
            <w:sz w:val="13"/>
            <w:szCs w:val="13"/>
          </w:rPr>
          <w:t>x</w:t>
        </w:r>
        <w:r>
          <w:rPr>
            <w:rFonts w:cs="Calibri" w:hAnsi="Calibri" w:eastAsia="Calibri" w:ascii="Calibri"/>
            <w:spacing w:val="0"/>
            <w:w w:val="99"/>
            <w:sz w:val="13"/>
            <w:szCs w:val="13"/>
          </w:rPr>
          <w:t>/tran</w:t>
        </w:r>
      </w:hyperlink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13" w:right="116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-32" w:right="73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2"/>
        <w:ind w:left="133" w:right="238"/>
      </w:pPr>
      <w:r>
        <w:rPr>
          <w:rFonts w:cs="Calibri" w:hAnsi="Calibri" w:eastAsia="Calibri" w:ascii="Calibri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57"/>
        <w:ind w:left="41" w:right="146"/>
        <w:sectPr>
          <w:type w:val="continuous"/>
          <w:pgSz w:w="15120" w:h="10460" w:orient="landscape"/>
          <w:pgMar w:top="940" w:bottom="280" w:left="320" w:right="1060"/>
          <w:cols w:num="6" w:equalWidth="off">
            <w:col w:w="896" w:space="1093"/>
            <w:col w:w="1031" w:space="1727"/>
            <w:col w:w="1391" w:space="169"/>
            <w:col w:w="4724" w:space="80"/>
            <w:col w:w="1758" w:space="64"/>
            <w:col w:w="807"/>
          </w:cols>
        </w:sectPr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2" w:lineRule="exact" w:line="100"/>
        <w:ind w:left="191" w:right="-39"/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l</w:t>
      </w:r>
      <w:r>
        <w:rPr>
          <w:rFonts w:cs="Calibri" w:hAnsi="Calibri" w:eastAsia="Calibri" w:ascii="Calibri"/>
          <w:spacing w:val="-6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2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ter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52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  </w:t>
      </w:r>
      <w:r>
        <w:rPr>
          <w:rFonts w:cs="Calibri" w:hAnsi="Calibri" w:eastAsia="Calibri" w:ascii="Calibri"/>
          <w:spacing w:val="8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,</w:t>
      </w:r>
      <w:r>
        <w:rPr>
          <w:rFonts w:cs="Calibri" w:hAnsi="Calibri" w:eastAsia="Calibri" w:ascii="Calibri"/>
          <w:spacing w:val="-6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5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an</w:t>
      </w:r>
      <w:r>
        <w:rPr>
          <w:rFonts w:cs="Calibri" w:hAnsi="Calibri" w:eastAsia="Calibri" w:ascii="Calibri"/>
          <w:spacing w:val="-4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ser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a/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9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t-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sectPr>
          <w:type w:val="continuous"/>
          <w:pgSz w:w="15120" w:h="10460" w:orient="landscape"/>
          <w:pgMar w:top="940" w:bottom="280" w:left="320" w:right="1060"/>
          <w:cols w:num="7" w:equalWidth="off">
            <w:col w:w="829" w:space="452"/>
            <w:col w:w="370" w:space="338"/>
            <w:col w:w="1064" w:space="176"/>
            <w:col w:w="1386" w:space="131"/>
            <w:col w:w="5885" w:space="778"/>
            <w:col w:w="1161" w:space="402"/>
            <w:col w:w="768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2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2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left="230"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auto" w:line="257"/>
        <w:ind w:right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5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</w:t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auto" w:line="257"/>
        <w:ind w:right="-24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scr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3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Pra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etentes,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129" w:right="128"/>
      </w:pPr>
      <w:r>
        <w:rPr>
          <w:rFonts w:cs="Calibri" w:hAnsi="Calibri" w:eastAsia="Calibri" w:ascii="Calibri"/>
          <w:spacing w:val="-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9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13" w:right="116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-32" w:right="73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133" w:right="238"/>
        <w:sectPr>
          <w:type w:val="continuous"/>
          <w:pgSz w:w="15120" w:h="10460" w:orient="landscape"/>
          <w:pgMar w:top="940" w:bottom="280" w:left="320" w:right="1060"/>
          <w:cols w:num="7" w:equalWidth="off">
            <w:col w:w="790" w:space="290"/>
            <w:col w:w="772" w:space="137"/>
            <w:col w:w="1066" w:space="1693"/>
            <w:col w:w="1391" w:space="169"/>
            <w:col w:w="4501" w:space="303"/>
            <w:col w:w="1758" w:space="64"/>
            <w:col w:w="806"/>
          </w:cols>
        </w:sectPr>
      </w:pPr>
      <w:r>
        <w:rPr>
          <w:rFonts w:cs="Calibri" w:hAnsi="Calibri" w:eastAsia="Calibri" w:ascii="Calibri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right"/>
        <w:spacing w:before="94"/>
        <w:ind w:right="562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right"/>
        <w:spacing w:before="11" w:lineRule="exact" w:line="140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40"/>
        <w:ind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40"/>
        <w:ind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jec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40"/>
        <w:ind w:right="-39"/>
      </w:pPr>
      <w:hyperlink r:id="rId22"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h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tt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: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s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e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d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m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x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/tran</w:t>
        </w:r>
      </w:hyperlink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94" w:lineRule="auto" w:line="257"/>
        <w:ind w:left="254" w:right="134" w:hanging="254"/>
        <w:sectPr>
          <w:type w:val="continuous"/>
          <w:pgSz w:w="15120" w:h="10460" w:orient="landscape"/>
          <w:pgMar w:top="940" w:bottom="280" w:left="320" w:right="1060"/>
          <w:cols w:num="5" w:equalWidth="off">
            <w:col w:w="2921" w:space="1827"/>
            <w:col w:w="1221" w:space="339"/>
            <w:col w:w="4398" w:space="415"/>
            <w:col w:w="1744" w:space="121"/>
            <w:col w:w="754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left="124"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ejas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84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ter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 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trasce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así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ear,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ejas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a/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ectPr>
          <w:type w:val="continuous"/>
          <w:pgSz w:w="15120" w:h="10460" w:orient="landscape"/>
          <w:pgMar w:top="940" w:bottom="280" w:left="320" w:right="1060"/>
          <w:cols w:num="7" w:equalWidth="off">
            <w:col w:w="896" w:space="385"/>
            <w:col w:w="370" w:space="338"/>
            <w:col w:w="643" w:space="597"/>
            <w:col w:w="1386" w:space="131"/>
            <w:col w:w="6277" w:space="386"/>
            <w:col w:w="1161" w:space="402"/>
            <w:col w:w="768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left="249" w:right="-39"/>
      </w:pP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ejas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right="-44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5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</w:t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rm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en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á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eas</w:t>
      </w:r>
      <w:r>
        <w:rPr>
          <w:rFonts w:cs="Calibri" w:hAnsi="Calibri" w:eastAsia="Calibri" w:ascii="Calibri"/>
          <w:spacing w:val="-4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as</w:t>
      </w:r>
      <w:r>
        <w:rPr>
          <w:rFonts w:cs="Calibri" w:hAnsi="Calibri" w:eastAsia="Calibri" w:ascii="Calibri"/>
          <w:spacing w:val="-8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scr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tas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,</w:t>
      </w:r>
      <w:r>
        <w:rPr>
          <w:rFonts w:cs="Calibri" w:hAnsi="Calibri" w:eastAsia="Calibri" w:ascii="Calibri"/>
          <w:spacing w:val="-9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3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se</w:t>
      </w:r>
      <w:r>
        <w:rPr>
          <w:rFonts w:cs="Calibri" w:hAnsi="Calibri" w:eastAsia="Calibri" w:ascii="Calibri"/>
          <w:spacing w:val="-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right="-39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mej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129" w:right="128"/>
      </w:pPr>
      <w:r>
        <w:rPr>
          <w:rFonts w:cs="Calibri" w:hAnsi="Calibri" w:eastAsia="Calibri" w:ascii="Calibri"/>
          <w:spacing w:val="-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9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13" w:right="116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-32" w:right="73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133" w:right="238"/>
        <w:sectPr>
          <w:type w:val="continuous"/>
          <w:pgSz w:w="15120" w:h="10460" w:orient="landscape"/>
          <w:pgMar w:top="940" w:bottom="280" w:left="320" w:right="1060"/>
          <w:cols w:num="7" w:equalWidth="off">
            <w:col w:w="773" w:space="307"/>
            <w:col w:w="772" w:space="137"/>
            <w:col w:w="1070" w:space="1688"/>
            <w:col w:w="1391" w:space="169"/>
            <w:col w:w="4291" w:space="512"/>
            <w:col w:w="1758" w:space="64"/>
            <w:col w:w="808"/>
          </w:cols>
        </w:sectPr>
      </w:pPr>
      <w:r>
        <w:rPr>
          <w:rFonts w:cs="Calibri" w:hAnsi="Calibri" w:eastAsia="Calibri" w:ascii="Calibri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6"/>
          <w:szCs w:val="16"/>
        </w:rPr>
        <w:jc w:val="left"/>
        <w:spacing w:before="1" w:lineRule="exact" w:line="160"/>
        <w:sectPr>
          <w:pgMar w:header="0" w:footer="0" w:top="940" w:bottom="280" w:left="340" w:right="1060"/>
          <w:headerReference w:type="default" r:id="rId23"/>
          <w:pgSz w:w="15120" w:h="10460" w:orient="landscape"/>
        </w:sectPr>
      </w:pPr>
      <w:r>
        <w:rPr>
          <w:sz w:val="16"/>
          <w:szCs w:val="16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right"/>
      </w:pP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39"/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33" w:lineRule="auto" w:line="257"/>
        <w:ind w:right="-24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materia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ezca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mate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así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372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eje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esto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8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3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esto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ce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asto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8"/>
        <w:ind w:right="37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4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40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materia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materia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aje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39"/>
      </w:pPr>
      <w:hyperlink r:id="rId24"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h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tt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: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1"/>
            <w:w w:val="100"/>
            <w:position w:val="-3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s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1"/>
            <w:w w:val="100"/>
            <w:position w:val="-3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d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1"/>
            <w:w w:val="100"/>
            <w:position w:val="-3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m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x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/tran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tLeast" w:line="160"/>
        <w:ind w:left="254" w:right="134" w:hanging="254"/>
        <w:sectPr>
          <w:type w:val="continuous"/>
          <w:pgSz w:w="15120" w:h="10460" w:orient="landscape"/>
          <w:pgMar w:top="940" w:bottom="280" w:left="340" w:right="1060"/>
          <w:cols w:num="5" w:equalWidth="off">
            <w:col w:w="2399" w:space="2329"/>
            <w:col w:w="1221" w:space="339"/>
            <w:col w:w="4736" w:space="77"/>
            <w:col w:w="1744" w:space="121"/>
            <w:col w:w="754"/>
          </w:cols>
        </w:sectPr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left="243" w:right="-39"/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o</w:t>
      </w:r>
      <w:r>
        <w:rPr>
          <w:rFonts w:cs="Calibri" w:hAnsi="Calibri" w:eastAsia="Calibri" w:ascii="Calibri"/>
          <w:spacing w:val="-10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52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  </w:t>
      </w:r>
      <w:r>
        <w:rPr>
          <w:rFonts w:cs="Calibri" w:hAnsi="Calibri" w:eastAsia="Calibri" w:ascii="Calibri"/>
          <w:spacing w:val="8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rm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ad</w:t>
      </w:r>
      <w:r>
        <w:rPr>
          <w:rFonts w:cs="Calibri" w:hAnsi="Calibri" w:eastAsia="Calibri" w:ascii="Calibri"/>
          <w:spacing w:val="-8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rmat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5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te;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9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t-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sectPr>
          <w:type w:val="continuous"/>
          <w:pgSz w:w="15120" w:h="10460" w:orient="landscape"/>
          <w:pgMar w:top="940" w:bottom="280" w:left="340" w:right="1060"/>
          <w:cols w:num="5" w:equalWidth="off">
            <w:col w:w="736" w:space="1233"/>
            <w:col w:w="1049" w:space="1709"/>
            <w:col w:w="3585" w:space="3079"/>
            <w:col w:w="1161" w:space="402"/>
            <w:col w:w="766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200"/>
        <w:ind w:left="106" w:right="-52"/>
      </w:pP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           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8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8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8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8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8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position w:val="8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8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right="-44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96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6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r,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er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teme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te</w:t>
      </w:r>
      <w:r>
        <w:rPr>
          <w:rFonts w:cs="Calibri" w:hAnsi="Calibri" w:eastAsia="Calibri" w:ascii="Calibri"/>
          <w:spacing w:val="-10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8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tar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materia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auto" w:line="257"/>
        <w:ind w:right="-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7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ú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emás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rtac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423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8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tratar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materia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133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re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tratac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materia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rec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-24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tas,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emás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40"/>
      </w:pPr>
      <w:r>
        <w:rPr>
          <w:rFonts w:cs="Calibri" w:hAnsi="Calibri" w:eastAsia="Calibri" w:ascii="Calibri"/>
          <w:spacing w:val="1"/>
          <w:w w:val="100"/>
          <w:sz w:val="13"/>
          <w:szCs w:val="13"/>
        </w:rPr>
        <w:t>...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auto" w:line="257"/>
        <w:ind w:left="158" w:right="-24" w:hanging="158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57" w:lineRule="auto" w:line="257"/>
        <w:ind w:left="-12" w:right="93" w:firstLine="2"/>
        <w:sectPr>
          <w:type w:val="continuous"/>
          <w:pgSz w:w="15120" w:h="10460" w:orient="landscape"/>
          <w:pgMar w:top="940" w:bottom="280" w:left="340" w:right="1060"/>
          <w:cols w:num="7" w:equalWidth="off">
            <w:col w:w="1660" w:space="310"/>
            <w:col w:w="1070" w:space="221"/>
            <w:col w:w="1284" w:space="183"/>
            <w:col w:w="1391" w:space="169"/>
            <w:col w:w="4710" w:space="94"/>
            <w:col w:w="1758" w:space="64"/>
            <w:col w:w="806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8"/>
          <w:szCs w:val="28"/>
        </w:rPr>
        <w:jc w:val="left"/>
        <w:spacing w:before="3" w:lineRule="exact" w:line="280"/>
        <w:sectPr>
          <w:type w:val="continuous"/>
          <w:pgSz w:w="15120" w:h="10460" w:orient="landscape"/>
          <w:pgMar w:top="940" w:bottom="280" w:left="340" w:right="1060"/>
        </w:sectPr>
      </w:pPr>
      <w:r>
        <w:rPr>
          <w:sz w:val="28"/>
          <w:szCs w:val="28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right"/>
        <w:ind w:right="562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right"/>
        <w:spacing w:before="11" w:lineRule="exact" w:line="100"/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39"/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33" w:lineRule="auto" w:line="258"/>
        <w:ind w:right="-24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rmas,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rme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3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re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as;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4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eje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39"/>
      </w:pPr>
      <w:hyperlink r:id="rId25"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h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tt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: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1"/>
            <w:w w:val="100"/>
            <w:position w:val="-3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s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1"/>
            <w:w w:val="100"/>
            <w:position w:val="-3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d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1"/>
            <w:w w:val="100"/>
            <w:position w:val="-3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m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x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/tran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tLeast" w:line="160"/>
        <w:ind w:left="254" w:right="134" w:hanging="254"/>
        <w:sectPr>
          <w:type w:val="continuous"/>
          <w:pgSz w:w="15120" w:h="10460" w:orient="landscape"/>
          <w:pgMar w:top="940" w:bottom="280" w:left="340" w:right="1060"/>
          <w:cols w:num="5" w:equalWidth="off">
            <w:col w:w="2901" w:space="1827"/>
            <w:col w:w="1221" w:space="339"/>
            <w:col w:w="4704" w:space="109"/>
            <w:col w:w="1744" w:space="121"/>
            <w:col w:w="754"/>
          </w:cols>
        </w:sectPr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left="104" w:right="-39"/>
      </w:pP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52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  </w:t>
      </w:r>
      <w:r>
        <w:rPr>
          <w:rFonts w:cs="Calibri" w:hAnsi="Calibri" w:eastAsia="Calibri" w:ascii="Calibri"/>
          <w:spacing w:val="8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esto</w:t>
      </w:r>
      <w:r>
        <w:rPr>
          <w:rFonts w:cs="Calibri" w:hAnsi="Calibri" w:eastAsia="Calibri" w:ascii="Calibri"/>
          <w:spacing w:val="-9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al</w:t>
      </w:r>
      <w:r>
        <w:rPr>
          <w:rFonts w:cs="Calibri" w:hAnsi="Calibri" w:eastAsia="Calibri" w:ascii="Calibri"/>
          <w:spacing w:val="-4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s;</w:t>
      </w:r>
      <w:r>
        <w:rPr>
          <w:rFonts w:cs="Calibri" w:hAnsi="Calibri" w:eastAsia="Calibri" w:ascii="Calibri"/>
          <w:spacing w:val="-6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ce</w:t>
      </w:r>
      <w:r>
        <w:rPr>
          <w:rFonts w:cs="Calibri" w:hAnsi="Calibri" w:eastAsia="Calibri" w:ascii="Calibri"/>
          <w:spacing w:val="-4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asto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9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t-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sectPr>
          <w:type w:val="continuous"/>
          <w:pgSz w:w="15120" w:h="10460" w:orient="landscape"/>
          <w:pgMar w:top="940" w:bottom="280" w:left="340" w:right="1060"/>
          <w:cols w:num="6" w:equalWidth="off">
            <w:col w:w="876" w:space="385"/>
            <w:col w:w="370" w:space="338"/>
            <w:col w:w="1097" w:space="1661"/>
            <w:col w:w="6102" w:space="561"/>
            <w:col w:w="1161" w:space="402"/>
            <w:col w:w="767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left="174" w:right="-39"/>
      </w:pP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left="190" w:right="-23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both"/>
        <w:spacing w:before="57" w:lineRule="auto" w:line="257"/>
        <w:ind w:right="-24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7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</w:t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al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;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esta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9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auto" w:line="257"/>
        <w:ind w:right="-15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estata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6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rmes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re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eje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asto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esto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7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estata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8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emás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auto" w:line="257"/>
        <w:ind w:right="-2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emás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etenc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auto" w:line="257"/>
        <w:ind w:left="158" w:right="-24" w:hanging="158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57" w:lineRule="auto" w:line="257"/>
        <w:ind w:left="-12" w:right="93" w:firstLine="2"/>
        <w:sectPr>
          <w:type w:val="continuous"/>
          <w:pgSz w:w="15120" w:h="10460" w:orient="landscape"/>
          <w:pgMar w:top="940" w:bottom="280" w:left="340" w:right="1060"/>
          <w:cols w:num="8" w:equalWidth="off">
            <w:col w:w="806" w:space="254"/>
            <w:col w:w="772" w:space="137"/>
            <w:col w:w="1066" w:space="226"/>
            <w:col w:w="1284" w:space="183"/>
            <w:col w:w="1391" w:space="169"/>
            <w:col w:w="4718" w:space="86"/>
            <w:col w:w="1758" w:space="64"/>
            <w:col w:w="806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0" w:top="940" w:bottom="280" w:left="340" w:right="1060"/>
          <w:headerReference w:type="default" r:id="rId26"/>
          <w:pgSz w:w="15120" w:h="104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3"/>
          <w:szCs w:val="13"/>
        </w:rPr>
        <w:jc w:val="right"/>
        <w:ind w:right="562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right"/>
        <w:spacing w:before="12" w:lineRule="exact" w:line="100"/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39"/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33" w:lineRule="auto" w:line="257"/>
        <w:ind w:right="-24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rmas,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s.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tre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s.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3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ra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ej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4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Part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estal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así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trám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eje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esto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Part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,</w:t>
      </w:r>
      <w:r>
        <w:rPr>
          <w:rFonts w:cs="Calibri" w:hAnsi="Calibri" w:eastAsia="Calibri" w:ascii="Calibri"/>
          <w:spacing w:val="-10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tratac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,</w:t>
      </w:r>
      <w:r>
        <w:rPr>
          <w:rFonts w:cs="Calibri" w:hAnsi="Calibri" w:eastAsia="Calibri" w:ascii="Calibri"/>
          <w:spacing w:val="-9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es,</w:t>
      </w:r>
      <w:r>
        <w:rPr>
          <w:rFonts w:cs="Calibri" w:hAnsi="Calibri" w:eastAsia="Calibri" w:ascii="Calibri"/>
          <w:spacing w:val="-9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ser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es</w:t>
      </w:r>
      <w:r>
        <w:rPr>
          <w:rFonts w:cs="Calibri" w:hAnsi="Calibri" w:eastAsia="Calibri" w:ascii="Calibri"/>
          <w:spacing w:val="-10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al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39"/>
      </w:pPr>
      <w:hyperlink r:id="rId27"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h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tt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: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1"/>
            <w:w w:val="100"/>
            <w:position w:val="-3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s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1"/>
            <w:w w:val="100"/>
            <w:position w:val="-3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d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1"/>
            <w:w w:val="100"/>
            <w:position w:val="-3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m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x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/tran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tLeast" w:line="160"/>
        <w:ind w:left="254" w:right="134" w:hanging="254"/>
        <w:sectPr>
          <w:type w:val="continuous"/>
          <w:pgSz w:w="15120" w:h="10460" w:orient="landscape"/>
          <w:pgMar w:top="940" w:bottom="280" w:left="340" w:right="1060"/>
          <w:cols w:num="5" w:equalWidth="off">
            <w:col w:w="2901" w:space="1827"/>
            <w:col w:w="1221" w:space="339"/>
            <w:col w:w="4729" w:space="84"/>
            <w:col w:w="1744" w:space="121"/>
            <w:col w:w="754"/>
          </w:cols>
        </w:sectPr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left="104" w:right="-39"/>
      </w:pP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  </w:t>
      </w:r>
      <w:r>
        <w:rPr>
          <w:rFonts w:cs="Calibri" w:hAnsi="Calibri" w:eastAsia="Calibri" w:ascii="Calibri"/>
          <w:spacing w:val="8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;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6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trám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tes</w:t>
      </w:r>
      <w:r>
        <w:rPr>
          <w:rFonts w:cs="Calibri" w:hAnsi="Calibri" w:eastAsia="Calibri" w:ascii="Calibri"/>
          <w:spacing w:val="-5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te</w:t>
      </w:r>
      <w:r>
        <w:rPr>
          <w:rFonts w:cs="Calibri" w:hAnsi="Calibri" w:eastAsia="Calibri" w:ascii="Calibri"/>
          <w:spacing w:val="-2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as</w:t>
      </w:r>
      <w:r>
        <w:rPr>
          <w:rFonts w:cs="Calibri" w:hAnsi="Calibri" w:eastAsia="Calibri" w:ascii="Calibri"/>
          <w:spacing w:val="-5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ad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al</w:t>
      </w:r>
      <w:r>
        <w:rPr>
          <w:rFonts w:cs="Calibri" w:hAnsi="Calibri" w:eastAsia="Calibri" w:ascii="Calibri"/>
          <w:spacing w:val="-4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9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t-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sectPr>
          <w:type w:val="continuous"/>
          <w:pgSz w:w="15120" w:h="10460" w:orient="landscape"/>
          <w:pgMar w:top="940" w:bottom="280" w:left="340" w:right="1060"/>
          <w:cols w:num="6" w:equalWidth="off">
            <w:col w:w="876" w:space="385"/>
            <w:col w:w="370" w:space="338"/>
            <w:col w:w="999" w:space="1759"/>
            <w:col w:w="5856" w:space="807"/>
            <w:col w:w="1161" w:space="402"/>
            <w:col w:w="767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left="174" w:right="-39"/>
      </w:pP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ase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al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.</w:t>
      </w:r>
      <w:r>
        <w:rPr>
          <w:rFonts w:cs="Calibri" w:hAnsi="Calibri" w:eastAsia="Calibri" w:ascii="Calibri"/>
          <w:spacing w:val="-4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7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ar</w:t>
      </w:r>
      <w:r>
        <w:rPr>
          <w:rFonts w:cs="Calibri" w:hAnsi="Calibri" w:eastAsia="Calibri" w:ascii="Calibri"/>
          <w:spacing w:val="-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ejo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0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PO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exact" w:line="100"/>
        <w:sectPr>
          <w:type w:val="continuous"/>
          <w:pgSz w:w="15120" w:h="10460" w:orient="landscape"/>
          <w:pgMar w:top="940" w:bottom="280" w:left="340" w:right="1060"/>
          <w:cols w:num="7" w:equalWidth="off">
            <w:col w:w="806" w:space="254"/>
            <w:col w:w="772" w:space="137"/>
            <w:col w:w="1066" w:space="226"/>
            <w:col w:w="1284" w:space="183"/>
            <w:col w:w="1391" w:space="169"/>
            <w:col w:w="6561" w:space="107"/>
            <w:col w:w="764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left="241" w:right="-39"/>
      </w:pP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auto" w:line="257"/>
        <w:ind w:right="-24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7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</w:t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auto" w:line="257"/>
        <w:ind w:right="-24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esem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ñ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8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rte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a;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sca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rtac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s;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ejo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es,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rmas,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as;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etenc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57"/>
        <w:ind w:left="-32" w:right="73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133" w:right="238"/>
        <w:sectPr>
          <w:type w:val="continuous"/>
          <w:pgSz w:w="15120" w:h="10460" w:orient="landscape"/>
          <w:pgMar w:top="940" w:bottom="280" w:left="340" w:right="1060"/>
          <w:cols w:num="6" w:equalWidth="off">
            <w:col w:w="741" w:space="1228"/>
            <w:col w:w="1031" w:space="1727"/>
            <w:col w:w="764" w:space="796"/>
            <w:col w:w="4738" w:space="224"/>
            <w:col w:w="1442" w:space="221"/>
            <w:col w:w="808"/>
          </w:cols>
        </w:sectPr>
      </w:pPr>
      <w:r>
        <w:rPr>
          <w:rFonts w:cs="Calibri" w:hAnsi="Calibri" w:eastAsia="Calibri" w:ascii="Calibri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  <w:sectPr>
          <w:pgMar w:header="0" w:footer="0" w:top="940" w:bottom="280" w:left="340" w:right="1060"/>
          <w:headerReference w:type="default" r:id="rId28"/>
          <w:pgSz w:w="15120" w:h="10460" w:orient="landscape"/>
        </w:sectPr>
      </w:pPr>
      <w:r>
        <w:rPr>
          <w:sz w:val="26"/>
          <w:szCs w:val="26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tLeast" w:line="160"/>
        <w:ind w:left="174" w:right="-24" w:hanging="70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tLeast" w:line="160"/>
        <w:ind w:right="-24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Mate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33" w:lineRule="auto" w:line="257"/>
        <w:ind w:right="-24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eje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mate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a;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tar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emas,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téc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,</w:t>
      </w:r>
      <w:r>
        <w:rPr>
          <w:rFonts w:cs="Calibri" w:hAnsi="Calibri" w:eastAsia="Calibri" w:ascii="Calibri"/>
          <w:spacing w:val="-2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ejo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to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materia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3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materia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mé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s;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4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así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su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2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é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6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así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7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tas</w:t>
      </w:r>
      <w:r>
        <w:rPr>
          <w:rFonts w:cs="Calibri" w:hAnsi="Calibri" w:eastAsia="Calibri" w:ascii="Calibri"/>
          <w:spacing w:val="-5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á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eas</w:t>
      </w:r>
      <w:r>
        <w:rPr>
          <w:rFonts w:cs="Calibri" w:hAnsi="Calibri" w:eastAsia="Calibri" w:ascii="Calibri"/>
          <w:spacing w:val="-4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materia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es,</w:t>
      </w:r>
      <w:r>
        <w:rPr>
          <w:rFonts w:cs="Calibri" w:hAnsi="Calibri" w:eastAsia="Calibri" w:ascii="Calibri"/>
          <w:spacing w:val="-8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s,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así</w:t>
      </w:r>
      <w:r>
        <w:rPr>
          <w:rFonts w:cs="Calibri" w:hAnsi="Calibri" w:eastAsia="Calibri" w:ascii="Calibri"/>
          <w:spacing w:val="-2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mo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hyperlink r:id="rId29"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h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tt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: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s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e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d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m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x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/tran</w:t>
        </w:r>
      </w:hyperlink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left="254" w:right="134" w:hanging="254"/>
        <w:sectPr>
          <w:type w:val="continuous"/>
          <w:pgSz w:w="15120" w:h="10460" w:orient="landscape"/>
          <w:pgMar w:top="940" w:bottom="280" w:left="340" w:right="1060"/>
          <w:cols w:num="6" w:equalWidth="off">
            <w:col w:w="876" w:space="1093"/>
            <w:col w:w="1061" w:space="1697"/>
            <w:col w:w="1221" w:space="339"/>
            <w:col w:w="4730" w:space="83"/>
            <w:col w:w="1744" w:space="121"/>
            <w:col w:w="755"/>
          </w:cols>
        </w:sectPr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left="166" w:right="-39"/>
      </w:pP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Mate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Ge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52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  </w:t>
      </w:r>
      <w:r>
        <w:rPr>
          <w:rFonts w:cs="Calibri" w:hAnsi="Calibri" w:eastAsia="Calibri" w:ascii="Calibri"/>
          <w:spacing w:val="8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esa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as</w:t>
      </w:r>
      <w:r>
        <w:rPr>
          <w:rFonts w:cs="Calibri" w:hAnsi="Calibri" w:eastAsia="Calibri" w:ascii="Calibri"/>
          <w:spacing w:val="-6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esa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-3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es;</w:t>
      </w:r>
      <w:r>
        <w:rPr>
          <w:rFonts w:cs="Calibri" w:hAnsi="Calibri" w:eastAsia="Calibri" w:ascii="Calibri"/>
          <w:spacing w:val="-7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8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tram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tar</w:t>
      </w:r>
      <w:r>
        <w:rPr>
          <w:rFonts w:cs="Calibri" w:hAnsi="Calibri" w:eastAsia="Calibri" w:ascii="Calibri"/>
          <w:spacing w:val="-4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a/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9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t-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sectPr>
          <w:type w:val="continuous"/>
          <w:pgSz w:w="15120" w:h="10460" w:orient="landscape"/>
          <w:pgMar w:top="940" w:bottom="280" w:left="340" w:right="1060"/>
          <w:cols w:num="7" w:equalWidth="off">
            <w:col w:w="816" w:space="445"/>
            <w:col w:w="370" w:space="338"/>
            <w:col w:w="1104" w:space="187"/>
            <w:col w:w="1284" w:space="183"/>
            <w:col w:w="6097" w:space="566"/>
            <w:col w:w="1161" w:space="402"/>
            <w:col w:w="767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2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2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left="260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left="224" w:right="-39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Ge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both"/>
        <w:spacing w:before="57" w:lineRule="auto" w:line="257"/>
        <w:ind w:right="-24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7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</w:t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tratac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auto" w:line="257"/>
        <w:ind w:right="-24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sar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e;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Gest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as;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3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trám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tratac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s;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4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etenc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129" w:right="128"/>
      </w:pPr>
      <w:r>
        <w:rPr>
          <w:rFonts w:cs="Calibri" w:hAnsi="Calibri" w:eastAsia="Calibri" w:ascii="Calibri"/>
          <w:spacing w:val="-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9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13" w:right="116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-32" w:right="73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133" w:right="238"/>
        <w:sectPr>
          <w:type w:val="continuous"/>
          <w:pgSz w:w="15120" w:h="10460" w:orient="landscape"/>
          <w:pgMar w:top="940" w:bottom="280" w:left="340" w:right="1060"/>
          <w:cols w:num="7" w:equalWidth="off">
            <w:col w:w="755" w:space="305"/>
            <w:col w:w="772" w:space="137"/>
            <w:col w:w="1066" w:space="1693"/>
            <w:col w:w="1391" w:space="169"/>
            <w:col w:w="4721" w:space="82"/>
            <w:col w:w="1758" w:space="64"/>
            <w:col w:w="807"/>
          </w:cols>
        </w:sectPr>
      </w:pPr>
      <w:r>
        <w:rPr>
          <w:rFonts w:cs="Calibri" w:hAnsi="Calibri" w:eastAsia="Calibri" w:ascii="Calibri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0" w:top="940" w:bottom="280" w:left="280" w:right="1060"/>
          <w:headerReference w:type="default" r:id="rId30"/>
          <w:pgSz w:w="15120" w:h="104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left="164"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2" w:lineRule="exact" w:line="100"/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as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39"/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33" w:lineRule="auto" w:line="257"/>
        <w:ind w:right="-24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Gara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ra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w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w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está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so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ra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3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rec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so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esastre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4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rmát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39"/>
      </w:pPr>
      <w:hyperlink r:id="rId31"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h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tt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: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1"/>
            <w:w w:val="100"/>
            <w:position w:val="-3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s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1"/>
            <w:w w:val="100"/>
            <w:position w:val="-3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d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1"/>
            <w:w w:val="100"/>
            <w:position w:val="-3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m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x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/tran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tLeast" w:line="160"/>
        <w:ind w:left="254" w:right="134" w:hanging="254"/>
        <w:sectPr>
          <w:type w:val="continuous"/>
          <w:pgSz w:w="15120" w:h="10460" w:orient="landscape"/>
          <w:pgMar w:top="940" w:bottom="280" w:left="280" w:right="1060"/>
          <w:cols w:num="6" w:equalWidth="off">
            <w:col w:w="936" w:space="1093"/>
            <w:col w:w="1102" w:space="1656"/>
            <w:col w:w="1221" w:space="339"/>
            <w:col w:w="4697" w:space="116"/>
            <w:col w:w="1744" w:space="121"/>
            <w:col w:w="755"/>
          </w:cols>
        </w:sectPr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left="397" w:right="-39"/>
      </w:pP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52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  </w:t>
      </w:r>
      <w:r>
        <w:rPr>
          <w:rFonts w:cs="Calibri" w:hAnsi="Calibri" w:eastAsia="Calibri" w:ascii="Calibri"/>
          <w:spacing w:val="8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6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.</w:t>
      </w:r>
      <w:r>
        <w:rPr>
          <w:rFonts w:cs="Calibri" w:hAnsi="Calibri" w:eastAsia="Calibri" w:ascii="Calibri"/>
          <w:spacing w:val="-6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-3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su</w:t>
      </w:r>
      <w:r>
        <w:rPr>
          <w:rFonts w:cs="Calibri" w:hAnsi="Calibri" w:eastAsia="Calibri" w:ascii="Calibri"/>
          <w:spacing w:val="-3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so</w:t>
      </w:r>
      <w:r>
        <w:rPr>
          <w:rFonts w:cs="Calibri" w:hAnsi="Calibri" w:eastAsia="Calibri" w:ascii="Calibri"/>
          <w:spacing w:val="-4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sar</w:t>
      </w:r>
      <w:r>
        <w:rPr>
          <w:rFonts w:cs="Calibri" w:hAnsi="Calibri" w:eastAsia="Calibri" w:ascii="Calibri"/>
          <w:spacing w:val="-5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-8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9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t-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sectPr>
          <w:type w:val="continuous"/>
          <w:pgSz w:w="15120" w:h="10460" w:orient="landscape"/>
          <w:pgMar w:top="940" w:bottom="280" w:left="280" w:right="1060"/>
          <w:cols w:num="6" w:equalWidth="off">
            <w:col w:w="700" w:space="621"/>
            <w:col w:w="370" w:space="338"/>
            <w:col w:w="842" w:space="1916"/>
            <w:col w:w="6148" w:space="516"/>
            <w:col w:w="1161" w:space="402"/>
            <w:col w:w="766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left="162"/>
      </w:pP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as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auto" w:line="257"/>
        <w:ind w:left="118" w:right="-24" w:firstLine="10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auto" w:line="257"/>
        <w:ind w:right="-24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7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to</w:t>
      </w:r>
      <w:r>
        <w:rPr>
          <w:rFonts w:cs="Calibri" w:hAnsi="Calibri" w:eastAsia="Calibri" w:ascii="Calibri"/>
          <w:spacing w:val="-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(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h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w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/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w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)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7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su</w:t>
      </w:r>
      <w:r>
        <w:rPr>
          <w:rFonts w:cs="Calibri" w:hAnsi="Calibri" w:eastAsia="Calibri" w:ascii="Calibri"/>
          <w:spacing w:val="-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so</w:t>
      </w:r>
      <w:r>
        <w:rPr>
          <w:rFonts w:cs="Calibri" w:hAnsi="Calibri" w:eastAsia="Calibri" w:ascii="Calibri"/>
          <w:spacing w:val="-4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sar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auto" w:line="257"/>
        <w:ind w:right="-24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(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h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w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/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w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)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8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su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so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act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res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ajo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37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3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Part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rec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4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emás,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tras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2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auto" w:line="257"/>
        <w:ind w:left="158" w:right="-24" w:hanging="158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57" w:lineRule="auto" w:line="257"/>
        <w:ind w:left="-12" w:right="93" w:firstLine="2"/>
        <w:sectPr>
          <w:type w:val="continuous"/>
          <w:pgSz w:w="15120" w:h="10460" w:orient="landscape"/>
          <w:pgMar w:top="940" w:bottom="280" w:left="280" w:right="1060"/>
          <w:cols w:num="8" w:equalWidth="off">
            <w:col w:w="979" w:space="141"/>
            <w:col w:w="772" w:space="137"/>
            <w:col w:w="1070" w:space="221"/>
            <w:col w:w="1284" w:space="183"/>
            <w:col w:w="1391" w:space="169"/>
            <w:col w:w="4720" w:space="84"/>
            <w:col w:w="1758" w:space="64"/>
            <w:col w:w="807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5120" w:h="10460" w:orient="landscape"/>
          <w:pgMar w:top="940" w:bottom="280" w:left="280" w:right="1060"/>
        </w:sectPr>
      </w:pPr>
      <w:r>
        <w:rPr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left="2029"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39"/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33" w:lineRule="auto" w:line="257"/>
        <w:ind w:right="333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-14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sar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r;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así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ú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Ley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ú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8"/>
        <w:ind w:right="-24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3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scr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scr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ajas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39"/>
      </w:pPr>
      <w:hyperlink r:id="rId32"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h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tt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: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1"/>
            <w:w w:val="100"/>
            <w:position w:val="-3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s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1"/>
            <w:w w:val="100"/>
            <w:position w:val="-3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d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1"/>
            <w:w w:val="100"/>
            <w:position w:val="-3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m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x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/tran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tLeast" w:line="160"/>
        <w:ind w:left="254" w:right="134" w:hanging="254"/>
        <w:sectPr>
          <w:type w:val="continuous"/>
          <w:pgSz w:w="15120" w:h="10460" w:orient="landscape"/>
          <w:pgMar w:top="940" w:bottom="280" w:left="280" w:right="1060"/>
          <w:cols w:num="5" w:equalWidth="off">
            <w:col w:w="3107" w:space="1680"/>
            <w:col w:w="1221" w:space="339"/>
            <w:col w:w="4746" w:space="67"/>
            <w:col w:w="1744" w:space="121"/>
            <w:col w:w="755"/>
          </w:cols>
        </w:sectPr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left="222" w:right="-39"/>
      </w:pP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2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sc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Ser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52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  </w:t>
      </w:r>
      <w:r>
        <w:rPr>
          <w:rFonts w:cs="Calibri" w:hAnsi="Calibri" w:eastAsia="Calibri" w:ascii="Calibri"/>
          <w:spacing w:val="8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4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r</w:t>
      </w:r>
      <w:r>
        <w:rPr>
          <w:rFonts w:cs="Calibri" w:hAnsi="Calibri" w:eastAsia="Calibri" w:ascii="Calibri"/>
          <w:spacing w:val="-5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ad</w:t>
      </w:r>
      <w:r>
        <w:rPr>
          <w:rFonts w:cs="Calibri" w:hAnsi="Calibri" w:eastAsia="Calibri" w:ascii="Calibri"/>
          <w:spacing w:val="-8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tac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-9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ca</w:t>
      </w:r>
      <w:r>
        <w:rPr>
          <w:rFonts w:cs="Calibri" w:hAnsi="Calibri" w:eastAsia="Calibri" w:ascii="Calibri"/>
          <w:spacing w:val="-6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tes</w:t>
      </w:r>
      <w:r>
        <w:rPr>
          <w:rFonts w:cs="Calibri" w:hAnsi="Calibri" w:eastAsia="Calibri" w:ascii="Calibri"/>
          <w:spacing w:val="-6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9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t-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sectPr>
          <w:type w:val="continuous"/>
          <w:pgSz w:w="15120" w:h="10460" w:orient="landscape"/>
          <w:pgMar w:top="940" w:bottom="280" w:left="280" w:right="1060"/>
          <w:cols w:num="6" w:equalWidth="off">
            <w:col w:w="874" w:space="1155"/>
            <w:col w:w="768" w:space="595"/>
            <w:col w:w="1140" w:space="255"/>
            <w:col w:w="6200" w:space="464"/>
            <w:col w:w="1161" w:space="402"/>
            <w:col w:w="766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left="320" w:right="-25"/>
      </w:pP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left="306"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right="-44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98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s;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auto" w:line="257"/>
        <w:ind w:right="-24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6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auto" w:line="257"/>
        <w:ind w:right="50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7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teresa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k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mas,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x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14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8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tram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cé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Ge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ú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ú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ases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auto" w:line="257"/>
        <w:ind w:left="158" w:right="-24" w:hanging="158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57" w:lineRule="auto" w:line="257"/>
        <w:ind w:left="-12" w:right="93" w:firstLine="2"/>
        <w:sectPr>
          <w:type w:val="continuous"/>
          <w:pgSz w:w="15120" w:h="10460" w:orient="landscape"/>
          <w:pgMar w:top="940" w:bottom="280" w:left="280" w:right="1060"/>
          <w:cols w:num="8" w:equalWidth="off">
            <w:col w:w="793" w:space="497"/>
            <w:col w:w="430" w:space="310"/>
            <w:col w:w="1070" w:space="620"/>
            <w:col w:w="487" w:space="581"/>
            <w:col w:w="1391" w:space="169"/>
            <w:col w:w="4587" w:space="216"/>
            <w:col w:w="1758" w:space="64"/>
            <w:col w:w="807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3"/>
          <w:szCs w:val="13"/>
        </w:rPr>
        <w:jc w:val="right"/>
        <w:ind w:right="562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righ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39"/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-24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san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ra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k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ex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x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su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3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scr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tas,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ajas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4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10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teresa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x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/o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6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x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Ge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7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rea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s;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8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ez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</w:pP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-2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ém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;</w:t>
      </w:r>
      <w:r>
        <w:rPr>
          <w:rFonts w:cs="Calibri" w:hAnsi="Calibri" w:eastAsia="Calibri" w:ascii="Calibri"/>
          <w:spacing w:val="-8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9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tar</w:t>
      </w:r>
      <w:r>
        <w:rPr>
          <w:rFonts w:cs="Calibri" w:hAnsi="Calibri" w:eastAsia="Calibri" w:ascii="Calibri"/>
          <w:spacing w:val="-5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x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cé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as</w:t>
      </w:r>
      <w:r>
        <w:rPr>
          <w:rFonts w:cs="Calibri" w:hAnsi="Calibri" w:eastAsia="Calibri" w:ascii="Calibri"/>
          <w:spacing w:val="-4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es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es,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39"/>
      </w:pPr>
      <w:hyperlink r:id="rId34"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h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tt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: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1"/>
            <w:w w:val="100"/>
            <w:position w:val="-3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s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1"/>
            <w:w w:val="100"/>
            <w:position w:val="-3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d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1"/>
            <w:w w:val="100"/>
            <w:position w:val="-3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m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x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/tran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tLeast" w:line="160"/>
        <w:ind w:left="254" w:right="134" w:hanging="254"/>
        <w:sectPr>
          <w:pgMar w:header="0" w:footer="0" w:top="940" w:bottom="280" w:left="320" w:right="1060"/>
          <w:headerReference w:type="default" r:id="rId33"/>
          <w:pgSz w:w="15120" w:h="10460" w:orient="landscape"/>
          <w:cols w:num="5" w:equalWidth="off">
            <w:col w:w="2921" w:space="1827"/>
            <w:col w:w="1221" w:space="339"/>
            <w:col w:w="4722" w:space="91"/>
            <w:col w:w="1744" w:space="121"/>
            <w:col w:w="754"/>
          </w:cols>
        </w:sectPr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left="124" w:right="-39"/>
      </w:pP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2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Ser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4" w:lineRule="exact" w:line="100"/>
        <w:ind w:right="-4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  </w:t>
      </w:r>
      <w:r>
        <w:rPr>
          <w:rFonts w:cs="Calibri" w:hAnsi="Calibri" w:eastAsia="Calibri" w:ascii="Calibri"/>
          <w:spacing w:val="8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te</w:t>
      </w:r>
      <w:r>
        <w:rPr>
          <w:rFonts w:cs="Calibri" w:hAnsi="Calibri" w:eastAsia="Calibri" w:ascii="Calibri"/>
          <w:spacing w:val="-2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eta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5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ú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ca</w:t>
      </w:r>
      <w:r>
        <w:rPr>
          <w:rFonts w:cs="Calibri" w:hAnsi="Calibri" w:eastAsia="Calibri" w:ascii="Calibri"/>
          <w:spacing w:val="-4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ra</w:t>
      </w:r>
      <w:r>
        <w:rPr>
          <w:rFonts w:cs="Calibri" w:hAnsi="Calibri" w:eastAsia="Calibri" w:ascii="Calibri"/>
          <w:spacing w:val="-4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,</w:t>
      </w:r>
      <w:r>
        <w:rPr>
          <w:rFonts w:cs="Calibri" w:hAnsi="Calibri" w:eastAsia="Calibri" w:ascii="Calibri"/>
          <w:spacing w:val="-6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sa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así</w:t>
      </w:r>
      <w:r>
        <w:rPr>
          <w:rFonts w:cs="Calibri" w:hAnsi="Calibri" w:eastAsia="Calibri" w:ascii="Calibri"/>
          <w:spacing w:val="-3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9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t-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sectPr>
          <w:type w:val="continuous"/>
          <w:pgSz w:w="15120" w:h="10460" w:orient="landscape"/>
          <w:pgMar w:top="940" w:bottom="280" w:left="320" w:right="1060"/>
          <w:cols w:num="7" w:equalWidth="off">
            <w:col w:w="896" w:space="385"/>
            <w:col w:w="370" w:space="338"/>
            <w:col w:w="901" w:space="462"/>
            <w:col w:w="1140" w:space="255"/>
            <w:col w:w="6061" w:space="602"/>
            <w:col w:w="1161" w:space="402"/>
            <w:col w:w="767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left="189"/>
      </w:pP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left="114" w:right="-39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auto" w:line="257"/>
        <w:ind w:right="-24"/>
      </w:pP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</w:t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0" w:lineRule="auto" w:line="257"/>
        <w:ind w:right="-2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ú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trám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Ge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-24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ce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s;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3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/o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4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/o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éste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/o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así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su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6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x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/o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éste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7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/o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s;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8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/o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9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/o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ez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éste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auto" w:line="257"/>
        <w:ind w:left="158" w:right="-24" w:hanging="158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57" w:lineRule="auto" w:line="257"/>
        <w:ind w:left="-12" w:right="93" w:firstLine="2"/>
        <w:sectPr>
          <w:type w:val="continuous"/>
          <w:pgSz w:w="15120" w:h="10460" w:orient="landscape"/>
          <w:pgMar w:top="940" w:bottom="280" w:left="320" w:right="1060"/>
          <w:cols w:num="8" w:equalWidth="off">
            <w:col w:w="904" w:space="176"/>
            <w:col w:w="772" w:space="137"/>
            <w:col w:w="1070" w:space="620"/>
            <w:col w:w="487" w:space="581"/>
            <w:col w:w="1391" w:space="169"/>
            <w:col w:w="4734" w:space="70"/>
            <w:col w:w="1758" w:space="64"/>
            <w:col w:w="807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left="124" w:right="-39"/>
      </w:pP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39"/>
      </w:pP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co</w:t>
      </w:r>
      <w:r>
        <w:rPr>
          <w:rFonts w:cs="Calibri" w:hAnsi="Calibri" w:eastAsia="Calibri" w:ascii="Calibri"/>
          <w:spacing w:val="-6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8"/>
        <w:ind w:right="1882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mé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/o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así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ñ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emás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3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mé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/o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así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re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rmente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mé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(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MSS,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SSS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80"/>
        <w:ind w:right="-52"/>
      </w:pP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mé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co</w:t>
      </w:r>
      <w:r>
        <w:rPr>
          <w:rFonts w:cs="Calibri" w:hAnsi="Calibri" w:eastAsia="Calibri" w:ascii="Calibri"/>
          <w:spacing w:val="-5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)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;</w:t>
      </w:r>
      <w:r>
        <w:rPr>
          <w:rFonts w:cs="Calibri" w:hAnsi="Calibri" w:eastAsia="Calibri" w:ascii="Calibri"/>
          <w:spacing w:val="-8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4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te</w:t>
      </w:r>
      <w:r>
        <w:rPr>
          <w:rFonts w:cs="Calibri" w:hAnsi="Calibri" w:eastAsia="Calibri" w:ascii="Calibri"/>
          <w:spacing w:val="-5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ate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ca</w:t>
      </w:r>
      <w:r>
        <w:rPr>
          <w:rFonts w:cs="Calibri" w:hAnsi="Calibri" w:eastAsia="Calibri" w:ascii="Calibri"/>
          <w:spacing w:val="-4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sec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a</w:t>
      </w:r>
      <w:r>
        <w:rPr>
          <w:rFonts w:cs="Calibri" w:hAnsi="Calibri" w:eastAsia="Calibri" w:ascii="Calibri"/>
          <w:spacing w:val="-6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so</w:t>
      </w:r>
      <w:r>
        <w:rPr>
          <w:rFonts w:cs="Calibri" w:hAnsi="Calibri" w:eastAsia="Calibri" w:ascii="Calibri"/>
          <w:spacing w:val="-4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ea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12"/>
          <w:w w:val="100"/>
          <w:position w:val="3"/>
          <w:sz w:val="13"/>
          <w:szCs w:val="13"/>
        </w:rPr>
        <w:t> </w:t>
      </w:r>
      <w:hyperlink r:id="rId35">
        <w:r>
          <w:rPr>
            <w:rFonts w:cs="Calibri" w:hAnsi="Calibri" w:eastAsia="Calibri" w:ascii="Calibri"/>
            <w:spacing w:val="-1"/>
            <w:w w:val="100"/>
            <w:position w:val="-5"/>
            <w:sz w:val="13"/>
            <w:szCs w:val="13"/>
          </w:rPr>
          <w:t>h</w:t>
        </w:r>
        <w:r>
          <w:rPr>
            <w:rFonts w:cs="Calibri" w:hAnsi="Calibri" w:eastAsia="Calibri" w:ascii="Calibri"/>
            <w:spacing w:val="0"/>
            <w:w w:val="100"/>
            <w:position w:val="-5"/>
            <w:sz w:val="13"/>
            <w:szCs w:val="13"/>
          </w:rPr>
          <w:t>tt</w:t>
        </w:r>
        <w:r>
          <w:rPr>
            <w:rFonts w:cs="Calibri" w:hAnsi="Calibri" w:eastAsia="Calibri" w:ascii="Calibri"/>
            <w:spacing w:val="-1"/>
            <w:w w:val="100"/>
            <w:position w:val="-5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position w:val="-5"/>
            <w:sz w:val="13"/>
            <w:szCs w:val="13"/>
          </w:rPr>
          <w:t>:</w:t>
        </w:r>
        <w:r>
          <w:rPr>
            <w:rFonts w:cs="Calibri" w:hAnsi="Calibri" w:eastAsia="Calibri" w:ascii="Calibri"/>
            <w:spacing w:val="0"/>
            <w:w w:val="100"/>
            <w:position w:val="-5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1"/>
            <w:w w:val="100"/>
            <w:position w:val="-5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-1"/>
            <w:w w:val="100"/>
            <w:position w:val="-5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-1"/>
            <w:w w:val="100"/>
            <w:position w:val="-5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-1"/>
            <w:w w:val="100"/>
            <w:position w:val="-5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-5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position w:val="-5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-1"/>
            <w:w w:val="100"/>
            <w:position w:val="-5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0"/>
            <w:w w:val="100"/>
            <w:position w:val="-5"/>
            <w:sz w:val="13"/>
            <w:szCs w:val="13"/>
          </w:rPr>
          <w:t>s</w:t>
        </w:r>
        <w:r>
          <w:rPr>
            <w:rFonts w:cs="Calibri" w:hAnsi="Calibri" w:eastAsia="Calibri" w:ascii="Calibri"/>
            <w:spacing w:val="-1"/>
            <w:w w:val="100"/>
            <w:position w:val="-5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-5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0"/>
            <w:w w:val="100"/>
            <w:position w:val="-5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-1"/>
            <w:w w:val="100"/>
            <w:position w:val="-5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-1"/>
            <w:w w:val="100"/>
            <w:position w:val="-5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0"/>
            <w:w w:val="100"/>
            <w:position w:val="-5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1"/>
            <w:w w:val="100"/>
            <w:position w:val="-5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position w:val="-5"/>
            <w:sz w:val="13"/>
            <w:szCs w:val="13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-5"/>
            <w:sz w:val="13"/>
            <w:szCs w:val="13"/>
          </w:rPr>
          <w:t>d</w:t>
        </w:r>
        <w:r>
          <w:rPr>
            <w:rFonts w:cs="Calibri" w:hAnsi="Calibri" w:eastAsia="Calibri" w:ascii="Calibri"/>
            <w:spacing w:val="-1"/>
            <w:w w:val="100"/>
            <w:position w:val="-5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1"/>
            <w:w w:val="100"/>
            <w:position w:val="-5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position w:val="-5"/>
            <w:sz w:val="13"/>
            <w:szCs w:val="13"/>
          </w:rPr>
          <w:t>m</w:t>
        </w:r>
        <w:r>
          <w:rPr>
            <w:rFonts w:cs="Calibri" w:hAnsi="Calibri" w:eastAsia="Calibri" w:ascii="Calibri"/>
            <w:spacing w:val="-1"/>
            <w:w w:val="100"/>
            <w:position w:val="-5"/>
            <w:sz w:val="13"/>
            <w:szCs w:val="13"/>
          </w:rPr>
          <w:t>x</w:t>
        </w:r>
        <w:r>
          <w:rPr>
            <w:rFonts w:cs="Calibri" w:hAnsi="Calibri" w:eastAsia="Calibri" w:ascii="Calibri"/>
            <w:spacing w:val="0"/>
            <w:w w:val="100"/>
            <w:position w:val="-5"/>
            <w:sz w:val="13"/>
            <w:szCs w:val="13"/>
          </w:rPr>
          <w:t>/tran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tLeast" w:line="160"/>
        <w:ind w:left="254" w:right="134" w:hanging="254"/>
        <w:sectPr>
          <w:type w:val="continuous"/>
          <w:pgSz w:w="15120" w:h="10460" w:orient="landscape"/>
          <w:pgMar w:top="940" w:bottom="280" w:left="320" w:right="1060"/>
          <w:cols w:num="5" w:equalWidth="off">
            <w:col w:w="896" w:space="1093"/>
            <w:col w:w="931" w:space="1827"/>
            <w:col w:w="1221" w:space="339"/>
            <w:col w:w="6557" w:space="121"/>
            <w:col w:w="755"/>
          </w:cols>
        </w:sectPr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left="230"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ajo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ajo</w:t>
      </w:r>
      <w:r>
        <w:rPr>
          <w:rFonts w:cs="Calibri" w:hAnsi="Calibri" w:eastAsia="Calibri" w:ascii="Calibri"/>
          <w:spacing w:val="-6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al</w:t>
      </w:r>
      <w:r>
        <w:rPr>
          <w:rFonts w:cs="Calibri" w:hAnsi="Calibri" w:eastAsia="Calibri" w:ascii="Calibri"/>
          <w:spacing w:val="-4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Mé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co</w:t>
      </w:r>
      <w:r>
        <w:rPr>
          <w:rFonts w:cs="Calibri" w:hAnsi="Calibri" w:eastAsia="Calibri" w:ascii="Calibri"/>
          <w:spacing w:val="-5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40"/>
        <w:ind w:right="-52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position w:val="-2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position w:val="-2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  </w:t>
      </w:r>
      <w:r>
        <w:rPr>
          <w:rFonts w:cs="Calibri" w:hAnsi="Calibri" w:eastAsia="Calibri" w:ascii="Calibri"/>
          <w:spacing w:val="8"/>
          <w:w w:val="100"/>
          <w:position w:val="-2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7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esa</w:t>
      </w:r>
      <w:r>
        <w:rPr>
          <w:rFonts w:cs="Calibri" w:hAnsi="Calibri" w:eastAsia="Calibri" w:ascii="Calibri"/>
          <w:spacing w:val="1"/>
          <w:w w:val="100"/>
          <w:position w:val="7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;</w:t>
      </w:r>
      <w:r>
        <w:rPr>
          <w:rFonts w:cs="Calibri" w:hAnsi="Calibri" w:eastAsia="Calibri" w:ascii="Calibri"/>
          <w:spacing w:val="-7"/>
          <w:w w:val="100"/>
          <w:position w:val="7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7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7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position w:val="7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át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7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position w:val="7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o</w:t>
      </w:r>
      <w:r>
        <w:rPr>
          <w:rFonts w:cs="Calibri" w:hAnsi="Calibri" w:eastAsia="Calibri" w:ascii="Calibri"/>
          <w:spacing w:val="-3"/>
          <w:w w:val="100"/>
          <w:position w:val="7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7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as</w:t>
      </w:r>
      <w:r>
        <w:rPr>
          <w:rFonts w:cs="Calibri" w:hAnsi="Calibri" w:eastAsia="Calibri" w:ascii="Calibri"/>
          <w:spacing w:val="-7"/>
          <w:w w:val="100"/>
          <w:position w:val="7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7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7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as</w:t>
      </w:r>
      <w:r>
        <w:rPr>
          <w:rFonts w:cs="Calibri" w:hAnsi="Calibri" w:eastAsia="Calibri" w:ascii="Calibri"/>
          <w:spacing w:val="-7"/>
          <w:w w:val="100"/>
          <w:position w:val="7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position w:val="7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7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position w:val="7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sa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d</w:t>
      </w:r>
      <w:r>
        <w:rPr>
          <w:rFonts w:cs="Calibri" w:hAnsi="Calibri" w:eastAsia="Calibri" w:ascii="Calibri"/>
          <w:spacing w:val="-4"/>
          <w:w w:val="100"/>
          <w:position w:val="7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60"/>
        <w:ind w:left="1560"/>
      </w:pP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mer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position w:val="-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x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s;</w:t>
      </w:r>
      <w:r>
        <w:rPr>
          <w:rFonts w:cs="Calibri" w:hAnsi="Calibri" w:eastAsia="Calibri" w:ascii="Calibri"/>
          <w:spacing w:val="-6"/>
          <w:w w:val="100"/>
          <w:position w:val="-2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6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r</w:t>
      </w:r>
      <w:r>
        <w:rPr>
          <w:rFonts w:cs="Calibri" w:hAnsi="Calibri" w:eastAsia="Calibri" w:ascii="Calibri"/>
          <w:spacing w:val="-3"/>
          <w:w w:val="100"/>
          <w:position w:val="-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rec</w:t>
      </w:r>
      <w:r>
        <w:rPr>
          <w:rFonts w:cs="Calibri" w:hAnsi="Calibri" w:eastAsia="Calibri" w:ascii="Calibri"/>
          <w:spacing w:val="1"/>
          <w:w w:val="100"/>
          <w:position w:val="-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tas</w:t>
      </w:r>
      <w:r>
        <w:rPr>
          <w:rFonts w:cs="Calibri" w:hAnsi="Calibri" w:eastAsia="Calibri" w:ascii="Calibri"/>
          <w:spacing w:val="-5"/>
          <w:w w:val="100"/>
          <w:position w:val="-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mé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s,</w:t>
      </w:r>
      <w:r>
        <w:rPr>
          <w:rFonts w:cs="Calibri" w:hAnsi="Calibri" w:eastAsia="Calibri" w:ascii="Calibri"/>
          <w:spacing w:val="-7"/>
          <w:w w:val="100"/>
          <w:position w:val="-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position w:val="-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mé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s,</w:t>
      </w:r>
      <w:r>
        <w:rPr>
          <w:rFonts w:cs="Calibri" w:hAnsi="Calibri" w:eastAsia="Calibri" w:ascii="Calibri"/>
          <w:spacing w:val="-7"/>
          <w:w w:val="100"/>
          <w:position w:val="-2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ctáme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position w:val="-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mé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position w:val="-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a/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sectPr>
          <w:type w:val="continuous"/>
          <w:pgSz w:w="15120" w:h="10460" w:orient="landscape"/>
          <w:pgMar w:top="940" w:bottom="280" w:left="320" w:right="1060"/>
          <w:cols w:num="7" w:equalWidth="off">
            <w:col w:w="790" w:space="491"/>
            <w:col w:w="370" w:space="338"/>
            <w:col w:w="1022" w:space="341"/>
            <w:col w:w="1140" w:space="255"/>
            <w:col w:w="6221" w:space="442"/>
            <w:col w:w="1161" w:space="402"/>
            <w:col w:w="767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73" w:right="-30"/>
      </w:pP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al</w:t>
      </w:r>
      <w:r>
        <w:rPr>
          <w:rFonts w:cs="Calibri" w:hAnsi="Calibri" w:eastAsia="Calibri" w:ascii="Calibri"/>
          <w:spacing w:val="-4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Mé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202" w:right="98"/>
      </w:pPr>
      <w:r>
        <w:rPr>
          <w:rFonts w:cs="Calibri" w:hAnsi="Calibri" w:eastAsia="Calibri" w:ascii="Calibri"/>
          <w:spacing w:val="-1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both"/>
        <w:spacing w:before="57" w:lineRule="auto" w:line="257"/>
        <w:ind w:right="-24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</w:t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auto" w:line="257"/>
        <w:ind w:right="-24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/o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así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a;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7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amen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mé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142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8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mé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es;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a;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mé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so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esastre;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3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etenc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129" w:right="128"/>
      </w:pPr>
      <w:r>
        <w:rPr>
          <w:rFonts w:cs="Calibri" w:hAnsi="Calibri" w:eastAsia="Calibri" w:ascii="Calibri"/>
          <w:spacing w:val="-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9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13" w:right="116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-32" w:right="73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133" w:right="238"/>
        <w:sectPr>
          <w:type w:val="continuous"/>
          <w:pgSz w:w="15120" w:h="10460" w:orient="landscape"/>
          <w:pgMar w:top="940" w:bottom="280" w:left="320" w:right="1060"/>
          <w:cols w:num="8" w:equalWidth="off">
            <w:col w:w="915" w:space="165"/>
            <w:col w:w="772" w:space="137"/>
            <w:col w:w="1066" w:space="625"/>
            <w:col w:w="487" w:space="581"/>
            <w:col w:w="1391" w:space="169"/>
            <w:col w:w="4645" w:space="158"/>
            <w:col w:w="1758" w:space="64"/>
            <w:col w:w="807"/>
          </w:cols>
        </w:sectPr>
      </w:pPr>
      <w:r>
        <w:rPr>
          <w:rFonts w:cs="Calibri" w:hAnsi="Calibri" w:eastAsia="Calibri" w:ascii="Calibri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0" w:top="940" w:bottom="280" w:left="340" w:right="1060"/>
          <w:headerReference w:type="default" r:id="rId36"/>
          <w:pgSz w:w="15120" w:h="10460" w:orient="landscape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left="104" w:right="-39"/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2" w:lineRule="exact" w:line="100"/>
      </w:pP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Ps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5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39"/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33" w:lineRule="auto" w:line="257"/>
        <w:ind w:right="1812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rec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ú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J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rec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3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4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re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er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80"/>
        <w:ind w:right="-52"/>
      </w:pPr>
      <w:r>
        <w:rPr>
          <w:rFonts w:cs="Calibri" w:hAnsi="Calibri" w:eastAsia="Calibri" w:ascii="Calibri"/>
          <w:spacing w:val="1"/>
          <w:w w:val="100"/>
          <w:position w:val="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;</w:t>
      </w:r>
      <w:r>
        <w:rPr>
          <w:rFonts w:cs="Calibri" w:hAnsi="Calibri" w:eastAsia="Calibri" w:ascii="Calibri"/>
          <w:spacing w:val="-6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rmat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l</w:t>
      </w:r>
      <w:r>
        <w:rPr>
          <w:rFonts w:cs="Calibri" w:hAnsi="Calibri" w:eastAsia="Calibri" w:ascii="Calibri"/>
          <w:spacing w:val="-6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tan</w:t>
      </w:r>
      <w:r>
        <w:rPr>
          <w:rFonts w:cs="Calibri" w:hAnsi="Calibri" w:eastAsia="Calibri" w:ascii="Calibri"/>
          <w:spacing w:val="-6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esta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ca</w:t>
      </w:r>
      <w:r>
        <w:rPr>
          <w:rFonts w:cs="Calibri" w:hAnsi="Calibri" w:eastAsia="Calibri" w:ascii="Calibri"/>
          <w:spacing w:val="-6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0"/>
          <w:position w:val="3"/>
          <w:sz w:val="13"/>
          <w:szCs w:val="13"/>
        </w:rPr>
        <w:t>  </w:t>
      </w:r>
      <w:r>
        <w:rPr>
          <w:rFonts w:cs="Calibri" w:hAnsi="Calibri" w:eastAsia="Calibri" w:ascii="Calibri"/>
          <w:spacing w:val="4"/>
          <w:w w:val="100"/>
          <w:position w:val="3"/>
          <w:sz w:val="13"/>
          <w:szCs w:val="13"/>
        </w:rPr>
        <w:t> </w:t>
      </w:r>
      <w:hyperlink r:id="rId37">
        <w:r>
          <w:rPr>
            <w:rFonts w:cs="Calibri" w:hAnsi="Calibri" w:eastAsia="Calibri" w:ascii="Calibri"/>
            <w:spacing w:val="-1"/>
            <w:w w:val="100"/>
            <w:position w:val="-5"/>
            <w:sz w:val="13"/>
            <w:szCs w:val="13"/>
          </w:rPr>
          <w:t>h</w:t>
        </w:r>
        <w:r>
          <w:rPr>
            <w:rFonts w:cs="Calibri" w:hAnsi="Calibri" w:eastAsia="Calibri" w:ascii="Calibri"/>
            <w:spacing w:val="0"/>
            <w:w w:val="100"/>
            <w:position w:val="-5"/>
            <w:sz w:val="13"/>
            <w:szCs w:val="13"/>
          </w:rPr>
          <w:t>tt</w:t>
        </w:r>
        <w:r>
          <w:rPr>
            <w:rFonts w:cs="Calibri" w:hAnsi="Calibri" w:eastAsia="Calibri" w:ascii="Calibri"/>
            <w:spacing w:val="-1"/>
            <w:w w:val="100"/>
            <w:position w:val="-5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position w:val="-5"/>
            <w:sz w:val="13"/>
            <w:szCs w:val="13"/>
          </w:rPr>
          <w:t>:</w:t>
        </w:r>
        <w:r>
          <w:rPr>
            <w:rFonts w:cs="Calibri" w:hAnsi="Calibri" w:eastAsia="Calibri" w:ascii="Calibri"/>
            <w:spacing w:val="0"/>
            <w:w w:val="100"/>
            <w:position w:val="-5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1"/>
            <w:w w:val="100"/>
            <w:position w:val="-5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-1"/>
            <w:w w:val="100"/>
            <w:position w:val="-5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-1"/>
            <w:w w:val="100"/>
            <w:position w:val="-5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-1"/>
            <w:w w:val="100"/>
            <w:position w:val="-5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-5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position w:val="-5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-1"/>
            <w:w w:val="100"/>
            <w:position w:val="-5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0"/>
            <w:w w:val="100"/>
            <w:position w:val="-5"/>
            <w:sz w:val="13"/>
            <w:szCs w:val="13"/>
          </w:rPr>
          <w:t>s</w:t>
        </w:r>
        <w:r>
          <w:rPr>
            <w:rFonts w:cs="Calibri" w:hAnsi="Calibri" w:eastAsia="Calibri" w:ascii="Calibri"/>
            <w:spacing w:val="-1"/>
            <w:w w:val="100"/>
            <w:position w:val="-5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-5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0"/>
            <w:w w:val="100"/>
            <w:position w:val="-5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-1"/>
            <w:w w:val="100"/>
            <w:position w:val="-5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-1"/>
            <w:w w:val="100"/>
            <w:position w:val="-5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0"/>
            <w:w w:val="100"/>
            <w:position w:val="-5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1"/>
            <w:w w:val="100"/>
            <w:position w:val="-5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position w:val="-5"/>
            <w:sz w:val="13"/>
            <w:szCs w:val="13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-5"/>
            <w:sz w:val="13"/>
            <w:szCs w:val="13"/>
          </w:rPr>
          <w:t>d</w:t>
        </w:r>
        <w:r>
          <w:rPr>
            <w:rFonts w:cs="Calibri" w:hAnsi="Calibri" w:eastAsia="Calibri" w:ascii="Calibri"/>
            <w:spacing w:val="-1"/>
            <w:w w:val="100"/>
            <w:position w:val="-5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1"/>
            <w:w w:val="100"/>
            <w:position w:val="-5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position w:val="-5"/>
            <w:sz w:val="13"/>
            <w:szCs w:val="13"/>
          </w:rPr>
          <w:t>m</w:t>
        </w:r>
        <w:r>
          <w:rPr>
            <w:rFonts w:cs="Calibri" w:hAnsi="Calibri" w:eastAsia="Calibri" w:ascii="Calibri"/>
            <w:spacing w:val="-1"/>
            <w:w w:val="100"/>
            <w:position w:val="-5"/>
            <w:sz w:val="13"/>
            <w:szCs w:val="13"/>
          </w:rPr>
          <w:t>x</w:t>
        </w:r>
        <w:r>
          <w:rPr>
            <w:rFonts w:cs="Calibri" w:hAnsi="Calibri" w:eastAsia="Calibri" w:ascii="Calibri"/>
            <w:spacing w:val="0"/>
            <w:w w:val="100"/>
            <w:position w:val="-5"/>
            <w:sz w:val="13"/>
            <w:szCs w:val="13"/>
          </w:rPr>
          <w:t>/tran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tLeast" w:line="160"/>
        <w:ind w:left="254" w:right="134" w:hanging="254"/>
        <w:sectPr>
          <w:type w:val="continuous"/>
          <w:pgSz w:w="15120" w:h="10460" w:orient="landscape"/>
          <w:pgMar w:top="940" w:bottom="280" w:left="340" w:right="1060"/>
          <w:cols w:num="5" w:equalWidth="off">
            <w:col w:w="876" w:space="1093"/>
            <w:col w:w="931" w:space="1827"/>
            <w:col w:w="1221" w:space="339"/>
            <w:col w:w="6557" w:space="121"/>
            <w:col w:w="755"/>
          </w:cols>
        </w:sectPr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left="109" w:right="-39"/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Ps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5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Ser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52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  </w:t>
      </w:r>
      <w:r>
        <w:rPr>
          <w:rFonts w:cs="Calibri" w:hAnsi="Calibri" w:eastAsia="Calibri" w:ascii="Calibri"/>
          <w:spacing w:val="8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Ce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tro</w:t>
      </w:r>
      <w:r>
        <w:rPr>
          <w:rFonts w:cs="Calibri" w:hAnsi="Calibri" w:eastAsia="Calibri" w:ascii="Calibri"/>
          <w:spacing w:val="-6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atal</w:t>
      </w:r>
      <w:r>
        <w:rPr>
          <w:rFonts w:cs="Calibri" w:hAnsi="Calibri" w:eastAsia="Calibri" w:ascii="Calibri"/>
          <w:spacing w:val="-6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l</w:t>
      </w:r>
      <w:r>
        <w:rPr>
          <w:rFonts w:cs="Calibri" w:hAnsi="Calibri" w:eastAsia="Calibri" w:ascii="Calibri"/>
          <w:spacing w:val="-6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a,</w:t>
      </w:r>
      <w:r>
        <w:rPr>
          <w:rFonts w:cs="Calibri" w:hAnsi="Calibri" w:eastAsia="Calibri" w:ascii="Calibri"/>
          <w:spacing w:val="-7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r</w:t>
      </w:r>
      <w:r>
        <w:rPr>
          <w:rFonts w:cs="Calibri" w:hAnsi="Calibri" w:eastAsia="Calibri" w:ascii="Calibri"/>
          <w:spacing w:val="-2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,</w:t>
      </w:r>
      <w:r>
        <w:rPr>
          <w:rFonts w:cs="Calibri" w:hAnsi="Calibri" w:eastAsia="Calibri" w:ascii="Calibri"/>
          <w:spacing w:val="-5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-4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9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t-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sectPr>
          <w:type w:val="continuous"/>
          <w:pgSz w:w="15120" w:h="10460" w:orient="landscape"/>
          <w:pgMar w:top="940" w:bottom="280" w:left="340" w:right="1060"/>
          <w:cols w:num="7" w:equalWidth="off">
            <w:col w:w="874" w:space="388"/>
            <w:col w:w="370" w:space="338"/>
            <w:col w:w="653" w:space="710"/>
            <w:col w:w="1140" w:space="255"/>
            <w:col w:w="5735" w:space="928"/>
            <w:col w:w="1161" w:space="402"/>
            <w:col w:w="766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left="164" w:right="-44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left="212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auto" w:line="257"/>
        <w:ind w:right="-24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</w:t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esc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,</w:t>
      </w:r>
      <w:r>
        <w:rPr>
          <w:rFonts w:cs="Calibri" w:hAnsi="Calibri" w:eastAsia="Calibri" w:ascii="Calibri"/>
          <w:spacing w:val="-8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así</w:t>
      </w:r>
      <w:r>
        <w:rPr>
          <w:rFonts w:cs="Calibri" w:hAnsi="Calibri" w:eastAsia="Calibri" w:ascii="Calibri"/>
          <w:spacing w:val="-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mo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sas</w:t>
      </w:r>
      <w:r>
        <w:rPr>
          <w:rFonts w:cs="Calibri" w:hAnsi="Calibri" w:eastAsia="Calibri" w:ascii="Calibri"/>
          <w:spacing w:val="-4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s;</w:t>
      </w:r>
      <w:r>
        <w:rPr>
          <w:rFonts w:cs="Calibri" w:hAnsi="Calibri" w:eastAsia="Calibri" w:ascii="Calibri"/>
          <w:spacing w:val="-8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6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er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tacto</w:t>
      </w:r>
      <w:r>
        <w:rPr>
          <w:rFonts w:cs="Calibri" w:hAnsi="Calibri" w:eastAsia="Calibri" w:ascii="Calibri"/>
          <w:spacing w:val="-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auto" w:line="257"/>
        <w:ind w:right="-11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ú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J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aje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e;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7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más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8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Part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tra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ajo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y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mej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Ge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-24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estar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estro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s.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etenc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auto" w:line="257"/>
        <w:ind w:left="158" w:right="-24" w:hanging="158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57" w:lineRule="auto" w:line="257"/>
        <w:ind w:left="-12" w:right="93" w:firstLine="2"/>
        <w:sectPr>
          <w:type w:val="continuous"/>
          <w:pgSz w:w="15120" w:h="10460" w:orient="landscape"/>
          <w:pgMar w:top="940" w:bottom="280" w:left="340" w:right="1060"/>
          <w:cols w:num="8" w:equalWidth="off">
            <w:col w:w="817" w:space="243"/>
            <w:col w:w="772" w:space="137"/>
            <w:col w:w="1070" w:space="620"/>
            <w:col w:w="487" w:space="581"/>
            <w:col w:w="1391" w:space="169"/>
            <w:col w:w="4704" w:space="100"/>
            <w:col w:w="1758" w:space="64"/>
            <w:col w:w="807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  <w:sectPr>
          <w:type w:val="continuous"/>
          <w:pgSz w:w="15120" w:h="10460" w:orient="landscape"/>
          <w:pgMar w:top="940" w:bottom="280" w:left="340" w:right="1060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left="1969" w:right="-39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39"/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33" w:lineRule="auto" w:line="257"/>
        <w:ind w:right="-24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ñ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rte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tera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etentes;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mej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su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3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39"/>
      </w:pPr>
      <w:hyperlink r:id="rId38"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h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tt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: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1"/>
            <w:w w:val="100"/>
            <w:position w:val="-3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s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1"/>
            <w:w w:val="100"/>
            <w:position w:val="-3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d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1"/>
            <w:w w:val="100"/>
            <w:position w:val="-3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m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x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/tran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tLeast" w:line="160"/>
        <w:ind w:left="254" w:right="134" w:hanging="254"/>
        <w:sectPr>
          <w:type w:val="continuous"/>
          <w:pgSz w:w="15120" w:h="10460" w:orient="landscape"/>
          <w:pgMar w:top="940" w:bottom="280" w:left="340" w:right="1060"/>
          <w:cols w:num="5" w:equalWidth="off">
            <w:col w:w="3016" w:space="1712"/>
            <w:col w:w="1221" w:space="339"/>
            <w:col w:w="4654" w:space="159"/>
            <w:col w:w="1744" w:space="121"/>
            <w:col w:w="754"/>
          </w:cols>
        </w:sectPr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left="226" w:right="-39"/>
      </w:pPr>
      <w:r>
        <w:rPr>
          <w:rFonts w:cs="Calibri" w:hAnsi="Calibri" w:eastAsia="Calibri" w:ascii="Calibri"/>
          <w:spacing w:val="1"/>
          <w:w w:val="100"/>
          <w:position w:val="2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Ser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52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  </w:t>
      </w:r>
      <w:r>
        <w:rPr>
          <w:rFonts w:cs="Calibri" w:hAnsi="Calibri" w:eastAsia="Calibri" w:ascii="Calibri"/>
          <w:spacing w:val="8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esta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s</w:t>
      </w:r>
      <w:r>
        <w:rPr>
          <w:rFonts w:cs="Calibri" w:hAnsi="Calibri" w:eastAsia="Calibri" w:ascii="Calibri"/>
          <w:spacing w:val="-8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ar</w:t>
      </w:r>
      <w:r>
        <w:rPr>
          <w:rFonts w:cs="Calibri" w:hAnsi="Calibri" w:eastAsia="Calibri" w:ascii="Calibri"/>
          <w:spacing w:val="-2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to</w:t>
      </w:r>
      <w:r>
        <w:rPr>
          <w:rFonts w:cs="Calibri" w:hAnsi="Calibri" w:eastAsia="Calibri" w:ascii="Calibri"/>
          <w:spacing w:val="-9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su</w:t>
      </w:r>
      <w:r>
        <w:rPr>
          <w:rFonts w:cs="Calibri" w:hAnsi="Calibri" w:eastAsia="Calibri" w:ascii="Calibri"/>
          <w:spacing w:val="-2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em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.</w:t>
      </w:r>
      <w:r>
        <w:rPr>
          <w:rFonts w:cs="Calibri" w:hAnsi="Calibri" w:eastAsia="Calibri" w:ascii="Calibri"/>
          <w:spacing w:val="-6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4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tar</w:t>
      </w:r>
      <w:r>
        <w:rPr>
          <w:rFonts w:cs="Calibri" w:hAnsi="Calibri" w:eastAsia="Calibri" w:ascii="Calibri"/>
          <w:spacing w:val="-5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9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t-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sectPr>
          <w:type w:val="continuous"/>
          <w:pgSz w:w="15120" w:h="10460" w:orient="landscape"/>
          <w:pgMar w:top="940" w:bottom="280" w:left="340" w:right="1060"/>
          <w:cols w:num="7" w:equalWidth="off">
            <w:col w:w="754" w:space="507"/>
            <w:col w:w="370" w:space="338"/>
            <w:col w:w="957" w:space="406"/>
            <w:col w:w="1140" w:space="255"/>
            <w:col w:w="6226" w:space="437"/>
            <w:col w:w="1161" w:space="402"/>
            <w:col w:w="767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left="301"/>
      </w:pP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left="214"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auto" w:line="257"/>
        <w:ind w:right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aje,</w:t>
      </w:r>
      <w:r>
        <w:rPr>
          <w:rFonts w:cs="Calibri" w:hAnsi="Calibri" w:eastAsia="Calibri" w:ascii="Calibri"/>
          <w:spacing w:val="-10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es</w:t>
      </w:r>
      <w:r>
        <w:rPr>
          <w:rFonts w:cs="Calibri" w:hAnsi="Calibri" w:eastAsia="Calibri" w:ascii="Calibri"/>
          <w:spacing w:val="-1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téc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mét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est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auto" w:line="258"/>
        <w:ind w:right="-24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as.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re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s;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6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r,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ñ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estrate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tes;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7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sí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s;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8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etenc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auto" w:line="257"/>
        <w:ind w:left="158" w:right="-24" w:hanging="158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57" w:lineRule="auto" w:line="258"/>
        <w:ind w:left="-12" w:right="93" w:firstLine="2"/>
        <w:sectPr>
          <w:type w:val="continuous"/>
          <w:pgSz w:w="15120" w:h="10460" w:orient="landscape"/>
          <w:pgMar w:top="940" w:bottom="280" w:left="340" w:right="1060"/>
          <w:cols w:num="8" w:equalWidth="off">
            <w:col w:w="766" w:space="294"/>
            <w:col w:w="772" w:space="137"/>
            <w:col w:w="1066" w:space="625"/>
            <w:col w:w="487" w:space="581"/>
            <w:col w:w="1391" w:space="169"/>
            <w:col w:w="4651" w:space="152"/>
            <w:col w:w="1758" w:space="64"/>
            <w:col w:w="807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0" w:top="940" w:bottom="280" w:left="340" w:right="1060"/>
          <w:headerReference w:type="default" r:id="rId39"/>
          <w:pgSz w:w="15120" w:h="10460" w:orient="landscape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left="253" w:right="-39"/>
      </w:pP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tLeast" w:line="160"/>
        <w:ind w:right="-24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33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ear,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ejec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auto" w:line="257"/>
        <w:ind w:right="155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tren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rsa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-24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3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tren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rsa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emás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hyperlink r:id="rId40"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h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tt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: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s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e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d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m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x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/tran</w:t>
        </w:r>
      </w:hyperlink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left="254" w:right="134" w:hanging="254"/>
        <w:sectPr>
          <w:type w:val="continuous"/>
          <w:pgSz w:w="15120" w:h="10460" w:orient="landscape"/>
          <w:pgMar w:top="940" w:bottom="280" w:left="340" w:right="1060"/>
          <w:cols w:num="6" w:equalWidth="off">
            <w:col w:w="723" w:space="1246"/>
            <w:col w:w="1097" w:space="1661"/>
            <w:col w:w="1221" w:space="339"/>
            <w:col w:w="4737" w:space="76"/>
            <w:col w:w="1744" w:space="121"/>
            <w:col w:w="755"/>
          </w:cols>
        </w:sectPr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left="226" w:right="-39"/>
      </w:pP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52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ad</w:t>
      </w:r>
      <w:r>
        <w:rPr>
          <w:rFonts w:cs="Calibri" w:hAnsi="Calibri" w:eastAsia="Calibri" w:ascii="Calibri"/>
          <w:spacing w:val="-5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ad</w:t>
      </w:r>
      <w:r>
        <w:rPr>
          <w:rFonts w:cs="Calibri" w:hAnsi="Calibri" w:eastAsia="Calibri" w:ascii="Calibri"/>
          <w:spacing w:val="-6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ter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10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  </w:t>
      </w:r>
      <w:r>
        <w:rPr>
          <w:rFonts w:cs="Calibri" w:hAnsi="Calibri" w:eastAsia="Calibri" w:ascii="Calibri"/>
          <w:spacing w:val="8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rmat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as;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a/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9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t-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sectPr>
          <w:type w:val="continuous"/>
          <w:pgSz w:w="15120" w:h="10460" w:orient="landscape"/>
          <w:pgMar w:top="940" w:bottom="280" w:left="340" w:right="1060"/>
          <w:cols w:num="6" w:equalWidth="off">
            <w:col w:w="751" w:space="479"/>
            <w:col w:w="430" w:space="310"/>
            <w:col w:w="998" w:space="185"/>
            <w:col w:w="3758" w:space="4480"/>
            <w:col w:w="1161" w:space="402"/>
            <w:col w:w="766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2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2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left="296" w:right="-39"/>
      </w:pP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auto" w:line="257"/>
        <w:ind w:right="-24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100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4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ear,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,</w:t>
      </w:r>
      <w:r>
        <w:rPr>
          <w:rFonts w:cs="Calibri" w:hAnsi="Calibri" w:eastAsia="Calibri" w:ascii="Calibri"/>
          <w:spacing w:val="-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materia</w:t>
      </w:r>
      <w:r>
        <w:rPr>
          <w:rFonts w:cs="Calibri" w:hAnsi="Calibri" w:eastAsia="Calibri" w:ascii="Calibri"/>
          <w:spacing w:val="-4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estén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tren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rsa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rme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ñ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6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auto" w:line="257"/>
        <w:ind w:right="128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7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re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rtam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s;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14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8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emás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129" w:right="128"/>
      </w:pPr>
      <w:r>
        <w:rPr>
          <w:rFonts w:cs="Calibri" w:hAnsi="Calibri" w:eastAsia="Calibri" w:ascii="Calibri"/>
          <w:spacing w:val="-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9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13" w:right="116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-32" w:right="73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133" w:right="238"/>
        <w:sectPr>
          <w:type w:val="continuous"/>
          <w:pgSz w:w="15120" w:h="10460" w:orient="landscape"/>
          <w:pgMar w:top="940" w:bottom="280" w:left="340" w:right="1060"/>
          <w:cols w:num="6" w:equalWidth="off">
            <w:col w:w="680" w:space="1289"/>
            <w:col w:w="1031" w:space="1727"/>
            <w:col w:w="1391" w:space="169"/>
            <w:col w:w="4396" w:space="407"/>
            <w:col w:w="1758" w:space="64"/>
            <w:col w:w="808"/>
          </w:cols>
        </w:sectPr>
      </w:pPr>
      <w:r>
        <w:rPr>
          <w:rFonts w:cs="Calibri" w:hAnsi="Calibri" w:eastAsia="Calibri" w:ascii="Calibri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16" w:lineRule="exact" w:line="220"/>
        <w:sectPr>
          <w:type w:val="continuous"/>
          <w:pgSz w:w="15120" w:h="10460" w:orient="landscape"/>
          <w:pgMar w:top="940" w:bottom="280" w:left="340" w:right="1060"/>
        </w:sectPr>
      </w:pPr>
      <w:r>
        <w:rPr>
          <w:sz w:val="22"/>
          <w:szCs w:val="22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right"/>
        <w:ind w:right="562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right"/>
        <w:spacing w:before="11" w:lineRule="exact" w:line="100"/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39"/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1" w:lineRule="exact" w:line="160"/>
        <w:ind w:right="-24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acc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jet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3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39"/>
      </w:pPr>
      <w:hyperlink r:id="rId41"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h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tt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: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1"/>
            <w:w w:val="100"/>
            <w:position w:val="-3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s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1"/>
            <w:w w:val="100"/>
            <w:position w:val="-3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d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1"/>
            <w:w w:val="100"/>
            <w:position w:val="-3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m</w:t>
        </w:r>
        <w:r>
          <w:rPr>
            <w:rFonts w:cs="Calibri" w:hAnsi="Calibri" w:eastAsia="Calibri" w:ascii="Calibri"/>
            <w:spacing w:val="-1"/>
            <w:w w:val="100"/>
            <w:position w:val="-3"/>
            <w:sz w:val="13"/>
            <w:szCs w:val="13"/>
          </w:rPr>
          <w:t>x</w:t>
        </w:r>
        <w:r>
          <w:rPr>
            <w:rFonts w:cs="Calibri" w:hAnsi="Calibri" w:eastAsia="Calibri" w:ascii="Calibri"/>
            <w:spacing w:val="0"/>
            <w:w w:val="100"/>
            <w:position w:val="-3"/>
            <w:sz w:val="13"/>
            <w:szCs w:val="13"/>
          </w:rPr>
          <w:t>/tran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tLeast" w:line="160"/>
        <w:ind w:left="254" w:right="134" w:hanging="254"/>
        <w:sectPr>
          <w:type w:val="continuous"/>
          <w:pgSz w:w="15120" w:h="10460" w:orient="landscape"/>
          <w:pgMar w:top="940" w:bottom="280" w:left="340" w:right="1060"/>
          <w:cols w:num="5" w:equalWidth="off">
            <w:col w:w="2901" w:space="1827"/>
            <w:col w:w="1221" w:space="339"/>
            <w:col w:w="4734" w:space="79"/>
            <w:col w:w="1744" w:space="121"/>
            <w:col w:w="754"/>
          </w:cols>
        </w:sectPr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left="104" w:right="-39"/>
      </w:pP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  </w:t>
      </w:r>
      <w:r>
        <w:rPr>
          <w:rFonts w:cs="Calibri" w:hAnsi="Calibri" w:eastAsia="Calibri" w:ascii="Calibri"/>
          <w:spacing w:val="8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5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ame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te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tro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es,</w:t>
      </w:r>
      <w:r>
        <w:rPr>
          <w:rFonts w:cs="Calibri" w:hAnsi="Calibri" w:eastAsia="Calibri" w:ascii="Calibri"/>
          <w:spacing w:val="-9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4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sar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9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t-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sectPr>
          <w:type w:val="continuous"/>
          <w:pgSz w:w="15120" w:h="10460" w:orient="landscape"/>
          <w:pgMar w:top="940" w:bottom="280" w:left="340" w:right="1060"/>
          <w:cols w:num="6" w:equalWidth="off">
            <w:col w:w="876" w:space="385"/>
            <w:col w:w="370" w:space="338"/>
            <w:col w:w="1093" w:space="1665"/>
            <w:col w:w="6195" w:space="469"/>
            <w:col w:w="1161" w:space="402"/>
            <w:col w:w="766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left="169" w:right="-39"/>
      </w:pP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left="200"/>
      </w:pP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both"/>
        <w:spacing w:before="57" w:lineRule="auto" w:line="257"/>
        <w:ind w:right="-24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200"/>
        <w:ind w:right="-52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7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ad</w:t>
      </w:r>
      <w:r>
        <w:rPr>
          <w:rFonts w:cs="Calibri" w:hAnsi="Calibri" w:eastAsia="Calibri" w:ascii="Calibri"/>
          <w:spacing w:val="-5"/>
          <w:w w:val="100"/>
          <w:position w:val="7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ad</w:t>
      </w:r>
      <w:r>
        <w:rPr>
          <w:rFonts w:cs="Calibri" w:hAnsi="Calibri" w:eastAsia="Calibri" w:ascii="Calibri"/>
          <w:spacing w:val="-6"/>
          <w:w w:val="100"/>
          <w:position w:val="7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7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ter</w: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 </w:t>
      </w:r>
      <w:r>
        <w:rPr>
          <w:rFonts w:cs="Calibri" w:hAnsi="Calibri" w:eastAsia="Calibri" w:ascii="Calibri"/>
          <w:spacing w:val="10"/>
          <w:w w:val="100"/>
          <w:position w:val="7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position w:val="-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position w:val="-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5"/>
        <w:ind w:left="1575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</w:t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auto" w:line="257"/>
        <w:ind w:right="-24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so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5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sar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al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auto" w:line="257"/>
        <w:ind w:left="158" w:right="-24" w:hanging="158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57" w:lineRule="auto" w:line="257"/>
        <w:ind w:left="-12" w:right="93" w:firstLine="2"/>
        <w:sectPr>
          <w:type w:val="continuous"/>
          <w:pgSz w:w="15120" w:h="10460" w:orient="landscape"/>
          <w:pgMar w:top="940" w:bottom="280" w:left="340" w:right="1060"/>
          <w:cols w:num="7" w:equalWidth="off">
            <w:col w:w="812" w:space="247"/>
            <w:col w:w="772" w:space="137"/>
            <w:col w:w="1066" w:space="118"/>
            <w:col w:w="2966" w:space="169"/>
            <w:col w:w="4667" w:space="136"/>
            <w:col w:w="1758" w:space="64"/>
            <w:col w:w="808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left="222" w:right="-39"/>
      </w:pP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ad</w:t>
      </w:r>
      <w:r>
        <w:rPr>
          <w:rFonts w:cs="Calibri" w:hAnsi="Calibri" w:eastAsia="Calibri" w:ascii="Calibri"/>
          <w:spacing w:val="-5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-24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226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acc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ú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así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etenc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-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es,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etenc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materia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ú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tecc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540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3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trám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materia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ú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4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cter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jeto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2" w:lineRule="auto" w:line="257"/>
        <w:ind w:right="-24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materia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ú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tecc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4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6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sect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ú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ú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tecc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39"/>
      </w:pPr>
      <w:hyperlink r:id="rId43"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h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tt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: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s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e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d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1"/>
            <w:w w:val="100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m</w:t>
        </w:r>
        <w:r>
          <w:rPr>
            <w:rFonts w:cs="Calibri" w:hAnsi="Calibri" w:eastAsia="Calibri" w:ascii="Calibri"/>
            <w:spacing w:val="-1"/>
            <w:w w:val="100"/>
            <w:sz w:val="13"/>
            <w:szCs w:val="13"/>
          </w:rPr>
          <w:t>x</w:t>
        </w:r>
        <w:r>
          <w:rPr>
            <w:rFonts w:cs="Calibri" w:hAnsi="Calibri" w:eastAsia="Calibri" w:ascii="Calibri"/>
            <w:spacing w:val="0"/>
            <w:w w:val="100"/>
            <w:sz w:val="13"/>
            <w:szCs w:val="13"/>
          </w:rPr>
          <w:t>/tran</w:t>
        </w:r>
      </w:hyperlink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left="254" w:right="134" w:hanging="254"/>
        <w:sectPr>
          <w:pgMar w:header="0" w:footer="0" w:top="940" w:bottom="280" w:left="340" w:right="1060"/>
          <w:headerReference w:type="default" r:id="rId42"/>
          <w:pgSz w:w="15120" w:h="10460" w:orient="landscape"/>
          <w:cols w:num="6" w:equalWidth="off">
            <w:col w:w="759" w:space="1210"/>
            <w:col w:w="1026" w:space="1733"/>
            <w:col w:w="1221" w:space="339"/>
            <w:col w:w="4684" w:space="129"/>
            <w:col w:w="1744" w:space="121"/>
            <w:col w:w="754"/>
          </w:cols>
        </w:sectPr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0" w:lineRule="exact" w:line="100"/>
        <w:ind w:left="145" w:right="-39"/>
      </w:pP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0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ct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ad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  </w:t>
      </w:r>
      <w:r>
        <w:rPr>
          <w:rFonts w:cs="Calibri" w:hAnsi="Calibri" w:eastAsia="Calibri" w:ascii="Calibri"/>
          <w:spacing w:val="8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es;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a/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9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t-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sectPr>
          <w:type w:val="continuous"/>
          <w:pgSz w:w="15120" w:h="10460" w:orient="landscape"/>
          <w:pgMar w:top="940" w:bottom="280" w:left="340" w:right="1060"/>
          <w:cols w:num="7" w:equalWidth="off">
            <w:col w:w="835" w:space="395"/>
            <w:col w:w="430" w:space="310"/>
            <w:col w:w="1022" w:space="283"/>
            <w:col w:w="1256" w:space="196"/>
            <w:col w:w="2483" w:space="4180"/>
            <w:col w:w="1161" w:space="402"/>
            <w:col w:w="767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0"/>
        <w:ind w:left="118" w:right="-23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40"/>
        <w:ind w:left="104"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right="-44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115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102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40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7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Pr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er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al</w:t>
      </w:r>
      <w:r>
        <w:rPr>
          <w:rFonts w:cs="Calibri" w:hAnsi="Calibri" w:eastAsia="Calibri" w:ascii="Calibri"/>
          <w:spacing w:val="-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jeto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,</w:t>
      </w:r>
      <w:r>
        <w:rPr>
          <w:rFonts w:cs="Calibri" w:hAnsi="Calibri" w:eastAsia="Calibri" w:ascii="Calibri"/>
          <w:spacing w:val="-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su</w:t>
      </w:r>
      <w:r>
        <w:rPr>
          <w:rFonts w:cs="Calibri" w:hAnsi="Calibri" w:eastAsia="Calibri" w:ascii="Calibri"/>
          <w:spacing w:val="-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,</w:t>
      </w:r>
      <w:r>
        <w:rPr>
          <w:rFonts w:cs="Calibri" w:hAnsi="Calibri" w:eastAsia="Calibri" w:ascii="Calibri"/>
          <w:spacing w:val="-8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ad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rtal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auto" w:line="257"/>
        <w:ind w:right="12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8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cter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téc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tecc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ñ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tera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tratam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así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su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8"/>
        <w:ind w:right="118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tecc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cter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téc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rme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Ley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tecc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Pers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emás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res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materia;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auto" w:line="257"/>
        <w:ind w:right="-24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jeto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tratam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rá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és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40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q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99"/>
          <w:position w:val="1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129" w:right="128"/>
      </w:pPr>
      <w:r>
        <w:rPr>
          <w:rFonts w:cs="Calibri" w:hAnsi="Calibri" w:eastAsia="Calibri" w:ascii="Calibri"/>
          <w:spacing w:val="-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9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40"/>
        <w:ind w:left="-20" w:right="-25"/>
      </w:pPr>
      <w:hyperlink r:id="rId44">
        <w:r>
          <w:rPr>
            <w:rFonts w:cs="Calibri" w:hAnsi="Calibri" w:eastAsia="Calibri" w:ascii="Calibri"/>
            <w:spacing w:val="-1"/>
            <w:w w:val="99"/>
            <w:sz w:val="13"/>
            <w:szCs w:val="13"/>
          </w:rPr>
          <w:t>h</w:t>
        </w:r>
        <w:r>
          <w:rPr>
            <w:rFonts w:cs="Calibri" w:hAnsi="Calibri" w:eastAsia="Calibri" w:ascii="Calibri"/>
            <w:spacing w:val="0"/>
            <w:w w:val="99"/>
            <w:sz w:val="13"/>
            <w:szCs w:val="13"/>
          </w:rPr>
          <w:t>tt</w:t>
        </w:r>
        <w:r>
          <w:rPr>
            <w:rFonts w:cs="Calibri" w:hAnsi="Calibri" w:eastAsia="Calibri" w:ascii="Calibri"/>
            <w:spacing w:val="-1"/>
            <w:w w:val="99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99"/>
            <w:sz w:val="13"/>
            <w:szCs w:val="13"/>
          </w:rPr>
          <w:t>:</w:t>
        </w:r>
        <w:r>
          <w:rPr>
            <w:rFonts w:cs="Calibri" w:hAnsi="Calibri" w:eastAsia="Calibri" w:ascii="Calibri"/>
            <w:spacing w:val="0"/>
            <w:w w:val="99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1"/>
            <w:w w:val="99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-1"/>
            <w:w w:val="99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-1"/>
            <w:w w:val="99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-1"/>
            <w:w w:val="99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99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99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-1"/>
            <w:w w:val="99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0"/>
            <w:w w:val="99"/>
            <w:sz w:val="13"/>
            <w:szCs w:val="13"/>
          </w:rPr>
          <w:t>s</w:t>
        </w:r>
        <w:r>
          <w:rPr>
            <w:rFonts w:cs="Calibri" w:hAnsi="Calibri" w:eastAsia="Calibri" w:ascii="Calibri"/>
            <w:spacing w:val="-1"/>
            <w:w w:val="99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99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0"/>
            <w:w w:val="99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-1"/>
            <w:w w:val="99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-1"/>
            <w:w w:val="99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0"/>
            <w:w w:val="99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1"/>
            <w:w w:val="99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99"/>
            <w:sz w:val="13"/>
            <w:szCs w:val="13"/>
          </w:rPr>
          <w:t>e</w:t>
        </w:r>
        <w:r>
          <w:rPr>
            <w:rFonts w:cs="Calibri" w:hAnsi="Calibri" w:eastAsia="Calibri" w:ascii="Calibri"/>
            <w:spacing w:val="-1"/>
            <w:w w:val="99"/>
            <w:sz w:val="13"/>
            <w:szCs w:val="13"/>
          </w:rPr>
          <w:t>d</w:t>
        </w:r>
        <w:r>
          <w:rPr>
            <w:rFonts w:cs="Calibri" w:hAnsi="Calibri" w:eastAsia="Calibri" w:ascii="Calibri"/>
            <w:spacing w:val="-1"/>
            <w:w w:val="99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1"/>
            <w:w w:val="99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99"/>
            <w:sz w:val="13"/>
            <w:szCs w:val="13"/>
          </w:rPr>
          <w:t>m</w:t>
        </w:r>
        <w:r>
          <w:rPr>
            <w:rFonts w:cs="Calibri" w:hAnsi="Calibri" w:eastAsia="Calibri" w:ascii="Calibri"/>
            <w:spacing w:val="-1"/>
            <w:w w:val="99"/>
            <w:sz w:val="13"/>
            <w:szCs w:val="13"/>
          </w:rPr>
          <w:t>x</w:t>
        </w:r>
        <w:r>
          <w:rPr>
            <w:rFonts w:cs="Calibri" w:hAnsi="Calibri" w:eastAsia="Calibri" w:ascii="Calibri"/>
            <w:spacing w:val="0"/>
            <w:w w:val="99"/>
            <w:sz w:val="13"/>
            <w:szCs w:val="13"/>
          </w:rPr>
          <w:t>/tran</w:t>
        </w:r>
      </w:hyperlink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13" w:right="116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99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-32" w:right="73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133" w:right="238"/>
      </w:pPr>
      <w:r>
        <w:rPr>
          <w:rFonts w:cs="Calibri" w:hAnsi="Calibri" w:eastAsia="Calibri" w:ascii="Calibri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57"/>
        <w:ind w:left="41" w:right="146"/>
        <w:sectPr>
          <w:type w:val="continuous"/>
          <w:pgSz w:w="15120" w:h="10460" w:orient="landscape"/>
          <w:pgMar w:top="940" w:bottom="280" w:left="340" w:right="1060"/>
          <w:cols w:num="7" w:equalWidth="off">
            <w:col w:w="876" w:space="1093"/>
            <w:col w:w="1070" w:space="492"/>
            <w:col w:w="741" w:space="454"/>
            <w:col w:w="1391" w:space="169"/>
            <w:col w:w="4745" w:space="58"/>
            <w:col w:w="1758" w:space="64"/>
            <w:col w:w="809"/>
          </w:cols>
        </w:sectPr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40"/>
        <w:ind w:left="121"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4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4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4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4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 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eas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materia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4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a/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40"/>
        <w:sectPr>
          <w:type w:val="continuous"/>
          <w:pgSz w:w="15120" w:h="10460" w:orient="landscape"/>
          <w:pgMar w:top="940" w:bottom="280" w:left="340" w:right="1060"/>
          <w:cols w:num="7" w:equalWidth="off">
            <w:col w:w="860" w:space="401"/>
            <w:col w:w="370" w:space="338"/>
            <w:col w:w="724" w:space="582"/>
            <w:col w:w="1256" w:space="196"/>
            <w:col w:w="6239" w:space="424"/>
            <w:col w:w="1161" w:space="402"/>
            <w:col w:w="767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4"/>
        <w:ind w:left="128" w:right="-36"/>
      </w:pP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2"/>
        <w:ind w:left="118" w:right="-39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4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4" w:lineRule="auto" w:line="258"/>
        <w:ind w:right="-24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93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right="-20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4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4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2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3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4" w:lineRule="auto" w:line="258"/>
        <w:ind w:right="17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a,</w:t>
      </w:r>
      <w:r>
        <w:rPr>
          <w:rFonts w:cs="Calibri" w:hAnsi="Calibri" w:eastAsia="Calibri" w:ascii="Calibri"/>
          <w:spacing w:val="-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rma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tecc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57"/>
        <w:ind w:right="-24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er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-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es,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4" w:lineRule="auto" w:line="258"/>
        <w:ind w:left="-12" w:right="-12"/>
      </w:pPr>
      <w:r>
        <w:br w:type="column"/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9</w:t>
      </w:r>
      <w:r>
        <w:rPr>
          <w:rFonts w:cs="Calibri" w:hAnsi="Calibri" w:eastAsia="Calibri" w:ascii="Calibri"/>
          <w:spacing w:val="1"/>
          <w:w w:val="99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00"/>
        <w:ind w:left="-20" w:right="-25"/>
      </w:pPr>
      <w:hyperlink r:id="rId45">
        <w:r>
          <w:rPr>
            <w:rFonts w:cs="Calibri" w:hAnsi="Calibri" w:eastAsia="Calibri" w:ascii="Calibri"/>
            <w:spacing w:val="-1"/>
            <w:w w:val="99"/>
            <w:position w:val="-3"/>
            <w:sz w:val="13"/>
            <w:szCs w:val="13"/>
          </w:rPr>
          <w:t>h</w:t>
        </w:r>
        <w:r>
          <w:rPr>
            <w:rFonts w:cs="Calibri" w:hAnsi="Calibri" w:eastAsia="Calibri" w:ascii="Calibri"/>
            <w:spacing w:val="0"/>
            <w:w w:val="99"/>
            <w:position w:val="-3"/>
            <w:sz w:val="13"/>
            <w:szCs w:val="13"/>
          </w:rPr>
          <w:t>tt</w:t>
        </w:r>
        <w:r>
          <w:rPr>
            <w:rFonts w:cs="Calibri" w:hAnsi="Calibri" w:eastAsia="Calibri" w:ascii="Calibri"/>
            <w:spacing w:val="-1"/>
            <w:w w:val="99"/>
            <w:position w:val="-3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99"/>
            <w:position w:val="-3"/>
            <w:sz w:val="13"/>
            <w:szCs w:val="13"/>
          </w:rPr>
          <w:t>:</w:t>
        </w:r>
        <w:r>
          <w:rPr>
            <w:rFonts w:cs="Calibri" w:hAnsi="Calibri" w:eastAsia="Calibri" w:ascii="Calibri"/>
            <w:spacing w:val="0"/>
            <w:w w:val="99"/>
            <w:position w:val="-3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1"/>
            <w:w w:val="99"/>
            <w:position w:val="-3"/>
            <w:sz w:val="13"/>
            <w:szCs w:val="13"/>
          </w:rPr>
          <w:t>/</w:t>
        </w:r>
        <w:r>
          <w:rPr>
            <w:rFonts w:cs="Calibri" w:hAnsi="Calibri" w:eastAsia="Calibri" w:ascii="Calibri"/>
            <w:spacing w:val="-1"/>
            <w:w w:val="99"/>
            <w:position w:val="-3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-1"/>
            <w:w w:val="99"/>
            <w:position w:val="-3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-1"/>
            <w:w w:val="99"/>
            <w:position w:val="-3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99"/>
            <w:position w:val="-3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99"/>
            <w:position w:val="-3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-1"/>
            <w:w w:val="99"/>
            <w:position w:val="-3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0"/>
            <w:w w:val="99"/>
            <w:position w:val="-3"/>
            <w:sz w:val="13"/>
            <w:szCs w:val="13"/>
          </w:rPr>
          <w:t>s</w:t>
        </w:r>
        <w:r>
          <w:rPr>
            <w:rFonts w:cs="Calibri" w:hAnsi="Calibri" w:eastAsia="Calibri" w:ascii="Calibri"/>
            <w:spacing w:val="-1"/>
            <w:w w:val="99"/>
            <w:position w:val="-3"/>
            <w:sz w:val="13"/>
            <w:szCs w:val="13"/>
          </w:rPr>
          <w:t>i</w:t>
        </w:r>
        <w:r>
          <w:rPr>
            <w:rFonts w:cs="Calibri" w:hAnsi="Calibri" w:eastAsia="Calibri" w:ascii="Calibri"/>
            <w:spacing w:val="-1"/>
            <w:w w:val="99"/>
            <w:position w:val="-3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0"/>
            <w:w w:val="99"/>
            <w:position w:val="-3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-1"/>
            <w:w w:val="99"/>
            <w:position w:val="-3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-1"/>
            <w:w w:val="99"/>
            <w:position w:val="-3"/>
            <w:sz w:val="13"/>
            <w:szCs w:val="13"/>
          </w:rPr>
          <w:t>o</w:t>
        </w:r>
        <w:r>
          <w:rPr>
            <w:rFonts w:cs="Calibri" w:hAnsi="Calibri" w:eastAsia="Calibri" w:ascii="Calibri"/>
            <w:spacing w:val="0"/>
            <w:w w:val="99"/>
            <w:position w:val="-3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1"/>
            <w:w w:val="99"/>
            <w:position w:val="-3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99"/>
            <w:position w:val="-3"/>
            <w:sz w:val="13"/>
            <w:szCs w:val="13"/>
          </w:rPr>
          <w:t>e</w:t>
        </w:r>
        <w:r>
          <w:rPr>
            <w:rFonts w:cs="Calibri" w:hAnsi="Calibri" w:eastAsia="Calibri" w:ascii="Calibri"/>
            <w:spacing w:val="-1"/>
            <w:w w:val="99"/>
            <w:position w:val="-3"/>
            <w:sz w:val="13"/>
            <w:szCs w:val="13"/>
          </w:rPr>
          <w:t>d</w:t>
        </w:r>
        <w:r>
          <w:rPr>
            <w:rFonts w:cs="Calibri" w:hAnsi="Calibri" w:eastAsia="Calibri" w:ascii="Calibri"/>
            <w:spacing w:val="-1"/>
            <w:w w:val="99"/>
            <w:position w:val="-3"/>
            <w:sz w:val="13"/>
            <w:szCs w:val="13"/>
          </w:rPr>
          <w:t>u</w:t>
        </w:r>
        <w:r>
          <w:rPr>
            <w:rFonts w:cs="Calibri" w:hAnsi="Calibri" w:eastAsia="Calibri" w:ascii="Calibri"/>
            <w:spacing w:val="1"/>
            <w:w w:val="99"/>
            <w:position w:val="-3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99"/>
            <w:position w:val="-3"/>
            <w:sz w:val="13"/>
            <w:szCs w:val="13"/>
          </w:rPr>
          <w:t>m</w:t>
        </w:r>
        <w:r>
          <w:rPr>
            <w:rFonts w:cs="Calibri" w:hAnsi="Calibri" w:eastAsia="Calibri" w:ascii="Calibri"/>
            <w:spacing w:val="-1"/>
            <w:w w:val="99"/>
            <w:position w:val="-3"/>
            <w:sz w:val="13"/>
            <w:szCs w:val="13"/>
          </w:rPr>
          <w:t>x</w:t>
        </w:r>
        <w:r>
          <w:rPr>
            <w:rFonts w:cs="Calibri" w:hAnsi="Calibri" w:eastAsia="Calibri" w:ascii="Calibri"/>
            <w:spacing w:val="0"/>
            <w:w w:val="99"/>
            <w:position w:val="-3"/>
            <w:sz w:val="13"/>
            <w:szCs w:val="13"/>
          </w:rPr>
          <w:t>/tran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4" w:lineRule="auto" w:line="258"/>
        <w:ind w:left="-12" w:right="93" w:firstLine="2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tLeast" w:line="160"/>
        <w:ind w:left="41" w:right="146"/>
        <w:sectPr>
          <w:type w:val="continuous"/>
          <w:pgSz w:w="15120" w:h="10460" w:orient="landscape"/>
          <w:pgMar w:top="940" w:bottom="280" w:left="340" w:right="1060"/>
          <w:cols w:num="8" w:equalWidth="off">
            <w:col w:w="860" w:space="200"/>
            <w:col w:w="772" w:space="137"/>
            <w:col w:w="1070" w:space="492"/>
            <w:col w:w="741" w:space="454"/>
            <w:col w:w="1391" w:space="169"/>
            <w:col w:w="4723" w:space="80"/>
            <w:col w:w="1758" w:space="64"/>
            <w:col w:w="809"/>
          </w:cols>
        </w:sectPr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left="226" w:right="-39"/>
      </w:pP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Je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2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2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ad</w:t>
      </w:r>
      <w:r>
        <w:rPr>
          <w:rFonts w:cs="Calibri" w:hAnsi="Calibri" w:eastAsia="Calibri" w:ascii="Calibri"/>
          <w:spacing w:val="-5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52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  </w:t>
      </w:r>
      <w:r>
        <w:rPr>
          <w:rFonts w:cs="Calibri" w:hAnsi="Calibri" w:eastAsia="Calibri" w:ascii="Calibri"/>
          <w:spacing w:val="8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mej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ra</w:t>
      </w:r>
      <w:r>
        <w:rPr>
          <w:rFonts w:cs="Calibri" w:hAnsi="Calibri" w:eastAsia="Calibri" w:ascii="Calibri"/>
          <w:spacing w:val="-4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as</w:t>
      </w:r>
      <w:r>
        <w:rPr>
          <w:rFonts w:cs="Calibri" w:hAnsi="Calibri" w:eastAsia="Calibri" w:ascii="Calibri"/>
          <w:spacing w:val="-3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es</w:t>
      </w:r>
      <w:r>
        <w:rPr>
          <w:rFonts w:cs="Calibri" w:hAnsi="Calibri" w:eastAsia="Calibri" w:ascii="Calibri"/>
          <w:spacing w:val="-7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9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t-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 w:lineRule="exact" w:line="100"/>
        <w:sectPr>
          <w:type w:val="continuous"/>
          <w:pgSz w:w="15120" w:h="10460" w:orient="landscape"/>
          <w:pgMar w:top="940" w:bottom="280" w:left="340" w:right="1060"/>
          <w:cols w:num="7" w:equalWidth="off">
            <w:col w:w="754" w:space="507"/>
            <w:col w:w="370" w:space="338"/>
            <w:col w:w="528" w:space="778"/>
            <w:col w:w="1256" w:space="196"/>
            <w:col w:w="5913" w:space="750"/>
            <w:col w:w="1161" w:space="402"/>
            <w:col w:w="767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exact" w:line="100"/>
        <w:ind w:left="188" w:right="-39"/>
      </w:pP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tame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60"/>
        <w:ind w:right="-52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4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4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ma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4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a</w:t>
      </w:r>
      <w:r>
        <w:rPr>
          <w:rFonts w:cs="Calibri" w:hAnsi="Calibri" w:eastAsia="Calibri" w:ascii="Calibri"/>
          <w:spacing w:val="-5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4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r</w:t>
      </w:r>
      <w:r>
        <w:rPr>
          <w:rFonts w:cs="Calibri" w:hAnsi="Calibri" w:eastAsia="Calibri" w:ascii="Calibri"/>
          <w:spacing w:val="-4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rta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4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er</w:t>
      </w:r>
      <w:r>
        <w:rPr>
          <w:rFonts w:cs="Calibri" w:hAnsi="Calibri" w:eastAsia="Calibri" w:ascii="Calibri"/>
          <w:spacing w:val="-5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ta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to</w:t>
      </w:r>
      <w:r>
        <w:rPr>
          <w:rFonts w:cs="Calibri" w:hAnsi="Calibri" w:eastAsia="Calibri" w:ascii="Calibri"/>
          <w:spacing w:val="-5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ter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a</w:t>
      </w:r>
      <w:r>
        <w:rPr>
          <w:rFonts w:cs="Calibri" w:hAnsi="Calibri" w:eastAsia="Calibri" w:ascii="Calibri"/>
          <w:spacing w:val="-4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mo</w:t>
      </w:r>
      <w:r>
        <w:rPr>
          <w:rFonts w:cs="Calibri" w:hAnsi="Calibri" w:eastAsia="Calibri" w:ascii="Calibri"/>
          <w:spacing w:val="-5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ter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a,</w:t>
      </w:r>
      <w:r>
        <w:rPr>
          <w:rFonts w:cs="Calibri" w:hAnsi="Calibri" w:eastAsia="Calibri" w:ascii="Calibri"/>
          <w:spacing w:val="-5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3</w:t>
      </w:r>
      <w:r>
        <w:rPr>
          <w:rFonts w:cs="Calibri" w:hAnsi="Calibri" w:eastAsia="Calibri" w:ascii="Calibri"/>
          <w:spacing w:val="1"/>
          <w:w w:val="100"/>
          <w:position w:val="4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at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0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PO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 w:lineRule="exact" w:line="100"/>
        <w:sectPr>
          <w:type w:val="continuous"/>
          <w:pgSz w:w="15120" w:h="10460" w:orient="landscape"/>
          <w:pgMar w:top="940" w:bottom="280" w:left="340" w:right="1060"/>
          <w:cols w:num="7" w:equalWidth="off">
            <w:col w:w="791" w:space="268"/>
            <w:col w:w="772" w:space="137"/>
            <w:col w:w="883" w:space="679"/>
            <w:col w:w="741" w:space="454"/>
            <w:col w:w="1391" w:space="169"/>
            <w:col w:w="6561" w:space="107"/>
            <w:col w:w="767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left="1969"/>
      </w:pP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ad</w:t>
      </w:r>
      <w:r>
        <w:rPr>
          <w:rFonts w:cs="Calibri" w:hAnsi="Calibri" w:eastAsia="Calibri" w:ascii="Calibri"/>
          <w:spacing w:val="-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left="1969" w:right="-44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left="1969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3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Fr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</w:t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36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Pr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er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ñ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estr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as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es</w:t>
      </w:r>
      <w:r>
        <w:rPr>
          <w:rFonts w:cs="Calibri" w:hAnsi="Calibri" w:eastAsia="Calibri" w:ascii="Calibri"/>
          <w:spacing w:val="-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tre</w:t>
      </w:r>
      <w:r>
        <w:rPr>
          <w:rFonts w:cs="Calibri" w:hAnsi="Calibri" w:eastAsia="Calibri" w:ascii="Calibri"/>
          <w:spacing w:val="-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ó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  <w:ind w:right="-44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ad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-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4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as</w:t>
      </w:r>
      <w:r>
        <w:rPr>
          <w:rFonts w:cs="Calibri" w:hAnsi="Calibri" w:eastAsia="Calibri" w:ascii="Calibri"/>
          <w:spacing w:val="-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11"/>
      </w:pP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57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2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0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9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57"/>
        <w:ind w:left="-32" w:right="73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-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11"/>
        <w:ind w:left="133" w:right="238"/>
      </w:pPr>
      <w:r>
        <w:rPr>
          <w:rFonts w:cs="Calibri" w:hAnsi="Calibri" w:eastAsia="Calibri" w:ascii="Calibri"/>
          <w:w w:val="99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99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99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sectPr>
      <w:type w:val="continuous"/>
      <w:pgSz w:w="15120" w:h="10460" w:orient="landscape"/>
      <w:pgMar w:top="940" w:bottom="280" w:left="340" w:right="1060"/>
      <w:cols w:num="5" w:equalWidth="off">
        <w:col w:w="3040" w:space="1688"/>
        <w:col w:w="829" w:space="731"/>
        <w:col w:w="4608" w:space="354"/>
        <w:col w:w="1442" w:space="221"/>
        <w:col w:w="807"/>
      </w:cols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64.26pt;margin-top:72.88pt;width:72.5647pt;height:76.67pt;mso-position-horizontal-relative:page;mso-position-vertical-relative:page;z-index:-238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3"/>
                    <w:szCs w:val="13"/>
                  </w:rPr>
                  <w:jc w:val="center"/>
                  <w:spacing w:lineRule="exact" w:line="140"/>
                  <w:ind w:left="924" w:right="215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3"/>
                    <w:szCs w:val="13"/>
                  </w:rPr>
                  <w:jc w:val="center"/>
                  <w:spacing w:before="11" w:lineRule="auto" w:line="257"/>
                  <w:ind w:left="716" w:right="8"/>
                </w:pP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99"/>
                    <w:sz w:val="13"/>
                    <w:szCs w:val="13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te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,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99"/>
                    <w:sz w:val="13"/>
                    <w:szCs w:val="13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99"/>
                    <w:sz w:val="13"/>
                    <w:szCs w:val="13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ad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í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el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a,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f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rma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q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3"/>
                    <w:szCs w:val="13"/>
                  </w:rPr>
                  <w:jc w:val="left"/>
                  <w:ind w:left="2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3"/>
                    <w:szCs w:val="13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í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   </w:t>
                </w:r>
                <w:r>
                  <w:rPr>
                    <w:rFonts w:cs="Calibri" w:hAnsi="Calibri" w:eastAsia="Calibri" w:ascii="Calibri"/>
                    <w:spacing w:val="12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se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ta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4.46pt;margin-top:136.75pt;width:40.5839pt;height:25.52pt;mso-position-horizontal-relative:page;mso-position-vertical-relative:page;z-index:-238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3"/>
                    <w:szCs w:val="13"/>
                  </w:rPr>
                  <w:jc w:val="left"/>
                  <w:spacing w:lineRule="exact" w:line="140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Je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3"/>
                    <w:szCs w:val="13"/>
                  </w:rPr>
                  <w:jc w:val="left"/>
                  <w:spacing w:before="11"/>
                  <w:ind w:left="20" w:right="-24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tame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to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3"/>
                    <w:szCs w:val="13"/>
                  </w:rPr>
                  <w:jc w:val="left"/>
                  <w:spacing w:before="11"/>
                  <w:ind w:left="2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ém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co</w:t>
                </w:r>
                <w:r>
                  <w:rPr>
                    <w:rFonts w:cs="Calibri" w:hAnsi="Calibri" w:eastAsia="Calibri" w:ascii="Calibri"/>
                    <w:spacing w:val="-7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52.37pt;margin-top:149.59pt;width:63.0481pt;height:8.48pt;mso-position-horizontal-relative:page;mso-position-vertical-relative:page;z-index:-237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3"/>
                    <w:szCs w:val="13"/>
                  </w:rPr>
                  <w:jc w:val="left"/>
                  <w:spacing w:lineRule="exact" w:line="140"/>
                  <w:ind w:left="2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at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to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g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á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co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71.02pt;margin-top:149.59pt;width:89.1521pt;height:8.48pt;mso-position-horizontal-relative:page;mso-position-vertical-relative:page;z-index:-237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3"/>
                    <w:szCs w:val="13"/>
                  </w:rPr>
                  <w:jc w:val="left"/>
                  <w:spacing w:lineRule="exact" w:line="140"/>
                  <w:ind w:left="20"/>
                </w:pPr>
                <w:hyperlink r:id="rId1"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3"/>
                      <w:szCs w:val="13"/>
                    </w:rPr>
                    <w:t>h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3"/>
                      <w:szCs w:val="13"/>
                    </w:rPr>
                    <w:t>tt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3"/>
                      <w:szCs w:val="13"/>
                    </w:rPr>
                    <w:t>p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3"/>
                      <w:szCs w:val="13"/>
                    </w:rPr>
                    <w:t>: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3"/>
                      <w:szCs w:val="13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3"/>
                      <w:szCs w:val="13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3"/>
                      <w:szCs w:val="13"/>
                    </w:rPr>
                    <w:t>u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3"/>
                      <w:szCs w:val="13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3"/>
                      <w:szCs w:val="13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3"/>
                      <w:szCs w:val="13"/>
                    </w:rPr>
                    <w:t>p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3"/>
                      <w:szCs w:val="13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3"/>
                      <w:szCs w:val="13"/>
                    </w:rPr>
                    <w:t>l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3"/>
                      <w:szCs w:val="13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3"/>
                      <w:szCs w:val="13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3"/>
                      <w:szCs w:val="13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3"/>
                      <w:szCs w:val="13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3"/>
                      <w:szCs w:val="13"/>
                    </w:rPr>
                    <w:t>l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3"/>
                      <w:szCs w:val="13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3"/>
                      <w:szCs w:val="13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3"/>
                      <w:szCs w:val="13"/>
                    </w:rPr>
                    <w:t>.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3"/>
                      <w:szCs w:val="13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3"/>
                      <w:szCs w:val="13"/>
                    </w:rPr>
                    <w:t>d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3"/>
                      <w:szCs w:val="13"/>
                    </w:rPr>
                    <w:t>u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3"/>
                      <w:szCs w:val="13"/>
                    </w:rPr>
                    <w:t>.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3"/>
                      <w:szCs w:val="13"/>
                    </w:rPr>
                    <w:t>m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3"/>
                      <w:szCs w:val="13"/>
                    </w:rPr>
                    <w:t>x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3"/>
                      <w:szCs w:val="13"/>
                    </w:rPr>
                    <w:t>/tran</w:t>
                  </w:r>
                </w:hyperlink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676.98pt;margin-top:149.59pt;width:6.54251pt;height:8.48pt;mso-position-horizontal-relative:page;mso-position-vertical-relative:page;z-index:-237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3"/>
                    <w:szCs w:val="13"/>
                  </w:rPr>
                  <w:jc w:val="left"/>
                  <w:spacing w:lineRule="exact" w:line="140"/>
                  <w:ind w:left="2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08.44pt;margin-top:149.59pt;width:19.6865pt;height:8.48pt;mso-position-horizontal-relative:page;mso-position-vertical-relative:page;z-index:-237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3"/>
                    <w:szCs w:val="13"/>
                  </w:rPr>
                  <w:jc w:val="left"/>
                  <w:spacing w:lineRule="exact" w:line="140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1.2pt;margin-top:153.79pt;width:40.5839pt;height:8.48pt;mso-position-horizontal-relative:page;mso-position-vertical-relative:page;z-index:-237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3"/>
                    <w:szCs w:val="13"/>
                  </w:rPr>
                  <w:jc w:val="left"/>
                  <w:spacing w:lineRule="exact" w:line="140"/>
                  <w:ind w:left="2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tame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to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64.26pt;margin-top:72.88pt;width:72.5647pt;height:76.67pt;mso-position-horizontal-relative:page;mso-position-vertical-relative:page;z-index:-237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3"/>
                    <w:szCs w:val="13"/>
                  </w:rPr>
                  <w:jc w:val="center"/>
                  <w:spacing w:lineRule="exact" w:line="140"/>
                  <w:ind w:left="924" w:right="215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el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3"/>
                    <w:szCs w:val="13"/>
                  </w:rPr>
                  <w:jc w:val="center"/>
                  <w:spacing w:before="11" w:lineRule="auto" w:line="257"/>
                  <w:ind w:left="716" w:right="8"/>
                </w:pP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99"/>
                    <w:sz w:val="13"/>
                    <w:szCs w:val="13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te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,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99"/>
                    <w:sz w:val="13"/>
                    <w:szCs w:val="13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99"/>
                    <w:sz w:val="13"/>
                    <w:szCs w:val="13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ad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í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el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cs="Calibri" w:hAnsi="Calibri" w:eastAsia="Calibri" w:ascii="Calibri"/>
                    <w:spacing w:val="-6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a,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f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rma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q</w:t>
                </w:r>
                <w:r>
                  <w:rPr>
                    <w:rFonts w:cs="Calibri" w:hAnsi="Calibri" w:eastAsia="Calibri" w:ascii="Calibri"/>
                    <w:spacing w:val="-1"/>
                    <w:w w:val="99"/>
                    <w:sz w:val="13"/>
                    <w:szCs w:val="13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99"/>
                    <w:sz w:val="13"/>
                    <w:szCs w:val="13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3"/>
                    <w:szCs w:val="13"/>
                  </w:rPr>
                  <w:jc w:val="left"/>
                  <w:ind w:left="2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3"/>
                    <w:szCs w:val="13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í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   </w:t>
                </w:r>
                <w:r>
                  <w:rPr>
                    <w:rFonts w:cs="Calibri" w:hAnsi="Calibri" w:eastAsia="Calibri" w:ascii="Calibri"/>
                    <w:spacing w:val="12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se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ta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4.46pt;margin-top:132.55pt;width:48.543pt;height:17pt;mso-position-horizontal-relative:page;mso-position-vertical-relative:page;z-index:-237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3"/>
                    <w:szCs w:val="13"/>
                  </w:rPr>
                  <w:jc w:val="left"/>
                  <w:spacing w:lineRule="exact" w:line="140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Je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3"/>
                    <w:szCs w:val="13"/>
                  </w:rPr>
                  <w:jc w:val="left"/>
                  <w:spacing w:before="11"/>
                  <w:ind w:left="2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tame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to</w:t>
                </w:r>
                <w:r>
                  <w:rPr>
                    <w:rFonts w:cs="Calibri" w:hAnsi="Calibri" w:eastAsia="Calibri" w:ascii="Calibri"/>
                    <w:spacing w:val="-10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http://unipolsinaloa.edu.mx/tran" TargetMode="External"/><Relationship Id="rId4" Type="http://schemas.openxmlformats.org/officeDocument/2006/relationships/hyperlink" Target="http://unipolsinaloa.edu.mx/tran" TargetMode="External"/><Relationship Id="rId5" Type="http://schemas.openxmlformats.org/officeDocument/2006/relationships/header" Target="header1.xml"/><Relationship Id="rId6" Type="http://schemas.openxmlformats.org/officeDocument/2006/relationships/hyperlink" Target="http://unipolsinaloa.edu.mx/tran" TargetMode="External"/><Relationship Id="rId7" Type="http://schemas.openxmlformats.org/officeDocument/2006/relationships/header" Target="header2.xml"/><Relationship Id="rId8" Type="http://schemas.openxmlformats.org/officeDocument/2006/relationships/hyperlink" Target="http://unipolsinaloa.edu.mx/tran" TargetMode="External"/><Relationship Id="rId9" Type="http://schemas.openxmlformats.org/officeDocument/2006/relationships/hyperlink" Target="http://unipolsinaloa.edu.mx/tran" TargetMode="External"/><Relationship Id="rId10" Type="http://schemas.openxmlformats.org/officeDocument/2006/relationships/header" Target="header3.xml"/><Relationship Id="rId11" Type="http://schemas.openxmlformats.org/officeDocument/2006/relationships/hyperlink" Target="http://unipolsinaloa.edu.mx/tran" TargetMode="External"/><Relationship Id="rId12" Type="http://schemas.openxmlformats.org/officeDocument/2006/relationships/header" Target="header4.xml"/><Relationship Id="rId13" Type="http://schemas.openxmlformats.org/officeDocument/2006/relationships/hyperlink" Target="http://unipolsinaloa.edu.mx/tran" TargetMode="External"/><Relationship Id="rId14" Type="http://schemas.openxmlformats.org/officeDocument/2006/relationships/hyperlink" Target="http://unipolsinaloa.edu.mx/tran" TargetMode="External"/><Relationship Id="rId15" Type="http://schemas.openxmlformats.org/officeDocument/2006/relationships/header" Target="header5.xml"/><Relationship Id="rId16" Type="http://schemas.openxmlformats.org/officeDocument/2006/relationships/hyperlink" Target="http://unipolsinaloa.edu.mx/tran" TargetMode="External"/><Relationship Id="rId17" Type="http://schemas.openxmlformats.org/officeDocument/2006/relationships/hyperlink" Target="http://unipolsinaloa.edu.mx/tran" TargetMode="External"/><Relationship Id="rId18" Type="http://schemas.openxmlformats.org/officeDocument/2006/relationships/hyperlink" Target="http://unipolsinaloa.edu.mx/tran" TargetMode="External"/><Relationship Id="rId19" Type="http://schemas.openxmlformats.org/officeDocument/2006/relationships/header" Target="header6.xml"/><Relationship Id="rId20" Type="http://schemas.openxmlformats.org/officeDocument/2006/relationships/hyperlink" Target="http://unipolsinaloa.edu.mx/tran" TargetMode="External"/><Relationship Id="rId21" Type="http://schemas.openxmlformats.org/officeDocument/2006/relationships/hyperlink" Target="http://unipolsinaloa.edu.mx/tran" TargetMode="External"/><Relationship Id="rId22" Type="http://schemas.openxmlformats.org/officeDocument/2006/relationships/hyperlink" Target="http://unipolsinaloa.edu.mx/tran" TargetMode="External"/><Relationship Id="rId23" Type="http://schemas.openxmlformats.org/officeDocument/2006/relationships/header" Target="header7.xml"/><Relationship Id="rId24" Type="http://schemas.openxmlformats.org/officeDocument/2006/relationships/hyperlink" Target="http://unipolsinaloa.edu.mx/tran" TargetMode="External"/><Relationship Id="rId25" Type="http://schemas.openxmlformats.org/officeDocument/2006/relationships/hyperlink" Target="http://unipolsinaloa.edu.mx/tran" TargetMode="External"/><Relationship Id="rId26" Type="http://schemas.openxmlformats.org/officeDocument/2006/relationships/header" Target="header8.xml"/><Relationship Id="rId27" Type="http://schemas.openxmlformats.org/officeDocument/2006/relationships/hyperlink" Target="http://unipolsinaloa.edu.mx/tran" TargetMode="External"/><Relationship Id="rId28" Type="http://schemas.openxmlformats.org/officeDocument/2006/relationships/header" Target="header9.xml"/><Relationship Id="rId29" Type="http://schemas.openxmlformats.org/officeDocument/2006/relationships/hyperlink" Target="http://unipolsinaloa.edu.mx/tran" TargetMode="External"/><Relationship Id="rId30" Type="http://schemas.openxmlformats.org/officeDocument/2006/relationships/header" Target="header10.xml"/><Relationship Id="rId31" Type="http://schemas.openxmlformats.org/officeDocument/2006/relationships/hyperlink" Target="http://unipolsinaloa.edu.mx/tran" TargetMode="External"/><Relationship Id="rId32" Type="http://schemas.openxmlformats.org/officeDocument/2006/relationships/hyperlink" Target="http://unipolsinaloa.edu.mx/tran" TargetMode="External"/><Relationship Id="rId33" Type="http://schemas.openxmlformats.org/officeDocument/2006/relationships/header" Target="header11.xml"/><Relationship Id="rId34" Type="http://schemas.openxmlformats.org/officeDocument/2006/relationships/hyperlink" Target="http://unipolsinaloa.edu.mx/tran" TargetMode="External"/><Relationship Id="rId35" Type="http://schemas.openxmlformats.org/officeDocument/2006/relationships/hyperlink" Target="http://unipolsinaloa.edu.mx/tran" TargetMode="External"/><Relationship Id="rId36" Type="http://schemas.openxmlformats.org/officeDocument/2006/relationships/header" Target="header12.xml"/><Relationship Id="rId37" Type="http://schemas.openxmlformats.org/officeDocument/2006/relationships/hyperlink" Target="http://unipolsinaloa.edu.mx/tran" TargetMode="External"/><Relationship Id="rId38" Type="http://schemas.openxmlformats.org/officeDocument/2006/relationships/hyperlink" Target="http://unipolsinaloa.edu.mx/tran" TargetMode="External"/><Relationship Id="rId39" Type="http://schemas.openxmlformats.org/officeDocument/2006/relationships/header" Target="header13.xml"/><Relationship Id="rId40" Type="http://schemas.openxmlformats.org/officeDocument/2006/relationships/hyperlink" Target="http://unipolsinaloa.edu.mx/tran" TargetMode="External"/><Relationship Id="rId41" Type="http://schemas.openxmlformats.org/officeDocument/2006/relationships/hyperlink" Target="http://unipolsinaloa.edu.mx/tran" TargetMode="External"/><Relationship Id="rId42" Type="http://schemas.openxmlformats.org/officeDocument/2006/relationships/header" Target="header14.xml"/><Relationship Id="rId43" Type="http://schemas.openxmlformats.org/officeDocument/2006/relationships/hyperlink" Target="http://unipolsinaloa.edu.mx/tran" TargetMode="External"/><Relationship Id="rId44" Type="http://schemas.openxmlformats.org/officeDocument/2006/relationships/hyperlink" Target="http://unipolsinaloa.edu.mx/tran" TargetMode="External"/><Relationship Id="rId45" Type="http://schemas.openxmlformats.org/officeDocument/2006/relationships/hyperlink" Target="http://unipolsinaloa.edu.mx/tran" TargetMode="Externa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hyperlink" Target="http://unipolsinaloa.edu.mx/tran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