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9"/>
          <w:szCs w:val="19"/>
        </w:rPr>
        <w:jc w:val="left"/>
        <w:spacing w:before="68"/>
        <w:ind w:left="106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Í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ES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Ó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220"/>
        <w:ind w:left="7823"/>
        <w:sectPr>
          <w:type w:val="continuous"/>
          <w:pgSz w:w="24480" w:h="15840" w:orient="landscape"/>
          <w:pgMar w:top="1040" w:bottom="280" w:left="300" w:right="480"/>
        </w:sectPr>
      </w:pPr>
      <w:r>
        <w:rPr>
          <w:rFonts w:cs="Calibri" w:hAnsi="Calibri" w:eastAsia="Calibri" w:ascii="Calibri"/>
          <w:spacing w:val="-1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os</w:t>
      </w:r>
      <w:r>
        <w:rPr>
          <w:rFonts w:cs="Calibri" w:hAnsi="Calibri" w:eastAsia="Calibri" w:ascii="Calibri"/>
          <w:spacing w:val="1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suje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os</w:t>
      </w:r>
      <w:r>
        <w:rPr>
          <w:rFonts w:cs="Calibri" w:hAnsi="Calibri" w:eastAsia="Calibri" w:ascii="Calibri"/>
          <w:spacing w:val="1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g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2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debe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á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2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publi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2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una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ind w:left="106" w:right="-50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Es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dís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2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g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ene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9" w:lineRule="auto" w:line="268"/>
        <w:ind w:right="12247"/>
        <w:sectPr>
          <w:type w:val="continuous"/>
          <w:pgSz w:w="24480" w:h="15840" w:orient="landscape"/>
          <w:pgMar w:top="1040" w:bottom="280" w:left="300" w:right="480"/>
          <w:cols w:num="2" w:equalWidth="off">
            <w:col w:w="1903" w:space="5919"/>
            <w:col w:w="15878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ión</w:t>
      </w:r>
      <w:r>
        <w:rPr>
          <w:rFonts w:cs="Calibri" w:hAnsi="Calibri" w:eastAsia="Calibri" w:ascii="Calibri"/>
          <w:spacing w:val="2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de</w:t>
      </w:r>
      <w:r>
        <w:rPr>
          <w:rFonts w:cs="Calibri" w:hAnsi="Calibri" w:eastAsia="Calibri" w:ascii="Calibri"/>
          <w:spacing w:val="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las</w:t>
      </w:r>
      <w:r>
        <w:rPr>
          <w:rFonts w:cs="Calibri" w:hAnsi="Calibri" w:eastAsia="Calibri" w:ascii="Calibri"/>
          <w:spacing w:val="8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es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dís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2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de</w:t>
      </w:r>
      <w:r>
        <w:rPr>
          <w:rFonts w:cs="Calibri" w:hAnsi="Calibri" w:eastAsia="Calibri" w:ascii="Calibri"/>
          <w:spacing w:val="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lqui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2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ipo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que</w:t>
      </w:r>
      <w:r>
        <w:rPr>
          <w:rFonts w:cs="Calibri" w:hAnsi="Calibri" w:eastAsia="Calibri" w:ascii="Calibri"/>
          <w:spacing w:val="1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h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y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1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g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ene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do</w:t>
      </w:r>
      <w:r>
        <w:rPr>
          <w:rFonts w:cs="Calibri" w:hAnsi="Calibri" w:eastAsia="Calibri" w:ascii="Calibri"/>
          <w:spacing w:val="2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en</w:t>
      </w:r>
      <w:r>
        <w:rPr>
          <w:rFonts w:cs="Calibri" w:hAnsi="Calibri" w:eastAsia="Calibri" w:ascii="Calibri"/>
          <w:spacing w:val="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pli</w:t>
      </w:r>
      <w:r>
        <w:rPr>
          <w:rFonts w:cs="Calibri" w:hAnsi="Calibri" w:eastAsia="Calibri" w:ascii="Calibri"/>
          <w:spacing w:val="2"/>
          <w:w w:val="100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3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de</w:t>
      </w:r>
      <w:r>
        <w:rPr>
          <w:rFonts w:cs="Calibri" w:hAnsi="Calibri" w:eastAsia="Calibri" w:ascii="Calibri"/>
          <w:spacing w:val="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sus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f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ul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des,</w:t>
      </w:r>
      <w:r>
        <w:rPr>
          <w:rFonts w:cs="Calibri" w:hAnsi="Calibri" w:eastAsia="Calibri" w:ascii="Calibri"/>
          <w:spacing w:val="2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ompe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en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ias</w:t>
      </w:r>
      <w:r>
        <w:rPr>
          <w:rFonts w:cs="Calibri" w:hAnsi="Calibri" w:eastAsia="Calibri" w:ascii="Calibri"/>
          <w:spacing w:val="3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y/o</w:t>
      </w:r>
      <w:r>
        <w:rPr>
          <w:rFonts w:cs="Calibri" w:hAnsi="Calibri" w:eastAsia="Calibri" w:ascii="Calibri"/>
          <w:spacing w:val="1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func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es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  <w:sectPr>
          <w:type w:val="continuous"/>
          <w:pgSz w:w="24480" w:h="15840" w:orient="landscape"/>
          <w:pgMar w:top="1040" w:bottom="280" w:left="300" w:right="48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9"/>
          <w:szCs w:val="19"/>
        </w:rPr>
        <w:jc w:val="right"/>
        <w:spacing w:lineRule="exact" w:line="160"/>
      </w:pP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Tipos</w:t>
      </w:r>
      <w:r>
        <w:rPr>
          <w:rFonts w:cs="Calibri" w:hAnsi="Calibri" w:eastAsia="Calibri" w:ascii="Calibri"/>
          <w:spacing w:val="14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de</w:t>
      </w:r>
      <w:r>
        <w:rPr>
          <w:rFonts w:cs="Calibri" w:hAnsi="Calibri" w:eastAsia="Calibri" w:ascii="Calibri"/>
          <w:spacing w:val="9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hivo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Hipe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vín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ulo</w:t>
      </w:r>
      <w:r>
        <w:rPr>
          <w:rFonts w:cs="Calibri" w:hAnsi="Calibri" w:eastAsia="Calibri" w:ascii="Calibri"/>
          <w:spacing w:val="31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5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las</w:t>
      </w:r>
      <w:r>
        <w:rPr>
          <w:rFonts w:cs="Calibri" w:hAnsi="Calibri" w:eastAsia="Calibri" w:ascii="Calibri"/>
          <w:spacing w:val="8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b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ses</w:t>
      </w:r>
      <w:r>
        <w:rPr>
          <w:rFonts w:cs="Calibri" w:hAnsi="Calibri" w:eastAsia="Calibri" w:ascii="Calibri"/>
          <w:spacing w:val="16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de</w:t>
      </w:r>
      <w:r>
        <w:rPr>
          <w:rFonts w:cs="Calibri" w:hAnsi="Calibri" w:eastAsia="Calibri" w:ascii="Calibri"/>
          <w:spacing w:val="9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3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3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3"/>
          <w:position w:val="-5"/>
          <w:sz w:val="19"/>
          <w:szCs w:val="19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atLeast" w:line="260"/>
        <w:ind w:right="-35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Hipe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vín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ulo</w:t>
      </w:r>
      <w:r>
        <w:rPr>
          <w:rFonts w:cs="Calibri" w:hAnsi="Calibri" w:eastAsia="Calibri" w:ascii="Calibri"/>
          <w:spacing w:val="3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las</w:t>
      </w:r>
      <w:r>
        <w:rPr>
          <w:rFonts w:cs="Calibri" w:hAnsi="Calibri" w:eastAsia="Calibri" w:ascii="Calibri"/>
          <w:spacing w:val="8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b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ncos</w:t>
      </w:r>
      <w:r>
        <w:rPr>
          <w:rFonts w:cs="Calibri" w:hAnsi="Calibri" w:eastAsia="Calibri" w:ascii="Calibri"/>
          <w:spacing w:val="18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de</w:t>
      </w:r>
      <w:r>
        <w:rPr>
          <w:rFonts w:cs="Calibri" w:hAnsi="Calibri" w:eastAsia="Calibri" w:ascii="Calibri"/>
          <w:spacing w:val="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os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6"/>
      </w:pPr>
      <w:r>
        <w:br w:type="column"/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Á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ea(s)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7"/>
        <w:sectPr>
          <w:type w:val="continuous"/>
          <w:pgSz w:w="24480" w:h="15840" w:orient="landscape"/>
          <w:pgMar w:top="1040" w:bottom="280" w:left="300" w:right="480"/>
          <w:cols w:num="3" w:equalWidth="off">
            <w:col w:w="19403" w:space="355"/>
            <w:col w:w="2073" w:space="164"/>
            <w:col w:w="1705"/>
          </w:cols>
        </w:sectPr>
      </w:pP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espon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bl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(s)</w:t>
      </w:r>
      <w:r>
        <w:rPr>
          <w:rFonts w:cs="Calibri" w:hAnsi="Calibri" w:eastAsia="Calibri" w:ascii="Calibri"/>
          <w:spacing w:val="3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que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180"/>
        <w:ind w:left="106" w:right="-69"/>
      </w:pP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Te</w:t>
      </w:r>
      <w:r>
        <w:rPr>
          <w:rFonts w:cs="Calibri" w:hAnsi="Calibri" w:eastAsia="Calibri" w:ascii="Calibri"/>
          <w:spacing w:val="2"/>
          <w:w w:val="100"/>
          <w:position w:val="-6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15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de</w:t>
      </w:r>
      <w:r>
        <w:rPr>
          <w:rFonts w:cs="Calibri" w:hAnsi="Calibri" w:eastAsia="Calibri" w:ascii="Calibri"/>
          <w:spacing w:val="9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la</w:t>
      </w:r>
      <w:r>
        <w:rPr>
          <w:rFonts w:cs="Calibri" w:hAnsi="Calibri" w:eastAsia="Calibri" w:ascii="Calibri"/>
          <w:spacing w:val="6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es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dís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-6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                                         </w:t>
      </w:r>
      <w:r>
        <w:rPr>
          <w:rFonts w:cs="Calibri" w:hAnsi="Calibri" w:eastAsia="Calibri" w:ascii="Calibri"/>
          <w:spacing w:val="22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9"/>
          <w:szCs w:val="19"/>
        </w:rPr>
        <w:t>P</w:t>
      </w:r>
      <w:r>
        <w:rPr>
          <w:rFonts w:cs="Calibri" w:hAnsi="Calibri" w:eastAsia="Calibri" w:ascii="Calibri"/>
          <w:spacing w:val="0"/>
          <w:w w:val="100"/>
          <w:position w:val="7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7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7"/>
          <w:sz w:val="19"/>
          <w:szCs w:val="19"/>
        </w:rPr>
        <w:t>iodo</w:t>
      </w:r>
      <w:r>
        <w:rPr>
          <w:rFonts w:cs="Calibri" w:hAnsi="Calibri" w:eastAsia="Calibri" w:ascii="Calibri"/>
          <w:spacing w:val="20"/>
          <w:w w:val="100"/>
          <w:position w:val="7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position w:val="7"/>
          <w:sz w:val="19"/>
          <w:szCs w:val="19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120"/>
        <w:ind w:right="-5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3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eno</w:t>
      </w:r>
      <w:r>
        <w:rPr>
          <w:rFonts w:cs="Calibri" w:hAnsi="Calibri" w:eastAsia="Calibri" w:ascii="Calibri"/>
          <w:spacing w:val="1"/>
          <w:w w:val="100"/>
          <w:position w:val="3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inac</w:t>
      </w:r>
      <w:r>
        <w:rPr>
          <w:rFonts w:cs="Calibri" w:hAnsi="Calibri" w:eastAsia="Calibri" w:ascii="Calibri"/>
          <w:spacing w:val="1"/>
          <w:w w:val="100"/>
          <w:position w:val="3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ón</w:t>
      </w:r>
      <w:r>
        <w:rPr>
          <w:rFonts w:cs="Calibri" w:hAnsi="Calibri" w:eastAsia="Calibri" w:ascii="Calibri"/>
          <w:spacing w:val="36"/>
          <w:w w:val="100"/>
          <w:position w:val="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position w:val="3"/>
          <w:sz w:val="19"/>
          <w:szCs w:val="19"/>
        </w:rPr>
        <w:t>del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120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Hipe</w:t>
      </w:r>
      <w:r>
        <w:rPr>
          <w:rFonts w:cs="Calibri" w:hAnsi="Calibri" w:eastAsia="Calibri" w:ascii="Calibri"/>
          <w:spacing w:val="1"/>
          <w:w w:val="100"/>
          <w:position w:val="3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vín</w:t>
      </w:r>
      <w:r>
        <w:rPr>
          <w:rFonts w:cs="Calibri" w:hAnsi="Calibri" w:eastAsia="Calibri" w:ascii="Calibri"/>
          <w:spacing w:val="1"/>
          <w:w w:val="100"/>
          <w:position w:val="3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ulo</w:t>
      </w:r>
      <w:r>
        <w:rPr>
          <w:rFonts w:cs="Calibri" w:hAnsi="Calibri" w:eastAsia="Calibri" w:ascii="Calibri"/>
          <w:spacing w:val="31"/>
          <w:w w:val="100"/>
          <w:position w:val="3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position w:val="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l</w:t>
      </w:r>
      <w:r>
        <w:rPr>
          <w:rFonts w:cs="Calibri" w:hAnsi="Calibri" w:eastAsia="Calibri" w:ascii="Calibri"/>
          <w:spacing w:val="7"/>
          <w:w w:val="100"/>
          <w:position w:val="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3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3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3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en</w:t>
      </w:r>
      <w:r>
        <w:rPr>
          <w:rFonts w:cs="Calibri" w:hAnsi="Calibri" w:eastAsia="Calibri" w:ascii="Calibri"/>
          <w:spacing w:val="-1"/>
          <w:w w:val="100"/>
          <w:position w:val="3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o</w:t>
      </w:r>
      <w:r>
        <w:rPr>
          <w:rFonts w:cs="Calibri" w:hAnsi="Calibri" w:eastAsia="Calibri" w:ascii="Calibri"/>
          <w:spacing w:val="29"/>
          <w:w w:val="100"/>
          <w:position w:val="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en</w:t>
      </w:r>
      <w:r>
        <w:rPr>
          <w:rFonts w:cs="Calibri" w:hAnsi="Calibri" w:eastAsia="Calibri" w:ascii="Calibri"/>
          <w:spacing w:val="9"/>
          <w:w w:val="100"/>
          <w:position w:val="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el</w:t>
      </w:r>
      <w:r>
        <w:rPr>
          <w:rFonts w:cs="Calibri" w:hAnsi="Calibri" w:eastAsia="Calibri" w:ascii="Calibri"/>
          <w:spacing w:val="7"/>
          <w:w w:val="100"/>
          <w:position w:val="3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3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u</w:t>
      </w:r>
      <w:r>
        <w:rPr>
          <w:rFonts w:cs="Calibri" w:hAnsi="Calibri" w:eastAsia="Calibri" w:ascii="Calibri"/>
          <w:spacing w:val="-1"/>
          <w:w w:val="100"/>
          <w:position w:val="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l</w:t>
      </w:r>
      <w:r>
        <w:rPr>
          <w:rFonts w:cs="Calibri" w:hAnsi="Calibri" w:eastAsia="Calibri" w:ascii="Calibri"/>
          <w:spacing w:val="12"/>
          <w:w w:val="100"/>
          <w:position w:val="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position w:val="3"/>
          <w:sz w:val="19"/>
          <w:szCs w:val="19"/>
        </w:rPr>
        <w:t>se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120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Hipe</w:t>
      </w:r>
      <w:r>
        <w:rPr>
          <w:rFonts w:cs="Calibri" w:hAnsi="Calibri" w:eastAsia="Calibri" w:ascii="Calibri"/>
          <w:spacing w:val="1"/>
          <w:w w:val="100"/>
          <w:position w:val="3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vín</w:t>
      </w:r>
      <w:r>
        <w:rPr>
          <w:rFonts w:cs="Calibri" w:hAnsi="Calibri" w:eastAsia="Calibri" w:ascii="Calibri"/>
          <w:spacing w:val="1"/>
          <w:w w:val="100"/>
          <w:position w:val="3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ulo</w:t>
      </w:r>
      <w:r>
        <w:rPr>
          <w:rFonts w:cs="Calibri" w:hAnsi="Calibri" w:eastAsia="Calibri" w:ascii="Calibri"/>
          <w:spacing w:val="31"/>
          <w:w w:val="100"/>
          <w:position w:val="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a</w:t>
      </w:r>
      <w:r>
        <w:rPr>
          <w:rFonts w:cs="Calibri" w:hAnsi="Calibri" w:eastAsia="Calibri" w:ascii="Calibri"/>
          <w:spacing w:val="5"/>
          <w:w w:val="100"/>
          <w:position w:val="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los</w:t>
      </w:r>
      <w:r>
        <w:rPr>
          <w:rFonts w:cs="Calibri" w:hAnsi="Calibri" w:eastAsia="Calibri" w:ascii="Calibri"/>
          <w:spacing w:val="9"/>
          <w:w w:val="100"/>
          <w:position w:val="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3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3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3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en</w:t>
      </w:r>
      <w:r>
        <w:rPr>
          <w:rFonts w:cs="Calibri" w:hAnsi="Calibri" w:eastAsia="Calibri" w:ascii="Calibri"/>
          <w:spacing w:val="-1"/>
          <w:w w:val="100"/>
          <w:position w:val="3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3"/>
          <w:sz w:val="19"/>
          <w:szCs w:val="19"/>
        </w:rPr>
        <w:t>os</w:t>
      </w:r>
      <w:r>
        <w:rPr>
          <w:rFonts w:cs="Calibri" w:hAnsi="Calibri" w:eastAsia="Calibri" w:ascii="Calibri"/>
          <w:spacing w:val="31"/>
          <w:w w:val="100"/>
          <w:position w:val="3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3"/>
          <w:position w:val="3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3"/>
          <w:position w:val="3"/>
          <w:sz w:val="19"/>
          <w:szCs w:val="19"/>
        </w:rPr>
        <w:t>é</w:t>
      </w:r>
      <w:r>
        <w:rPr>
          <w:rFonts w:cs="Calibri" w:hAnsi="Calibri" w:eastAsia="Calibri" w:ascii="Calibri"/>
          <w:spacing w:val="1"/>
          <w:w w:val="103"/>
          <w:position w:val="3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3"/>
          <w:position w:val="3"/>
          <w:sz w:val="19"/>
          <w:szCs w:val="19"/>
        </w:rPr>
        <w:t>ni</w:t>
      </w:r>
      <w:r>
        <w:rPr>
          <w:rFonts w:cs="Calibri" w:hAnsi="Calibri" w:eastAsia="Calibri" w:ascii="Calibri"/>
          <w:spacing w:val="1"/>
          <w:w w:val="103"/>
          <w:position w:val="3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3"/>
          <w:position w:val="3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3"/>
          <w:position w:val="3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3"/>
          <w:position w:val="3"/>
          <w:sz w:val="19"/>
          <w:szCs w:val="19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7" w:lineRule="exact" w:line="160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de</w:t>
      </w:r>
      <w:r>
        <w:rPr>
          <w:rFonts w:cs="Calibri" w:hAnsi="Calibri" w:eastAsia="Calibri" w:ascii="Calibri"/>
          <w:spacing w:val="9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las</w:t>
      </w:r>
      <w:r>
        <w:rPr>
          <w:rFonts w:cs="Calibri" w:hAnsi="Calibri" w:eastAsia="Calibri" w:ascii="Calibri"/>
          <w:spacing w:val="8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b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ses</w:t>
      </w:r>
      <w:r>
        <w:rPr>
          <w:rFonts w:cs="Calibri" w:hAnsi="Calibri" w:eastAsia="Calibri" w:ascii="Calibri"/>
          <w:spacing w:val="16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position w:val="-5"/>
          <w:sz w:val="19"/>
          <w:szCs w:val="19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7" w:lineRule="exact" w:line="160"/>
        <w:ind w:right="-5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or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espon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es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l</w:t>
      </w:r>
      <w:r>
        <w:rPr>
          <w:rFonts w:cs="Calibri" w:hAnsi="Calibri" w:eastAsia="Calibri" w:ascii="Calibri"/>
          <w:spacing w:val="7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o</w:t>
      </w:r>
      <w:r>
        <w:rPr>
          <w:rFonts w:cs="Calibri" w:hAnsi="Calibri" w:eastAsia="Calibri" w:ascii="Calibri"/>
          <w:spacing w:val="23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que</w:t>
      </w:r>
      <w:r>
        <w:rPr>
          <w:rFonts w:cs="Calibri" w:hAnsi="Calibri" w:eastAsia="Calibri" w:ascii="Calibri"/>
          <w:spacing w:val="11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se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x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is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en</w:t>
      </w:r>
      <w:r>
        <w:rPr>
          <w:rFonts w:cs="Calibri" w:hAnsi="Calibri" w:eastAsia="Calibri" w:ascii="Calibri"/>
          <w:spacing w:val="-1"/>
          <w:w w:val="100"/>
          <w:position w:val="-5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es,</w:t>
      </w:r>
      <w:r>
        <w:rPr>
          <w:rFonts w:cs="Calibri" w:hAnsi="Calibri" w:eastAsia="Calibri" w:ascii="Calibri"/>
          <w:spacing w:val="27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3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3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3"/>
          <w:position w:val="-5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3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position w:val="-5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3"/>
          <w:position w:val="-5"/>
          <w:sz w:val="19"/>
          <w:szCs w:val="19"/>
        </w:rPr>
        <w:t>ion</w:t>
      </w:r>
      <w:r>
        <w:rPr>
          <w:rFonts w:cs="Calibri" w:hAnsi="Calibri" w:eastAsia="Calibri" w:ascii="Calibri"/>
          <w:spacing w:val="-1"/>
          <w:w w:val="103"/>
          <w:position w:val="-5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-5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3"/>
          <w:position w:val="-5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3"/>
          <w:position w:val="-5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120"/>
        <w:sectPr>
          <w:type w:val="continuous"/>
          <w:pgSz w:w="24480" w:h="15840" w:orient="landscape"/>
          <w:pgMar w:top="1040" w:bottom="280" w:left="300" w:right="480"/>
          <w:cols w:num="7" w:equalWidth="off">
            <w:col w:w="4548" w:space="1008"/>
            <w:col w:w="1454" w:space="812"/>
            <w:col w:w="3192" w:space="739"/>
            <w:col w:w="3221" w:space="461"/>
            <w:col w:w="1204" w:space="121"/>
            <w:col w:w="4925" w:space="310"/>
            <w:col w:w="1705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3"/>
          <w:position w:val="3"/>
          <w:sz w:val="19"/>
          <w:szCs w:val="19"/>
        </w:rPr>
        <w:t>g</w:t>
      </w:r>
      <w:r>
        <w:rPr>
          <w:rFonts w:cs="Calibri" w:hAnsi="Calibri" w:eastAsia="Calibri" w:ascii="Calibri"/>
          <w:spacing w:val="0"/>
          <w:w w:val="103"/>
          <w:position w:val="3"/>
          <w:sz w:val="19"/>
          <w:szCs w:val="19"/>
        </w:rPr>
        <w:t>ene</w:t>
      </w:r>
      <w:r>
        <w:rPr>
          <w:rFonts w:cs="Calibri" w:hAnsi="Calibri" w:eastAsia="Calibri" w:ascii="Calibri"/>
          <w:spacing w:val="1"/>
          <w:w w:val="103"/>
          <w:position w:val="3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3"/>
          <w:position w:val="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3"/>
          <w:sz w:val="19"/>
          <w:szCs w:val="19"/>
        </w:rPr>
        <w:t>(n),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right"/>
        <w:spacing w:lineRule="exact" w:line="180"/>
      </w:pPr>
      <w:r>
        <w:rPr>
          <w:rFonts w:cs="Calibri" w:hAnsi="Calibri" w:eastAsia="Calibri" w:ascii="Calibri"/>
          <w:spacing w:val="-1"/>
          <w:w w:val="100"/>
          <w:position w:val="1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9"/>
          <w:szCs w:val="19"/>
        </w:rPr>
        <w:t>z</w:t>
      </w:r>
      <w:r>
        <w:rPr>
          <w:rFonts w:cs="Calibri" w:hAnsi="Calibri" w:eastAsia="Calibri" w:ascii="Calibri"/>
          <w:spacing w:val="-1"/>
          <w:w w:val="100"/>
          <w:position w:val="1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ión</w:t>
      </w:r>
      <w:r>
        <w:rPr>
          <w:rFonts w:cs="Calibri" w:hAnsi="Calibri" w:eastAsia="Calibri" w:ascii="Calibri"/>
          <w:spacing w:val="32"/>
          <w:w w:val="100"/>
          <w:position w:val="1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de</w:t>
      </w:r>
      <w:r>
        <w:rPr>
          <w:rFonts w:cs="Calibri" w:hAnsi="Calibri" w:eastAsia="Calibri" w:ascii="Calibri"/>
          <w:spacing w:val="9"/>
          <w:w w:val="100"/>
          <w:position w:val="1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3"/>
          <w:position w:val="1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3"/>
          <w:position w:val="1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3"/>
          <w:position w:val="1"/>
          <w:sz w:val="19"/>
          <w:szCs w:val="19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180"/>
        <w:ind w:right="-50"/>
      </w:pPr>
      <w:r>
        <w:br w:type="column"/>
      </w:r>
      <w:r>
        <w:rPr>
          <w:rFonts w:cs="Calibri" w:hAnsi="Calibri" w:eastAsia="Calibri" w:ascii="Calibri"/>
          <w:spacing w:val="-1"/>
          <w:w w:val="103"/>
          <w:position w:val="1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3"/>
          <w:position w:val="1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3"/>
          <w:position w:val="1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3"/>
          <w:position w:val="1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3"/>
          <w:position w:val="1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3"/>
          <w:position w:val="1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3"/>
          <w:position w:val="1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3"/>
          <w:position w:val="1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180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des</w:t>
      </w:r>
      <w:r>
        <w:rPr>
          <w:rFonts w:cs="Calibri" w:hAnsi="Calibri" w:eastAsia="Calibri" w:ascii="Calibri"/>
          <w:spacing w:val="1"/>
          <w:w w:val="100"/>
          <w:position w:val="1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iban</w:t>
      </w:r>
      <w:r>
        <w:rPr>
          <w:rFonts w:cs="Calibri" w:hAnsi="Calibri" w:eastAsia="Calibri" w:ascii="Calibri"/>
          <w:spacing w:val="23"/>
          <w:w w:val="100"/>
          <w:position w:val="1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s</w:t>
      </w:r>
      <w:r>
        <w:rPr>
          <w:rFonts w:cs="Calibri" w:hAnsi="Calibri" w:eastAsia="Calibri" w:ascii="Calibri"/>
          <w:spacing w:val="8"/>
          <w:w w:val="100"/>
          <w:position w:val="1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9"/>
          <w:szCs w:val="19"/>
        </w:rPr>
        <w:t>v</w:t>
      </w:r>
      <w:r>
        <w:rPr>
          <w:rFonts w:cs="Calibri" w:hAnsi="Calibri" w:eastAsia="Calibri" w:ascii="Calibri"/>
          <w:spacing w:val="-1"/>
          <w:w w:val="103"/>
          <w:position w:val="1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position w:val="1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3"/>
          <w:position w:val="1"/>
          <w:sz w:val="19"/>
          <w:szCs w:val="19"/>
        </w:rPr>
        <w:t>iables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180"/>
        <w:ind w:right="-5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ol</w:t>
      </w:r>
      <w:r>
        <w:rPr>
          <w:rFonts w:cs="Calibri" w:hAnsi="Calibri" w:eastAsia="Calibri" w:ascii="Calibri"/>
          <w:spacing w:val="-1"/>
          <w:w w:val="100"/>
          <w:position w:val="1"/>
          <w:sz w:val="19"/>
          <w:szCs w:val="19"/>
        </w:rPr>
        <w:t>ó</w:t>
      </w:r>
      <w:r>
        <w:rPr>
          <w:rFonts w:cs="Calibri" w:hAnsi="Calibri" w:eastAsia="Calibri" w:ascii="Calibri"/>
          <w:spacing w:val="1"/>
          <w:w w:val="100"/>
          <w:position w:val="1"/>
          <w:sz w:val="19"/>
          <w:szCs w:val="19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os</w:t>
      </w:r>
      <w:r>
        <w:rPr>
          <w:rFonts w:cs="Calibri" w:hAnsi="Calibri" w:eastAsia="Calibri" w:ascii="Calibri"/>
          <w:spacing w:val="36"/>
          <w:w w:val="100"/>
          <w:position w:val="1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3"/>
          <w:position w:val="1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3"/>
          <w:position w:val="1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3"/>
          <w:position w:val="1"/>
          <w:sz w:val="19"/>
          <w:szCs w:val="19"/>
        </w:rPr>
        <w:t>m</w:t>
      </w:r>
      <w:r>
        <w:rPr>
          <w:rFonts w:cs="Calibri" w:hAnsi="Calibri" w:eastAsia="Calibri" w:ascii="Calibri"/>
          <w:spacing w:val="-1"/>
          <w:w w:val="103"/>
          <w:position w:val="1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3"/>
          <w:position w:val="1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3"/>
          <w:position w:val="1"/>
          <w:sz w:val="19"/>
          <w:szCs w:val="19"/>
        </w:rPr>
        <w:t>ivos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96"/>
        <w:ind w:right="-50"/>
      </w:pPr>
      <w:r>
        <w:br w:type="column"/>
      </w:r>
      <w:r>
        <w:rPr>
          <w:rFonts w:cs="Calibri" w:hAnsi="Calibri" w:eastAsia="Calibri" w:ascii="Calibri"/>
          <w:w w:val="103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os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96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infor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96" w:lineRule="auto" w:line="268"/>
        <w:ind w:right="-35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on</w:t>
      </w:r>
      <w:r>
        <w:rPr>
          <w:rFonts w:cs="Calibri" w:hAnsi="Calibri" w:eastAsia="Calibri" w:ascii="Calibri"/>
          <w:spacing w:val="1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el</w:t>
      </w:r>
      <w:r>
        <w:rPr>
          <w:rFonts w:cs="Calibri" w:hAnsi="Calibri" w:eastAsia="Calibri" w:ascii="Calibri"/>
          <w:spacing w:val="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de</w:t>
      </w:r>
      <w:r>
        <w:rPr>
          <w:rFonts w:cs="Calibri" w:hAnsi="Calibri" w:eastAsia="Calibri" w:ascii="Calibri"/>
          <w:spacing w:val="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la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es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dís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18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se</w:t>
      </w:r>
      <w:r>
        <w:rPr>
          <w:rFonts w:cs="Calibri" w:hAnsi="Calibri" w:eastAsia="Calibri" w:ascii="Calibri"/>
          <w:spacing w:val="1"/>
          <w:w w:val="100"/>
          <w:position w:val="1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9"/>
          <w:szCs w:val="19"/>
        </w:rPr>
        <w:t>(n),</w:t>
      </w:r>
      <w:r>
        <w:rPr>
          <w:rFonts w:cs="Calibri" w:hAnsi="Calibri" w:eastAsia="Calibri" w:ascii="Calibri"/>
          <w:spacing w:val="23"/>
          <w:w w:val="100"/>
          <w:position w:val="1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9"/>
          <w:szCs w:val="19"/>
        </w:rPr>
        <w:t>publi</w:t>
      </w:r>
      <w:r>
        <w:rPr>
          <w:rFonts w:cs="Calibri" w:hAnsi="Calibri" w:eastAsia="Calibri" w:ascii="Calibri"/>
          <w:spacing w:val="1"/>
          <w:w w:val="103"/>
          <w:position w:val="1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3"/>
          <w:position w:val="1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1"/>
          <w:sz w:val="19"/>
          <w:szCs w:val="19"/>
        </w:rPr>
        <w:t>(n)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7" w:lineRule="auto" w:line="268"/>
        <w:ind w:right="547"/>
        <w:sectPr>
          <w:type w:val="continuous"/>
          <w:pgSz w:w="24480" w:h="15840" w:orient="landscape"/>
          <w:pgMar w:top="1040" w:bottom="280" w:left="300" w:right="480"/>
          <w:cols w:num="8" w:equalWidth="off">
            <w:col w:w="5449" w:space="108"/>
            <w:col w:w="714" w:space="1553"/>
            <w:col w:w="1799" w:space="2132"/>
            <w:col w:w="2270" w:space="1793"/>
            <w:col w:w="443" w:space="501"/>
            <w:col w:w="634" w:space="2363"/>
            <w:col w:w="1372" w:space="865"/>
            <w:col w:w="1704"/>
          </w:cols>
        </w:sectPr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y</w:t>
      </w:r>
      <w:r>
        <w:rPr>
          <w:rFonts w:cs="Calibri" w:hAnsi="Calibri" w:eastAsia="Calibri" w:ascii="Calibri"/>
          <w:spacing w:val="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z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2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la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infor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m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ión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  <w:sectPr>
          <w:type w:val="continuous"/>
          <w:pgSz w:w="24480" w:h="15840" w:orient="landscape"/>
          <w:pgMar w:top="1040" w:bottom="280" w:left="300" w:right="480"/>
        </w:sectPr>
      </w:pPr>
      <w:r>
        <w:rPr>
          <w:sz w:val="28"/>
          <w:szCs w:val="2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9"/>
          <w:szCs w:val="19"/>
        </w:rPr>
        <w:jc w:val="right"/>
        <w:spacing w:lineRule="exact" w:line="180"/>
      </w:pPr>
      <w:r>
        <w:rPr>
          <w:rFonts w:cs="Calibri" w:hAnsi="Calibri" w:eastAsia="Calibri" w:ascii="Calibri"/>
          <w:spacing w:val="0"/>
          <w:w w:val="103"/>
          <w:position w:val="-2"/>
          <w:sz w:val="19"/>
          <w:szCs w:val="19"/>
        </w:rPr>
        <w:t>h</w:t>
      </w:r>
      <w:r>
        <w:rPr>
          <w:rFonts w:cs="Calibri" w:hAnsi="Calibri" w:eastAsia="Calibri" w:ascii="Calibri"/>
          <w:spacing w:val="-1"/>
          <w:w w:val="103"/>
          <w:position w:val="-2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3"/>
          <w:position w:val="-2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3"/>
          <w:position w:val="-2"/>
          <w:sz w:val="19"/>
          <w:szCs w:val="19"/>
        </w:rPr>
        <w:t>ps:/</w:t>
      </w:r>
      <w:r>
        <w:rPr>
          <w:rFonts w:cs="Calibri" w:hAnsi="Calibri" w:eastAsia="Calibri" w:ascii="Calibri"/>
          <w:spacing w:val="1"/>
          <w:w w:val="103"/>
          <w:position w:val="-2"/>
          <w:sz w:val="19"/>
          <w:szCs w:val="19"/>
        </w:rPr>
        <w:t>/</w:t>
      </w:r>
      <w:r>
        <w:rPr>
          <w:rFonts w:cs="Calibri" w:hAnsi="Calibri" w:eastAsia="Calibri" w:ascii="Calibri"/>
          <w:spacing w:val="1"/>
          <w:w w:val="103"/>
          <w:position w:val="-2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3"/>
          <w:position w:val="-2"/>
          <w:sz w:val="19"/>
          <w:szCs w:val="19"/>
        </w:rPr>
        <w:t>ed</w:t>
      </w:r>
      <w:r>
        <w:rPr>
          <w:rFonts w:cs="Calibri" w:hAnsi="Calibri" w:eastAsia="Calibri" w:ascii="Calibri"/>
          <w:spacing w:val="1"/>
          <w:w w:val="103"/>
          <w:position w:val="-2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3"/>
          <w:position w:val="-2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position w:val="-2"/>
          <w:sz w:val="19"/>
          <w:szCs w:val="19"/>
        </w:rPr>
        <w:t>.</w:t>
      </w:r>
      <w:r>
        <w:rPr>
          <w:rFonts w:cs="Calibri" w:hAnsi="Calibri" w:eastAsia="Calibri" w:ascii="Calibri"/>
          <w:spacing w:val="-1"/>
          <w:w w:val="103"/>
          <w:position w:val="-2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3"/>
          <w:position w:val="-2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3"/>
          <w:position w:val="-2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-2"/>
          <w:sz w:val="19"/>
          <w:szCs w:val="19"/>
        </w:rPr>
        <w:t>nsp</w:t>
      </w:r>
      <w:r>
        <w:rPr>
          <w:rFonts w:cs="Calibri" w:hAnsi="Calibri" w:eastAsia="Calibri" w:ascii="Calibri"/>
          <w:spacing w:val="-1"/>
          <w:w w:val="103"/>
          <w:position w:val="-2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position w:val="-2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3"/>
          <w:position w:val="-2"/>
          <w:sz w:val="19"/>
          <w:szCs w:val="19"/>
        </w:rPr>
        <w:t>en</w:t>
      </w:r>
      <w:r>
        <w:rPr>
          <w:rFonts w:cs="Calibri" w:hAnsi="Calibri" w:eastAsia="Calibri" w:ascii="Calibri"/>
          <w:spacing w:val="1"/>
          <w:w w:val="103"/>
          <w:position w:val="-2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3"/>
          <w:position w:val="-2"/>
          <w:sz w:val="19"/>
          <w:szCs w:val="19"/>
        </w:rPr>
        <w:t>ia.sin</w:t>
      </w:r>
      <w:r>
        <w:rPr>
          <w:rFonts w:cs="Calibri" w:hAnsi="Calibri" w:eastAsia="Calibri" w:ascii="Calibri"/>
          <w:spacing w:val="-1"/>
          <w:w w:val="103"/>
          <w:position w:val="-2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-2"/>
          <w:sz w:val="19"/>
          <w:szCs w:val="19"/>
        </w:rPr>
        <w:t>lo</w:t>
      </w:r>
      <w:r>
        <w:rPr>
          <w:rFonts w:cs="Calibri" w:hAnsi="Calibri" w:eastAsia="Calibri" w:ascii="Calibri"/>
          <w:spacing w:val="-1"/>
          <w:w w:val="103"/>
          <w:position w:val="-2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position w:val="-2"/>
          <w:sz w:val="19"/>
          <w:szCs w:val="19"/>
        </w:rPr>
        <w:t>.</w:t>
      </w:r>
      <w:r>
        <w:rPr>
          <w:rFonts w:cs="Calibri" w:hAnsi="Calibri" w:eastAsia="Calibri" w:ascii="Calibri"/>
          <w:spacing w:val="1"/>
          <w:w w:val="103"/>
          <w:position w:val="-2"/>
          <w:sz w:val="19"/>
          <w:szCs w:val="19"/>
        </w:rPr>
        <w:t>g</w:t>
      </w:r>
      <w:r>
        <w:rPr>
          <w:rFonts w:cs="Calibri" w:hAnsi="Calibri" w:eastAsia="Calibri" w:ascii="Calibri"/>
          <w:spacing w:val="0"/>
          <w:w w:val="103"/>
          <w:position w:val="-2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3"/>
          <w:position w:val="-2"/>
          <w:sz w:val="19"/>
          <w:szCs w:val="19"/>
        </w:rPr>
        <w:t>b</w:t>
      </w:r>
      <w:r>
        <w:rPr>
          <w:rFonts w:cs="Calibri" w:hAnsi="Calibri" w:eastAsia="Calibri" w:ascii="Calibri"/>
          <w:spacing w:val="1"/>
          <w:w w:val="103"/>
          <w:position w:val="-2"/>
          <w:sz w:val="19"/>
          <w:szCs w:val="19"/>
        </w:rPr>
        <w:t>.</w:t>
      </w:r>
      <w:r>
        <w:rPr>
          <w:rFonts w:cs="Calibri" w:hAnsi="Calibri" w:eastAsia="Calibri" w:ascii="Calibri"/>
          <w:spacing w:val="1"/>
          <w:w w:val="103"/>
          <w:position w:val="-2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3"/>
          <w:position w:val="-2"/>
          <w:sz w:val="19"/>
          <w:szCs w:val="19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right"/>
        <w:spacing w:lineRule="exact" w:line="220"/>
        <w:ind w:right="4"/>
      </w:pP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v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nce</w:t>
      </w:r>
      <w:r>
        <w:rPr>
          <w:rFonts w:cs="Calibri" w:hAnsi="Calibri" w:eastAsia="Calibri" w:ascii="Calibri"/>
          <w:spacing w:val="20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Me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s</w:t>
      </w:r>
      <w:r>
        <w:rPr>
          <w:rFonts w:cs="Calibri" w:hAnsi="Calibri" w:eastAsia="Calibri" w:ascii="Calibri"/>
          <w:spacing w:val="17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de</w:t>
      </w:r>
      <w:r>
        <w:rPr>
          <w:rFonts w:cs="Calibri" w:hAnsi="Calibri" w:eastAsia="Calibri" w:ascii="Calibri"/>
          <w:spacing w:val="9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For</w:t>
      </w:r>
      <w:r>
        <w:rPr>
          <w:rFonts w:cs="Calibri" w:hAnsi="Calibri" w:eastAsia="Calibri" w:ascii="Calibri"/>
          <w:spacing w:val="1"/>
          <w:w w:val="100"/>
          <w:position w:val="-6"/>
          <w:sz w:val="19"/>
          <w:szCs w:val="19"/>
        </w:rPr>
        <w:t>m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ión</w:t>
      </w:r>
      <w:r>
        <w:rPr>
          <w:rFonts w:cs="Calibri" w:hAnsi="Calibri" w:eastAsia="Calibri" w:ascii="Calibri"/>
          <w:spacing w:val="27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y</w:t>
      </w:r>
      <w:r>
        <w:rPr>
          <w:rFonts w:cs="Calibri" w:hAnsi="Calibri" w:eastAsia="Calibri" w:ascii="Calibri"/>
          <w:spacing w:val="5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p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ión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  </w:t>
      </w:r>
      <w:r>
        <w:rPr>
          <w:rFonts w:cs="Calibri" w:hAnsi="Calibri" w:eastAsia="Calibri" w:ascii="Calibri"/>
          <w:spacing w:val="2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-6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i</w:t>
      </w:r>
      <w:r>
        <w:rPr>
          <w:rFonts w:cs="Calibri" w:hAnsi="Calibri" w:eastAsia="Calibri" w:ascii="Calibri"/>
          <w:spacing w:val="2"/>
          <w:w w:val="100"/>
          <w:position w:val="-6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es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-6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                       </w:t>
      </w:r>
      <w:r>
        <w:rPr>
          <w:rFonts w:cs="Calibri" w:hAnsi="Calibri" w:eastAsia="Calibri" w:ascii="Calibri"/>
          <w:spacing w:val="24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For</w:t>
      </w:r>
      <w:r>
        <w:rPr>
          <w:rFonts w:cs="Calibri" w:hAnsi="Calibri" w:eastAsia="Calibri" w:ascii="Calibri"/>
          <w:spacing w:val="1"/>
          <w:w w:val="100"/>
          <w:position w:val="-6"/>
          <w:sz w:val="19"/>
          <w:szCs w:val="19"/>
        </w:rPr>
        <w:t>m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ión</w:t>
      </w:r>
      <w:r>
        <w:rPr>
          <w:rFonts w:cs="Calibri" w:hAnsi="Calibri" w:eastAsia="Calibri" w:ascii="Calibri"/>
          <w:spacing w:val="27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y</w:t>
      </w:r>
      <w:r>
        <w:rPr>
          <w:rFonts w:cs="Calibri" w:hAnsi="Calibri" w:eastAsia="Calibri" w:ascii="Calibri"/>
          <w:spacing w:val="5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p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ión</w:t>
      </w:r>
      <w:r>
        <w:rPr>
          <w:rFonts w:cs="Calibri" w:hAnsi="Calibri" w:eastAsia="Calibri" w:ascii="Calibri"/>
          <w:spacing w:val="0"/>
          <w:w w:val="100"/>
          <w:position w:val="-6"/>
          <w:sz w:val="19"/>
          <w:szCs w:val="19"/>
        </w:rPr>
        <w:t>    </w:t>
      </w:r>
      <w:r>
        <w:rPr>
          <w:rFonts w:cs="Calibri" w:hAnsi="Calibri" w:eastAsia="Calibri" w:ascii="Calibri"/>
          <w:spacing w:val="30"/>
          <w:w w:val="100"/>
          <w:position w:val="-6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position w:val="7"/>
          <w:sz w:val="19"/>
          <w:szCs w:val="19"/>
        </w:rPr>
        <w:t>h</w:t>
      </w:r>
      <w:r>
        <w:rPr>
          <w:rFonts w:cs="Calibri" w:hAnsi="Calibri" w:eastAsia="Calibri" w:ascii="Calibri"/>
          <w:spacing w:val="-1"/>
          <w:w w:val="103"/>
          <w:position w:val="7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3"/>
          <w:position w:val="7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3"/>
          <w:position w:val="7"/>
          <w:sz w:val="19"/>
          <w:szCs w:val="19"/>
        </w:rPr>
        <w:t>ps:/</w:t>
      </w:r>
      <w:r>
        <w:rPr>
          <w:rFonts w:cs="Calibri" w:hAnsi="Calibri" w:eastAsia="Calibri" w:ascii="Calibri"/>
          <w:spacing w:val="1"/>
          <w:w w:val="103"/>
          <w:position w:val="7"/>
          <w:sz w:val="19"/>
          <w:szCs w:val="19"/>
        </w:rPr>
        <w:t>/</w:t>
      </w:r>
      <w:r>
        <w:rPr>
          <w:rFonts w:cs="Calibri" w:hAnsi="Calibri" w:eastAsia="Calibri" w:ascii="Calibri"/>
          <w:spacing w:val="1"/>
          <w:w w:val="103"/>
          <w:position w:val="7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3"/>
          <w:position w:val="7"/>
          <w:sz w:val="19"/>
          <w:szCs w:val="19"/>
        </w:rPr>
        <w:t>ed</w:t>
      </w:r>
      <w:r>
        <w:rPr>
          <w:rFonts w:cs="Calibri" w:hAnsi="Calibri" w:eastAsia="Calibri" w:ascii="Calibri"/>
          <w:spacing w:val="1"/>
          <w:w w:val="103"/>
          <w:position w:val="7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3"/>
          <w:position w:val="7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position w:val="7"/>
          <w:sz w:val="19"/>
          <w:szCs w:val="19"/>
        </w:rPr>
        <w:t>.</w:t>
      </w:r>
      <w:r>
        <w:rPr>
          <w:rFonts w:cs="Calibri" w:hAnsi="Calibri" w:eastAsia="Calibri" w:ascii="Calibri"/>
          <w:spacing w:val="-1"/>
          <w:w w:val="103"/>
          <w:position w:val="7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3"/>
          <w:position w:val="7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3"/>
          <w:position w:val="7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7"/>
          <w:sz w:val="19"/>
          <w:szCs w:val="19"/>
        </w:rPr>
        <w:t>nsp</w:t>
      </w:r>
      <w:r>
        <w:rPr>
          <w:rFonts w:cs="Calibri" w:hAnsi="Calibri" w:eastAsia="Calibri" w:ascii="Calibri"/>
          <w:spacing w:val="-1"/>
          <w:w w:val="103"/>
          <w:position w:val="7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position w:val="7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3"/>
          <w:position w:val="7"/>
          <w:sz w:val="19"/>
          <w:szCs w:val="19"/>
        </w:rPr>
        <w:t>en</w:t>
      </w:r>
      <w:r>
        <w:rPr>
          <w:rFonts w:cs="Calibri" w:hAnsi="Calibri" w:eastAsia="Calibri" w:ascii="Calibri"/>
          <w:spacing w:val="1"/>
          <w:w w:val="103"/>
          <w:position w:val="7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3"/>
          <w:position w:val="7"/>
          <w:sz w:val="19"/>
          <w:szCs w:val="19"/>
        </w:rPr>
        <w:t>ia.sin</w:t>
      </w:r>
      <w:r>
        <w:rPr>
          <w:rFonts w:cs="Calibri" w:hAnsi="Calibri" w:eastAsia="Calibri" w:ascii="Calibri"/>
          <w:spacing w:val="-1"/>
          <w:w w:val="103"/>
          <w:position w:val="7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7"/>
          <w:sz w:val="19"/>
          <w:szCs w:val="19"/>
        </w:rPr>
        <w:t>lo</w:t>
      </w:r>
      <w:r>
        <w:rPr>
          <w:rFonts w:cs="Calibri" w:hAnsi="Calibri" w:eastAsia="Calibri" w:ascii="Calibri"/>
          <w:spacing w:val="-1"/>
          <w:w w:val="103"/>
          <w:position w:val="7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position w:val="7"/>
          <w:sz w:val="19"/>
          <w:szCs w:val="19"/>
        </w:rPr>
        <w:t>.</w:t>
      </w:r>
      <w:r>
        <w:rPr>
          <w:rFonts w:cs="Calibri" w:hAnsi="Calibri" w:eastAsia="Calibri" w:ascii="Calibri"/>
          <w:spacing w:val="1"/>
          <w:w w:val="103"/>
          <w:position w:val="7"/>
          <w:sz w:val="19"/>
          <w:szCs w:val="19"/>
        </w:rPr>
        <w:t>g</w:t>
      </w:r>
      <w:r>
        <w:rPr>
          <w:rFonts w:cs="Calibri" w:hAnsi="Calibri" w:eastAsia="Calibri" w:ascii="Calibri"/>
          <w:spacing w:val="0"/>
          <w:w w:val="103"/>
          <w:position w:val="7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3"/>
          <w:position w:val="7"/>
          <w:sz w:val="19"/>
          <w:szCs w:val="19"/>
        </w:rPr>
        <w:t>b</w:t>
      </w:r>
      <w:r>
        <w:rPr>
          <w:rFonts w:cs="Calibri" w:hAnsi="Calibri" w:eastAsia="Calibri" w:ascii="Calibri"/>
          <w:spacing w:val="1"/>
          <w:w w:val="103"/>
          <w:position w:val="7"/>
          <w:sz w:val="19"/>
          <w:szCs w:val="19"/>
        </w:rPr>
        <w:t>.</w:t>
      </w:r>
      <w:r>
        <w:rPr>
          <w:rFonts w:cs="Calibri" w:hAnsi="Calibri" w:eastAsia="Calibri" w:ascii="Calibri"/>
          <w:spacing w:val="1"/>
          <w:w w:val="103"/>
          <w:position w:val="7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103"/>
          <w:position w:val="7"/>
          <w:sz w:val="19"/>
          <w:szCs w:val="19"/>
        </w:rPr>
        <w:t>x</w:t>
      </w:r>
      <w:r>
        <w:rPr>
          <w:rFonts w:cs="Calibri" w:hAnsi="Calibri" w:eastAsia="Calibri" w:ascii="Calibri"/>
          <w:spacing w:val="1"/>
          <w:w w:val="103"/>
          <w:position w:val="7"/>
          <w:sz w:val="19"/>
          <w:szCs w:val="19"/>
        </w:rPr>
        <w:t>/</w:t>
      </w:r>
      <w:r>
        <w:rPr>
          <w:rFonts w:cs="Calibri" w:hAnsi="Calibri" w:eastAsia="Calibri" w:ascii="Calibri"/>
          <w:spacing w:val="0"/>
          <w:w w:val="103"/>
          <w:position w:val="7"/>
          <w:sz w:val="19"/>
          <w:szCs w:val="19"/>
        </w:rPr>
        <w:t>upl</w:t>
      </w:r>
      <w:r>
        <w:rPr>
          <w:rFonts w:cs="Calibri" w:hAnsi="Calibri" w:eastAsia="Calibri" w:ascii="Calibri"/>
          <w:spacing w:val="36"/>
          <w:w w:val="103"/>
          <w:position w:val="7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/</w:t>
      </w:r>
      <w:r>
        <w:rPr>
          <w:rFonts w:cs="Calibri" w:hAnsi="Calibri" w:eastAsia="Calibri" w:ascii="Calibri"/>
          <w:spacing w:val="0"/>
          <w:w w:val="103"/>
          <w:position w:val="-6"/>
          <w:sz w:val="19"/>
          <w:szCs w:val="19"/>
        </w:rPr>
        <w:t>uplo</w:t>
      </w:r>
      <w:r>
        <w:rPr>
          <w:rFonts w:cs="Calibri" w:hAnsi="Calibri" w:eastAsia="Calibri" w:ascii="Calibri"/>
          <w:spacing w:val="-1"/>
          <w:w w:val="103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-6"/>
          <w:sz w:val="19"/>
          <w:szCs w:val="19"/>
        </w:rPr>
        <w:t>ds/f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3"/>
          <w:position w:val="-6"/>
          <w:sz w:val="19"/>
          <w:szCs w:val="19"/>
        </w:rPr>
        <w:t>l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3"/>
          <w:position w:val="-6"/>
          <w:sz w:val="19"/>
          <w:szCs w:val="19"/>
        </w:rPr>
        <w:t>s/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1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1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5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1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3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/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3"/>
          <w:position w:val="-6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3"/>
          <w:position w:val="-6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3"/>
          <w:position w:val="-6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3"/>
          <w:position w:val="-6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3"/>
          <w:position w:val="-6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3"/>
          <w:position w:val="-6"/>
          <w:sz w:val="19"/>
          <w:szCs w:val="19"/>
        </w:rPr>
        <w:t>ES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%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2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0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2</w:t>
      </w:r>
      <w:r>
        <w:rPr>
          <w:rFonts w:cs="Calibri" w:hAnsi="Calibri" w:eastAsia="Calibri" w:ascii="Calibri"/>
          <w:spacing w:val="1"/>
          <w:w w:val="103"/>
          <w:position w:val="-6"/>
          <w:sz w:val="19"/>
          <w:szCs w:val="19"/>
        </w:rPr>
        <w:t>0</w:t>
      </w:r>
      <w:r>
        <w:rPr>
          <w:rFonts w:cs="Calibri" w:hAnsi="Calibri" w:eastAsia="Calibri" w:ascii="Calibri"/>
          <w:spacing w:val="0"/>
          <w:w w:val="103"/>
          <w:position w:val="-6"/>
          <w:sz w:val="19"/>
          <w:szCs w:val="19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160"/>
        <w:ind w:right="-50"/>
      </w:pPr>
      <w:r>
        <w:rPr>
          <w:rFonts w:cs="Calibri" w:hAnsi="Calibri" w:eastAsia="Calibri" w:ascii="Calibri"/>
          <w:spacing w:val="1"/>
          <w:w w:val="103"/>
          <w:position w:val="-5"/>
          <w:sz w:val="19"/>
          <w:szCs w:val="19"/>
        </w:rPr>
        <w:t>x</w:t>
      </w:r>
      <w:r>
        <w:rPr>
          <w:rFonts w:cs="Calibri" w:hAnsi="Calibri" w:eastAsia="Calibri" w:ascii="Calibri"/>
          <w:spacing w:val="0"/>
          <w:w w:val="103"/>
          <w:position w:val="-5"/>
          <w:sz w:val="19"/>
          <w:szCs w:val="19"/>
        </w:rPr>
        <w:t>ls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auto" w:line="171"/>
        <w:ind w:right="-54"/>
      </w:pPr>
      <w:r>
        <w:rPr>
          <w:rFonts w:cs="Calibri" w:hAnsi="Calibri" w:eastAsia="Calibri" w:ascii="Calibri"/>
          <w:spacing w:val="0"/>
          <w:w w:val="103"/>
          <w:sz w:val="19"/>
          <w:szCs w:val="19"/>
        </w:rPr>
        <w:t>h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ps:/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/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ed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.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nsp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en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ia.sin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lo</w:t>
      </w:r>
      <w:r>
        <w:rPr>
          <w:rFonts w:cs="Calibri" w:hAnsi="Calibri" w:eastAsia="Calibri" w:ascii="Calibri"/>
          <w:spacing w:val="-1"/>
          <w:w w:val="10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.</w:t>
      </w:r>
      <w:r>
        <w:rPr>
          <w:rFonts w:cs="Calibri" w:hAnsi="Calibri" w:eastAsia="Calibri" w:ascii="Calibri"/>
          <w:spacing w:val="26"/>
          <w:w w:val="103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position w:val="13"/>
          <w:sz w:val="19"/>
          <w:szCs w:val="19"/>
        </w:rPr>
        <w:t>h</w:t>
      </w:r>
      <w:r>
        <w:rPr>
          <w:rFonts w:cs="Calibri" w:hAnsi="Calibri" w:eastAsia="Calibri" w:ascii="Calibri"/>
          <w:spacing w:val="-1"/>
          <w:w w:val="103"/>
          <w:position w:val="13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3"/>
          <w:position w:val="13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3"/>
          <w:position w:val="13"/>
          <w:sz w:val="19"/>
          <w:szCs w:val="19"/>
        </w:rPr>
        <w:t>ps:/</w:t>
      </w:r>
      <w:r>
        <w:rPr>
          <w:rFonts w:cs="Calibri" w:hAnsi="Calibri" w:eastAsia="Calibri" w:ascii="Calibri"/>
          <w:spacing w:val="1"/>
          <w:w w:val="103"/>
          <w:position w:val="13"/>
          <w:sz w:val="19"/>
          <w:szCs w:val="19"/>
        </w:rPr>
        <w:t>/</w:t>
      </w:r>
      <w:r>
        <w:rPr>
          <w:rFonts w:cs="Calibri" w:hAnsi="Calibri" w:eastAsia="Calibri" w:ascii="Calibri"/>
          <w:spacing w:val="1"/>
          <w:w w:val="103"/>
          <w:position w:val="13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3"/>
          <w:position w:val="13"/>
          <w:sz w:val="19"/>
          <w:szCs w:val="19"/>
        </w:rPr>
        <w:t>ed</w:t>
      </w:r>
      <w:r>
        <w:rPr>
          <w:rFonts w:cs="Calibri" w:hAnsi="Calibri" w:eastAsia="Calibri" w:ascii="Calibri"/>
          <w:spacing w:val="1"/>
          <w:w w:val="103"/>
          <w:position w:val="13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3"/>
          <w:position w:val="13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position w:val="13"/>
          <w:sz w:val="19"/>
          <w:szCs w:val="19"/>
        </w:rPr>
        <w:t>.</w:t>
      </w:r>
      <w:r>
        <w:rPr>
          <w:rFonts w:cs="Calibri" w:hAnsi="Calibri" w:eastAsia="Calibri" w:ascii="Calibri"/>
          <w:spacing w:val="-1"/>
          <w:w w:val="103"/>
          <w:position w:val="13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3"/>
          <w:position w:val="13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3"/>
          <w:position w:val="1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13"/>
          <w:sz w:val="19"/>
          <w:szCs w:val="19"/>
        </w:rPr>
        <w:t>nsp</w:t>
      </w:r>
      <w:r>
        <w:rPr>
          <w:rFonts w:cs="Calibri" w:hAnsi="Calibri" w:eastAsia="Calibri" w:ascii="Calibri"/>
          <w:spacing w:val="-1"/>
          <w:w w:val="103"/>
          <w:position w:val="13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position w:val="13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3"/>
          <w:position w:val="13"/>
          <w:sz w:val="19"/>
          <w:szCs w:val="19"/>
        </w:rPr>
        <w:t>enc</w:t>
      </w:r>
      <w:r>
        <w:rPr>
          <w:rFonts w:cs="Calibri" w:hAnsi="Calibri" w:eastAsia="Calibri" w:ascii="Calibri"/>
          <w:spacing w:val="0"/>
          <w:w w:val="103"/>
          <w:position w:val="13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3"/>
          <w:position w:val="0"/>
          <w:sz w:val="19"/>
          <w:szCs w:val="19"/>
        </w:rPr>
        <w:t>g</w:t>
      </w:r>
      <w:r>
        <w:rPr>
          <w:rFonts w:cs="Calibri" w:hAnsi="Calibri" w:eastAsia="Calibri" w:ascii="Calibri"/>
          <w:spacing w:val="0"/>
          <w:w w:val="103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3"/>
          <w:position w:val="0"/>
          <w:sz w:val="19"/>
          <w:szCs w:val="19"/>
        </w:rPr>
        <w:t>b</w:t>
      </w:r>
      <w:r>
        <w:rPr>
          <w:rFonts w:cs="Calibri" w:hAnsi="Calibri" w:eastAsia="Calibri" w:ascii="Calibri"/>
          <w:spacing w:val="1"/>
          <w:w w:val="103"/>
          <w:position w:val="0"/>
          <w:sz w:val="19"/>
          <w:szCs w:val="19"/>
        </w:rPr>
        <w:t>.</w:t>
      </w:r>
      <w:r>
        <w:rPr>
          <w:rFonts w:cs="Calibri" w:hAnsi="Calibri" w:eastAsia="Calibri" w:ascii="Calibri"/>
          <w:spacing w:val="1"/>
          <w:w w:val="103"/>
          <w:position w:val="0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103"/>
          <w:position w:val="0"/>
          <w:sz w:val="19"/>
          <w:szCs w:val="19"/>
        </w:rPr>
        <w:t>x</w:t>
      </w:r>
      <w:r>
        <w:rPr>
          <w:rFonts w:cs="Calibri" w:hAnsi="Calibri" w:eastAsia="Calibri" w:ascii="Calibri"/>
          <w:spacing w:val="1"/>
          <w:w w:val="103"/>
          <w:position w:val="0"/>
          <w:sz w:val="19"/>
          <w:szCs w:val="19"/>
        </w:rPr>
        <w:t>/</w:t>
      </w:r>
      <w:r>
        <w:rPr>
          <w:rFonts w:cs="Calibri" w:hAnsi="Calibri" w:eastAsia="Calibri" w:ascii="Calibri"/>
          <w:spacing w:val="0"/>
          <w:w w:val="103"/>
          <w:position w:val="0"/>
          <w:sz w:val="19"/>
          <w:szCs w:val="19"/>
        </w:rPr>
        <w:t>uplo</w:t>
      </w:r>
      <w:r>
        <w:rPr>
          <w:rFonts w:cs="Calibri" w:hAnsi="Calibri" w:eastAsia="Calibri" w:ascii="Calibri"/>
          <w:spacing w:val="-1"/>
          <w:w w:val="103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0"/>
          <w:sz w:val="19"/>
          <w:szCs w:val="19"/>
        </w:rPr>
        <w:t>ds/f</w:t>
      </w:r>
      <w:r>
        <w:rPr>
          <w:rFonts w:cs="Calibri" w:hAnsi="Calibri" w:eastAsia="Calibri" w:ascii="Calibri"/>
          <w:spacing w:val="1"/>
          <w:w w:val="103"/>
          <w:position w:val="0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3"/>
          <w:position w:val="0"/>
          <w:sz w:val="19"/>
          <w:szCs w:val="19"/>
        </w:rPr>
        <w:t>l</w:t>
      </w:r>
      <w:r>
        <w:rPr>
          <w:rFonts w:cs="Calibri" w:hAnsi="Calibri" w:eastAsia="Calibri" w:ascii="Calibri"/>
          <w:spacing w:val="1"/>
          <w:w w:val="103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3"/>
          <w:position w:val="0"/>
          <w:sz w:val="19"/>
          <w:szCs w:val="19"/>
        </w:rPr>
        <w:t>s/</w:t>
      </w:r>
      <w:r>
        <w:rPr>
          <w:rFonts w:cs="Calibri" w:hAnsi="Calibri" w:eastAsia="Calibri" w:ascii="Calibri"/>
          <w:spacing w:val="1"/>
          <w:w w:val="103"/>
          <w:position w:val="0"/>
          <w:sz w:val="19"/>
          <w:szCs w:val="19"/>
        </w:rPr>
        <w:t>1</w:t>
      </w:r>
      <w:r>
        <w:rPr>
          <w:rFonts w:cs="Calibri" w:hAnsi="Calibri" w:eastAsia="Calibri" w:ascii="Calibri"/>
          <w:spacing w:val="1"/>
          <w:w w:val="103"/>
          <w:position w:val="0"/>
          <w:sz w:val="19"/>
          <w:szCs w:val="19"/>
        </w:rPr>
        <w:t>1</w:t>
      </w:r>
      <w:r>
        <w:rPr>
          <w:rFonts w:cs="Calibri" w:hAnsi="Calibri" w:eastAsia="Calibri" w:ascii="Calibri"/>
          <w:spacing w:val="1"/>
          <w:w w:val="103"/>
          <w:position w:val="0"/>
          <w:sz w:val="19"/>
          <w:szCs w:val="19"/>
        </w:rPr>
        <w:t>5</w:t>
      </w:r>
      <w:r>
        <w:rPr>
          <w:rFonts w:cs="Calibri" w:hAnsi="Calibri" w:eastAsia="Calibri" w:ascii="Calibri"/>
          <w:spacing w:val="1"/>
          <w:w w:val="103"/>
          <w:position w:val="0"/>
          <w:sz w:val="19"/>
          <w:szCs w:val="19"/>
        </w:rPr>
        <w:t>1</w:t>
      </w:r>
      <w:r>
        <w:rPr>
          <w:rFonts w:cs="Calibri" w:hAnsi="Calibri" w:eastAsia="Calibri" w:ascii="Calibri"/>
          <w:spacing w:val="1"/>
          <w:w w:val="103"/>
          <w:position w:val="0"/>
          <w:sz w:val="19"/>
          <w:szCs w:val="19"/>
        </w:rPr>
        <w:t>3</w:t>
      </w:r>
      <w:r>
        <w:rPr>
          <w:rFonts w:cs="Calibri" w:hAnsi="Calibri" w:eastAsia="Calibri" w:ascii="Calibri"/>
          <w:spacing w:val="1"/>
          <w:w w:val="103"/>
          <w:position w:val="0"/>
          <w:sz w:val="19"/>
          <w:szCs w:val="19"/>
        </w:rPr>
        <w:t>/</w:t>
      </w:r>
      <w:r>
        <w:rPr>
          <w:rFonts w:cs="Calibri" w:hAnsi="Calibri" w:eastAsia="Calibri" w:ascii="Calibri"/>
          <w:spacing w:val="0"/>
          <w:w w:val="103"/>
          <w:position w:val="0"/>
          <w:sz w:val="19"/>
          <w:szCs w:val="19"/>
        </w:rPr>
        <w:t>MET</w:t>
      </w:r>
      <w:r>
        <w:rPr>
          <w:rFonts w:cs="Calibri" w:hAnsi="Calibri" w:eastAsia="Calibri" w:ascii="Calibri"/>
          <w:spacing w:val="-1"/>
          <w:w w:val="103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31"/>
          <w:w w:val="103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position w:val="13"/>
          <w:sz w:val="19"/>
          <w:szCs w:val="19"/>
        </w:rPr>
        <w:t>ia.sin</w:t>
      </w:r>
      <w:r>
        <w:rPr>
          <w:rFonts w:cs="Calibri" w:hAnsi="Calibri" w:eastAsia="Calibri" w:ascii="Calibri"/>
          <w:spacing w:val="-1"/>
          <w:w w:val="103"/>
          <w:position w:val="1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13"/>
          <w:sz w:val="19"/>
          <w:szCs w:val="19"/>
        </w:rPr>
        <w:t>lo</w:t>
      </w:r>
      <w:r>
        <w:rPr>
          <w:rFonts w:cs="Calibri" w:hAnsi="Calibri" w:eastAsia="Calibri" w:ascii="Calibri"/>
          <w:spacing w:val="-1"/>
          <w:w w:val="103"/>
          <w:position w:val="13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3"/>
          <w:position w:val="13"/>
          <w:sz w:val="19"/>
          <w:szCs w:val="19"/>
        </w:rPr>
        <w:t>.</w:t>
      </w:r>
      <w:r>
        <w:rPr>
          <w:rFonts w:cs="Calibri" w:hAnsi="Calibri" w:eastAsia="Calibri" w:ascii="Calibri"/>
          <w:spacing w:val="1"/>
          <w:w w:val="103"/>
          <w:position w:val="13"/>
          <w:sz w:val="19"/>
          <w:szCs w:val="19"/>
        </w:rPr>
        <w:t>g</w:t>
      </w:r>
      <w:r>
        <w:rPr>
          <w:rFonts w:cs="Calibri" w:hAnsi="Calibri" w:eastAsia="Calibri" w:ascii="Calibri"/>
          <w:spacing w:val="0"/>
          <w:w w:val="103"/>
          <w:position w:val="13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3"/>
          <w:position w:val="13"/>
          <w:sz w:val="19"/>
          <w:szCs w:val="19"/>
        </w:rPr>
        <w:t>b</w:t>
      </w:r>
      <w:r>
        <w:rPr>
          <w:rFonts w:cs="Calibri" w:hAnsi="Calibri" w:eastAsia="Calibri" w:ascii="Calibri"/>
          <w:spacing w:val="1"/>
          <w:w w:val="103"/>
          <w:position w:val="13"/>
          <w:sz w:val="19"/>
          <w:szCs w:val="19"/>
        </w:rPr>
        <w:t>.</w:t>
      </w:r>
      <w:r>
        <w:rPr>
          <w:rFonts w:cs="Calibri" w:hAnsi="Calibri" w:eastAsia="Calibri" w:ascii="Calibri"/>
          <w:spacing w:val="1"/>
          <w:w w:val="103"/>
          <w:position w:val="13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103"/>
          <w:position w:val="13"/>
          <w:sz w:val="19"/>
          <w:szCs w:val="19"/>
        </w:rPr>
        <w:t>x</w:t>
      </w:r>
      <w:r>
        <w:rPr>
          <w:rFonts w:cs="Calibri" w:hAnsi="Calibri" w:eastAsia="Calibri" w:ascii="Calibri"/>
          <w:spacing w:val="1"/>
          <w:w w:val="103"/>
          <w:position w:val="13"/>
          <w:sz w:val="19"/>
          <w:szCs w:val="19"/>
        </w:rPr>
        <w:t>/</w:t>
      </w:r>
      <w:r>
        <w:rPr>
          <w:rFonts w:cs="Calibri" w:hAnsi="Calibri" w:eastAsia="Calibri" w:ascii="Calibri"/>
          <w:spacing w:val="0"/>
          <w:w w:val="103"/>
          <w:position w:val="13"/>
          <w:sz w:val="19"/>
          <w:szCs w:val="19"/>
        </w:rPr>
        <w:t>uplo</w:t>
      </w:r>
      <w:r>
        <w:rPr>
          <w:rFonts w:cs="Calibri" w:hAnsi="Calibri" w:eastAsia="Calibri" w:ascii="Calibri"/>
          <w:spacing w:val="-1"/>
          <w:w w:val="103"/>
          <w:position w:val="13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13"/>
          <w:sz w:val="19"/>
          <w:szCs w:val="19"/>
        </w:rPr>
        <w:t>ds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ectPr>
          <w:type w:val="continuous"/>
          <w:pgSz w:w="24480" w:h="15840" w:orient="landscape"/>
          <w:pgMar w:top="1040" w:bottom="280" w:left="300" w:right="480"/>
          <w:cols w:num="4" w:equalWidth="off">
            <w:col w:w="15277" w:space="656"/>
            <w:col w:w="209" w:space="620"/>
            <w:col w:w="5125" w:space="110"/>
            <w:col w:w="1703"/>
          </w:cols>
        </w:sectPr>
      </w:pPr>
      <w:r>
        <w:rPr>
          <w:rFonts w:cs="Calibri" w:hAnsi="Calibri" w:eastAsia="Calibri" w:ascii="Calibri"/>
          <w:spacing w:val="-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ión</w:t>
      </w:r>
      <w:r>
        <w:rPr>
          <w:rFonts w:cs="Calibri" w:hAnsi="Calibri" w:eastAsia="Calibri" w:ascii="Calibri"/>
          <w:spacing w:val="2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de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right"/>
        <w:spacing w:lineRule="exact" w:line="140"/>
      </w:pPr>
      <w:r>
        <w:rPr>
          <w:rFonts w:cs="Calibri" w:hAnsi="Calibri" w:eastAsia="Calibri" w:ascii="Calibri"/>
          <w:w w:val="103"/>
          <w:position w:val="2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3"/>
          <w:position w:val="2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2"/>
          <w:sz w:val="19"/>
          <w:szCs w:val="19"/>
        </w:rPr>
        <w:t>ds/f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3"/>
          <w:position w:val="2"/>
          <w:sz w:val="19"/>
          <w:szCs w:val="19"/>
        </w:rPr>
        <w:t>l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3"/>
          <w:position w:val="2"/>
          <w:sz w:val="19"/>
          <w:szCs w:val="19"/>
        </w:rPr>
        <w:t>s/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1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1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5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1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3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/</w:t>
      </w:r>
      <w:r>
        <w:rPr>
          <w:rFonts w:cs="Calibri" w:hAnsi="Calibri" w:eastAsia="Calibri" w:ascii="Calibri"/>
          <w:spacing w:val="0"/>
          <w:w w:val="103"/>
          <w:position w:val="2"/>
          <w:sz w:val="19"/>
          <w:szCs w:val="19"/>
        </w:rPr>
        <w:t>MET</w:t>
      </w:r>
      <w:r>
        <w:rPr>
          <w:rFonts w:cs="Calibri" w:hAnsi="Calibri" w:eastAsia="Calibri" w:ascii="Calibri"/>
          <w:spacing w:val="-1"/>
          <w:w w:val="103"/>
          <w:position w:val="2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3"/>
          <w:position w:val="2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%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2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0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2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0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2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2</w:t>
      </w:r>
      <w:r>
        <w:rPr>
          <w:rFonts w:cs="Calibri" w:hAnsi="Calibri" w:eastAsia="Calibri" w:ascii="Calibri"/>
          <w:spacing w:val="1"/>
          <w:w w:val="103"/>
          <w:position w:val="2"/>
          <w:sz w:val="19"/>
          <w:szCs w:val="19"/>
        </w:rPr>
        <w:t>.</w:t>
      </w:r>
      <w:r>
        <w:rPr>
          <w:rFonts w:cs="Calibri" w:hAnsi="Calibri" w:eastAsia="Calibri" w:ascii="Calibri"/>
          <w:spacing w:val="0"/>
          <w:w w:val="103"/>
          <w:position w:val="2"/>
          <w:sz w:val="19"/>
          <w:szCs w:val="19"/>
        </w:rPr>
        <w:t>pdf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41"/>
        <w:ind w:right="-50"/>
      </w:pPr>
      <w:r>
        <w:br w:type="column"/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1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.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pdf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41"/>
        <w:ind w:right="-50"/>
      </w:pPr>
      <w:r>
        <w:br w:type="column"/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%202022.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pdf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140"/>
      </w:pPr>
      <w:r>
        <w:br w:type="column"/>
      </w:r>
      <w:r>
        <w:rPr>
          <w:rFonts w:cs="Calibri" w:hAnsi="Calibri" w:eastAsia="Calibri" w:ascii="Calibri"/>
          <w:spacing w:val="1"/>
          <w:w w:val="102"/>
          <w:position w:val="2"/>
          <w:sz w:val="19"/>
          <w:szCs w:val="19"/>
        </w:rPr>
        <w:t>/</w:t>
      </w:r>
      <w:r>
        <w:rPr>
          <w:rFonts w:cs="Calibri" w:hAnsi="Calibri" w:eastAsia="Calibri" w:ascii="Calibri"/>
          <w:spacing w:val="0"/>
          <w:w w:val="102"/>
          <w:position w:val="2"/>
          <w:sz w:val="19"/>
          <w:szCs w:val="19"/>
        </w:rPr>
        <w:t>fi</w:t>
      </w:r>
      <w:r>
        <w:rPr>
          <w:rFonts w:cs="Calibri" w:hAnsi="Calibri" w:eastAsia="Calibri" w:ascii="Calibri"/>
          <w:spacing w:val="1"/>
          <w:w w:val="102"/>
          <w:position w:val="2"/>
          <w:sz w:val="19"/>
          <w:szCs w:val="19"/>
        </w:rPr>
        <w:t>l</w:t>
      </w:r>
      <w:r>
        <w:rPr>
          <w:rFonts w:cs="Calibri" w:hAnsi="Calibri" w:eastAsia="Calibri" w:ascii="Calibri"/>
          <w:spacing w:val="0"/>
          <w:w w:val="102"/>
          <w:position w:val="2"/>
          <w:sz w:val="19"/>
          <w:szCs w:val="19"/>
        </w:rPr>
        <w:t>es</w:t>
      </w:r>
      <w:r>
        <w:rPr>
          <w:rFonts w:cs="Calibri" w:hAnsi="Calibri" w:eastAsia="Calibri" w:ascii="Calibri"/>
          <w:spacing w:val="1"/>
          <w:w w:val="102"/>
          <w:position w:val="2"/>
          <w:sz w:val="19"/>
          <w:szCs w:val="19"/>
        </w:rPr>
        <w:t>/</w:t>
      </w:r>
      <w:r>
        <w:rPr>
          <w:rFonts w:cs="Calibri" w:hAnsi="Calibri" w:eastAsia="Calibri" w:ascii="Calibri"/>
          <w:spacing w:val="1"/>
          <w:w w:val="102"/>
          <w:position w:val="2"/>
          <w:sz w:val="19"/>
          <w:szCs w:val="19"/>
        </w:rPr>
        <w:t>1</w:t>
      </w:r>
      <w:r>
        <w:rPr>
          <w:rFonts w:cs="Calibri" w:hAnsi="Calibri" w:eastAsia="Calibri" w:ascii="Calibri"/>
          <w:spacing w:val="1"/>
          <w:w w:val="102"/>
          <w:position w:val="2"/>
          <w:sz w:val="19"/>
          <w:szCs w:val="19"/>
        </w:rPr>
        <w:t>1</w:t>
      </w:r>
      <w:r>
        <w:rPr>
          <w:rFonts w:cs="Calibri" w:hAnsi="Calibri" w:eastAsia="Calibri" w:ascii="Calibri"/>
          <w:spacing w:val="1"/>
          <w:w w:val="102"/>
          <w:position w:val="2"/>
          <w:sz w:val="19"/>
          <w:szCs w:val="19"/>
        </w:rPr>
        <w:t>5</w:t>
      </w:r>
      <w:r>
        <w:rPr>
          <w:rFonts w:cs="Calibri" w:hAnsi="Calibri" w:eastAsia="Calibri" w:ascii="Calibri"/>
          <w:spacing w:val="1"/>
          <w:w w:val="102"/>
          <w:position w:val="2"/>
          <w:sz w:val="19"/>
          <w:szCs w:val="19"/>
        </w:rPr>
        <w:t>1</w:t>
      </w:r>
      <w:r>
        <w:rPr>
          <w:rFonts w:cs="Calibri" w:hAnsi="Calibri" w:eastAsia="Calibri" w:ascii="Calibri"/>
          <w:spacing w:val="1"/>
          <w:w w:val="102"/>
          <w:position w:val="2"/>
          <w:sz w:val="19"/>
          <w:szCs w:val="19"/>
        </w:rPr>
        <w:t>3</w:t>
      </w:r>
      <w:r>
        <w:rPr>
          <w:rFonts w:cs="Calibri" w:hAnsi="Calibri" w:eastAsia="Calibri" w:ascii="Calibri"/>
          <w:spacing w:val="1"/>
          <w:w w:val="102"/>
          <w:position w:val="2"/>
          <w:sz w:val="19"/>
          <w:szCs w:val="19"/>
        </w:rPr>
        <w:t>/</w:t>
      </w:r>
      <w:r>
        <w:rPr>
          <w:rFonts w:cs="Calibri" w:hAnsi="Calibri" w:eastAsia="Calibri" w:ascii="Calibri"/>
          <w:spacing w:val="0"/>
          <w:w w:val="102"/>
          <w:position w:val="2"/>
          <w:sz w:val="19"/>
          <w:szCs w:val="19"/>
        </w:rPr>
        <w:t>Es</w:t>
      </w:r>
      <w:r>
        <w:rPr>
          <w:rFonts w:cs="Calibri" w:hAnsi="Calibri" w:eastAsia="Calibri" w:ascii="Calibri"/>
          <w:spacing w:val="-1"/>
          <w:w w:val="102"/>
          <w:position w:val="2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2"/>
          <w:position w:val="2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2"/>
          <w:position w:val="2"/>
          <w:sz w:val="19"/>
          <w:szCs w:val="19"/>
        </w:rPr>
        <w:t>dis</w:t>
      </w:r>
      <w:r>
        <w:rPr>
          <w:rFonts w:cs="Calibri" w:hAnsi="Calibri" w:eastAsia="Calibri" w:ascii="Calibri"/>
          <w:spacing w:val="-1"/>
          <w:w w:val="102"/>
          <w:position w:val="2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2"/>
          <w:position w:val="2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2"/>
          <w:position w:val="2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2"/>
          <w:position w:val="2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2"/>
          <w:position w:val="2"/>
          <w:sz w:val="19"/>
          <w:szCs w:val="19"/>
        </w:rPr>
        <w:t>%</w:t>
      </w:r>
      <w:r>
        <w:rPr>
          <w:rFonts w:cs="Calibri" w:hAnsi="Calibri" w:eastAsia="Calibri" w:ascii="Calibri"/>
          <w:spacing w:val="0"/>
          <w:w w:val="102"/>
          <w:position w:val="2"/>
          <w:sz w:val="19"/>
          <w:szCs w:val="19"/>
        </w:rPr>
        <w:t>2</w:t>
      </w:r>
      <w:r>
        <w:rPr>
          <w:rFonts w:cs="Calibri" w:hAnsi="Calibri" w:eastAsia="Calibri" w:ascii="Calibri"/>
          <w:spacing w:val="0"/>
          <w:w w:val="102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26"/>
          <w:w w:val="102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Se</w:t>
      </w: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vi</w:t>
      </w: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ios</w:t>
      </w:r>
      <w:r>
        <w:rPr>
          <w:rFonts w:cs="Calibri" w:hAnsi="Calibri" w:eastAsia="Calibri" w:ascii="Calibri"/>
          <w:spacing w:val="22"/>
          <w:w w:val="100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3"/>
          <w:position w:val="2"/>
          <w:sz w:val="19"/>
          <w:szCs w:val="19"/>
        </w:rPr>
        <w:t>Escolares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27"/>
      </w:pPr>
      <w:r>
        <w:rPr>
          <w:rFonts w:cs="Calibri" w:hAnsi="Calibri" w:eastAsia="Calibri" w:ascii="Calibri"/>
          <w:spacing w:val="1"/>
          <w:w w:val="103"/>
          <w:sz w:val="19"/>
          <w:szCs w:val="19"/>
        </w:rPr>
        <w:t>0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1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3"/>
          <w:sz w:val="19"/>
          <w:szCs w:val="19"/>
        </w:rPr>
        <w:t>.</w:t>
      </w:r>
      <w:r>
        <w:rPr>
          <w:rFonts w:cs="Calibri" w:hAnsi="Calibri" w:eastAsia="Calibri" w:ascii="Calibri"/>
          <w:spacing w:val="0"/>
          <w:w w:val="103"/>
          <w:sz w:val="19"/>
          <w:szCs w:val="19"/>
        </w:rPr>
        <w:t>pdf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sectPr>
      <w:type w:val="continuous"/>
      <w:pgSz w:w="24480" w:h="15840" w:orient="landscape"/>
      <w:pgMar w:top="1040" w:bottom="280" w:left="300" w:right="480"/>
      <w:cols w:num="4" w:equalWidth="off">
        <w:col w:w="10884" w:space="870"/>
        <w:col w:w="418" w:space="4589"/>
        <w:col w:w="1063" w:space="1934"/>
        <w:col w:w="3942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