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9"/>
          <w:szCs w:val="9"/>
        </w:rPr>
        <w:jc w:val="center"/>
        <w:spacing w:before="41" w:lineRule="exact" w:line="100"/>
        <w:ind w:left="6136" w:right="6095"/>
      </w:pPr>
      <w:r>
        <w:rPr>
          <w:rFonts w:cs="Calibri" w:hAnsi="Calibri" w:eastAsia="Calibri" w:ascii="Calibri"/>
          <w:spacing w:val="1"/>
          <w:w w:val="98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NIVERS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EL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EST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100"/>
        <w:ind w:left="820"/>
        <w:sectPr>
          <w:pgSz w:w="15120" w:h="10460" w:orient="landscape"/>
          <w:pgMar w:top="940" w:bottom="280" w:left="280" w:right="600"/>
        </w:sectPr>
      </w:pPr>
      <w:r>
        <w:rPr>
          <w:rFonts w:cs="Calibri" w:hAnsi="Calibri" w:eastAsia="Calibri" w:ascii="Calibri"/>
          <w:spacing w:val="0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Í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TU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                       </w:t>
      </w:r>
      <w:r>
        <w:rPr>
          <w:rFonts w:cs="Calibri" w:hAnsi="Calibri" w:eastAsia="Calibri" w:ascii="Calibri"/>
          <w:spacing w:val="1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ESCR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111" w:right="-33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auto" w:line="251"/>
        <w:ind w:right="230"/>
        <w:sectPr>
          <w:type w:val="continuous"/>
          <w:pgSz w:w="15120" w:h="10460" w:orient="landscape"/>
          <w:pgMar w:top="940" w:bottom="280" w:left="280" w:right="600"/>
          <w:cols w:num="2" w:equalWidth="off">
            <w:col w:w="473" w:space="1357"/>
            <w:col w:w="12410"/>
          </w:cols>
        </w:sectPr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b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á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(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)</w:t>
      </w:r>
      <w:r>
        <w:rPr>
          <w:rFonts w:cs="Calibri" w:hAnsi="Calibri" w:eastAsia="Calibri" w:ascii="Calibri"/>
          <w:spacing w:val="4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ú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(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)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,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g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y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b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,</w:t>
      </w:r>
      <w:r>
        <w:rPr>
          <w:rFonts w:cs="Calibri" w:hAnsi="Calibri" w:eastAsia="Calibri" w:ascii="Calibri"/>
          <w:spacing w:val="-2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í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q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ñ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g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-2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y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d</w:t>
      </w:r>
      <w:r>
        <w:rPr>
          <w:rFonts w:cs="Calibri" w:hAnsi="Calibri" w:eastAsia="Calibri" w:ascii="Calibri"/>
          <w:spacing w:val="-2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6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q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v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,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h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g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;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y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q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b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-2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ú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-2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q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ú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,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d</w:t>
      </w:r>
      <w:r>
        <w:rPr>
          <w:rFonts w:cs="Calibri" w:hAnsi="Calibri" w:eastAsia="Calibri" w:ascii="Calibri"/>
          <w:spacing w:val="-2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b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jo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é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h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6"/>
          <w:szCs w:val="16"/>
        </w:rPr>
        <w:jc w:val="left"/>
        <w:spacing w:before="5" w:lineRule="exact" w:line="160"/>
        <w:sectPr>
          <w:type w:val="continuous"/>
          <w:pgSz w:w="15120" w:h="10460" w:orient="landscape"/>
          <w:pgMar w:top="940" w:bottom="280" w:left="280" w:right="600"/>
        </w:sectPr>
      </w:pPr>
      <w:r>
        <w:rPr>
          <w:sz w:val="16"/>
          <w:szCs w:val="16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9"/>
          <w:szCs w:val="9"/>
        </w:rPr>
        <w:jc w:val="right"/>
        <w:spacing w:lineRule="exact" w:line="60"/>
      </w:pPr>
      <w:r>
        <w:rPr>
          <w:rFonts w:cs="Calibri" w:hAnsi="Calibri" w:eastAsia="Calibri" w:ascii="Calibri"/>
          <w:spacing w:val="0"/>
          <w:w w:val="98"/>
          <w:position w:val="-2"/>
          <w:sz w:val="9"/>
          <w:szCs w:val="9"/>
        </w:rPr>
        <w:t>Pr</w:t>
      </w:r>
      <w:r>
        <w:rPr>
          <w:rFonts w:cs="Calibri" w:hAnsi="Calibri" w:eastAsia="Calibri" w:ascii="Calibri"/>
          <w:spacing w:val="-1"/>
          <w:w w:val="98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position w:val="-2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8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8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7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: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right="-33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atLeast" w:line="100"/>
        <w:ind w:left="51" w:right="-16" w:hanging="5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: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center"/>
        <w:spacing w:before="33" w:lineRule="exact" w:line="100"/>
        <w:ind w:left="-8" w:right="1062" w:firstLine="2"/>
        <w:sectPr>
          <w:type w:val="continuous"/>
          <w:pgSz w:w="15120" w:h="10460" w:orient="landscape"/>
          <w:pgMar w:top="940" w:bottom="280" w:left="280" w:right="600"/>
          <w:cols w:num="14" w:equalWidth="off">
            <w:col w:w="2214" w:space="1935"/>
            <w:col w:w="337" w:space="803"/>
            <w:col w:w="337" w:space="179"/>
            <w:col w:w="337" w:space="111"/>
            <w:col w:w="595" w:space="762"/>
            <w:col w:w="337" w:space="179"/>
            <w:col w:w="337" w:space="179"/>
            <w:col w:w="337" w:space="179"/>
            <w:col w:w="337" w:space="179"/>
            <w:col w:w="337" w:space="179"/>
            <w:col w:w="337" w:space="179"/>
            <w:col w:w="337" w:space="1254"/>
            <w:col w:w="249" w:space="164"/>
            <w:col w:w="1530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(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)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(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)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q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40"/>
        <w:ind w:left="169" w:right="-33"/>
      </w:pP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6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60"/>
        <w:ind w:right="-33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4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b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re</w:t>
      </w:r>
      <w:r>
        <w:rPr>
          <w:rFonts w:cs="Calibri" w:hAnsi="Calibri" w:eastAsia="Calibri" w:ascii="Calibri"/>
          <w:spacing w:val="-8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o</w:t>
      </w:r>
      <w:r>
        <w:rPr>
          <w:rFonts w:cs="Calibri" w:hAnsi="Calibri" w:eastAsia="Calibri" w:ascii="Calibri"/>
          <w:spacing w:val="-6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</w:t>
      </w:r>
      <w:r>
        <w:rPr>
          <w:rFonts w:cs="Calibri" w:hAnsi="Calibri" w:eastAsia="Calibri" w:ascii="Calibri"/>
          <w:spacing w:val="14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-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60"/>
        <w:ind w:right="-33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4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6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h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</w:t>
      </w:r>
      <w:r>
        <w:rPr>
          <w:rFonts w:cs="Calibri" w:hAnsi="Calibri" w:eastAsia="Calibri" w:ascii="Calibri"/>
          <w:spacing w:val="10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:</w:t>
      </w:r>
      <w:r>
        <w:rPr>
          <w:rFonts w:cs="Calibri" w:hAnsi="Calibri" w:eastAsia="Calibri" w:ascii="Calibri"/>
          <w:spacing w:val="-6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40"/>
        <w:ind w:right="-33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60"/>
        <w:ind w:right="-33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: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60"/>
        <w:ind w:right="-33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: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6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3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-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: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:</w:t>
      </w:r>
      <w:r>
        <w:rPr>
          <w:rFonts w:cs="Calibri" w:hAnsi="Calibri" w:eastAsia="Calibri" w:ascii="Calibri"/>
          <w:spacing w:val="-6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60"/>
        <w:ind w:right="-33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: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60"/>
        <w:ind w:right="-33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:</w:t>
      </w:r>
      <w:r>
        <w:rPr>
          <w:rFonts w:cs="Calibri" w:hAnsi="Calibri" w:eastAsia="Calibri" w:ascii="Calibri"/>
          <w:spacing w:val="-6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40"/>
        <w:ind w:right="-33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: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60"/>
        <w:ind w:right="-33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:</w:t>
      </w:r>
      <w:r>
        <w:rPr>
          <w:rFonts w:cs="Calibri" w:hAnsi="Calibri" w:eastAsia="Calibri" w:ascii="Calibri"/>
          <w:spacing w:val="-6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</w:t>
      </w:r>
      <w:r>
        <w:rPr>
          <w:rFonts w:cs="Calibri" w:hAnsi="Calibri" w:eastAsia="Calibri" w:ascii="Calibri"/>
          <w:spacing w:val="3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b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re</w:t>
      </w:r>
      <w:r>
        <w:rPr>
          <w:rFonts w:cs="Calibri" w:hAnsi="Calibri" w:eastAsia="Calibri" w:ascii="Calibri"/>
          <w:spacing w:val="-8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60"/>
        <w:ind w:right="-33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: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4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ú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(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)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60"/>
        <w:ind w:right="-33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60"/>
        <w:sectPr>
          <w:type w:val="continuous"/>
          <w:pgSz w:w="15120" w:h="10460" w:orient="landscape"/>
          <w:pgMar w:top="940" w:bottom="280" w:left="280" w:right="600"/>
          <w:cols w:num="19" w:equalWidth="off">
            <w:col w:w="429" w:space="153"/>
            <w:col w:w="524" w:space="177"/>
            <w:col w:w="426" w:space="178"/>
            <w:col w:w="1120" w:space="140"/>
            <w:col w:w="277" w:space="140"/>
            <w:col w:w="957" w:space="195"/>
            <w:col w:w="337" w:space="284"/>
            <w:col w:w="237" w:space="279"/>
            <w:col w:w="237" w:space="327"/>
            <w:col w:w="266" w:space="212"/>
            <w:col w:w="1108" w:space="172"/>
            <w:col w:w="237" w:space="171"/>
            <w:col w:w="452" w:space="172"/>
            <w:col w:w="237" w:space="171"/>
            <w:col w:w="947" w:space="194"/>
            <w:col w:w="237" w:space="207"/>
            <w:col w:w="385" w:space="635"/>
            <w:col w:w="402" w:space="133"/>
            <w:col w:w="1485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(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)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52" w:right="-33"/>
      </w:pP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-5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 w:lineRule="exact" w:line="60"/>
        <w:ind w:right="-33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-4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r(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)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 w:lineRule="exact" w:line="60"/>
        <w:ind w:right="-33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r(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)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-4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r(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)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 w:lineRule="exact" w:line="60"/>
        <w:ind w:right="-33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 w:lineRule="exact" w:line="60"/>
        <w:ind w:right="-33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-4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-3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 w:lineRule="exact" w:line="60"/>
        <w:ind w:right="-33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:</w:t>
      </w:r>
      <w:r>
        <w:rPr>
          <w:rFonts w:cs="Calibri" w:hAnsi="Calibri" w:eastAsia="Calibri" w:ascii="Calibri"/>
          <w:spacing w:val="-6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b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re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 w:lineRule="exact" w:line="6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ú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 w:lineRule="exact" w:line="6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ú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 w:lineRule="exact" w:line="60"/>
        <w:ind w:right="-33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b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re</w:t>
      </w:r>
      <w:r>
        <w:rPr>
          <w:rFonts w:cs="Calibri" w:hAnsi="Calibri" w:eastAsia="Calibri" w:ascii="Calibri"/>
          <w:spacing w:val="-8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 w:lineRule="exact" w:line="60"/>
        <w:ind w:right="-33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 w:lineRule="exact" w:line="6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b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re</w:t>
      </w:r>
      <w:r>
        <w:rPr>
          <w:rFonts w:cs="Calibri" w:hAnsi="Calibri" w:eastAsia="Calibri" w:ascii="Calibri"/>
          <w:spacing w:val="-8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 w:lineRule="exact" w:line="60"/>
        <w:ind w:right="-33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100"/>
        <w:ind w:right="-42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b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re</w:t>
      </w:r>
      <w:r>
        <w:rPr>
          <w:rFonts w:cs="Calibri" w:hAnsi="Calibri" w:eastAsia="Calibri" w:ascii="Calibri"/>
          <w:spacing w:val="-8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</w:t>
      </w:r>
      <w:r>
        <w:rPr>
          <w:rFonts w:cs="Calibri" w:hAnsi="Calibri" w:eastAsia="Calibri" w:ascii="Calibri"/>
          <w:spacing w:val="8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 w:lineRule="exact" w:line="60"/>
        <w:ind w:right="-33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2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 w:lineRule="exact" w:line="60"/>
        <w:ind w:right="-33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é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f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Ex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 w:lineRule="exact" w:line="60"/>
        <w:ind w:right="-33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,</w:t>
      </w:r>
      <w:r>
        <w:rPr>
          <w:rFonts w:cs="Calibri" w:hAnsi="Calibri" w:eastAsia="Calibri" w:ascii="Calibri"/>
          <w:spacing w:val="-7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-4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 w:lineRule="exact" w:line="60"/>
        <w:ind w:right="-33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(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)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sectPr>
          <w:type w:val="continuous"/>
          <w:pgSz w:w="15120" w:h="10460" w:orient="landscape"/>
          <w:pgMar w:top="940" w:bottom="280" w:left="280" w:right="600"/>
          <w:cols w:num="24" w:equalWidth="off">
            <w:col w:w="449" w:space="232"/>
            <w:col w:w="328" w:space="294"/>
            <w:col w:w="390" w:space="208"/>
            <w:col w:w="390" w:space="155"/>
            <w:col w:w="517" w:space="119"/>
            <w:col w:w="409" w:space="116"/>
            <w:col w:w="390" w:space="129"/>
            <w:col w:w="385" w:space="100"/>
            <w:col w:w="555" w:space="146"/>
            <w:col w:w="297" w:space="219"/>
            <w:col w:w="297" w:space="181"/>
            <w:col w:w="493" w:space="186"/>
            <w:col w:w="426" w:space="284"/>
            <w:col w:w="170" w:space="228"/>
            <w:col w:w="407" w:space="258"/>
            <w:col w:w="110" w:space="248"/>
            <w:col w:w="959" w:space="109"/>
            <w:col w:w="354" w:space="215"/>
            <w:col w:w="249" w:space="186"/>
            <w:col w:w="410" w:space="138"/>
            <w:col w:w="347" w:space="121"/>
            <w:col w:w="443" w:space="129"/>
            <w:col w:w="335" w:space="109"/>
            <w:col w:w="1020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78" w:right="-33"/>
      </w:pP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puesto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ú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(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)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/>
        <w:ind w:right="-33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ú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(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)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ú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(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)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/>
        <w:ind w:right="-33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(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á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g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)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Ex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/>
        <w:ind w:right="-33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/>
        <w:ind w:right="-33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(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á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g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)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/>
        <w:ind w:right="-33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/>
        <w:ind w:right="-33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/>
        <w:ind w:right="-33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-7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left="17"/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g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/>
        <w:ind w:right="-33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v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/>
        <w:ind w:right="-36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v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2"/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(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á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g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)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/>
        <w:ind w:right="-33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/>
        <w:ind w:right="-33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both"/>
        <w:spacing w:before="38" w:lineRule="auto" w:line="251"/>
        <w:ind w:right="1063" w:firstLine="14"/>
        <w:sectPr>
          <w:type w:val="continuous"/>
          <w:pgSz w:w="15120" w:h="10460" w:orient="landscape"/>
          <w:pgMar w:top="940" w:bottom="280" w:left="280" w:right="600"/>
          <w:cols w:num="20" w:equalWidth="off">
            <w:col w:w="422" w:space="895"/>
            <w:col w:w="358" w:space="239"/>
            <w:col w:w="358" w:space="251"/>
            <w:col w:w="358" w:space="1255"/>
            <w:col w:w="363" w:space="196"/>
            <w:col w:w="385" w:space="236"/>
            <w:col w:w="283" w:space="240"/>
            <w:col w:w="267" w:space="264"/>
            <w:col w:w="363" w:space="214"/>
            <w:col w:w="493" w:space="176"/>
            <w:col w:w="323" w:space="155"/>
            <w:col w:w="404" w:space="133"/>
            <w:col w:w="357" w:space="128"/>
            <w:col w:w="419" w:space="123"/>
            <w:col w:w="364" w:space="154"/>
            <w:col w:w="364" w:space="224"/>
            <w:col w:w="220" w:space="299"/>
            <w:col w:w="215" w:space="841"/>
            <w:col w:w="162" w:space="215"/>
            <w:col w:w="1524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(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)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u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-2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before="1" w:lineRule="exact" w:line="200"/>
        <w:sectPr>
          <w:type w:val="continuous"/>
          <w:pgSz w:w="15120" w:h="10460" w:orient="landscape"/>
          <w:pgMar w:top="940" w:bottom="280" w:left="280" w:right="60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231" w:right="-33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408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auto" w:line="251"/>
        <w:ind w:right="-16" w:firstLine="125"/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X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V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</w:pP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FR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98" w:right="-42"/>
      </w:pP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EN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     </w:t>
      </w:r>
      <w:r>
        <w:rPr>
          <w:rFonts w:cs="Calibri" w:hAnsi="Calibri" w:eastAsia="Calibri" w:ascii="Calibri"/>
          <w:spacing w:val="3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F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RES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</w:t>
      </w:r>
      <w:r>
        <w:rPr>
          <w:rFonts w:cs="Calibri" w:hAnsi="Calibri" w:eastAsia="Calibri" w:ascii="Calibri"/>
          <w:spacing w:val="19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STRO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26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386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 </w:t>
      </w:r>
      <w:r>
        <w:rPr>
          <w:rFonts w:cs="Calibri" w:hAnsi="Calibri" w:eastAsia="Calibri" w:ascii="Calibri"/>
          <w:spacing w:val="1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     </w:t>
      </w:r>
      <w:r>
        <w:rPr>
          <w:rFonts w:cs="Calibri" w:hAnsi="Calibri" w:eastAsia="Calibri" w:ascii="Calibri"/>
          <w:spacing w:val="8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41" w:lineRule="auto" w:line="251"/>
        <w:ind w:left="511" w:right="125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í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h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</w:t>
      </w:r>
      <w:r>
        <w:rPr>
          <w:rFonts w:cs="Calibri" w:hAnsi="Calibri" w:eastAsia="Calibri" w:ascii="Calibri"/>
          <w:spacing w:val="9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,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sectPr>
          <w:type w:val="continuous"/>
          <w:pgSz w:w="15120" w:h="10460" w:orient="landscape"/>
          <w:pgMar w:top="940" w:bottom="280" w:left="280" w:right="600"/>
          <w:cols w:num="7" w:equalWidth="off">
            <w:col w:w="368" w:space="185"/>
            <w:col w:w="581" w:space="153"/>
            <w:col w:w="1559" w:space="204"/>
            <w:col w:w="3634" w:space="303"/>
            <w:col w:w="415" w:space="353"/>
            <w:col w:w="4266" w:space="684"/>
            <w:col w:w="1535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-2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815" w:right="-33"/>
      </w:pP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9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2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4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auto" w:line="251"/>
        <w:ind w:right="106"/>
        <w:sectPr>
          <w:type w:val="continuous"/>
          <w:pgSz w:w="15120" w:h="10460" w:orient="landscape"/>
          <w:pgMar w:top="940" w:bottom="280" w:left="280" w:right="600"/>
          <w:cols w:num="4" w:equalWidth="off">
            <w:col w:w="3370" w:space="3698"/>
            <w:col w:w="256" w:space="5533"/>
            <w:col w:w="167" w:space="193"/>
            <w:col w:w="1023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b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“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”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before="6" w:lineRule="exact" w:line="200"/>
        <w:sectPr>
          <w:type w:val="continuous"/>
          <w:pgSz w:w="15120" w:h="10460" w:orient="landscape"/>
          <w:pgMar w:top="940" w:bottom="280" w:left="280" w:right="600"/>
        </w:sectPr>
      </w:pPr>
      <w:r>
        <w:rPr>
          <w:sz w:val="20"/>
          <w:szCs w:val="20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11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PH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4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-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66" w:right="-42"/>
      </w:pP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8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7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</w:t>
      </w:r>
      <w:r>
        <w:rPr>
          <w:rFonts w:cs="Calibri" w:hAnsi="Calibri" w:eastAsia="Calibri" w:ascii="Calibri"/>
          <w:spacing w:val="9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STENTE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0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FRE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</w:t>
      </w:r>
      <w:r>
        <w:rPr>
          <w:rFonts w:cs="Calibri" w:hAnsi="Calibri" w:eastAsia="Calibri" w:ascii="Calibri"/>
          <w:spacing w:val="1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BRERA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22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É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</w:t>
      </w:r>
      <w:r>
        <w:rPr>
          <w:rFonts w:cs="Calibri" w:hAnsi="Calibri" w:eastAsia="Calibri" w:ascii="Calibri"/>
          <w:spacing w:val="7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26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386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 </w:t>
      </w:r>
      <w:r>
        <w:rPr>
          <w:rFonts w:cs="Calibri" w:hAnsi="Calibri" w:eastAsia="Calibri" w:ascii="Calibri"/>
          <w:spacing w:val="1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     </w:t>
      </w:r>
      <w:r>
        <w:rPr>
          <w:rFonts w:cs="Calibri" w:hAnsi="Calibri" w:eastAsia="Calibri" w:ascii="Calibri"/>
          <w:spacing w:val="8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41" w:lineRule="auto" w:line="251"/>
        <w:ind w:left="511" w:right="125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í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h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</w:t>
      </w:r>
      <w:r>
        <w:rPr>
          <w:rFonts w:cs="Calibri" w:hAnsi="Calibri" w:eastAsia="Calibri" w:ascii="Calibri"/>
          <w:spacing w:val="9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,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sectPr>
          <w:type w:val="continuous"/>
          <w:pgSz w:w="15120" w:h="10460" w:orient="landscape"/>
          <w:pgMar w:top="940" w:bottom="280" w:left="280" w:right="600"/>
          <w:cols w:num="5" w:equalWidth="off">
            <w:col w:w="2871" w:space="193"/>
            <w:col w:w="3622" w:space="303"/>
            <w:col w:w="415" w:space="353"/>
            <w:col w:w="4266" w:space="684"/>
            <w:col w:w="1533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-2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right"/>
        <w:spacing w:lineRule="exact" w:line="80"/>
      </w:pPr>
      <w:r>
        <w:rPr>
          <w:rFonts w:cs="Calibri" w:hAnsi="Calibri" w:eastAsia="Calibri" w:ascii="Calibri"/>
          <w:w w:val="98"/>
          <w:position w:val="1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98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2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4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auto" w:line="252"/>
        <w:ind w:right="106"/>
        <w:sectPr>
          <w:type w:val="continuous"/>
          <w:pgSz w:w="15120" w:h="10460" w:orient="landscape"/>
          <w:pgMar w:top="940" w:bottom="280" w:left="280" w:right="600"/>
          <w:cols w:num="3" w:equalWidth="off">
            <w:col w:w="7324" w:space="5533"/>
            <w:col w:w="167" w:space="193"/>
            <w:col w:w="1023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b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“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”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auto" w:line="251"/>
        <w:ind w:left="123" w:right="-16" w:firstLine="586"/>
      </w:pPr>
      <w:r>
        <w:rPr>
          <w:rFonts w:cs="Calibri" w:hAnsi="Calibri" w:eastAsia="Calibri" w:ascii="Calibri"/>
          <w:spacing w:val="0"/>
          <w:w w:val="100"/>
          <w:sz w:val="9"/>
          <w:szCs w:val="9"/>
        </w:rPr>
        <w:t>JEFE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FD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-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EP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ENTO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8"/>
          <w:szCs w:val="28"/>
        </w:rPr>
        <w:jc w:val="left"/>
        <w:spacing w:before="20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GI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 </w:t>
      </w:r>
      <w:r>
        <w:rPr>
          <w:rFonts w:cs="Calibri" w:hAnsi="Calibri" w:eastAsia="Calibri" w:ascii="Calibri"/>
          <w:spacing w:val="10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HERN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EZ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</w:t>
      </w:r>
      <w:r>
        <w:rPr>
          <w:rFonts w:cs="Calibri" w:hAnsi="Calibri" w:eastAsia="Calibri" w:ascii="Calibri"/>
          <w:spacing w:val="3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7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60"/>
        <w:ind w:right="-33"/>
      </w:pP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SE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G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</w:t>
      </w:r>
      <w:r>
        <w:rPr>
          <w:rFonts w:cs="Calibri" w:hAnsi="Calibri" w:eastAsia="Calibri" w:ascii="Calibri"/>
          <w:spacing w:val="18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5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9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9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26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60"/>
        <w:ind w:right="-33"/>
      </w:pPr>
      <w:r>
        <w:rPr>
          <w:rFonts w:cs="Calibri" w:hAnsi="Calibri" w:eastAsia="Calibri" w:ascii="Calibri"/>
          <w:spacing w:val="0"/>
          <w:w w:val="97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120"/>
        <w:ind w:right="-42"/>
      </w:pP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-4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8"/>
          <w:szCs w:val="28"/>
        </w:rPr>
        <w:jc w:val="left"/>
        <w:spacing w:before="20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2"/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@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</w:t>
      </w:r>
      <w:r>
        <w:rPr>
          <w:rFonts w:cs="Calibri" w:hAnsi="Calibri" w:eastAsia="Calibri" w:ascii="Calibri"/>
          <w:spacing w:val="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60"/>
        <w:sectPr>
          <w:type w:val="continuous"/>
          <w:pgSz w:w="15120" w:h="10460" w:orient="landscape"/>
          <w:pgMar w:top="940" w:bottom="280" w:left="280" w:right="600"/>
          <w:cols w:num="7" w:equalWidth="off">
            <w:col w:w="1152" w:space="284"/>
            <w:col w:w="1352" w:space="283"/>
            <w:col w:w="3615" w:space="303"/>
            <w:col w:w="415" w:space="353"/>
            <w:col w:w="690" w:space="342"/>
            <w:col w:w="3234" w:space="163"/>
            <w:col w:w="2054"/>
          </w:cols>
        </w:sectPr>
      </w:pP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7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NISTRA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30" w:right="-33"/>
      </w:pP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-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7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3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NTR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-7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left="17"/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NSTRU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/>
        <w:ind w:right="-33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NTERNA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/>
        <w:ind w:right="-33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x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/>
        <w:sectPr>
          <w:type w:val="continuous"/>
          <w:pgSz w:w="15120" w:h="10460" w:orient="landscape"/>
          <w:pgMar w:top="940" w:bottom="280" w:left="280" w:right="600"/>
          <w:cols w:num="7" w:equalWidth="off">
            <w:col w:w="468" w:space="109"/>
            <w:col w:w="535" w:space="2011"/>
            <w:col w:w="323" w:space="3621"/>
            <w:col w:w="256" w:space="836"/>
            <w:col w:w="270" w:space="3849"/>
            <w:col w:w="288" w:space="290"/>
            <w:col w:w="1384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41" w:lineRule="exact" w:line="100"/>
        <w:ind w:left="166"/>
      </w:pP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9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4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  <w:sectPr>
          <w:pgMar w:header="1237" w:footer="0" w:top="1840" w:bottom="280" w:left="280" w:right="560"/>
          <w:headerReference w:type="default" r:id="rId3"/>
          <w:pgSz w:w="15120" w:h="10460" w:orient="landscape"/>
        </w:sectPr>
      </w:pPr>
      <w:r>
        <w:rPr>
          <w:sz w:val="24"/>
          <w:szCs w:val="24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atLeast" w:line="100"/>
        <w:ind w:left="130" w:right="-16" w:hanging="7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FD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-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-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atLeast" w:line="100"/>
        <w:ind w:right="-16" w:firstLine="14"/>
      </w:pPr>
      <w:r>
        <w:pict>
          <v:shape type="#_x0000_t202" style="position:absolute;margin-left:44.584pt;margin-top:-62.2685pt;width:677.792pt;height:54.79pt;mso-position-horizontal-relative:page;mso-position-vertical-relative:paragraph;z-index:-1055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02" w:hRule="exact"/>
                    </w:trPr>
                    <w:tc>
                      <w:tcPr>
                        <w:tcW w:w="5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STENTE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14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11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NISTRA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8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9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ERTO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1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14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14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1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78" w:lineRule="exact" w:line="120"/>
                          <w:ind w:left="177" w:right="-3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                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78" w:lineRule="exact" w:line="120"/>
                          <w:ind w:left="-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                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position w:val="-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center"/>
                          <w:spacing w:before="81"/>
                          <w:ind w:left="133" w:right="14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1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80140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6678465800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8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16690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34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NISTRA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9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5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6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VA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4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VA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20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“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”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55"/>
      </w:pP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K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NA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Z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BETH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</w:t>
      </w:r>
      <w:r>
        <w:rPr>
          <w:rFonts w:cs="Calibri" w:hAnsi="Calibri" w:eastAsia="Calibri" w:ascii="Calibri"/>
          <w:spacing w:val="7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RQ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EZ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</w:t>
      </w:r>
      <w:r>
        <w:rPr>
          <w:rFonts w:cs="Calibri" w:hAnsi="Calibri" w:eastAsia="Calibri" w:ascii="Calibri"/>
          <w:spacing w:val="9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22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É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</w:t>
      </w:r>
      <w:r>
        <w:rPr>
          <w:rFonts w:cs="Calibri" w:hAnsi="Calibri" w:eastAsia="Calibri" w:ascii="Calibri"/>
          <w:spacing w:val="7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98"/>
        <w:ind w:left="26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386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 </w:t>
      </w:r>
      <w:r>
        <w:rPr>
          <w:rFonts w:cs="Calibri" w:hAnsi="Calibri" w:eastAsia="Calibri" w:ascii="Calibri"/>
          <w:spacing w:val="1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     </w:t>
      </w:r>
      <w:r>
        <w:rPr>
          <w:rFonts w:cs="Calibri" w:hAnsi="Calibri" w:eastAsia="Calibri" w:ascii="Calibri"/>
          <w:spacing w:val="8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both"/>
        <w:spacing w:before="68" w:lineRule="auto" w:line="162"/>
        <w:ind w:right="1082" w:firstLine="12"/>
        <w:sectPr>
          <w:type w:val="continuous"/>
          <w:pgSz w:w="15120" w:h="10460" w:orient="landscape"/>
          <w:pgMar w:top="940" w:bottom="280" w:left="280" w:right="560"/>
          <w:cols w:num="7" w:equalWidth="off">
            <w:col w:w="477" w:space="146"/>
            <w:col w:w="445" w:space="234"/>
            <w:col w:w="1601" w:space="161"/>
            <w:col w:w="3622" w:space="303"/>
            <w:col w:w="415" w:space="353"/>
            <w:col w:w="4266" w:space="163"/>
            <w:col w:w="2094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-6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6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position w:val="-6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6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6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6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6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9"/>
          <w:szCs w:val="9"/>
        </w:rPr>
        <w:t> </w:t>
      </w:r>
      <w:hyperlink r:id="rId4">
        <w:r>
          <w:rPr>
            <w:rFonts w:cs="Calibri" w:hAnsi="Calibri" w:eastAsia="Calibri" w:ascii="Calibri"/>
            <w:spacing w:val="-1"/>
            <w:w w:val="100"/>
            <w:position w:val="0"/>
            <w:sz w:val="9"/>
            <w:szCs w:val="9"/>
          </w:rPr>
          <w:t>d</w:t>
        </w:r>
        <w:r>
          <w:rPr>
            <w:rFonts w:cs="Calibri" w:hAnsi="Calibri" w:eastAsia="Calibri" w:ascii="Calibri"/>
            <w:spacing w:val="-1"/>
            <w:w w:val="100"/>
            <w:position w:val="0"/>
            <w:sz w:val="9"/>
            <w:szCs w:val="9"/>
          </w:rPr>
          <w:t>e</w:t>
        </w:r>
        <w:r>
          <w:rPr>
            <w:rFonts w:cs="Calibri" w:hAnsi="Calibri" w:eastAsia="Calibri" w:ascii="Calibri"/>
            <w:spacing w:val="1"/>
            <w:w w:val="100"/>
            <w:position w:val="0"/>
            <w:sz w:val="9"/>
            <w:szCs w:val="9"/>
          </w:rPr>
          <w:t>m</w:t>
        </w:r>
        <w:r>
          <w:rPr>
            <w:rFonts w:cs="Calibri" w:hAnsi="Calibri" w:eastAsia="Calibri" w:ascii="Calibri"/>
            <w:spacing w:val="-1"/>
            <w:w w:val="100"/>
            <w:position w:val="0"/>
            <w:sz w:val="9"/>
            <w:szCs w:val="9"/>
          </w:rPr>
          <w:t>i</w:t>
        </w:r>
        <w:r>
          <w:rPr>
            <w:rFonts w:cs="Calibri" w:hAnsi="Calibri" w:eastAsia="Calibri" w:ascii="Calibri"/>
            <w:spacing w:val="1"/>
            <w:w w:val="100"/>
            <w:position w:val="0"/>
            <w:sz w:val="9"/>
            <w:szCs w:val="9"/>
          </w:rPr>
          <w:t>c</w:t>
        </w:r>
        <w:r>
          <w:rPr>
            <w:rFonts w:cs="Calibri" w:hAnsi="Calibri" w:eastAsia="Calibri" w:ascii="Calibri"/>
            <w:spacing w:val="1"/>
            <w:w w:val="100"/>
            <w:position w:val="0"/>
            <w:sz w:val="9"/>
            <w:szCs w:val="9"/>
          </w:rPr>
          <w:t>a</w:t>
        </w:r>
        <w:r>
          <w:rPr>
            <w:rFonts w:cs="Calibri" w:hAnsi="Calibri" w:eastAsia="Calibri" w:ascii="Calibri"/>
            <w:spacing w:val="0"/>
            <w:w w:val="100"/>
            <w:position w:val="0"/>
            <w:sz w:val="9"/>
            <w:szCs w:val="9"/>
          </w:rPr>
          <w:t>@</w:t>
        </w:r>
        <w:r>
          <w:rPr>
            <w:rFonts w:cs="Calibri" w:hAnsi="Calibri" w:eastAsia="Calibri" w:ascii="Calibri"/>
            <w:spacing w:val="-1"/>
            <w:w w:val="100"/>
            <w:position w:val="0"/>
            <w:sz w:val="9"/>
            <w:szCs w:val="9"/>
          </w:rPr>
          <w:t>u</w:t>
        </w:r>
        <w:r>
          <w:rPr>
            <w:rFonts w:cs="Calibri" w:hAnsi="Calibri" w:eastAsia="Calibri" w:ascii="Calibri"/>
            <w:spacing w:val="-1"/>
            <w:w w:val="100"/>
            <w:position w:val="0"/>
            <w:sz w:val="9"/>
            <w:szCs w:val="9"/>
          </w:rPr>
          <w:t>n</w:t>
        </w:r>
        <w:r>
          <w:rPr>
            <w:rFonts w:cs="Calibri" w:hAnsi="Calibri" w:eastAsia="Calibri" w:ascii="Calibri"/>
            <w:spacing w:val="0"/>
            <w:w w:val="100"/>
            <w:position w:val="0"/>
            <w:sz w:val="9"/>
            <w:szCs w:val="9"/>
          </w:rPr>
          <w:t>i</w:t>
        </w:r>
      </w:hyperlink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6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6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-6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6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6"/>
          <w:sz w:val="9"/>
          <w:szCs w:val="9"/>
        </w:rPr>
        <w:t>NISTRA</w:t>
      </w:r>
      <w:r>
        <w:rPr>
          <w:rFonts w:cs="Calibri" w:hAnsi="Calibri" w:eastAsia="Calibri" w:ascii="Calibri"/>
          <w:spacing w:val="0"/>
          <w:w w:val="100"/>
          <w:position w:val="-6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position w:val="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9"/>
          <w:szCs w:val="9"/>
        </w:rPr>
        <w:t>.</w:t>
      </w:r>
      <w:r>
        <w:rPr>
          <w:rFonts w:cs="Calibri" w:hAnsi="Calibri" w:eastAsia="Calibri" w:ascii="Calibri"/>
          <w:spacing w:val="-1"/>
          <w:w w:val="100"/>
          <w:position w:val="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right"/>
        <w:spacing w:lineRule="exact" w:line="40"/>
      </w:pPr>
      <w:r>
        <w:rPr>
          <w:rFonts w:cs="Calibri" w:hAnsi="Calibri" w:eastAsia="Calibri" w:ascii="Calibri"/>
          <w:w w:val="98"/>
          <w:position w:val="1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98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100"/>
        <w:ind w:right="-33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x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40"/>
        <w:sectPr>
          <w:type w:val="continuous"/>
          <w:pgSz w:w="15120" w:h="10460" w:orient="landscape"/>
          <w:pgMar w:top="940" w:bottom="280" w:left="280" w:right="560"/>
          <w:cols w:num="3" w:equalWidth="off">
            <w:col w:w="7324" w:space="5010"/>
            <w:col w:w="178" w:space="345"/>
            <w:col w:w="1423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auto" w:line="251"/>
        <w:ind w:left="13217" w:right="165"/>
      </w:pPr>
      <w:r>
        <w:pict>
          <v:shape type="#_x0000_t202" style="position:absolute;margin-left:23.56pt;margin-top:34.1947pt;width:698.816pt;height:56.86pt;mso-position-horizontal-relative:page;mso-position-vertical-relative:paragraph;z-index:-1055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128" w:hRule="exact"/>
                    </w:trPr>
                    <w:tc>
                      <w:tcPr>
                        <w:tcW w:w="12173" w:type="dxa"/>
                        <w:gridSpan w:val="20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7"/>
                          <w:ind w:left="48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                                                                           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                                                                                                                                                   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7"/>
                          <w:ind w:left="37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7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2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465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9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NISTR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5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4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GIL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0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STRO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0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NISTRA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8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9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ERTO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4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4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77" w:right="-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              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6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6"/>
                            <w:sz w:val="9"/>
                            <w:szCs w:val="9"/>
                          </w:rPr>
                          <w:t>              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position w:val="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center"/>
                          <w:spacing w:lineRule="exact" w:line="100"/>
                          <w:ind w:left="133" w:right="14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80141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6678465800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8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16691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34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NISTRA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9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2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center"/>
                          <w:spacing w:lineRule="exact" w:line="100"/>
                          <w:ind w:left="328" w:right="28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VA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right"/>
                          <w:spacing w:lineRule="exact" w:line="40"/>
                          <w:ind w:right="5"/>
                        </w:pPr>
                        <w:r>
                          <w:rPr>
                            <w:rFonts w:cs="Calibri" w:hAnsi="Calibri" w:eastAsia="Calibri" w:ascii="Calibri"/>
                            <w:w w:val="98"/>
                            <w:position w:val="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40"/>
                          <w:ind w:left="-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4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VA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3004" w:type="dxa"/>
                        <w:gridSpan w:val="21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3004" w:type="dxa"/>
                        <w:gridSpan w:val="21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3004" w:type="dxa"/>
                        <w:gridSpan w:val="21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“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3004" w:type="dxa"/>
                        <w:gridSpan w:val="21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3004" w:type="dxa"/>
                        <w:gridSpan w:val="21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”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tcW w:w="13004" w:type="dxa"/>
                        <w:gridSpan w:val="21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í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h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  <w:sectPr>
          <w:type w:val="continuous"/>
          <w:pgSz w:w="15120" w:h="10460" w:orient="landscape"/>
          <w:pgMar w:top="940" w:bottom="280" w:left="280" w:right="560"/>
        </w:sectPr>
      </w:pPr>
      <w:r>
        <w:rPr>
          <w:sz w:val="24"/>
          <w:szCs w:val="24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left="126" w:right="-33"/>
      </w:pP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-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B</w:t>
      </w:r>
      <w:r>
        <w:rPr>
          <w:rFonts w:cs="Calibri" w:hAnsi="Calibri" w:eastAsia="Calibri" w:ascii="Calibri"/>
          <w:spacing w:val="-4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JEFE</w:t>
      </w:r>
      <w:r>
        <w:rPr>
          <w:rFonts w:cs="Calibri" w:hAnsi="Calibri" w:eastAsia="Calibri" w:ascii="Calibri"/>
          <w:spacing w:val="-4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right="-33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41" w:lineRule="auto" w:line="251"/>
        <w:ind w:left="480" w:right="165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í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h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ectPr>
          <w:type w:val="continuous"/>
          <w:pgSz w:w="15120" w:h="10460" w:orient="landscape"/>
          <w:pgMar w:top="940" w:bottom="280" w:left="280" w:right="560"/>
          <w:cols w:num="5" w:equalWidth="off">
            <w:col w:w="475" w:space="151"/>
            <w:col w:w="440" w:space="5950"/>
            <w:col w:w="366" w:space="762"/>
            <w:col w:w="304" w:space="4291"/>
            <w:col w:w="1541"/>
          </w:cols>
        </w:sectPr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</w:t>
      </w:r>
      <w:r>
        <w:rPr>
          <w:rFonts w:cs="Calibri" w:hAnsi="Calibri" w:eastAsia="Calibri" w:ascii="Calibri"/>
          <w:spacing w:val="9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,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100"/>
        <w:ind w:left="130" w:right="-42"/>
      </w:pP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-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9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6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7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</w:t>
      </w:r>
      <w:r>
        <w:rPr>
          <w:rFonts w:cs="Calibri" w:hAnsi="Calibri" w:eastAsia="Calibri" w:ascii="Calibri"/>
          <w:spacing w:val="2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EP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RT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ENTO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15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8"/>
          <w:position w:val="3"/>
          <w:sz w:val="9"/>
          <w:szCs w:val="9"/>
        </w:rPr>
        <w:t>G</w:t>
      </w:r>
      <w:r>
        <w:rPr>
          <w:rFonts w:cs="Calibri" w:hAnsi="Calibri" w:eastAsia="Calibri" w:ascii="Calibri"/>
          <w:spacing w:val="0"/>
          <w:w w:val="98"/>
          <w:position w:val="3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8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98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98"/>
          <w:position w:val="3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8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98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8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RUB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</w:t>
      </w:r>
      <w:r>
        <w:rPr>
          <w:rFonts w:cs="Calibri" w:hAnsi="Calibri" w:eastAsia="Calibri" w:ascii="Calibri"/>
          <w:spacing w:val="1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G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</w:t>
      </w:r>
      <w:r>
        <w:rPr>
          <w:rFonts w:cs="Calibri" w:hAnsi="Calibri" w:eastAsia="Calibri" w:ascii="Calibri"/>
          <w:spacing w:val="20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EZ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</w:t>
      </w:r>
      <w:r>
        <w:rPr>
          <w:rFonts w:cs="Calibri" w:hAnsi="Calibri" w:eastAsia="Calibri" w:ascii="Calibri"/>
          <w:spacing w:val="1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</w:t>
      </w:r>
      <w:r>
        <w:rPr>
          <w:rFonts w:cs="Calibri" w:hAnsi="Calibri" w:eastAsia="Calibri" w:ascii="Calibri"/>
          <w:spacing w:val="8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8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                </w:t>
      </w:r>
      <w:r>
        <w:rPr>
          <w:rFonts w:cs="Calibri" w:hAnsi="Calibri" w:eastAsia="Calibri" w:ascii="Calibri"/>
          <w:spacing w:val="7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100"/>
        <w:ind w:right="-42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     </w:t>
      </w:r>
      <w:r>
        <w:rPr>
          <w:rFonts w:cs="Calibri" w:hAnsi="Calibri" w:eastAsia="Calibri" w:ascii="Calibri"/>
          <w:spacing w:val="8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sectPr>
          <w:type w:val="continuous"/>
          <w:pgSz w:w="15120" w:h="10460" w:orient="landscape"/>
          <w:pgMar w:top="940" w:bottom="280" w:left="280" w:right="560"/>
          <w:cols w:num="4" w:equalWidth="off">
            <w:col w:w="6685" w:space="303"/>
            <w:col w:w="814" w:space="358"/>
            <w:col w:w="3863" w:space="684"/>
            <w:col w:w="1573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NISTRA</w:t>
      </w:r>
      <w:r>
        <w:rPr>
          <w:rFonts w:cs="Calibri" w:hAnsi="Calibri" w:eastAsia="Calibri" w:ascii="Calibri"/>
          <w:spacing w:val="15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8"/>
          <w:position w:val="1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98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position w:val="1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8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-2"/>
          <w:w w:val="98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right"/>
        <w:spacing w:lineRule="exact" w:line="80"/>
      </w:pPr>
      <w:r>
        <w:rPr>
          <w:rFonts w:cs="Calibri" w:hAnsi="Calibri" w:eastAsia="Calibri" w:ascii="Calibri"/>
          <w:w w:val="98"/>
          <w:position w:val="1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98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2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4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auto" w:line="251"/>
        <w:ind w:right="146"/>
        <w:sectPr>
          <w:type w:val="continuous"/>
          <w:pgSz w:w="15120" w:h="10460" w:orient="landscape"/>
          <w:pgMar w:top="940" w:bottom="280" w:left="280" w:right="560"/>
          <w:cols w:num="3" w:equalWidth="off">
            <w:col w:w="7324" w:space="5533"/>
            <w:col w:w="167" w:space="193"/>
            <w:col w:w="1063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b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“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”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41" w:lineRule="exact" w:line="100"/>
        <w:ind w:left="166"/>
      </w:pPr>
      <w:r>
        <w:pict>
          <v:shape type="#_x0000_t202" style="position:absolute;margin-left:44.584pt;margin-top:97.17pt;width:677.792pt;height:54.79pt;mso-position-horizontal-relative:page;mso-position-vertical-relative:page;z-index:-1055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02" w:hRule="exact"/>
                    </w:trPr>
                    <w:tc>
                      <w:tcPr>
                        <w:tcW w:w="5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STENTE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12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HER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BERTO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11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15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STRO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10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NISTRA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8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9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ERTO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1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14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14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1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78" w:lineRule="exact" w:line="120"/>
                          <w:ind w:left="177" w:right="-3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                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78" w:lineRule="exact" w:line="120"/>
                          <w:ind w:left="-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                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position w:val="-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center"/>
                          <w:spacing w:before="81"/>
                          <w:ind w:left="133" w:right="14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1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80140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6678465800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8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16690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34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NISTRA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9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5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VA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4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VA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20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“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”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7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3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1237" w:footer="0" w:top="1840" w:bottom="280" w:left="280" w:right="560"/>
          <w:pgSz w:w="15120" w:h="10460" w:orient="landscape"/>
        </w:sectPr>
      </w:pPr>
      <w:r>
        <w:rPr>
          <w:sz w:val="20"/>
          <w:szCs w:val="20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11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PH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5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-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66" w:right="-42"/>
      </w:pP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8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3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</w:t>
      </w:r>
      <w:r>
        <w:rPr>
          <w:rFonts w:cs="Calibri" w:hAnsi="Calibri" w:eastAsia="Calibri" w:ascii="Calibri"/>
          <w:spacing w:val="9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STENTE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G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</w:t>
      </w:r>
      <w:r>
        <w:rPr>
          <w:rFonts w:cs="Calibri" w:hAnsi="Calibri" w:eastAsia="Calibri" w:ascii="Calibri"/>
          <w:spacing w:val="1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REYES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</w:t>
      </w:r>
      <w:r>
        <w:rPr>
          <w:rFonts w:cs="Calibri" w:hAnsi="Calibri" w:eastAsia="Calibri" w:ascii="Calibri"/>
          <w:spacing w:val="1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HO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6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26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386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 </w:t>
      </w:r>
      <w:r>
        <w:rPr>
          <w:rFonts w:cs="Calibri" w:hAnsi="Calibri" w:eastAsia="Calibri" w:ascii="Calibri"/>
          <w:spacing w:val="1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     </w:t>
      </w:r>
      <w:r>
        <w:rPr>
          <w:rFonts w:cs="Calibri" w:hAnsi="Calibri" w:eastAsia="Calibri" w:ascii="Calibri"/>
          <w:spacing w:val="8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41" w:lineRule="auto" w:line="251"/>
        <w:ind w:left="511" w:right="165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í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h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</w:t>
      </w:r>
      <w:r>
        <w:rPr>
          <w:rFonts w:cs="Calibri" w:hAnsi="Calibri" w:eastAsia="Calibri" w:ascii="Calibri"/>
          <w:spacing w:val="9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,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sectPr>
          <w:type w:val="continuous"/>
          <w:pgSz w:w="15120" w:h="10460" w:orient="landscape"/>
          <w:pgMar w:top="940" w:bottom="280" w:left="280" w:right="560"/>
          <w:cols w:num="5" w:equalWidth="off">
            <w:col w:w="2895" w:space="157"/>
            <w:col w:w="3634" w:space="303"/>
            <w:col w:w="415" w:space="353"/>
            <w:col w:w="4266" w:space="684"/>
            <w:col w:w="1573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-2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right"/>
        <w:spacing w:lineRule="exact" w:line="80"/>
      </w:pPr>
      <w:r>
        <w:rPr>
          <w:rFonts w:cs="Calibri" w:hAnsi="Calibri" w:eastAsia="Calibri" w:ascii="Calibri"/>
          <w:w w:val="98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98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2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4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auto" w:line="251"/>
        <w:ind w:right="146"/>
        <w:sectPr>
          <w:type w:val="continuous"/>
          <w:pgSz w:w="15120" w:h="10460" w:orient="landscape"/>
          <w:pgMar w:top="940" w:bottom="280" w:left="280" w:right="560"/>
          <w:cols w:num="4" w:equalWidth="off">
            <w:col w:w="3370" w:space="3698"/>
            <w:col w:w="256" w:space="5533"/>
            <w:col w:w="167" w:space="193"/>
            <w:col w:w="1063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b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“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”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123" w:right="-33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FD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-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auto" w:line="251"/>
        <w:ind w:left="58" w:right="-16" w:hanging="58"/>
      </w:pPr>
      <w:r>
        <w:rPr>
          <w:rFonts w:cs="Calibri" w:hAnsi="Calibri" w:eastAsia="Calibri" w:ascii="Calibri"/>
          <w:spacing w:val="0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TU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8"/>
          <w:szCs w:val="28"/>
        </w:rPr>
        <w:jc w:val="left"/>
        <w:spacing w:before="20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J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-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BR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EL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</w:t>
      </w:r>
      <w:r>
        <w:rPr>
          <w:rFonts w:cs="Calibri" w:hAnsi="Calibri" w:eastAsia="Calibri" w:ascii="Calibri"/>
          <w:spacing w:val="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HEZ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</w:t>
      </w:r>
      <w:r>
        <w:rPr>
          <w:rFonts w:cs="Calibri" w:hAnsi="Calibri" w:eastAsia="Calibri" w:ascii="Calibri"/>
          <w:spacing w:val="11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RT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7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60"/>
        <w:ind w:right="-33"/>
      </w:pP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SE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G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</w:t>
      </w:r>
      <w:r>
        <w:rPr>
          <w:rFonts w:cs="Calibri" w:hAnsi="Calibri" w:eastAsia="Calibri" w:ascii="Calibri"/>
          <w:spacing w:val="18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4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8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26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60"/>
        <w:ind w:right="-33"/>
      </w:pPr>
      <w:r>
        <w:rPr>
          <w:rFonts w:cs="Calibri" w:hAnsi="Calibri" w:eastAsia="Calibri" w:ascii="Calibri"/>
          <w:spacing w:val="0"/>
          <w:w w:val="97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120"/>
        <w:ind w:right="-42"/>
      </w:pP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-4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8"/>
          <w:szCs w:val="28"/>
        </w:rPr>
        <w:jc w:val="left"/>
        <w:spacing w:before="20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140"/>
        <w:ind w:left="12"/>
      </w:pPr>
      <w:r>
        <w:rPr>
          <w:rFonts w:cs="Calibri" w:hAnsi="Calibri" w:eastAsia="Calibri" w:ascii="Calibri"/>
          <w:spacing w:val="-1"/>
          <w:w w:val="100"/>
          <w:position w:val="4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4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position w:val="4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100"/>
          <w:position w:val="4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4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4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4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4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4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4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4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4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position w:val="4"/>
          <w:sz w:val="9"/>
          <w:szCs w:val="9"/>
        </w:rPr>
        <w:t>   </w:t>
      </w:r>
      <w:r>
        <w:rPr>
          <w:rFonts w:cs="Calibri" w:hAnsi="Calibri" w:eastAsia="Calibri" w:ascii="Calibri"/>
          <w:spacing w:val="2"/>
          <w:w w:val="100"/>
          <w:position w:val="4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sectPr>
          <w:type w:val="continuous"/>
          <w:pgSz w:w="15120" w:h="10460" w:orient="landscape"/>
          <w:pgMar w:top="940" w:bottom="280" w:left="280" w:right="560"/>
          <w:cols w:num="8" w:equalWidth="off">
            <w:col w:w="477" w:space="103"/>
            <w:col w:w="529" w:space="126"/>
            <w:col w:w="1626" w:space="210"/>
            <w:col w:w="3615" w:space="303"/>
            <w:col w:w="415" w:space="353"/>
            <w:col w:w="690" w:space="342"/>
            <w:col w:w="3234" w:space="168"/>
            <w:col w:w="2089"/>
          </w:cols>
        </w:sectPr>
      </w:pPr>
      <w:hyperlink r:id="rId5">
        <w:r>
          <w:rPr>
            <w:rFonts w:cs="Calibri" w:hAnsi="Calibri" w:eastAsia="Calibri" w:ascii="Calibri"/>
            <w:spacing w:val="-1"/>
            <w:w w:val="100"/>
            <w:position w:val="3"/>
            <w:sz w:val="9"/>
            <w:szCs w:val="9"/>
          </w:rPr>
          <w:t>e</w:t>
        </w:r>
        <w:r>
          <w:rPr>
            <w:rFonts w:cs="Calibri" w:hAnsi="Calibri" w:eastAsia="Calibri" w:ascii="Calibri"/>
            <w:spacing w:val="0"/>
            <w:w w:val="100"/>
            <w:position w:val="3"/>
            <w:sz w:val="9"/>
            <w:szCs w:val="9"/>
          </w:rPr>
          <w:t>r</w:t>
        </w:r>
        <w:r>
          <w:rPr>
            <w:rFonts w:cs="Calibri" w:hAnsi="Calibri" w:eastAsia="Calibri" w:ascii="Calibri"/>
            <w:spacing w:val="-1"/>
            <w:w w:val="100"/>
            <w:position w:val="3"/>
            <w:sz w:val="9"/>
            <w:szCs w:val="9"/>
          </w:rPr>
          <w:t>n</w:t>
        </w:r>
        <w:r>
          <w:rPr>
            <w:rFonts w:cs="Calibri" w:hAnsi="Calibri" w:eastAsia="Calibri" w:ascii="Calibri"/>
            <w:spacing w:val="1"/>
            <w:w w:val="100"/>
            <w:position w:val="3"/>
            <w:sz w:val="9"/>
            <w:szCs w:val="9"/>
          </w:rPr>
          <w:t>a</w:t>
        </w:r>
        <w:r>
          <w:rPr>
            <w:rFonts w:cs="Calibri" w:hAnsi="Calibri" w:eastAsia="Calibri" w:ascii="Calibri"/>
            <w:spacing w:val="0"/>
            <w:w w:val="100"/>
            <w:position w:val="3"/>
            <w:sz w:val="9"/>
            <w:szCs w:val="9"/>
          </w:rPr>
          <w:t>@</w:t>
        </w:r>
        <w:r>
          <w:rPr>
            <w:rFonts w:cs="Calibri" w:hAnsi="Calibri" w:eastAsia="Calibri" w:ascii="Calibri"/>
            <w:spacing w:val="-1"/>
            <w:w w:val="100"/>
            <w:position w:val="3"/>
            <w:sz w:val="9"/>
            <w:szCs w:val="9"/>
          </w:rPr>
          <w:t>u</w:t>
        </w:r>
        <w:r>
          <w:rPr>
            <w:rFonts w:cs="Calibri" w:hAnsi="Calibri" w:eastAsia="Calibri" w:ascii="Calibri"/>
            <w:spacing w:val="-1"/>
            <w:w w:val="100"/>
            <w:position w:val="3"/>
            <w:sz w:val="9"/>
            <w:szCs w:val="9"/>
          </w:rPr>
          <w:t>n</w:t>
        </w:r>
        <w:r>
          <w:rPr>
            <w:rFonts w:cs="Calibri" w:hAnsi="Calibri" w:eastAsia="Calibri" w:ascii="Calibri"/>
            <w:spacing w:val="-1"/>
            <w:w w:val="100"/>
            <w:position w:val="3"/>
            <w:sz w:val="9"/>
            <w:szCs w:val="9"/>
          </w:rPr>
          <w:t>i</w:t>
        </w:r>
        <w:r>
          <w:rPr>
            <w:rFonts w:cs="Calibri" w:hAnsi="Calibri" w:eastAsia="Calibri" w:ascii="Calibri"/>
            <w:spacing w:val="-1"/>
            <w:w w:val="100"/>
            <w:position w:val="3"/>
            <w:sz w:val="9"/>
            <w:szCs w:val="9"/>
          </w:rPr>
          <w:t>p</w:t>
        </w:r>
        <w:r>
          <w:rPr>
            <w:rFonts w:cs="Calibri" w:hAnsi="Calibri" w:eastAsia="Calibri" w:ascii="Calibri"/>
            <w:spacing w:val="1"/>
            <w:w w:val="100"/>
            <w:position w:val="3"/>
            <w:sz w:val="9"/>
            <w:szCs w:val="9"/>
          </w:rPr>
          <w:t>o</w:t>
        </w:r>
        <w:r>
          <w:rPr>
            <w:rFonts w:cs="Calibri" w:hAnsi="Calibri" w:eastAsia="Calibri" w:ascii="Calibri"/>
            <w:spacing w:val="0"/>
            <w:w w:val="100"/>
            <w:position w:val="3"/>
            <w:sz w:val="9"/>
            <w:szCs w:val="9"/>
          </w:rPr>
          <w:t>l</w:t>
        </w:r>
      </w:hyperlink>
      <w:r>
        <w:rPr>
          <w:rFonts w:cs="Calibri" w:hAnsi="Calibri" w:eastAsia="Calibri" w:ascii="Calibri"/>
          <w:spacing w:val="20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NISTRA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30" w:right="-33"/>
      </w:pP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-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9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SE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G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100"/>
        <w:ind w:left="53"/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NTERNA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/>
        <w:ind w:right="-33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NTERNA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center"/>
        <w:spacing w:lineRule="exact" w:line="80"/>
        <w:ind w:left="-27" w:right="-27"/>
      </w:pPr>
      <w:r>
        <w:br w:type="column"/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8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98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8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.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8"/>
          <w:position w:val="1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center"/>
        <w:spacing w:before="5" w:lineRule="exact" w:line="100"/>
        <w:ind w:left="132" w:right="134"/>
      </w:pPr>
      <w:r>
        <w:rPr>
          <w:rFonts w:cs="Calibri" w:hAnsi="Calibri" w:eastAsia="Calibri" w:ascii="Calibri"/>
          <w:spacing w:val="1"/>
          <w:w w:val="98"/>
          <w:sz w:val="9"/>
          <w:szCs w:val="9"/>
        </w:rPr>
        <w:t>mx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/>
        <w:sectPr>
          <w:type w:val="continuous"/>
          <w:pgSz w:w="15120" w:h="10460" w:orient="landscape"/>
          <w:pgMar w:top="940" w:bottom="280" w:left="280" w:right="560"/>
          <w:cols w:num="7" w:equalWidth="off">
            <w:col w:w="468" w:space="162"/>
            <w:col w:w="427" w:space="2066"/>
            <w:col w:w="323" w:space="3621"/>
            <w:col w:w="256" w:space="836"/>
            <w:col w:w="270" w:space="3779"/>
            <w:col w:w="431" w:space="217"/>
            <w:col w:w="1424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11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PH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5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-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66" w:right="-42"/>
      </w:pP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7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3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</w:t>
      </w:r>
      <w:r>
        <w:rPr>
          <w:rFonts w:cs="Calibri" w:hAnsi="Calibri" w:eastAsia="Calibri" w:ascii="Calibri"/>
          <w:spacing w:val="9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STENTE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91"/>
      </w:pP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JESS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G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PE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</w:t>
      </w:r>
      <w:r>
        <w:rPr>
          <w:rFonts w:cs="Calibri" w:hAnsi="Calibri" w:eastAsia="Calibri" w:ascii="Calibri"/>
          <w:spacing w:val="13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H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G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</w:t>
      </w:r>
      <w:r>
        <w:rPr>
          <w:rFonts w:cs="Calibri" w:hAnsi="Calibri" w:eastAsia="Calibri" w:ascii="Calibri"/>
          <w:spacing w:val="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REZ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8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7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26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386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 </w:t>
      </w:r>
      <w:r>
        <w:rPr>
          <w:rFonts w:cs="Calibri" w:hAnsi="Calibri" w:eastAsia="Calibri" w:ascii="Calibri"/>
          <w:spacing w:val="1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     </w:t>
      </w:r>
      <w:r>
        <w:rPr>
          <w:rFonts w:cs="Calibri" w:hAnsi="Calibri" w:eastAsia="Calibri" w:ascii="Calibri"/>
          <w:spacing w:val="8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auto" w:line="251"/>
        <w:ind w:left="511" w:right="165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í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h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</w:t>
      </w:r>
      <w:r>
        <w:rPr>
          <w:rFonts w:cs="Calibri" w:hAnsi="Calibri" w:eastAsia="Calibri" w:ascii="Calibri"/>
          <w:spacing w:val="9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,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sectPr>
          <w:type w:val="continuous"/>
          <w:pgSz w:w="15120" w:h="10460" w:orient="landscape"/>
          <w:pgMar w:top="940" w:bottom="280" w:left="280" w:right="560"/>
          <w:cols w:num="6" w:equalWidth="off">
            <w:col w:w="1036" w:space="232"/>
            <w:col w:w="1599" w:space="184"/>
            <w:col w:w="3634" w:space="303"/>
            <w:col w:w="415" w:space="353"/>
            <w:col w:w="4266" w:space="684"/>
            <w:col w:w="1574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-2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right"/>
        <w:spacing w:lineRule="exact" w:line="80"/>
      </w:pPr>
      <w:r>
        <w:rPr>
          <w:rFonts w:cs="Calibri" w:hAnsi="Calibri" w:eastAsia="Calibri" w:ascii="Calibri"/>
          <w:w w:val="98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98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2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4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auto" w:line="251"/>
        <w:ind w:right="146"/>
        <w:sectPr>
          <w:type w:val="continuous"/>
          <w:pgSz w:w="15120" w:h="10460" w:orient="landscape"/>
          <w:pgMar w:top="940" w:bottom="280" w:left="280" w:right="560"/>
          <w:cols w:num="4" w:equalWidth="off">
            <w:col w:w="3370" w:space="3698"/>
            <w:col w:w="256" w:space="5533"/>
            <w:col w:w="167" w:space="193"/>
            <w:col w:w="1063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b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“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”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9"/>
          <w:szCs w:val="19"/>
        </w:rPr>
        <w:jc w:val="left"/>
        <w:spacing w:before="8" w:lineRule="exact" w:line="180"/>
        <w:sectPr>
          <w:pgMar w:header="1237" w:footer="0" w:top="1660" w:bottom="280" w:left="280" w:right="560"/>
          <w:headerReference w:type="default" r:id="rId6"/>
          <w:pgSz w:w="15120" w:h="10460" w:orient="landscape"/>
        </w:sectPr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98" w:lineRule="exact" w:line="80"/>
        <w:ind w:left="111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PH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6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-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66" w:right="-42"/>
      </w:pP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6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9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</w:t>
      </w:r>
      <w:r>
        <w:rPr>
          <w:rFonts w:cs="Calibri" w:hAnsi="Calibri" w:eastAsia="Calibri" w:ascii="Calibri"/>
          <w:spacing w:val="9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STENTE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H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BE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TR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Z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</w:t>
      </w:r>
      <w:r>
        <w:rPr>
          <w:rFonts w:cs="Calibri" w:hAnsi="Calibri" w:eastAsia="Calibri" w:ascii="Calibri"/>
          <w:spacing w:val="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ST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Ñ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8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RRA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</w:t>
      </w:r>
      <w:r>
        <w:rPr>
          <w:rFonts w:cs="Calibri" w:hAnsi="Calibri" w:eastAsia="Calibri" w:ascii="Calibri"/>
          <w:spacing w:val="18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</w:t>
      </w:r>
      <w:r>
        <w:rPr>
          <w:rFonts w:cs="Calibri" w:hAnsi="Calibri" w:eastAsia="Calibri" w:ascii="Calibri"/>
          <w:spacing w:val="8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6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9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41"/>
        <w:ind w:left="26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98" w:lineRule="exact" w:line="80"/>
        <w:ind w:left="386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 </w:t>
      </w:r>
      <w:r>
        <w:rPr>
          <w:rFonts w:cs="Calibri" w:hAnsi="Calibri" w:eastAsia="Calibri" w:ascii="Calibri"/>
          <w:spacing w:val="1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     </w:t>
      </w:r>
      <w:r>
        <w:rPr>
          <w:rFonts w:cs="Calibri" w:hAnsi="Calibri" w:eastAsia="Calibri" w:ascii="Calibri"/>
          <w:spacing w:val="8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41"/>
        <w:ind w:left="31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</w:t>
      </w:r>
      <w:r>
        <w:rPr>
          <w:rFonts w:cs="Calibri" w:hAnsi="Calibri" w:eastAsia="Calibri" w:ascii="Calibri"/>
          <w:spacing w:val="9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,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sectPr>
          <w:type w:val="continuous"/>
          <w:pgSz w:w="15120" w:h="10460" w:orient="landscape"/>
          <w:pgMar w:top="940" w:bottom="280" w:left="280" w:right="560"/>
          <w:cols w:num="4" w:equalWidth="off">
            <w:col w:w="6685" w:space="303"/>
            <w:col w:w="415" w:space="353"/>
            <w:col w:w="4266" w:space="684"/>
            <w:col w:w="1574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-2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right"/>
        <w:spacing w:lineRule="exact" w:line="80"/>
      </w:pPr>
      <w:r>
        <w:rPr>
          <w:rFonts w:cs="Calibri" w:hAnsi="Calibri" w:eastAsia="Calibri" w:ascii="Calibri"/>
          <w:w w:val="98"/>
          <w:position w:val="1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98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2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4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auto" w:line="252"/>
        <w:ind w:right="146"/>
        <w:sectPr>
          <w:type w:val="continuous"/>
          <w:pgSz w:w="15120" w:h="10460" w:orient="landscape"/>
          <w:pgMar w:top="940" w:bottom="280" w:left="280" w:right="560"/>
          <w:cols w:num="3" w:equalWidth="off">
            <w:col w:w="7324" w:space="5533"/>
            <w:col w:w="167" w:space="193"/>
            <w:col w:w="1063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b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“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”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4"/>
          <w:szCs w:val="14"/>
        </w:rPr>
        <w:jc w:val="left"/>
        <w:spacing w:before="4" w:lineRule="exact" w:line="140"/>
        <w:sectPr>
          <w:type w:val="continuous"/>
          <w:pgSz w:w="15120" w:h="10460" w:orient="landscape"/>
          <w:pgMar w:top="940" w:bottom="280" w:left="280" w:right="560"/>
        </w:sectPr>
      </w:pPr>
      <w:r>
        <w:rPr>
          <w:sz w:val="14"/>
          <w:szCs w:val="1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123" w:right="-33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FD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-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center"/>
        <w:spacing w:before="41" w:lineRule="auto" w:line="251"/>
        <w:ind w:left="-8" w:right="-8" w:firstLine="4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JEFE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EP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RT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ENTO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120"/>
        <w:ind w:right="-42"/>
      </w:pP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100"/>
          <w:position w:val="-4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NETH</w:t>
      </w:r>
      <w:r>
        <w:rPr>
          <w:rFonts w:cs="Calibri" w:hAnsi="Calibri" w:eastAsia="Calibri" w:ascii="Calibri"/>
          <w:spacing w:val="-7"/>
          <w:w w:val="100"/>
          <w:position w:val="-4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-4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-4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HI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    </w:t>
      </w:r>
      <w:r>
        <w:rPr>
          <w:rFonts w:cs="Calibri" w:hAnsi="Calibri" w:eastAsia="Calibri" w:ascii="Calibri"/>
          <w:spacing w:val="7"/>
          <w:w w:val="100"/>
          <w:position w:val="-4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-4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100"/>
          <w:position w:val="-4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            </w:t>
      </w:r>
      <w:r>
        <w:rPr>
          <w:rFonts w:cs="Calibri" w:hAnsi="Calibri" w:eastAsia="Calibri" w:ascii="Calibri"/>
          <w:spacing w:val="7"/>
          <w:w w:val="100"/>
          <w:position w:val="-4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ÑEZ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           </w:t>
      </w:r>
      <w:r>
        <w:rPr>
          <w:rFonts w:cs="Calibri" w:hAnsi="Calibri" w:eastAsia="Calibri" w:ascii="Calibri"/>
          <w:spacing w:val="5"/>
          <w:w w:val="100"/>
          <w:position w:val="-4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   </w:t>
      </w:r>
      <w:r>
        <w:rPr>
          <w:rFonts w:cs="Calibri" w:hAnsi="Calibri" w:eastAsia="Calibri" w:ascii="Calibri"/>
          <w:spacing w:val="8"/>
          <w:w w:val="100"/>
          <w:position w:val="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1</w:t>
      </w:r>
      <w:r>
        <w:rPr>
          <w:rFonts w:cs="Calibri" w:hAnsi="Calibri" w:eastAsia="Calibri" w:ascii="Calibri"/>
          <w:spacing w:val="-1"/>
          <w:w w:val="100"/>
          <w:position w:val="-4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5</w:t>
      </w:r>
      <w:r>
        <w:rPr>
          <w:rFonts w:cs="Calibri" w:hAnsi="Calibri" w:eastAsia="Calibri" w:ascii="Calibri"/>
          <w:spacing w:val="-1"/>
          <w:w w:val="100"/>
          <w:position w:val="-4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position w:val="-4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position w:val="-4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-4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position w:val="-4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position w:val="-4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position w:val="-4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4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4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-4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26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60"/>
        <w:ind w:right="-33"/>
      </w:pPr>
      <w:r>
        <w:rPr>
          <w:rFonts w:cs="Calibri" w:hAnsi="Calibri" w:eastAsia="Calibri" w:ascii="Calibri"/>
          <w:spacing w:val="0"/>
          <w:w w:val="97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120"/>
        <w:ind w:right="-42"/>
      </w:pP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-4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140"/>
      </w:pPr>
      <w:r>
        <w:rPr>
          <w:rFonts w:cs="Calibri" w:hAnsi="Calibri" w:eastAsia="Calibri" w:ascii="Calibri"/>
          <w:spacing w:val="1"/>
          <w:w w:val="100"/>
          <w:position w:val="4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4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4"/>
          <w:sz w:val="9"/>
          <w:szCs w:val="9"/>
        </w:rPr>
        <w:t>g</w:t>
      </w:r>
      <w:r>
        <w:rPr>
          <w:rFonts w:cs="Calibri" w:hAnsi="Calibri" w:eastAsia="Calibri" w:ascii="Calibri"/>
          <w:spacing w:val="1"/>
          <w:w w:val="100"/>
          <w:position w:val="4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4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4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4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position w:val="4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4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4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4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4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4"/>
          <w:sz w:val="9"/>
          <w:szCs w:val="9"/>
        </w:rPr>
        <w:t>  </w:t>
      </w:r>
      <w:r>
        <w:rPr>
          <w:rFonts w:cs="Calibri" w:hAnsi="Calibri" w:eastAsia="Calibri" w:ascii="Calibri"/>
          <w:spacing w:val="13"/>
          <w:w w:val="100"/>
          <w:position w:val="4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0"/>
        <w:sectPr>
          <w:type w:val="continuous"/>
          <w:pgSz w:w="15120" w:h="10460" w:orient="landscape"/>
          <w:pgMar w:top="940" w:bottom="280" w:left="280" w:right="560"/>
          <w:cols w:num="7" w:equalWidth="off">
            <w:col w:w="477" w:space="60"/>
            <w:col w:w="616" w:space="61"/>
            <w:col w:w="5472" w:space="303"/>
            <w:col w:w="415" w:space="353"/>
            <w:col w:w="690" w:space="342"/>
            <w:col w:w="3234" w:space="172"/>
            <w:col w:w="2085"/>
          </w:cols>
        </w:sectPr>
      </w:pPr>
      <w:hyperlink r:id="rId7">
        <w:r>
          <w:rPr>
            <w:rFonts w:cs="Calibri" w:hAnsi="Calibri" w:eastAsia="Calibri" w:ascii="Calibri"/>
            <w:spacing w:val="0"/>
            <w:w w:val="100"/>
            <w:position w:val="3"/>
            <w:sz w:val="9"/>
            <w:szCs w:val="9"/>
          </w:rPr>
          <w:t>y</w:t>
        </w:r>
        <w:r>
          <w:rPr>
            <w:rFonts w:cs="Calibri" w:hAnsi="Calibri" w:eastAsia="Calibri" w:ascii="Calibri"/>
            <w:spacing w:val="-1"/>
            <w:w w:val="100"/>
            <w:position w:val="3"/>
            <w:sz w:val="9"/>
            <w:szCs w:val="9"/>
          </w:rPr>
          <w:t>d</w:t>
        </w:r>
        <w:r>
          <w:rPr>
            <w:rFonts w:cs="Calibri" w:hAnsi="Calibri" w:eastAsia="Calibri" w:ascii="Calibri"/>
            <w:spacing w:val="0"/>
            <w:w w:val="100"/>
            <w:position w:val="3"/>
            <w:sz w:val="9"/>
            <w:szCs w:val="9"/>
          </w:rPr>
          <w:t>@</w:t>
        </w:r>
        <w:r>
          <w:rPr>
            <w:rFonts w:cs="Calibri" w:hAnsi="Calibri" w:eastAsia="Calibri" w:ascii="Calibri"/>
            <w:spacing w:val="-1"/>
            <w:w w:val="100"/>
            <w:position w:val="3"/>
            <w:sz w:val="9"/>
            <w:szCs w:val="9"/>
          </w:rPr>
          <w:t>u</w:t>
        </w:r>
        <w:r>
          <w:rPr>
            <w:rFonts w:cs="Calibri" w:hAnsi="Calibri" w:eastAsia="Calibri" w:ascii="Calibri"/>
            <w:spacing w:val="-1"/>
            <w:w w:val="100"/>
            <w:position w:val="3"/>
            <w:sz w:val="9"/>
            <w:szCs w:val="9"/>
          </w:rPr>
          <w:t>n</w:t>
        </w:r>
        <w:r>
          <w:rPr>
            <w:rFonts w:cs="Calibri" w:hAnsi="Calibri" w:eastAsia="Calibri" w:ascii="Calibri"/>
            <w:spacing w:val="-1"/>
            <w:w w:val="100"/>
            <w:position w:val="3"/>
            <w:sz w:val="9"/>
            <w:szCs w:val="9"/>
          </w:rPr>
          <w:t>i</w:t>
        </w:r>
        <w:r>
          <w:rPr>
            <w:rFonts w:cs="Calibri" w:hAnsi="Calibri" w:eastAsia="Calibri" w:ascii="Calibri"/>
            <w:spacing w:val="-1"/>
            <w:w w:val="100"/>
            <w:position w:val="3"/>
            <w:sz w:val="9"/>
            <w:szCs w:val="9"/>
          </w:rPr>
          <w:t>p</w:t>
        </w:r>
        <w:r>
          <w:rPr>
            <w:rFonts w:cs="Calibri" w:hAnsi="Calibri" w:eastAsia="Calibri" w:ascii="Calibri"/>
            <w:spacing w:val="1"/>
            <w:w w:val="100"/>
            <w:position w:val="3"/>
            <w:sz w:val="9"/>
            <w:szCs w:val="9"/>
          </w:rPr>
          <w:t>o</w:t>
        </w:r>
        <w:r>
          <w:rPr>
            <w:rFonts w:cs="Calibri" w:hAnsi="Calibri" w:eastAsia="Calibri" w:ascii="Calibri"/>
            <w:spacing w:val="-1"/>
            <w:w w:val="100"/>
            <w:position w:val="3"/>
            <w:sz w:val="9"/>
            <w:szCs w:val="9"/>
          </w:rPr>
          <w:t>l</w:t>
        </w:r>
        <w:r>
          <w:rPr>
            <w:rFonts w:cs="Calibri" w:hAnsi="Calibri" w:eastAsia="Calibri" w:ascii="Calibri"/>
            <w:spacing w:val="-1"/>
            <w:w w:val="100"/>
            <w:position w:val="3"/>
            <w:sz w:val="9"/>
            <w:szCs w:val="9"/>
          </w:rPr>
          <w:t>s</w:t>
        </w:r>
        <w:r>
          <w:rPr>
            <w:rFonts w:cs="Calibri" w:hAnsi="Calibri" w:eastAsia="Calibri" w:ascii="Calibri"/>
            <w:spacing w:val="0"/>
            <w:w w:val="100"/>
            <w:position w:val="3"/>
            <w:sz w:val="9"/>
            <w:szCs w:val="9"/>
          </w:rPr>
          <w:t>i</w:t>
        </w:r>
      </w:hyperlink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9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NISTRA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30" w:right="-33"/>
      </w:pP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-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7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   </w:t>
      </w:r>
      <w:r>
        <w:rPr>
          <w:rFonts w:cs="Calibri" w:hAnsi="Calibri" w:eastAsia="Calibri" w:ascii="Calibri"/>
          <w:spacing w:val="5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NI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Z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auto" w:line="251"/>
        <w:ind w:left="618" w:right="-1" w:hanging="46"/>
      </w:pPr>
      <w:r>
        <w:rPr>
          <w:rFonts w:cs="Calibri" w:hAnsi="Calibri" w:eastAsia="Calibri" w:ascii="Calibri"/>
          <w:spacing w:val="0"/>
          <w:w w:val="100"/>
          <w:sz w:val="9"/>
          <w:szCs w:val="9"/>
        </w:rPr>
        <w:t>Y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É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center"/>
        <w:spacing w:lineRule="exact" w:line="80"/>
        <w:ind w:left="-27" w:right="-27"/>
      </w:pPr>
      <w:r>
        <w:br w:type="column"/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8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98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8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.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98"/>
          <w:position w:val="1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center"/>
        <w:spacing w:before="5"/>
        <w:ind w:left="180" w:right="176"/>
      </w:pPr>
      <w:r>
        <w:rPr>
          <w:rFonts w:cs="Calibri" w:hAnsi="Calibri" w:eastAsia="Calibri" w:ascii="Calibri"/>
          <w:spacing w:val="0"/>
          <w:w w:val="98"/>
          <w:sz w:val="9"/>
          <w:szCs w:val="9"/>
        </w:rPr>
        <w:t>x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/>
        <w:sectPr>
          <w:type w:val="continuous"/>
          <w:pgSz w:w="15120" w:h="10460" w:orient="landscape"/>
          <w:pgMar w:top="940" w:bottom="280" w:left="280" w:right="560"/>
          <w:cols w:num="6" w:equalWidth="off">
            <w:col w:w="1132" w:space="1932"/>
            <w:col w:w="445" w:space="3559"/>
            <w:col w:w="256" w:space="836"/>
            <w:col w:w="270" w:space="3770"/>
            <w:col w:w="448" w:space="210"/>
            <w:col w:w="1422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atLeast" w:line="100"/>
        <w:ind w:left="130" w:right="-16" w:hanging="7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FD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-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-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auto" w:line="251"/>
        <w:ind w:left="55" w:right="-16" w:hanging="55"/>
      </w:pPr>
      <w:r>
        <w:rPr>
          <w:rFonts w:cs="Calibri" w:hAnsi="Calibri" w:eastAsia="Calibri" w:ascii="Calibri"/>
          <w:spacing w:val="1"/>
          <w:w w:val="98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SERV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br w:type="column"/>
      </w: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right="-33"/>
      </w:pP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NSO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</w:t>
      </w:r>
      <w:r>
        <w:rPr>
          <w:rFonts w:cs="Calibri" w:hAnsi="Calibri" w:eastAsia="Calibri" w:ascii="Calibri"/>
          <w:spacing w:val="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G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EZ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</w:t>
      </w:r>
      <w:r>
        <w:rPr>
          <w:rFonts w:cs="Calibri" w:hAnsi="Calibri" w:eastAsia="Calibri" w:ascii="Calibri"/>
          <w:spacing w:val="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RDEN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center"/>
        <w:spacing w:before="57" w:lineRule="exact" w:line="100"/>
        <w:ind w:left="-8" w:right="-8"/>
      </w:pPr>
      <w:r>
        <w:br w:type="column"/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9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9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SERV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9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br w:type="column"/>
      </w: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right="-33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5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26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386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 </w:t>
      </w:r>
      <w:r>
        <w:rPr>
          <w:rFonts w:cs="Calibri" w:hAnsi="Calibri" w:eastAsia="Calibri" w:ascii="Calibri"/>
          <w:spacing w:val="1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     </w:t>
      </w:r>
      <w:r>
        <w:rPr>
          <w:rFonts w:cs="Calibri" w:hAnsi="Calibri" w:eastAsia="Calibri" w:ascii="Calibri"/>
          <w:spacing w:val="8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64" w:lineRule="exact" w:line="80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100"/>
        <w:ind w:left="7"/>
      </w:pPr>
      <w:hyperlink r:id="rId8">
        <w:r>
          <w:rPr>
            <w:rFonts w:cs="Calibri" w:hAnsi="Calibri" w:eastAsia="Calibri" w:ascii="Calibri"/>
            <w:spacing w:val="1"/>
            <w:w w:val="100"/>
            <w:position w:val="-2"/>
            <w:sz w:val="9"/>
            <w:szCs w:val="9"/>
          </w:rPr>
          <w:t>a</w:t>
        </w:r>
        <w:r>
          <w:rPr>
            <w:rFonts w:cs="Calibri" w:hAnsi="Calibri" w:eastAsia="Calibri" w:ascii="Calibri"/>
            <w:spacing w:val="0"/>
            <w:w w:val="100"/>
            <w:position w:val="-2"/>
            <w:sz w:val="9"/>
            <w:szCs w:val="9"/>
          </w:rPr>
          <w:t>r</w:t>
        </w:r>
        <w:r>
          <w:rPr>
            <w:rFonts w:cs="Calibri" w:hAnsi="Calibri" w:eastAsia="Calibri" w:ascii="Calibri"/>
            <w:spacing w:val="-1"/>
            <w:w w:val="100"/>
            <w:position w:val="-2"/>
            <w:sz w:val="9"/>
            <w:szCs w:val="9"/>
          </w:rPr>
          <w:t>e</w:t>
        </w:r>
        <w:r>
          <w:rPr>
            <w:rFonts w:cs="Calibri" w:hAnsi="Calibri" w:eastAsia="Calibri" w:ascii="Calibri"/>
            <w:spacing w:val="-1"/>
            <w:w w:val="100"/>
            <w:position w:val="-2"/>
            <w:sz w:val="9"/>
            <w:szCs w:val="9"/>
          </w:rPr>
          <w:t>s</w:t>
        </w:r>
        <w:r>
          <w:rPr>
            <w:rFonts w:cs="Calibri" w:hAnsi="Calibri" w:eastAsia="Calibri" w:ascii="Calibri"/>
            <w:spacing w:val="0"/>
            <w:w w:val="100"/>
            <w:position w:val="-2"/>
            <w:sz w:val="9"/>
            <w:szCs w:val="9"/>
          </w:rPr>
          <w:t>@</w:t>
        </w:r>
        <w:r>
          <w:rPr>
            <w:rFonts w:cs="Calibri" w:hAnsi="Calibri" w:eastAsia="Calibri" w:ascii="Calibri"/>
            <w:spacing w:val="-1"/>
            <w:w w:val="100"/>
            <w:position w:val="-2"/>
            <w:sz w:val="9"/>
            <w:szCs w:val="9"/>
          </w:rPr>
          <w:t>u</w:t>
        </w:r>
        <w:r>
          <w:rPr>
            <w:rFonts w:cs="Calibri" w:hAnsi="Calibri" w:eastAsia="Calibri" w:ascii="Calibri"/>
            <w:spacing w:val="-1"/>
            <w:w w:val="100"/>
            <w:position w:val="-2"/>
            <w:sz w:val="9"/>
            <w:szCs w:val="9"/>
          </w:rPr>
          <w:t>n</w:t>
        </w:r>
        <w:r>
          <w:rPr>
            <w:rFonts w:cs="Calibri" w:hAnsi="Calibri" w:eastAsia="Calibri" w:ascii="Calibri"/>
            <w:spacing w:val="-1"/>
            <w:w w:val="100"/>
            <w:position w:val="-2"/>
            <w:sz w:val="9"/>
            <w:szCs w:val="9"/>
          </w:rPr>
          <w:t>i</w:t>
        </w:r>
        <w:r>
          <w:rPr>
            <w:rFonts w:cs="Calibri" w:hAnsi="Calibri" w:eastAsia="Calibri" w:ascii="Calibri"/>
            <w:spacing w:val="-1"/>
            <w:w w:val="100"/>
            <w:position w:val="-2"/>
            <w:sz w:val="9"/>
            <w:szCs w:val="9"/>
          </w:rPr>
          <w:t>p</w:t>
        </w:r>
        <w:r>
          <w:rPr>
            <w:rFonts w:cs="Calibri" w:hAnsi="Calibri" w:eastAsia="Calibri" w:ascii="Calibri"/>
            <w:spacing w:val="1"/>
            <w:w w:val="100"/>
            <w:position w:val="-2"/>
            <w:sz w:val="9"/>
            <w:szCs w:val="9"/>
          </w:rPr>
          <w:t>o</w:t>
        </w:r>
        <w:r>
          <w:rPr>
            <w:rFonts w:cs="Calibri" w:hAnsi="Calibri" w:eastAsia="Calibri" w:ascii="Calibri"/>
            <w:spacing w:val="0"/>
            <w:w w:val="100"/>
            <w:position w:val="-2"/>
            <w:sz w:val="9"/>
            <w:szCs w:val="9"/>
          </w:rPr>
          <w:t>l</w:t>
        </w:r>
      </w:hyperlink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4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4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4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position w:val="4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4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4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4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4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9"/>
        <w:sectPr>
          <w:type w:val="continuous"/>
          <w:pgSz w:w="15120" w:h="10460" w:orient="landscape"/>
          <w:pgMar w:top="940" w:bottom="280" w:left="280" w:right="560"/>
          <w:cols w:num="8" w:equalWidth="off">
            <w:col w:w="477" w:space="124"/>
            <w:col w:w="485" w:space="139"/>
            <w:col w:w="1673" w:space="184"/>
            <w:col w:w="403" w:space="98"/>
            <w:col w:w="3101" w:space="303"/>
            <w:col w:w="415" w:space="353"/>
            <w:col w:w="4266" w:space="168"/>
            <w:col w:w="2091"/>
          </w:cols>
        </w:sectPr>
      </w:pP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.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17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NISTRA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40"/>
        <w:ind w:left="637" w:right="-33"/>
      </w:pP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ESC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RES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10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ESC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4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100"/>
        <w:sectPr>
          <w:type w:val="continuous"/>
          <w:pgSz w:w="15120" w:h="10460" w:orient="landscape"/>
          <w:pgMar w:top="940" w:bottom="280" w:left="280" w:right="560"/>
          <w:cols w:num="4" w:equalWidth="off">
            <w:col w:w="1050" w:space="2028"/>
            <w:col w:w="413" w:space="3577"/>
            <w:col w:w="256" w:space="5046"/>
            <w:col w:w="1910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x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     </w:t>
      </w:r>
      <w:r>
        <w:rPr>
          <w:rFonts w:cs="Calibri" w:hAnsi="Calibri" w:eastAsia="Calibri" w:ascii="Calibri"/>
          <w:spacing w:val="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6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6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6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auto" w:line="251"/>
        <w:ind w:left="13217" w:right="165"/>
      </w:pPr>
      <w:r>
        <w:pict>
          <v:shape type="#_x0000_t202" style="position:absolute;margin-left:23.56pt;margin-top:34.2147pt;width:698.816pt;height:56.84pt;mso-position-horizontal-relative:page;mso-position-vertical-relative:paragraph;z-index:-1055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128" w:hRule="exact"/>
                    </w:trPr>
                    <w:tc>
                      <w:tcPr>
                        <w:tcW w:w="12173" w:type="dxa"/>
                        <w:gridSpan w:val="19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7"/>
                          <w:ind w:left="289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                                                                                                                                                   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7"/>
                          <w:ind w:left="37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7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6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80"/>
                          <w:ind w:left="40" w:right="-2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"/>
                            <w:sz w:val="9"/>
                            <w:szCs w:val="9"/>
                          </w:rPr>
                          <w:t>96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           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5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5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20"/>
                          <w:ind w:left="403" w:right="-3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9"/>
                            <w:szCs w:val="9"/>
                          </w:rPr>
                          <w:t>NTEND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20"/>
                          <w:ind w:left="-1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80"/>
                          <w:ind w:left="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4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4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4"/>
                            <w:sz w:val="9"/>
                            <w:szCs w:val="9"/>
                          </w:rPr>
                          <w:t>            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position w:val="-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9"/>
                            <w:szCs w:val="9"/>
                          </w:rPr>
                          <w:t>NA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2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NISTRA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8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9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ERTO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4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4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right"/>
                          <w:spacing w:lineRule="exact" w:line="20"/>
                          <w:ind w:right="-2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right"/>
                          <w:spacing w:lineRule="exact" w:line="80"/>
                          <w:ind w:right="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9"/>
                            <w:szCs w:val="9"/>
                          </w:rPr>
                          <w:t>                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position w:val="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-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-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-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2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80"/>
                          <w:ind w:left="-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4"/>
                            <w:sz w:val="9"/>
                            <w:szCs w:val="9"/>
                          </w:rPr>
                          <w:t>                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position w:val="-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center"/>
                          <w:spacing w:lineRule="exact" w:line="100"/>
                          <w:ind w:left="133" w:right="14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80140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6678465800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8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16690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34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NISTRA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9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6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VA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4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VA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3004" w:type="dxa"/>
                        <w:gridSpan w:val="20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3004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3004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“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3004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3004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”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tcW w:w="13004" w:type="dxa"/>
                        <w:gridSpan w:val="20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í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h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  <w:sectPr>
          <w:type w:val="continuous"/>
          <w:pgSz w:w="15120" w:h="10460" w:orient="landscape"/>
          <w:pgMar w:top="940" w:bottom="280" w:left="280" w:right="560"/>
        </w:sectPr>
      </w:pPr>
      <w:r>
        <w:rPr>
          <w:sz w:val="24"/>
          <w:szCs w:val="24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11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PH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5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-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66" w:right="-42"/>
      </w:pP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8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8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</w:t>
      </w:r>
      <w:r>
        <w:rPr>
          <w:rFonts w:cs="Calibri" w:hAnsi="Calibri" w:eastAsia="Calibri" w:ascii="Calibri"/>
          <w:spacing w:val="9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STENTE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75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G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ENA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</w:t>
      </w:r>
      <w:r>
        <w:rPr>
          <w:rFonts w:cs="Calibri" w:hAnsi="Calibri" w:eastAsia="Calibri" w:ascii="Calibri"/>
          <w:spacing w:val="15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EN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Z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</w:t>
      </w:r>
      <w:r>
        <w:rPr>
          <w:rFonts w:cs="Calibri" w:hAnsi="Calibri" w:eastAsia="Calibri" w:ascii="Calibri"/>
          <w:spacing w:val="1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NIEB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26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386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 </w:t>
      </w:r>
      <w:r>
        <w:rPr>
          <w:rFonts w:cs="Calibri" w:hAnsi="Calibri" w:eastAsia="Calibri" w:ascii="Calibri"/>
          <w:spacing w:val="1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     </w:t>
      </w:r>
      <w:r>
        <w:rPr>
          <w:rFonts w:cs="Calibri" w:hAnsi="Calibri" w:eastAsia="Calibri" w:ascii="Calibri"/>
          <w:spacing w:val="8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41" w:lineRule="auto" w:line="252"/>
        <w:ind w:left="511" w:right="165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í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h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</w:t>
      </w:r>
      <w:r>
        <w:rPr>
          <w:rFonts w:cs="Calibri" w:hAnsi="Calibri" w:eastAsia="Calibri" w:ascii="Calibri"/>
          <w:spacing w:val="9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,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sectPr>
          <w:type w:val="continuous"/>
          <w:pgSz w:w="15120" w:h="10460" w:orient="landscape"/>
          <w:pgMar w:top="940" w:bottom="280" w:left="280" w:right="560"/>
          <w:cols w:num="6" w:equalWidth="off">
            <w:col w:w="1036" w:space="220"/>
            <w:col w:w="1596" w:space="199"/>
            <w:col w:w="3634" w:space="303"/>
            <w:col w:w="415" w:space="353"/>
            <w:col w:w="4266" w:space="684"/>
            <w:col w:w="1574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-2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right"/>
        <w:spacing w:lineRule="exact" w:line="80"/>
      </w:pPr>
      <w:r>
        <w:rPr>
          <w:rFonts w:cs="Calibri" w:hAnsi="Calibri" w:eastAsia="Calibri" w:ascii="Calibri"/>
          <w:w w:val="98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98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2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4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auto" w:line="251"/>
        <w:ind w:right="146"/>
        <w:sectPr>
          <w:type w:val="continuous"/>
          <w:pgSz w:w="15120" w:h="10460" w:orient="landscape"/>
          <w:pgMar w:top="940" w:bottom="280" w:left="280" w:right="560"/>
          <w:cols w:num="4" w:equalWidth="off">
            <w:col w:w="3370" w:space="3698"/>
            <w:col w:w="256" w:space="5533"/>
            <w:col w:w="167" w:space="193"/>
            <w:col w:w="1063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b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“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”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41" w:lineRule="auto" w:line="251"/>
        <w:ind w:left="166" w:right="13775" w:hanging="55"/>
      </w:pPr>
      <w:r>
        <w:pict>
          <v:shape type="#_x0000_t202" style="position:absolute;margin-left:44.584pt;margin-top:91.41pt;width:677.792pt;height:60.55pt;mso-position-horizontal-relative:page;mso-position-vertical-relative:page;z-index:-1055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02" w:hRule="exact"/>
                    </w:trPr>
                    <w:tc>
                      <w:tcPr>
                        <w:tcW w:w="11752" w:type="dxa"/>
                        <w:gridSpan w:val="19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 w:lineRule="exact" w:line="120"/>
                          <w:ind w:left="24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                                                                                                                                                   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           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37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5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STENTE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3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BEN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TEZ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RENTER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NISTRA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8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9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ERTO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4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4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77" w:right="-3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                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-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                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position w:val="-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center"/>
                          <w:spacing w:lineRule="exact" w:line="100"/>
                          <w:ind w:left="133" w:right="14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80140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6678465800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8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16690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34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NISTRA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9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5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3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VA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4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VA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20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“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”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PH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5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-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8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3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8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1237" w:footer="0" w:top="1720" w:bottom="280" w:left="280" w:right="560"/>
          <w:pgSz w:w="15120" w:h="10460" w:orient="landscape"/>
        </w:sectPr>
      </w:pPr>
      <w:r>
        <w:rPr>
          <w:sz w:val="20"/>
          <w:szCs w:val="20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11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PH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5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-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66" w:right="-42"/>
      </w:pP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7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7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</w:t>
      </w:r>
      <w:r>
        <w:rPr>
          <w:rFonts w:cs="Calibri" w:hAnsi="Calibri" w:eastAsia="Calibri" w:ascii="Calibri"/>
          <w:spacing w:val="9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STENTE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06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</w:t>
      </w:r>
      <w:r>
        <w:rPr>
          <w:rFonts w:cs="Calibri" w:hAnsi="Calibri" w:eastAsia="Calibri" w:ascii="Calibri"/>
          <w:spacing w:val="5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HO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NE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6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26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386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 </w:t>
      </w:r>
      <w:r>
        <w:rPr>
          <w:rFonts w:cs="Calibri" w:hAnsi="Calibri" w:eastAsia="Calibri" w:ascii="Calibri"/>
          <w:spacing w:val="1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     </w:t>
      </w:r>
      <w:r>
        <w:rPr>
          <w:rFonts w:cs="Calibri" w:hAnsi="Calibri" w:eastAsia="Calibri" w:ascii="Calibri"/>
          <w:spacing w:val="8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41" w:lineRule="auto" w:line="251"/>
        <w:ind w:left="511" w:right="165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í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h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</w:t>
      </w:r>
      <w:r>
        <w:rPr>
          <w:rFonts w:cs="Calibri" w:hAnsi="Calibri" w:eastAsia="Calibri" w:ascii="Calibri"/>
          <w:spacing w:val="9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,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sectPr>
          <w:type w:val="continuous"/>
          <w:pgSz w:w="15120" w:h="10460" w:orient="landscape"/>
          <w:pgMar w:top="940" w:bottom="280" w:left="280" w:right="560"/>
          <w:cols w:num="6" w:equalWidth="off">
            <w:col w:w="1036" w:space="230"/>
            <w:col w:w="1573" w:space="212"/>
            <w:col w:w="3634" w:space="303"/>
            <w:col w:w="415" w:space="353"/>
            <w:col w:w="4266" w:space="684"/>
            <w:col w:w="1574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-2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right"/>
        <w:spacing w:lineRule="exact" w:line="80"/>
      </w:pPr>
      <w:r>
        <w:rPr>
          <w:rFonts w:cs="Calibri" w:hAnsi="Calibri" w:eastAsia="Calibri" w:ascii="Calibri"/>
          <w:w w:val="98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98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2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4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auto" w:line="251"/>
        <w:ind w:right="146"/>
        <w:sectPr>
          <w:type w:val="continuous"/>
          <w:pgSz w:w="15120" w:h="10460" w:orient="landscape"/>
          <w:pgMar w:top="940" w:bottom="280" w:left="280" w:right="560"/>
          <w:cols w:num="4" w:equalWidth="off">
            <w:col w:w="3370" w:space="3698"/>
            <w:col w:w="256" w:space="5533"/>
            <w:col w:w="167" w:space="193"/>
            <w:col w:w="1063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b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“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”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4"/>
          <w:szCs w:val="14"/>
        </w:rPr>
        <w:jc w:val="left"/>
        <w:spacing w:before="6" w:lineRule="exact" w:line="140"/>
        <w:sectPr>
          <w:type w:val="continuous"/>
          <w:pgSz w:w="15120" w:h="10460" w:orient="landscape"/>
          <w:pgMar w:top="940" w:bottom="280" w:left="280" w:right="560"/>
        </w:sectPr>
      </w:pPr>
      <w:r>
        <w:rPr>
          <w:sz w:val="14"/>
          <w:szCs w:val="14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left="123" w:right="-33"/>
      </w:pP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FD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-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center"/>
        <w:spacing w:before="33" w:lineRule="exact" w:line="100"/>
        <w:ind w:left="-8" w:right="-8" w:firstLine="4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JEFE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EP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RT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ENTO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TECN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9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7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-3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right="-33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right="-33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right="-33"/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ectPr>
          <w:type w:val="continuous"/>
          <w:pgSz w:w="15120" w:h="10460" w:orient="landscape"/>
          <w:pgMar w:top="940" w:bottom="280" w:left="280" w:right="560"/>
          <w:cols w:num="8" w:equalWidth="off">
            <w:col w:w="477" w:space="60"/>
            <w:col w:w="616" w:space="80"/>
            <w:col w:w="523" w:space="1327"/>
            <w:col w:w="403" w:space="3529"/>
            <w:col w:w="366" w:space="762"/>
            <w:col w:w="304" w:space="3775"/>
            <w:col w:w="409" w:space="107"/>
            <w:col w:w="1542"/>
          </w:cols>
        </w:sectPr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6" w:lineRule="exact" w:line="60"/>
        <w:ind w:left="130" w:right="-33"/>
      </w:pP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-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5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9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8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6" w:lineRule="exact" w:line="60"/>
        <w:ind w:right="-33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-3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ES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</w:t>
      </w:r>
      <w:r>
        <w:rPr>
          <w:rFonts w:cs="Calibri" w:hAnsi="Calibri" w:eastAsia="Calibri" w:ascii="Calibri"/>
          <w:spacing w:val="10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EN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</w:t>
      </w:r>
      <w:r>
        <w:rPr>
          <w:rFonts w:cs="Calibri" w:hAnsi="Calibri" w:eastAsia="Calibri" w:ascii="Calibri"/>
          <w:spacing w:val="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RENO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40"/>
        <w:ind w:right="-33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NISTRA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16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1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5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4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                </w:t>
      </w:r>
      <w:r>
        <w:rPr>
          <w:rFonts w:cs="Calibri" w:hAnsi="Calibri" w:eastAsia="Calibri" w:ascii="Calibri"/>
          <w:spacing w:val="7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     </w:t>
      </w:r>
      <w:r>
        <w:rPr>
          <w:rFonts w:cs="Calibri" w:hAnsi="Calibri" w:eastAsia="Calibri" w:ascii="Calibri"/>
          <w:spacing w:val="8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40"/>
        <w:sectPr>
          <w:type w:val="continuous"/>
          <w:pgSz w:w="15120" w:h="10460" w:orient="landscape"/>
          <w:pgMar w:top="940" w:bottom="280" w:left="280" w:right="560"/>
          <w:cols w:num="7" w:equalWidth="off">
            <w:col w:w="468" w:space="274"/>
            <w:col w:w="208" w:space="380"/>
            <w:col w:w="1542" w:space="179"/>
            <w:col w:w="3634" w:space="303"/>
            <w:col w:w="814" w:space="358"/>
            <w:col w:w="3863" w:space="170"/>
            <w:col w:w="2087"/>
          </w:cols>
        </w:sectPr>
      </w:pPr>
      <w:r>
        <w:br w:type="column"/>
      </w:r>
      <w:hyperlink r:id="rId9">
        <w:r>
          <w:rPr>
            <w:rFonts w:cs="Calibri" w:hAnsi="Calibri" w:eastAsia="Calibri" w:ascii="Calibri"/>
            <w:spacing w:val="0"/>
            <w:w w:val="100"/>
            <w:position w:val="1"/>
            <w:sz w:val="9"/>
            <w:szCs w:val="9"/>
          </w:rPr>
          <w:t>@</w:t>
        </w:r>
        <w:r>
          <w:rPr>
            <w:rFonts w:cs="Calibri" w:hAnsi="Calibri" w:eastAsia="Calibri" w:ascii="Calibri"/>
            <w:spacing w:val="-1"/>
            <w:w w:val="100"/>
            <w:position w:val="1"/>
            <w:sz w:val="9"/>
            <w:szCs w:val="9"/>
          </w:rPr>
          <w:t>u</w:t>
        </w:r>
        <w:r>
          <w:rPr>
            <w:rFonts w:cs="Calibri" w:hAnsi="Calibri" w:eastAsia="Calibri" w:ascii="Calibri"/>
            <w:spacing w:val="-1"/>
            <w:w w:val="100"/>
            <w:position w:val="1"/>
            <w:sz w:val="9"/>
            <w:szCs w:val="9"/>
          </w:rPr>
          <w:t>n</w:t>
        </w:r>
        <w:r>
          <w:rPr>
            <w:rFonts w:cs="Calibri" w:hAnsi="Calibri" w:eastAsia="Calibri" w:ascii="Calibri"/>
            <w:spacing w:val="-1"/>
            <w:w w:val="100"/>
            <w:position w:val="1"/>
            <w:sz w:val="9"/>
            <w:szCs w:val="9"/>
          </w:rPr>
          <w:t>i</w:t>
        </w:r>
        <w:r>
          <w:rPr>
            <w:rFonts w:cs="Calibri" w:hAnsi="Calibri" w:eastAsia="Calibri" w:ascii="Calibri"/>
            <w:spacing w:val="-1"/>
            <w:w w:val="100"/>
            <w:position w:val="1"/>
            <w:sz w:val="9"/>
            <w:szCs w:val="9"/>
          </w:rPr>
          <w:t>p</w:t>
        </w:r>
        <w:r>
          <w:rPr>
            <w:rFonts w:cs="Calibri" w:hAnsi="Calibri" w:eastAsia="Calibri" w:ascii="Calibri"/>
            <w:spacing w:val="1"/>
            <w:w w:val="100"/>
            <w:position w:val="1"/>
            <w:sz w:val="9"/>
            <w:szCs w:val="9"/>
          </w:rPr>
          <w:t>o</w:t>
        </w:r>
        <w:r>
          <w:rPr>
            <w:rFonts w:cs="Calibri" w:hAnsi="Calibri" w:eastAsia="Calibri" w:ascii="Calibri"/>
            <w:spacing w:val="-1"/>
            <w:w w:val="100"/>
            <w:position w:val="1"/>
            <w:sz w:val="9"/>
            <w:szCs w:val="9"/>
          </w:rPr>
          <w:t>l</w:t>
        </w:r>
        <w:r>
          <w:rPr>
            <w:rFonts w:cs="Calibri" w:hAnsi="Calibri" w:eastAsia="Calibri" w:ascii="Calibri"/>
            <w:spacing w:val="-1"/>
            <w:w w:val="100"/>
            <w:position w:val="1"/>
            <w:sz w:val="9"/>
            <w:szCs w:val="9"/>
          </w:rPr>
          <w:t>s</w:t>
        </w:r>
        <w:r>
          <w:rPr>
            <w:rFonts w:cs="Calibri" w:hAnsi="Calibri" w:eastAsia="Calibri" w:ascii="Calibri"/>
            <w:spacing w:val="-1"/>
            <w:w w:val="100"/>
            <w:position w:val="1"/>
            <w:sz w:val="9"/>
            <w:szCs w:val="9"/>
          </w:rPr>
          <w:t>i</w:t>
        </w:r>
        <w:r>
          <w:rPr>
            <w:rFonts w:cs="Calibri" w:hAnsi="Calibri" w:eastAsia="Calibri" w:ascii="Calibri"/>
            <w:spacing w:val="-1"/>
            <w:w w:val="100"/>
            <w:position w:val="1"/>
            <w:sz w:val="9"/>
            <w:szCs w:val="9"/>
          </w:rPr>
          <w:t>n</w:t>
        </w:r>
        <w:r>
          <w:rPr>
            <w:rFonts w:cs="Calibri" w:hAnsi="Calibri" w:eastAsia="Calibri" w:ascii="Calibri"/>
            <w:spacing w:val="1"/>
            <w:w w:val="100"/>
            <w:position w:val="1"/>
            <w:sz w:val="9"/>
            <w:szCs w:val="9"/>
          </w:rPr>
          <w:t>a</w:t>
        </w:r>
        <w:r>
          <w:rPr>
            <w:rFonts w:cs="Calibri" w:hAnsi="Calibri" w:eastAsia="Calibri" w:ascii="Calibri"/>
            <w:spacing w:val="0"/>
            <w:w w:val="100"/>
            <w:position w:val="1"/>
            <w:sz w:val="9"/>
            <w:szCs w:val="9"/>
          </w:rPr>
          <w:t>l</w:t>
        </w:r>
      </w:hyperlink>
      <w:r>
        <w:rPr>
          <w:rFonts w:cs="Calibri" w:hAnsi="Calibri" w:eastAsia="Calibri" w:ascii="Calibri"/>
          <w:spacing w:val="20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NISTRA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center"/>
        <w:spacing w:before="38" w:lineRule="auto" w:line="251"/>
        <w:ind w:left="533" w:right="-8" w:firstLine="2"/>
      </w:pPr>
      <w:r>
        <w:rPr>
          <w:rFonts w:cs="Calibri" w:hAnsi="Calibri" w:eastAsia="Calibri" w:ascii="Calibri"/>
          <w:spacing w:val="-1"/>
          <w:w w:val="98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NF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NI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9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.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.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x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sectPr>
          <w:type w:val="continuous"/>
          <w:pgSz w:w="15120" w:h="10460" w:orient="landscape"/>
          <w:pgMar w:top="940" w:bottom="280" w:left="280" w:right="560"/>
          <w:cols w:num="5" w:equalWidth="off">
            <w:col w:w="1149" w:space="2054"/>
            <w:col w:w="167" w:space="3698"/>
            <w:col w:w="256" w:space="4911"/>
            <w:col w:w="380" w:space="242"/>
            <w:col w:w="1423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4"/>
          <w:szCs w:val="14"/>
        </w:rPr>
        <w:jc w:val="left"/>
        <w:spacing w:before="4" w:lineRule="exact" w:line="140"/>
        <w:sectPr>
          <w:type w:val="continuous"/>
          <w:pgSz w:w="15120" w:h="10460" w:orient="landscape"/>
          <w:pgMar w:top="940" w:bottom="280" w:left="280" w:right="560"/>
        </w:sectPr>
      </w:pPr>
      <w:r>
        <w:rPr>
          <w:sz w:val="14"/>
          <w:szCs w:val="14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11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PH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5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-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66" w:right="-42"/>
      </w:pP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6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8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</w:t>
      </w:r>
      <w:r>
        <w:rPr>
          <w:rFonts w:cs="Calibri" w:hAnsi="Calibri" w:eastAsia="Calibri" w:ascii="Calibri"/>
          <w:spacing w:val="9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STENTE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03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G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PE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</w:t>
      </w:r>
      <w:r>
        <w:rPr>
          <w:rFonts w:cs="Calibri" w:hAnsi="Calibri" w:eastAsia="Calibri" w:ascii="Calibri"/>
          <w:spacing w:val="13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STRO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</w:t>
      </w:r>
      <w:r>
        <w:rPr>
          <w:rFonts w:cs="Calibri" w:hAnsi="Calibri" w:eastAsia="Calibri" w:ascii="Calibri"/>
          <w:spacing w:val="1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NTRER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4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8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26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386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 </w:t>
      </w:r>
      <w:r>
        <w:rPr>
          <w:rFonts w:cs="Calibri" w:hAnsi="Calibri" w:eastAsia="Calibri" w:ascii="Calibri"/>
          <w:spacing w:val="1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     </w:t>
      </w:r>
      <w:r>
        <w:rPr>
          <w:rFonts w:cs="Calibri" w:hAnsi="Calibri" w:eastAsia="Calibri" w:ascii="Calibri"/>
          <w:spacing w:val="8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41" w:lineRule="auto" w:line="252"/>
        <w:ind w:left="511" w:right="165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í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h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</w:t>
      </w:r>
      <w:r>
        <w:rPr>
          <w:rFonts w:cs="Calibri" w:hAnsi="Calibri" w:eastAsia="Calibri" w:ascii="Calibri"/>
          <w:spacing w:val="9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,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sectPr>
          <w:type w:val="continuous"/>
          <w:pgSz w:w="15120" w:h="10460" w:orient="landscape"/>
          <w:pgMar w:top="940" w:bottom="280" w:left="280" w:right="560"/>
          <w:cols w:num="6" w:equalWidth="off">
            <w:col w:w="1036" w:space="232"/>
            <w:col w:w="1654" w:space="129"/>
            <w:col w:w="3634" w:space="303"/>
            <w:col w:w="415" w:space="353"/>
            <w:col w:w="4266" w:space="684"/>
            <w:col w:w="1574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-2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right"/>
        <w:spacing w:lineRule="exact" w:line="80"/>
      </w:pPr>
      <w:r>
        <w:rPr>
          <w:rFonts w:cs="Calibri" w:hAnsi="Calibri" w:eastAsia="Calibri" w:ascii="Calibri"/>
          <w:w w:val="98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98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2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4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auto" w:line="251"/>
        <w:ind w:right="146"/>
        <w:sectPr>
          <w:type w:val="continuous"/>
          <w:pgSz w:w="15120" w:h="10460" w:orient="landscape"/>
          <w:pgMar w:top="940" w:bottom="280" w:left="280" w:right="560"/>
          <w:cols w:num="4" w:equalWidth="off">
            <w:col w:w="3370" w:space="3698"/>
            <w:col w:w="256" w:space="5533"/>
            <w:col w:w="167" w:space="193"/>
            <w:col w:w="1063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b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“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”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11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PH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5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-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66" w:right="-42"/>
      </w:pP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6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8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8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</w:t>
      </w:r>
      <w:r>
        <w:rPr>
          <w:rFonts w:cs="Calibri" w:hAnsi="Calibri" w:eastAsia="Calibri" w:ascii="Calibri"/>
          <w:spacing w:val="9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STENTE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</w:t>
      </w:r>
      <w:r>
        <w:rPr>
          <w:rFonts w:cs="Calibri" w:hAnsi="Calibri" w:eastAsia="Calibri" w:ascii="Calibri"/>
          <w:spacing w:val="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RENE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</w:t>
      </w:r>
      <w:r>
        <w:rPr>
          <w:rFonts w:cs="Calibri" w:hAnsi="Calibri" w:eastAsia="Calibri" w:ascii="Calibri"/>
          <w:spacing w:val="1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ENTA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</w:t>
      </w:r>
      <w:r>
        <w:rPr>
          <w:rFonts w:cs="Calibri" w:hAnsi="Calibri" w:eastAsia="Calibri" w:ascii="Calibri"/>
          <w:spacing w:val="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RR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9"/>
          <w:szCs w:val="9"/>
        </w:rPr>
        <w:jc w:val="center"/>
        <w:spacing w:lineRule="exact" w:line="100"/>
        <w:ind w:left="-8" w:right="-8"/>
      </w:pPr>
      <w:r>
        <w:rPr>
          <w:rFonts w:cs="Calibri" w:hAnsi="Calibri" w:eastAsia="Calibri" w:ascii="Calibri"/>
          <w:spacing w:val="1"/>
          <w:w w:val="98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9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9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SERV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9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right="-33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4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br w:type="column"/>
      </w: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26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386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 </w:t>
      </w:r>
      <w:r>
        <w:rPr>
          <w:rFonts w:cs="Calibri" w:hAnsi="Calibri" w:eastAsia="Calibri" w:ascii="Calibri"/>
          <w:spacing w:val="1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     </w:t>
      </w:r>
      <w:r>
        <w:rPr>
          <w:rFonts w:cs="Calibri" w:hAnsi="Calibri" w:eastAsia="Calibri" w:ascii="Calibri"/>
          <w:spacing w:val="8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br w:type="column"/>
      </w: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</w:t>
      </w:r>
      <w:r>
        <w:rPr>
          <w:rFonts w:cs="Calibri" w:hAnsi="Calibri" w:eastAsia="Calibri" w:ascii="Calibri"/>
          <w:spacing w:val="9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,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sectPr>
          <w:pgMar w:header="1237" w:footer="0" w:top="1660" w:bottom="280" w:left="280" w:right="600"/>
          <w:pgSz w:w="15120" w:h="10460" w:orient="landscape"/>
          <w:cols w:num="6" w:equalWidth="off">
            <w:col w:w="2857" w:space="225"/>
            <w:col w:w="403" w:space="98"/>
            <w:col w:w="3101" w:space="303"/>
            <w:col w:w="415" w:space="353"/>
            <w:col w:w="4266" w:space="684"/>
            <w:col w:w="1535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-2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right"/>
        <w:spacing w:before="6"/>
      </w:pPr>
      <w:r>
        <w:rPr>
          <w:rFonts w:cs="Calibri" w:hAnsi="Calibri" w:eastAsia="Calibri" w:ascii="Calibri"/>
          <w:spacing w:val="0"/>
          <w:w w:val="98"/>
          <w:sz w:val="9"/>
          <w:szCs w:val="9"/>
        </w:rPr>
        <w:t>ESC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RES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4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4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4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2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4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auto" w:line="252"/>
        <w:ind w:right="106"/>
        <w:sectPr>
          <w:type w:val="continuous"/>
          <w:pgSz w:w="15120" w:h="10460" w:orient="landscape"/>
          <w:pgMar w:top="940" w:bottom="280" w:left="280" w:right="600"/>
          <w:cols w:num="4" w:equalWidth="off">
            <w:col w:w="3491" w:space="3577"/>
            <w:col w:w="256" w:space="5533"/>
            <w:col w:w="167" w:space="193"/>
            <w:col w:w="1023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b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“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”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before="6" w:lineRule="exact" w:line="200"/>
        <w:sectPr>
          <w:type w:val="continuous"/>
          <w:pgSz w:w="15120" w:h="10460" w:orient="landscape"/>
          <w:pgMar w:top="940" w:bottom="280" w:left="280" w:right="600"/>
        </w:sectPr>
      </w:pPr>
      <w:r>
        <w:rPr>
          <w:sz w:val="20"/>
          <w:szCs w:val="20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left="126" w:right="-33"/>
      </w:pP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-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B</w:t>
      </w:r>
      <w:r>
        <w:rPr>
          <w:rFonts w:cs="Calibri" w:hAnsi="Calibri" w:eastAsia="Calibri" w:ascii="Calibri"/>
          <w:spacing w:val="-4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JEFE</w:t>
      </w:r>
      <w:r>
        <w:rPr>
          <w:rFonts w:cs="Calibri" w:hAnsi="Calibri" w:eastAsia="Calibri" w:ascii="Calibri"/>
          <w:spacing w:val="-4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right="-33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41" w:lineRule="auto" w:line="251"/>
        <w:ind w:left="480" w:right="125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í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h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ectPr>
          <w:type w:val="continuous"/>
          <w:pgSz w:w="15120" w:h="10460" w:orient="landscape"/>
          <w:pgMar w:top="940" w:bottom="280" w:left="280" w:right="600"/>
          <w:cols w:num="5" w:equalWidth="off">
            <w:col w:w="475" w:space="151"/>
            <w:col w:w="440" w:space="5950"/>
            <w:col w:w="366" w:space="762"/>
            <w:col w:w="304" w:space="4291"/>
            <w:col w:w="1501"/>
          </w:cols>
        </w:sectPr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</w:t>
      </w:r>
      <w:r>
        <w:rPr>
          <w:rFonts w:cs="Calibri" w:hAnsi="Calibri" w:eastAsia="Calibri" w:ascii="Calibri"/>
          <w:spacing w:val="9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,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100"/>
        <w:ind w:left="130" w:right="-42"/>
      </w:pP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-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5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3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</w:t>
      </w:r>
      <w:r>
        <w:rPr>
          <w:rFonts w:cs="Calibri" w:hAnsi="Calibri" w:eastAsia="Calibri" w:ascii="Calibri"/>
          <w:spacing w:val="2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EP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RT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ENTO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3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YECEN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</w:t>
      </w:r>
      <w:r>
        <w:rPr>
          <w:rFonts w:cs="Calibri" w:hAnsi="Calibri" w:eastAsia="Calibri" w:ascii="Calibri"/>
          <w:spacing w:val="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RDEN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18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Y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1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</w:t>
      </w:r>
      <w:r>
        <w:rPr>
          <w:rFonts w:cs="Calibri" w:hAnsi="Calibri" w:eastAsia="Calibri" w:ascii="Calibri"/>
          <w:spacing w:val="8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9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                </w:t>
      </w:r>
      <w:r>
        <w:rPr>
          <w:rFonts w:cs="Calibri" w:hAnsi="Calibri" w:eastAsia="Calibri" w:ascii="Calibri"/>
          <w:spacing w:val="7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100"/>
        <w:ind w:right="-42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     </w:t>
      </w:r>
      <w:r>
        <w:rPr>
          <w:rFonts w:cs="Calibri" w:hAnsi="Calibri" w:eastAsia="Calibri" w:ascii="Calibri"/>
          <w:spacing w:val="8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sectPr>
          <w:type w:val="continuous"/>
          <w:pgSz w:w="15120" w:h="10460" w:orient="landscape"/>
          <w:pgMar w:top="940" w:bottom="280" w:left="280" w:right="600"/>
          <w:cols w:num="4" w:equalWidth="off">
            <w:col w:w="6685" w:space="303"/>
            <w:col w:w="814" w:space="358"/>
            <w:col w:w="3863" w:space="684"/>
            <w:col w:w="1533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NISTRA</w:t>
      </w:r>
      <w:r>
        <w:rPr>
          <w:rFonts w:cs="Calibri" w:hAnsi="Calibri" w:eastAsia="Calibri" w:ascii="Calibri"/>
          <w:spacing w:val="15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8"/>
          <w:position w:val="1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98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position w:val="1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8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-2"/>
          <w:w w:val="98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right"/>
        <w:spacing w:lineRule="exact" w:line="80"/>
      </w:pPr>
      <w:r>
        <w:rPr>
          <w:rFonts w:cs="Calibri" w:hAnsi="Calibri" w:eastAsia="Calibri" w:ascii="Calibri"/>
          <w:w w:val="98"/>
          <w:position w:val="1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98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2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4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auto" w:line="251"/>
        <w:ind w:right="106"/>
        <w:sectPr>
          <w:type w:val="continuous"/>
          <w:pgSz w:w="15120" w:h="10460" w:orient="landscape"/>
          <w:pgMar w:top="940" w:bottom="280" w:left="280" w:right="600"/>
          <w:cols w:num="3" w:equalWidth="off">
            <w:col w:w="7324" w:space="5533"/>
            <w:col w:w="167" w:space="193"/>
            <w:col w:w="1023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b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“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”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before="6" w:lineRule="exact" w:line="200"/>
        <w:sectPr>
          <w:type w:val="continuous"/>
          <w:pgSz w:w="15120" w:h="10460" w:orient="landscape"/>
          <w:pgMar w:top="940" w:bottom="280" w:left="280" w:right="600"/>
        </w:sectPr>
      </w:pPr>
      <w:r>
        <w:rPr>
          <w:sz w:val="20"/>
          <w:szCs w:val="20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123" w:right="-33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FD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-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center"/>
        <w:spacing w:lineRule="auto" w:line="251"/>
        <w:ind w:left="-8" w:right="-8" w:firstLine="4"/>
      </w:pPr>
      <w:r>
        <w:rPr>
          <w:rFonts w:cs="Calibri" w:hAnsi="Calibri" w:eastAsia="Calibri" w:ascii="Calibri"/>
          <w:spacing w:val="0"/>
          <w:w w:val="100"/>
          <w:sz w:val="9"/>
          <w:szCs w:val="9"/>
        </w:rPr>
        <w:t>JEFE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EP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RT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ENTO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TR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JO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SE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</w:t>
      </w:r>
      <w:r>
        <w:rPr>
          <w:rFonts w:cs="Calibri" w:hAnsi="Calibri" w:eastAsia="Calibri" w:ascii="Calibri"/>
          <w:spacing w:val="10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SEP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VEDA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</w:t>
      </w:r>
      <w:r>
        <w:rPr>
          <w:rFonts w:cs="Calibri" w:hAnsi="Calibri" w:eastAsia="Calibri" w:ascii="Calibri"/>
          <w:spacing w:val="9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FE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X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auto" w:line="251"/>
        <w:ind w:left="154" w:right="-16" w:hanging="154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6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6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9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9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7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26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60"/>
        <w:ind w:right="-33"/>
      </w:pPr>
      <w:r>
        <w:rPr>
          <w:rFonts w:cs="Calibri" w:hAnsi="Calibri" w:eastAsia="Calibri" w:ascii="Calibri"/>
          <w:spacing w:val="0"/>
          <w:w w:val="97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120"/>
        <w:ind w:right="-42"/>
      </w:pP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-4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41" w:lineRule="auto" w:line="251"/>
        <w:ind w:left="511" w:right="125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í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h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</w:t>
      </w:r>
      <w:r>
        <w:rPr>
          <w:rFonts w:cs="Calibri" w:hAnsi="Calibri" w:eastAsia="Calibri" w:ascii="Calibri"/>
          <w:spacing w:val="9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,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60"/>
        <w:sectPr>
          <w:type w:val="continuous"/>
          <w:pgSz w:w="15120" w:h="10460" w:orient="landscape"/>
          <w:pgMar w:top="940" w:bottom="280" w:left="280" w:right="600"/>
          <w:cols w:num="9" w:equalWidth="off">
            <w:col w:w="477" w:space="60"/>
            <w:col w:w="616" w:space="157"/>
            <w:col w:w="1489" w:space="285"/>
            <w:col w:w="403" w:space="98"/>
            <w:col w:w="3101" w:space="303"/>
            <w:col w:w="415" w:space="353"/>
            <w:col w:w="690" w:space="342"/>
            <w:col w:w="3234" w:space="684"/>
            <w:col w:w="1533"/>
          </w:cols>
        </w:sectPr>
      </w:pP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NISTRA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8"/>
          <w:position w:val="-2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8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position w:val="-2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98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8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-2"/>
          <w:w w:val="98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30" w:right="-33"/>
      </w:pP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-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6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8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67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-5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auto" w:line="251"/>
        <w:ind w:right="-16" w:firstLine="74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STEN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SERV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left="7" w:right="-28"/>
      </w:pPr>
      <w:r>
        <w:rPr>
          <w:rFonts w:cs="Calibri" w:hAnsi="Calibri" w:eastAsia="Calibri" w:ascii="Calibri"/>
          <w:spacing w:val="0"/>
          <w:w w:val="100"/>
          <w:sz w:val="9"/>
          <w:szCs w:val="9"/>
        </w:rPr>
        <w:t>ESC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 w:lineRule="auto" w:line="251"/>
        <w:ind w:right="106"/>
        <w:sectPr>
          <w:type w:val="continuous"/>
          <w:pgSz w:w="15120" w:h="10460" w:orient="landscape"/>
          <w:pgMar w:top="940" w:bottom="280" w:left="280" w:right="600"/>
          <w:cols w:num="7" w:equalWidth="off">
            <w:col w:w="468" w:space="150"/>
            <w:col w:w="455" w:space="2024"/>
            <w:col w:w="375" w:space="3596"/>
            <w:col w:w="256" w:space="836"/>
            <w:col w:w="270" w:space="4427"/>
            <w:col w:w="167" w:space="193"/>
            <w:col w:w="1023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b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“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”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before="6" w:lineRule="exact" w:line="200"/>
        <w:sectPr>
          <w:type w:val="continuous"/>
          <w:pgSz w:w="15120" w:h="10460" w:orient="landscape"/>
          <w:pgMar w:top="940" w:bottom="280" w:left="280" w:right="600"/>
        </w:sectPr>
      </w:pPr>
      <w:r>
        <w:rPr>
          <w:sz w:val="20"/>
          <w:szCs w:val="20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11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PH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5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-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66" w:right="-42"/>
      </w:pP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8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3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</w:t>
      </w:r>
      <w:r>
        <w:rPr>
          <w:rFonts w:cs="Calibri" w:hAnsi="Calibri" w:eastAsia="Calibri" w:ascii="Calibri"/>
          <w:spacing w:val="9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STENTE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RTHA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36" w:right="-42"/>
      </w:pP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FE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  </w:t>
      </w:r>
      <w:r>
        <w:rPr>
          <w:rFonts w:cs="Calibri" w:hAnsi="Calibri" w:eastAsia="Calibri" w:ascii="Calibri"/>
          <w:spacing w:val="9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STA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26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386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 </w:t>
      </w:r>
      <w:r>
        <w:rPr>
          <w:rFonts w:cs="Calibri" w:hAnsi="Calibri" w:eastAsia="Calibri" w:ascii="Calibri"/>
          <w:spacing w:val="1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     </w:t>
      </w:r>
      <w:r>
        <w:rPr>
          <w:rFonts w:cs="Calibri" w:hAnsi="Calibri" w:eastAsia="Calibri" w:ascii="Calibri"/>
          <w:spacing w:val="8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41" w:lineRule="auto" w:line="251"/>
        <w:ind w:left="511" w:right="125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í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h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</w:t>
      </w:r>
      <w:r>
        <w:rPr>
          <w:rFonts w:cs="Calibri" w:hAnsi="Calibri" w:eastAsia="Calibri" w:ascii="Calibri"/>
          <w:spacing w:val="9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,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sectPr>
          <w:type w:val="continuous"/>
          <w:pgSz w:w="15120" w:h="10460" w:orient="landscape"/>
          <w:pgMar w:top="940" w:bottom="280" w:left="280" w:right="600"/>
          <w:cols w:num="6" w:equalWidth="off">
            <w:col w:w="1036" w:space="297"/>
            <w:col w:w="1516" w:space="203"/>
            <w:col w:w="3634" w:space="303"/>
            <w:col w:w="415" w:space="353"/>
            <w:col w:w="4266" w:space="684"/>
            <w:col w:w="1533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-2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right"/>
        <w:spacing w:lineRule="exact" w:line="80"/>
      </w:pPr>
      <w:r>
        <w:rPr>
          <w:rFonts w:cs="Calibri" w:hAnsi="Calibri" w:eastAsia="Calibri" w:ascii="Calibri"/>
          <w:w w:val="98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98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2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4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auto" w:line="251"/>
        <w:ind w:right="106"/>
        <w:sectPr>
          <w:type w:val="continuous"/>
          <w:pgSz w:w="15120" w:h="10460" w:orient="landscape"/>
          <w:pgMar w:top="940" w:bottom="280" w:left="280" w:right="600"/>
          <w:cols w:num="4" w:equalWidth="off">
            <w:col w:w="3370" w:space="3698"/>
            <w:col w:w="256" w:space="5533"/>
            <w:col w:w="167" w:space="193"/>
            <w:col w:w="1023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b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“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”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41" w:lineRule="auto" w:line="251"/>
        <w:ind w:left="166" w:right="13775" w:hanging="55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PH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5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-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8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3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41" w:lineRule="auto" w:line="251"/>
        <w:ind w:left="13217" w:right="165"/>
      </w:pPr>
      <w:r>
        <w:pict>
          <v:shape type="#_x0000_t202" style="position:absolute;margin-left:44.584pt;margin-top:-66.2253pt;width:677.792pt;height:60.55pt;mso-position-horizontal-relative:page;mso-position-vertical-relative:paragraph;z-index:-1055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02" w:hRule="exact"/>
                    </w:trPr>
                    <w:tc>
                      <w:tcPr>
                        <w:tcW w:w="11752" w:type="dxa"/>
                        <w:gridSpan w:val="19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 w:lineRule="exact" w:line="120"/>
                          <w:ind w:left="24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                                                                                                                                                   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           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37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5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STENTE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9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8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8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NISTRA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8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9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ERTO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4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4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77" w:right="-3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                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-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                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position w:val="-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center"/>
                          <w:spacing w:lineRule="exact" w:line="100"/>
                          <w:ind w:left="133" w:right="14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80140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6678465800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8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16690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34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NISTRA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9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5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VA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4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VA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20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“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”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23.56pt;margin-top:36.2447pt;width:698.816pt;height:56.86pt;mso-position-horizontal-relative:page;mso-position-vertical-relative:paragraph;z-index:-1055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128" w:hRule="exact"/>
                    </w:trPr>
                    <w:tc>
                      <w:tcPr>
                        <w:tcW w:w="12173" w:type="dxa"/>
                        <w:gridSpan w:val="19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7" w:lineRule="exact" w:line="120"/>
                          <w:ind w:left="48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               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                                            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-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                                                                                                                                                   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           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7"/>
                          <w:ind w:left="37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7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2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797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93" w:right="-11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NISTR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   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NE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3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YR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      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position w:val="-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ENTA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5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TER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1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NISTRA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8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9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ERTO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4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4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77" w:right="-3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                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-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                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position w:val="-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center"/>
                          <w:spacing w:lineRule="exact" w:line="100"/>
                          <w:ind w:left="133" w:right="14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80140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6678465800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8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16690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34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NISTRA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9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2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center"/>
                          <w:spacing w:lineRule="exact" w:line="100"/>
                          <w:ind w:left="328" w:right="6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6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VA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4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VA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3004" w:type="dxa"/>
                        <w:gridSpan w:val="20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3004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3004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“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3004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3004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”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tcW w:w="13004" w:type="dxa"/>
                        <w:gridSpan w:val="20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í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h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  <w:sectPr>
          <w:pgMar w:header="1237" w:footer="0" w:top="1660" w:bottom="280" w:left="280" w:right="560"/>
          <w:pgSz w:w="15120" w:h="10460" w:orient="landscape"/>
        </w:sectPr>
      </w:pPr>
      <w:r>
        <w:rPr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678"/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X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60"/>
        <w:ind w:left="255" w:right="-33"/>
      </w:pP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</w:t>
      </w:r>
      <w:r>
        <w:rPr>
          <w:rFonts w:cs="Calibri" w:hAnsi="Calibri" w:eastAsia="Calibri" w:ascii="Calibri"/>
          <w:spacing w:val="2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NISTR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right="-33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THRA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BB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G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NEZ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</w:t>
      </w:r>
      <w:r>
        <w:rPr>
          <w:rFonts w:cs="Calibri" w:hAnsi="Calibri" w:eastAsia="Calibri" w:ascii="Calibri"/>
          <w:spacing w:val="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</w:t>
      </w:r>
      <w:r>
        <w:rPr>
          <w:rFonts w:cs="Calibri" w:hAnsi="Calibri" w:eastAsia="Calibri" w:ascii="Calibri"/>
          <w:spacing w:val="8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8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7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26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60"/>
        <w:ind w:right="-33"/>
      </w:pPr>
      <w:r>
        <w:rPr>
          <w:rFonts w:cs="Calibri" w:hAnsi="Calibri" w:eastAsia="Calibri" w:ascii="Calibri"/>
          <w:spacing w:val="0"/>
          <w:w w:val="97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120"/>
        <w:ind w:right="-42"/>
      </w:pP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-4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41" w:lineRule="auto" w:line="251"/>
        <w:ind w:left="511" w:right="165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í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h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</w:t>
      </w:r>
      <w:r>
        <w:rPr>
          <w:rFonts w:cs="Calibri" w:hAnsi="Calibri" w:eastAsia="Calibri" w:ascii="Calibri"/>
          <w:spacing w:val="9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,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60"/>
        <w:sectPr>
          <w:type w:val="continuous"/>
          <w:pgSz w:w="15120" w:h="10460" w:orient="landscape"/>
          <w:pgMar w:top="940" w:bottom="280" w:left="280" w:right="560"/>
          <w:cols w:num="7" w:equalWidth="off">
            <w:col w:w="1134" w:space="213"/>
            <w:col w:w="297" w:space="253"/>
            <w:col w:w="4788" w:space="303"/>
            <w:col w:w="415" w:space="353"/>
            <w:col w:w="690" w:space="342"/>
            <w:col w:w="3234" w:space="684"/>
            <w:col w:w="1574"/>
          </w:cols>
        </w:sectPr>
      </w:pP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NISTRA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8"/>
          <w:position w:val="-2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8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position w:val="-2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98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8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-2"/>
          <w:w w:val="98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140"/>
        <w:ind w:left="815" w:right="-42"/>
      </w:pP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         </w:t>
      </w:r>
      <w:r>
        <w:rPr>
          <w:rFonts w:cs="Calibri" w:hAnsi="Calibri" w:eastAsia="Calibri" w:ascii="Calibri"/>
          <w:spacing w:val="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5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5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5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5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5"/>
          <w:sz w:val="9"/>
          <w:szCs w:val="9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 w:lineRule="auto" w:line="251"/>
        <w:ind w:right="146"/>
        <w:sectPr>
          <w:type w:val="continuous"/>
          <w:pgSz w:w="15120" w:h="10460" w:orient="landscape"/>
          <w:pgMar w:top="940" w:bottom="280" w:left="280" w:right="560"/>
          <w:cols w:num="5" w:equalWidth="off">
            <w:col w:w="1665" w:space="5403"/>
            <w:col w:w="256" w:space="836"/>
            <w:col w:w="270" w:space="4427"/>
            <w:col w:w="167" w:space="193"/>
            <w:col w:w="1063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b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“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”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before="6" w:lineRule="exact" w:line="200"/>
        <w:sectPr>
          <w:type w:val="continuous"/>
          <w:pgSz w:w="15120" w:h="10460" w:orient="landscape"/>
          <w:pgMar w:top="940" w:bottom="280" w:left="280" w:right="560"/>
        </w:sectPr>
      </w:pPr>
      <w:r>
        <w:rPr>
          <w:sz w:val="20"/>
          <w:szCs w:val="20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11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PH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5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-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66" w:right="-42"/>
      </w:pP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7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</w:t>
      </w:r>
      <w:r>
        <w:rPr>
          <w:rFonts w:cs="Calibri" w:hAnsi="Calibri" w:eastAsia="Calibri" w:ascii="Calibri"/>
          <w:spacing w:val="9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STENTE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</w:t>
      </w:r>
      <w:r>
        <w:rPr>
          <w:rFonts w:cs="Calibri" w:hAnsi="Calibri" w:eastAsia="Calibri" w:ascii="Calibri"/>
          <w:spacing w:val="1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2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VERA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TR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9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9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9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26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386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 </w:t>
      </w:r>
      <w:r>
        <w:rPr>
          <w:rFonts w:cs="Calibri" w:hAnsi="Calibri" w:eastAsia="Calibri" w:ascii="Calibri"/>
          <w:spacing w:val="1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     </w:t>
      </w:r>
      <w:r>
        <w:rPr>
          <w:rFonts w:cs="Calibri" w:hAnsi="Calibri" w:eastAsia="Calibri" w:ascii="Calibri"/>
          <w:spacing w:val="8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41" w:lineRule="auto" w:line="251"/>
        <w:ind w:left="511" w:right="165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í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h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</w:t>
      </w:r>
      <w:r>
        <w:rPr>
          <w:rFonts w:cs="Calibri" w:hAnsi="Calibri" w:eastAsia="Calibri" w:ascii="Calibri"/>
          <w:spacing w:val="9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,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sectPr>
          <w:type w:val="continuous"/>
          <w:pgSz w:w="15120" w:h="10460" w:orient="landscape"/>
          <w:pgMar w:top="940" w:bottom="280" w:left="280" w:right="560"/>
          <w:cols w:num="5" w:equalWidth="off">
            <w:col w:w="2839" w:space="212"/>
            <w:col w:w="3634" w:space="303"/>
            <w:col w:w="415" w:space="353"/>
            <w:col w:w="4266" w:space="684"/>
            <w:col w:w="1574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-2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right"/>
        <w:spacing w:lineRule="exact" w:line="80"/>
      </w:pPr>
      <w:r>
        <w:rPr>
          <w:rFonts w:cs="Calibri" w:hAnsi="Calibri" w:eastAsia="Calibri" w:ascii="Calibri"/>
          <w:w w:val="98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98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2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4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auto" w:line="251"/>
        <w:ind w:right="146"/>
        <w:sectPr>
          <w:type w:val="continuous"/>
          <w:pgSz w:w="15120" w:h="10460" w:orient="landscape"/>
          <w:pgMar w:top="940" w:bottom="280" w:left="280" w:right="560"/>
          <w:cols w:num="4" w:equalWidth="off">
            <w:col w:w="3370" w:space="3698"/>
            <w:col w:w="256" w:space="5533"/>
            <w:col w:w="167" w:space="193"/>
            <w:col w:w="1063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b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“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”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auto" w:line="251"/>
        <w:ind w:left="536" w:right="-16" w:firstLine="173"/>
      </w:pPr>
      <w:r>
        <w:rPr>
          <w:rFonts w:cs="Calibri" w:hAnsi="Calibri" w:eastAsia="Calibri" w:ascii="Calibri"/>
          <w:spacing w:val="0"/>
          <w:w w:val="100"/>
          <w:sz w:val="9"/>
          <w:szCs w:val="9"/>
        </w:rPr>
        <w:t>JEFE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EP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ENTO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sectPr>
          <w:pgMar w:header="0" w:footer="0" w:top="940" w:bottom="280" w:left="280" w:right="560"/>
          <w:headerReference w:type="default" r:id="rId10"/>
          <w:pgSz w:w="15120" w:h="10460" w:orient="landscape"/>
          <w:cols w:num="5" w:equalWidth="off">
            <w:col w:w="1152" w:space="1930"/>
            <w:col w:w="403" w:space="3529"/>
            <w:col w:w="366" w:space="4840"/>
            <w:col w:w="409" w:space="107"/>
            <w:col w:w="1544"/>
          </w:cols>
        </w:sectPr>
      </w:pP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23" w:right="-33"/>
      </w:pP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FD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-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60"/>
        <w:ind w:left="130" w:right="-25"/>
      </w:pP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-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5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5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4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7" w:right="-26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3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RS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60"/>
        <w:ind w:right="-33"/>
      </w:pPr>
      <w:r>
        <w:rPr>
          <w:rFonts w:cs="Calibri" w:hAnsi="Calibri" w:eastAsia="Calibri" w:ascii="Calibri"/>
          <w:spacing w:val="1"/>
          <w:w w:val="98"/>
          <w:position w:val="-2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8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position w:val="-2"/>
          <w:sz w:val="9"/>
          <w:szCs w:val="9"/>
        </w:rPr>
        <w:t>TER</w:t>
      </w:r>
      <w:r>
        <w:rPr>
          <w:rFonts w:cs="Calibri" w:hAnsi="Calibri" w:eastAsia="Calibri" w:ascii="Calibri"/>
          <w:spacing w:val="-1"/>
          <w:w w:val="98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8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98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98"/>
          <w:position w:val="-2"/>
          <w:sz w:val="9"/>
          <w:szCs w:val="9"/>
        </w:rPr>
        <w:t>ES</w:t>
      </w:r>
      <w:r>
        <w:rPr>
          <w:rFonts w:cs="Calibri" w:hAnsi="Calibri" w:eastAsia="Calibri" w:ascii="Calibri"/>
          <w:spacing w:val="0"/>
          <w:w w:val="98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/>
        <w:ind w:right="-33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</w:t>
      </w:r>
      <w:r>
        <w:rPr>
          <w:rFonts w:cs="Calibri" w:hAnsi="Calibri" w:eastAsia="Calibri" w:ascii="Calibri"/>
          <w:spacing w:val="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RRETE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</w:t>
      </w:r>
      <w:r>
        <w:rPr>
          <w:rFonts w:cs="Calibri" w:hAnsi="Calibri" w:eastAsia="Calibri" w:ascii="Calibri"/>
          <w:spacing w:val="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EYVA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/>
        <w:ind w:right="-33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4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4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8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120"/>
        <w:ind w:right="-42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4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4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4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4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4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4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4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4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40"/>
        <w:ind w:left="403"/>
      </w:pP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/>
        <w:sectPr>
          <w:type w:val="continuous"/>
          <w:pgSz w:w="15120" w:h="10460" w:orient="landscape"/>
          <w:pgMar w:top="940" w:bottom="280" w:left="280" w:right="560"/>
          <w:cols w:num="8" w:equalWidth="off">
            <w:col w:w="477" w:space="110"/>
            <w:col w:w="519" w:space="266"/>
            <w:col w:w="1444" w:space="236"/>
            <w:col w:w="3634" w:space="303"/>
            <w:col w:w="415" w:space="353"/>
            <w:col w:w="690" w:space="342"/>
            <w:col w:w="3234" w:space="170"/>
            <w:col w:w="2087"/>
          </w:cols>
        </w:sectPr>
      </w:pPr>
      <w:r>
        <w:br w:type="column"/>
      </w:r>
      <w:hyperlink r:id="rId11">
        <w:r>
          <w:rPr>
            <w:rFonts w:cs="Calibri" w:hAnsi="Calibri" w:eastAsia="Calibri" w:ascii="Calibri"/>
            <w:spacing w:val="0"/>
            <w:w w:val="100"/>
            <w:sz w:val="9"/>
            <w:szCs w:val="9"/>
          </w:rPr>
          <w:t>@</w:t>
        </w:r>
        <w:r>
          <w:rPr>
            <w:rFonts w:cs="Calibri" w:hAnsi="Calibri" w:eastAsia="Calibri" w:ascii="Calibri"/>
            <w:spacing w:val="-1"/>
            <w:w w:val="100"/>
            <w:sz w:val="9"/>
            <w:szCs w:val="9"/>
          </w:rPr>
          <w:t>u</w:t>
        </w:r>
        <w:r>
          <w:rPr>
            <w:rFonts w:cs="Calibri" w:hAnsi="Calibri" w:eastAsia="Calibri" w:ascii="Calibri"/>
            <w:spacing w:val="-1"/>
            <w:w w:val="100"/>
            <w:sz w:val="9"/>
            <w:szCs w:val="9"/>
          </w:rPr>
          <w:t>n</w:t>
        </w:r>
        <w:r>
          <w:rPr>
            <w:rFonts w:cs="Calibri" w:hAnsi="Calibri" w:eastAsia="Calibri" w:ascii="Calibri"/>
            <w:spacing w:val="-1"/>
            <w:w w:val="100"/>
            <w:sz w:val="9"/>
            <w:szCs w:val="9"/>
          </w:rPr>
          <w:t>i</w:t>
        </w:r>
        <w:r>
          <w:rPr>
            <w:rFonts w:cs="Calibri" w:hAnsi="Calibri" w:eastAsia="Calibri" w:ascii="Calibri"/>
            <w:spacing w:val="-1"/>
            <w:w w:val="100"/>
            <w:sz w:val="9"/>
            <w:szCs w:val="9"/>
          </w:rPr>
          <w:t>p</w:t>
        </w:r>
        <w:r>
          <w:rPr>
            <w:rFonts w:cs="Calibri" w:hAnsi="Calibri" w:eastAsia="Calibri" w:ascii="Calibri"/>
            <w:spacing w:val="1"/>
            <w:w w:val="100"/>
            <w:sz w:val="9"/>
            <w:szCs w:val="9"/>
          </w:rPr>
          <w:t>o</w:t>
        </w:r>
        <w:r>
          <w:rPr>
            <w:rFonts w:cs="Calibri" w:hAnsi="Calibri" w:eastAsia="Calibri" w:ascii="Calibri"/>
            <w:spacing w:val="-1"/>
            <w:w w:val="100"/>
            <w:sz w:val="9"/>
            <w:szCs w:val="9"/>
          </w:rPr>
          <w:t>l</w:t>
        </w:r>
        <w:r>
          <w:rPr>
            <w:rFonts w:cs="Calibri" w:hAnsi="Calibri" w:eastAsia="Calibri" w:ascii="Calibri"/>
            <w:spacing w:val="-1"/>
            <w:w w:val="100"/>
            <w:sz w:val="9"/>
            <w:szCs w:val="9"/>
          </w:rPr>
          <w:t>s</w:t>
        </w:r>
        <w:r>
          <w:rPr>
            <w:rFonts w:cs="Calibri" w:hAnsi="Calibri" w:eastAsia="Calibri" w:ascii="Calibri"/>
            <w:spacing w:val="-1"/>
            <w:w w:val="100"/>
            <w:sz w:val="9"/>
            <w:szCs w:val="9"/>
          </w:rPr>
          <w:t>i</w:t>
        </w:r>
        <w:r>
          <w:rPr>
            <w:rFonts w:cs="Calibri" w:hAnsi="Calibri" w:eastAsia="Calibri" w:ascii="Calibri"/>
            <w:spacing w:val="-1"/>
            <w:w w:val="100"/>
            <w:sz w:val="9"/>
            <w:szCs w:val="9"/>
          </w:rPr>
          <w:t>n</w:t>
        </w:r>
        <w:r>
          <w:rPr>
            <w:rFonts w:cs="Calibri" w:hAnsi="Calibri" w:eastAsia="Calibri" w:ascii="Calibri"/>
            <w:spacing w:val="1"/>
            <w:w w:val="100"/>
            <w:sz w:val="9"/>
            <w:szCs w:val="9"/>
          </w:rPr>
          <w:t>a</w:t>
        </w:r>
        <w:r>
          <w:rPr>
            <w:rFonts w:cs="Calibri" w:hAnsi="Calibri" w:eastAsia="Calibri" w:ascii="Calibri"/>
            <w:spacing w:val="0"/>
            <w:w w:val="100"/>
            <w:sz w:val="9"/>
            <w:szCs w:val="9"/>
          </w:rPr>
          <w:t>l</w:t>
        </w:r>
      </w:hyperlink>
      <w:r>
        <w:rPr>
          <w:rFonts w:cs="Calibri" w:hAnsi="Calibri" w:eastAsia="Calibri" w:ascii="Calibri"/>
          <w:spacing w:val="2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 w:lineRule="auto" w:line="251"/>
        <w:ind w:left="635" w:right="-16" w:firstLine="24"/>
      </w:pPr>
      <w:r>
        <w:rPr>
          <w:rFonts w:cs="Calibri" w:hAnsi="Calibri" w:eastAsia="Calibri" w:ascii="Calibri"/>
          <w:spacing w:val="0"/>
          <w:w w:val="100"/>
          <w:sz w:val="9"/>
          <w:szCs w:val="9"/>
        </w:rPr>
        <w:t>SERV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G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ENER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.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.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x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sectPr>
          <w:type w:val="continuous"/>
          <w:pgSz w:w="15120" w:h="10460" w:orient="landscape"/>
          <w:pgMar w:top="940" w:bottom="280" w:left="280" w:right="560"/>
          <w:cols w:num="5" w:equalWidth="off">
            <w:col w:w="1055" w:space="2147"/>
            <w:col w:w="167" w:space="3698"/>
            <w:col w:w="256" w:space="4911"/>
            <w:col w:w="380" w:space="242"/>
            <w:col w:w="1424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auto" w:line="251"/>
        <w:ind w:left="166" w:right="-16" w:hanging="55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PH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5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-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6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9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8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auto" w:line="251"/>
        <w:ind w:right="165"/>
        <w:sectPr>
          <w:type w:val="continuous"/>
          <w:pgSz w:w="15120" w:h="10460" w:orient="landscape"/>
          <w:pgMar w:top="940" w:bottom="280" w:left="280" w:right="560"/>
          <w:cols w:num="2" w:equalWidth="off">
            <w:col w:w="489" w:space="12728"/>
            <w:col w:w="1063"/>
          </w:cols>
        </w:sectPr>
      </w:pPr>
      <w:r>
        <w:pict>
          <v:shape type="#_x0000_t202" style="position:absolute;margin-left:44.584pt;margin-top:34.1947pt;width:677.792pt;height:56.87pt;mso-position-horizontal-relative:page;mso-position-vertical-relative:paragraph;z-index:-1055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129" w:hRule="exact"/>
                    </w:trPr>
                    <w:tc>
                      <w:tcPr>
                        <w:tcW w:w="2327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"/>
                          <w:ind w:left="14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"/>
                          <w:ind w:left="1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right"/>
                          <w:spacing w:before="65" w:lineRule="exact" w:line="60"/>
                          <w:ind w:right="-2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-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-3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-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-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-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65" w:lineRule="exact" w:line="6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3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"/>
                          <w:ind w:left="37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5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STENTE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2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0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5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NISTRA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8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9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ERTO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4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4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77" w:right="-3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                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-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                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position w:val="-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center"/>
                          <w:spacing w:lineRule="exact" w:line="100"/>
                          <w:ind w:left="133" w:right="14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80140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6678465800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8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16690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34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NISTRA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9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5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6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VA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4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VA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20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“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”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í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h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5120" w:h="10460" w:orient="landscape"/>
          <w:pgMar w:top="940" w:bottom="280" w:left="280" w:right="56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left="231" w:right="-33"/>
      </w:pP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99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 </w:t>
      </w:r>
      <w:r>
        <w:rPr>
          <w:rFonts w:cs="Calibri" w:hAnsi="Calibri" w:eastAsia="Calibri" w:ascii="Calibri"/>
          <w:spacing w:val="18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ED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</w:t>
      </w:r>
      <w:r>
        <w:rPr>
          <w:rFonts w:cs="Calibri" w:hAnsi="Calibri" w:eastAsia="Calibri" w:ascii="Calibri"/>
          <w:spacing w:val="6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BEL</w:t>
      </w:r>
      <w:r>
        <w:rPr>
          <w:rFonts w:cs="Calibri" w:hAnsi="Calibri" w:eastAsia="Calibri" w:ascii="Calibri"/>
          <w:spacing w:val="-4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BED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</w:t>
      </w:r>
      <w:r>
        <w:rPr>
          <w:rFonts w:cs="Calibri" w:hAnsi="Calibri" w:eastAsia="Calibri" w:ascii="Calibri"/>
          <w:spacing w:val="9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B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RQ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EZ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</w:t>
      </w:r>
      <w:r>
        <w:rPr>
          <w:rFonts w:cs="Calibri" w:hAnsi="Calibri" w:eastAsia="Calibri" w:ascii="Calibri"/>
          <w:spacing w:val="17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X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auto" w:line="251"/>
        <w:ind w:left="154" w:right="-16" w:hanging="154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8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26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60"/>
        <w:ind w:right="-33"/>
      </w:pPr>
      <w:r>
        <w:rPr>
          <w:rFonts w:cs="Calibri" w:hAnsi="Calibri" w:eastAsia="Calibri" w:ascii="Calibri"/>
          <w:spacing w:val="0"/>
          <w:w w:val="97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120"/>
        <w:ind w:right="-42"/>
      </w:pP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-4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41" w:lineRule="auto" w:line="251"/>
        <w:ind w:left="511" w:right="165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í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h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</w:t>
      </w:r>
      <w:r>
        <w:rPr>
          <w:rFonts w:cs="Calibri" w:hAnsi="Calibri" w:eastAsia="Calibri" w:ascii="Calibri"/>
          <w:spacing w:val="9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,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60"/>
        <w:sectPr>
          <w:type w:val="continuous"/>
          <w:pgSz w:w="15120" w:h="10460" w:orient="landscape"/>
          <w:pgMar w:top="940" w:bottom="280" w:left="280" w:right="560"/>
          <w:cols w:num="7" w:equalWidth="off">
            <w:col w:w="2863" w:space="219"/>
            <w:col w:w="403" w:space="98"/>
            <w:col w:w="3101" w:space="303"/>
            <w:col w:w="415" w:space="353"/>
            <w:col w:w="690" w:space="342"/>
            <w:col w:w="3234" w:space="684"/>
            <w:col w:w="1575"/>
          </w:cols>
        </w:sectPr>
      </w:pP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NISTRA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8"/>
          <w:position w:val="-2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8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position w:val="-2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98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8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-2"/>
          <w:w w:val="98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right"/>
        <w:spacing w:lineRule="exact" w:line="80"/>
        <w:ind w:right="19"/>
      </w:pPr>
      <w:r>
        <w:rPr>
          <w:rFonts w:cs="Calibri" w:hAnsi="Calibri" w:eastAsia="Calibri" w:ascii="Calibri"/>
          <w:w w:val="98"/>
          <w:position w:val="1"/>
          <w:sz w:val="9"/>
          <w:szCs w:val="9"/>
        </w:rPr>
        <w:t>SERV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9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right"/>
        <w:spacing w:before="5"/>
      </w:pPr>
      <w:r>
        <w:rPr>
          <w:rFonts w:cs="Calibri" w:hAnsi="Calibri" w:eastAsia="Calibri" w:ascii="Calibri"/>
          <w:spacing w:val="0"/>
          <w:w w:val="98"/>
          <w:sz w:val="9"/>
          <w:szCs w:val="9"/>
        </w:rPr>
        <w:t>ESC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RES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 w:lineRule="auto" w:line="251"/>
        <w:ind w:right="146"/>
        <w:sectPr>
          <w:type w:val="continuous"/>
          <w:pgSz w:w="15120" w:h="10460" w:orient="landscape"/>
          <w:pgMar w:top="940" w:bottom="280" w:left="280" w:right="560"/>
          <w:cols w:num="5" w:equalWidth="off">
            <w:col w:w="3491" w:space="3577"/>
            <w:col w:w="256" w:space="836"/>
            <w:col w:w="270" w:space="4427"/>
            <w:col w:w="167" w:space="193"/>
            <w:col w:w="1063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b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“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”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before="6" w:lineRule="exact" w:line="200"/>
        <w:sectPr>
          <w:type w:val="continuous"/>
          <w:pgSz w:w="15120" w:h="10460" w:orient="landscape"/>
          <w:pgMar w:top="940" w:bottom="280" w:left="280" w:right="560"/>
        </w:sectPr>
      </w:pPr>
      <w:r>
        <w:rPr>
          <w:sz w:val="20"/>
          <w:szCs w:val="20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678"/>
      </w:pPr>
      <w:r>
        <w:pict>
          <v:shape type="#_x0000_t202" style="position:absolute;margin-left:25.56pt;margin-top:3.83467pt;width:6.83775pt;height:4.44pt;mso-position-horizontal-relative:page;mso-position-vertical-relative:paragraph;z-index:-1055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9"/>
                      <w:szCs w:val="9"/>
                    </w:rPr>
                    <w:jc w:val="left"/>
                    <w:spacing w:lineRule="exact" w:line="80"/>
                    <w:ind w:right="-3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9"/>
                      <w:szCs w:val="9"/>
                    </w:rPr>
                    <w:t>384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9"/>
                      <w:szCs w:val="9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X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534" w:right="-42"/>
      </w:pP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NSTR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VO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</w:t>
      </w:r>
      <w:r>
        <w:rPr>
          <w:rFonts w:cs="Calibri" w:hAnsi="Calibri" w:eastAsia="Calibri" w:ascii="Calibri"/>
          <w:spacing w:val="12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BA</w:t>
      </w:r>
      <w:r>
        <w:rPr>
          <w:rFonts w:cs="Calibri" w:hAnsi="Calibri" w:eastAsia="Calibri" w:ascii="Calibri"/>
          <w:spacing w:val="-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YA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</w:t>
      </w:r>
      <w:r>
        <w:rPr>
          <w:rFonts w:cs="Calibri" w:hAnsi="Calibri" w:eastAsia="Calibri" w:ascii="Calibri"/>
          <w:spacing w:val="2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G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</w:t>
      </w:r>
      <w:r>
        <w:rPr>
          <w:rFonts w:cs="Calibri" w:hAnsi="Calibri" w:eastAsia="Calibri" w:ascii="Calibri"/>
          <w:spacing w:val="1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PEZ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26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386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 </w:t>
      </w:r>
      <w:r>
        <w:rPr>
          <w:rFonts w:cs="Calibri" w:hAnsi="Calibri" w:eastAsia="Calibri" w:ascii="Calibri"/>
          <w:spacing w:val="1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     </w:t>
      </w:r>
      <w:r>
        <w:rPr>
          <w:rFonts w:cs="Calibri" w:hAnsi="Calibri" w:eastAsia="Calibri" w:ascii="Calibri"/>
          <w:spacing w:val="8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41" w:lineRule="auto" w:line="251"/>
        <w:ind w:left="511" w:right="165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í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h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</w:t>
      </w:r>
      <w:r>
        <w:rPr>
          <w:rFonts w:cs="Calibri" w:hAnsi="Calibri" w:eastAsia="Calibri" w:ascii="Calibri"/>
          <w:spacing w:val="9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,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sectPr>
          <w:type w:val="continuous"/>
          <w:pgSz w:w="15120" w:h="10460" w:orient="landscape"/>
          <w:pgMar w:top="940" w:bottom="280" w:left="280" w:right="560"/>
          <w:cols w:num="5" w:equalWidth="off">
            <w:col w:w="2818" w:space="234"/>
            <w:col w:w="3634" w:space="303"/>
            <w:col w:w="415" w:space="353"/>
            <w:col w:w="4266" w:space="684"/>
            <w:col w:w="1573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-2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right"/>
        <w:spacing w:lineRule="exact" w:line="80"/>
      </w:pPr>
      <w:r>
        <w:rPr>
          <w:rFonts w:cs="Calibri" w:hAnsi="Calibri" w:eastAsia="Calibri" w:ascii="Calibri"/>
          <w:w w:val="98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98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2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4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auto" w:line="251"/>
        <w:ind w:right="146"/>
        <w:sectPr>
          <w:type w:val="continuous"/>
          <w:pgSz w:w="15120" w:h="10460" w:orient="landscape"/>
          <w:pgMar w:top="940" w:bottom="280" w:left="280" w:right="560"/>
          <w:cols w:num="4" w:equalWidth="off">
            <w:col w:w="3370" w:space="3698"/>
            <w:col w:w="256" w:space="5533"/>
            <w:col w:w="167" w:space="193"/>
            <w:col w:w="1063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b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“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”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9"/>
          <w:szCs w:val="19"/>
        </w:rPr>
        <w:jc w:val="left"/>
        <w:spacing w:before="8" w:lineRule="exact" w:line="180"/>
        <w:sectPr>
          <w:pgMar w:header="1237" w:footer="0" w:top="1660" w:bottom="280" w:left="280" w:right="560"/>
          <w:headerReference w:type="default" r:id="rId12"/>
          <w:pgSz w:w="15120" w:h="10460" w:orient="landscape"/>
        </w:sectPr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98" w:lineRule="exact" w:line="60"/>
        <w:ind w:left="126" w:right="-33"/>
      </w:pP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-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98" w:lineRule="exact" w:line="6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B</w:t>
      </w:r>
      <w:r>
        <w:rPr>
          <w:rFonts w:cs="Calibri" w:hAnsi="Calibri" w:eastAsia="Calibri" w:ascii="Calibri"/>
          <w:spacing w:val="-4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JEFE</w:t>
      </w:r>
      <w:r>
        <w:rPr>
          <w:rFonts w:cs="Calibri" w:hAnsi="Calibri" w:eastAsia="Calibri" w:ascii="Calibri"/>
          <w:spacing w:val="-4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98" w:lineRule="exact" w:line="60"/>
        <w:ind w:right="-33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41"/>
        <w:ind w:right="-33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98" w:lineRule="exact" w:line="60"/>
        <w:ind w:right="-33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41"/>
        <w:sectPr>
          <w:type w:val="continuous"/>
          <w:pgSz w:w="15120" w:h="10460" w:orient="landscape"/>
          <w:pgMar w:top="940" w:bottom="280" w:left="280" w:right="560"/>
          <w:cols w:num="6" w:equalWidth="off">
            <w:col w:w="475" w:space="151"/>
            <w:col w:w="440" w:space="2020"/>
            <w:col w:w="403" w:space="3527"/>
            <w:col w:w="366" w:space="762"/>
            <w:col w:w="304" w:space="4291"/>
            <w:col w:w="1541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</w:t>
      </w:r>
      <w:r>
        <w:rPr>
          <w:rFonts w:cs="Calibri" w:hAnsi="Calibri" w:eastAsia="Calibri" w:ascii="Calibri"/>
          <w:spacing w:val="9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,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100"/>
        <w:ind w:left="130" w:right="-42"/>
      </w:pP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-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5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9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7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</w:t>
      </w:r>
      <w:r>
        <w:rPr>
          <w:rFonts w:cs="Calibri" w:hAnsi="Calibri" w:eastAsia="Calibri" w:ascii="Calibri"/>
          <w:spacing w:val="2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EP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RT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ENTO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</w:t>
      </w:r>
      <w:r>
        <w:rPr>
          <w:rFonts w:cs="Calibri" w:hAnsi="Calibri" w:eastAsia="Calibri" w:ascii="Calibri"/>
          <w:spacing w:val="16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SW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NT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YA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18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B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J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RQ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100"/>
        <w:ind w:right="-42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É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</w:t>
      </w:r>
      <w:r>
        <w:rPr>
          <w:rFonts w:cs="Calibri" w:hAnsi="Calibri" w:eastAsia="Calibri" w:ascii="Calibri"/>
          <w:spacing w:val="7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7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                </w:t>
      </w:r>
      <w:r>
        <w:rPr>
          <w:rFonts w:cs="Calibri" w:hAnsi="Calibri" w:eastAsia="Calibri" w:ascii="Calibri"/>
          <w:spacing w:val="7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100"/>
        <w:ind w:right="-42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     </w:t>
      </w:r>
      <w:r>
        <w:rPr>
          <w:rFonts w:cs="Calibri" w:hAnsi="Calibri" w:eastAsia="Calibri" w:ascii="Calibri"/>
          <w:spacing w:val="8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sectPr>
          <w:type w:val="continuous"/>
          <w:pgSz w:w="15120" w:h="10460" w:orient="landscape"/>
          <w:pgMar w:top="940" w:bottom="280" w:left="280" w:right="560"/>
          <w:cols w:num="5" w:equalWidth="off">
            <w:col w:w="2926" w:space="138"/>
            <w:col w:w="3622" w:space="303"/>
            <w:col w:w="814" w:space="358"/>
            <w:col w:w="3863" w:space="684"/>
            <w:col w:w="1572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NISTRA</w:t>
      </w:r>
      <w:r>
        <w:rPr>
          <w:rFonts w:cs="Calibri" w:hAnsi="Calibri" w:eastAsia="Calibri" w:ascii="Calibri"/>
          <w:spacing w:val="15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8"/>
          <w:position w:val="1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98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position w:val="1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8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-2"/>
          <w:w w:val="98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right"/>
        <w:spacing w:lineRule="exact" w:line="80"/>
      </w:pPr>
      <w:r>
        <w:rPr>
          <w:rFonts w:cs="Calibri" w:hAnsi="Calibri" w:eastAsia="Calibri" w:ascii="Calibri"/>
          <w:w w:val="98"/>
          <w:position w:val="1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98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2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4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auto" w:line="252"/>
        <w:ind w:right="146"/>
        <w:sectPr>
          <w:type w:val="continuous"/>
          <w:pgSz w:w="15120" w:h="10460" w:orient="landscape"/>
          <w:pgMar w:top="940" w:bottom="280" w:left="280" w:right="560"/>
          <w:cols w:num="3" w:equalWidth="off">
            <w:col w:w="7324" w:space="5533"/>
            <w:col w:w="167" w:space="193"/>
            <w:col w:w="1063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b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“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”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before="6" w:lineRule="exact" w:line="200"/>
        <w:sectPr>
          <w:type w:val="continuous"/>
          <w:pgSz w:w="15120" w:h="10460" w:orient="landscape"/>
          <w:pgMar w:top="940" w:bottom="280" w:left="280" w:right="560"/>
        </w:sectPr>
      </w:pPr>
      <w:r>
        <w:rPr>
          <w:sz w:val="20"/>
          <w:szCs w:val="20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left="123" w:right="-33"/>
      </w:pP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FD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-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right="-33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RF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right="-33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right="-33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41" w:lineRule="auto" w:line="251"/>
        <w:ind w:left="480" w:right="165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í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h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ectPr>
          <w:type w:val="continuous"/>
          <w:pgSz w:w="15120" w:h="10460" w:orient="landscape"/>
          <w:pgMar w:top="940" w:bottom="280" w:left="280" w:right="560"/>
          <w:cols w:num="7" w:equalWidth="off">
            <w:col w:w="477" w:space="184"/>
            <w:col w:w="368" w:space="292"/>
            <w:col w:w="345" w:space="1417"/>
            <w:col w:w="403" w:space="3529"/>
            <w:col w:w="366" w:space="762"/>
            <w:col w:w="304" w:space="4291"/>
            <w:col w:w="1542"/>
          </w:cols>
        </w:sectPr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</w:t>
      </w:r>
      <w:r>
        <w:rPr>
          <w:rFonts w:cs="Calibri" w:hAnsi="Calibri" w:eastAsia="Calibri" w:ascii="Calibri"/>
          <w:spacing w:val="9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,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100"/>
        <w:ind w:left="130" w:right="-42"/>
      </w:pP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-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9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</w:t>
      </w:r>
      <w:r>
        <w:rPr>
          <w:rFonts w:cs="Calibri" w:hAnsi="Calibri" w:eastAsia="Calibri" w:ascii="Calibri"/>
          <w:spacing w:val="18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NISTR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100"/>
        <w:ind w:right="-42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</w:t>
      </w:r>
      <w:r>
        <w:rPr>
          <w:rFonts w:cs="Calibri" w:hAnsi="Calibri" w:eastAsia="Calibri" w:ascii="Calibri"/>
          <w:spacing w:val="15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HERRE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R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ÑEZ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NISTRA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16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1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5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7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                </w:t>
      </w:r>
      <w:r>
        <w:rPr>
          <w:rFonts w:cs="Calibri" w:hAnsi="Calibri" w:eastAsia="Calibri" w:ascii="Calibri"/>
          <w:spacing w:val="7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100"/>
        <w:ind w:right="-42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     </w:t>
      </w:r>
      <w:r>
        <w:rPr>
          <w:rFonts w:cs="Calibri" w:hAnsi="Calibri" w:eastAsia="Calibri" w:ascii="Calibri"/>
          <w:spacing w:val="8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sectPr>
          <w:type w:val="continuous"/>
          <w:pgSz w:w="15120" w:h="10460" w:orient="landscape"/>
          <w:pgMar w:top="940" w:bottom="280" w:left="280" w:right="560"/>
          <w:cols w:num="6" w:equalWidth="off">
            <w:col w:w="1134" w:space="194"/>
            <w:col w:w="1523" w:space="201"/>
            <w:col w:w="3634" w:space="303"/>
            <w:col w:w="814" w:space="358"/>
            <w:col w:w="3863" w:space="684"/>
            <w:col w:w="1572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NISTRA</w:t>
      </w:r>
      <w:r>
        <w:rPr>
          <w:rFonts w:cs="Calibri" w:hAnsi="Calibri" w:eastAsia="Calibri" w:ascii="Calibri"/>
          <w:spacing w:val="15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8"/>
          <w:position w:val="1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98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position w:val="1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8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-2"/>
          <w:w w:val="98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815" w:right="-33"/>
      </w:pP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9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2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4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auto" w:line="251"/>
        <w:ind w:right="146"/>
        <w:sectPr>
          <w:type w:val="continuous"/>
          <w:pgSz w:w="15120" w:h="10460" w:orient="landscape"/>
          <w:pgMar w:top="940" w:bottom="280" w:left="280" w:right="560"/>
          <w:cols w:num="4" w:equalWidth="off">
            <w:col w:w="3370" w:space="3698"/>
            <w:col w:w="256" w:space="5533"/>
            <w:col w:w="167" w:space="193"/>
            <w:col w:w="1063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b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“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”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before="6" w:lineRule="exact" w:line="200"/>
        <w:sectPr>
          <w:type w:val="continuous"/>
          <w:pgSz w:w="15120" w:h="10460" w:orient="landscape"/>
          <w:pgMar w:top="940" w:bottom="280" w:left="280" w:right="560"/>
        </w:sectPr>
      </w:pPr>
      <w:r>
        <w:rPr>
          <w:sz w:val="20"/>
          <w:szCs w:val="20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auto" w:line="251"/>
        <w:ind w:left="166" w:right="-16" w:hanging="55"/>
      </w:pPr>
      <w:r>
        <w:pict>
          <v:shape type="#_x0000_t202" style="position:absolute;margin-left:44.584pt;margin-top:-3.24533pt;width:677.792pt;height:56.87pt;mso-position-horizontal-relative:page;mso-position-vertical-relative:paragraph;z-index:-1054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128" w:hRule="exact"/>
                    </w:trPr>
                    <w:tc>
                      <w:tcPr>
                        <w:tcW w:w="11752" w:type="dxa"/>
                        <w:gridSpan w:val="19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7" w:lineRule="exact" w:line="120"/>
                          <w:ind w:left="24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                                                                                                                                                   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           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7"/>
                          <w:ind w:left="37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7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5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STENTE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4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REF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2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EBRER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HEZ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9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NISTRA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8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9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ERTO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4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4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77" w:right="-3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                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-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                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position w:val="-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center"/>
                          <w:spacing w:lineRule="exact" w:line="100"/>
                          <w:ind w:left="133" w:right="14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80140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6678465800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8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16690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34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NISTRA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9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5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4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VA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4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VA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20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6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“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6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”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PH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5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-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7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9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41" w:lineRule="auto" w:line="251"/>
        <w:ind w:right="165"/>
        <w:sectPr>
          <w:type w:val="continuous"/>
          <w:pgSz w:w="15120" w:h="10460" w:orient="landscape"/>
          <w:pgMar w:top="940" w:bottom="280" w:left="280" w:right="560"/>
          <w:cols w:num="2" w:equalWidth="off">
            <w:col w:w="489" w:space="12728"/>
            <w:col w:w="1063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í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h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5120" w:h="10460" w:orient="landscape"/>
          <w:pgMar w:top="940" w:bottom="280" w:left="280" w:right="560"/>
        </w:sectPr>
      </w:pPr>
      <w:r>
        <w:rPr>
          <w:sz w:val="20"/>
          <w:szCs w:val="20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11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PH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5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-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66" w:right="-42"/>
      </w:pP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8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3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3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</w:t>
      </w:r>
      <w:r>
        <w:rPr>
          <w:rFonts w:cs="Calibri" w:hAnsi="Calibri" w:eastAsia="Calibri" w:ascii="Calibri"/>
          <w:spacing w:val="9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STENTE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</w:t>
      </w:r>
      <w:r>
        <w:rPr>
          <w:rFonts w:cs="Calibri" w:hAnsi="Calibri" w:eastAsia="Calibri" w:ascii="Calibri"/>
          <w:spacing w:val="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NA</w:t>
      </w:r>
      <w:r>
        <w:rPr>
          <w:rFonts w:cs="Calibri" w:hAnsi="Calibri" w:eastAsia="Calibri" w:ascii="Calibri"/>
          <w:spacing w:val="-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1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RT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NEZ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</w:t>
      </w:r>
      <w:r>
        <w:rPr>
          <w:rFonts w:cs="Calibri" w:hAnsi="Calibri" w:eastAsia="Calibri" w:ascii="Calibri"/>
          <w:spacing w:val="1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9"/>
          <w:szCs w:val="9"/>
        </w:rPr>
        <w:jc w:val="center"/>
        <w:spacing w:lineRule="exact" w:line="100"/>
        <w:ind w:left="-8" w:right="-8"/>
      </w:pPr>
      <w:r>
        <w:rPr>
          <w:rFonts w:cs="Calibri" w:hAnsi="Calibri" w:eastAsia="Calibri" w:ascii="Calibri"/>
          <w:spacing w:val="1"/>
          <w:w w:val="98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9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9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SERV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9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right="-33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26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386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 </w:t>
      </w:r>
      <w:r>
        <w:rPr>
          <w:rFonts w:cs="Calibri" w:hAnsi="Calibri" w:eastAsia="Calibri" w:ascii="Calibri"/>
          <w:spacing w:val="1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     </w:t>
      </w:r>
      <w:r>
        <w:rPr>
          <w:rFonts w:cs="Calibri" w:hAnsi="Calibri" w:eastAsia="Calibri" w:ascii="Calibri"/>
          <w:spacing w:val="8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41" w:lineRule="auto" w:line="251"/>
        <w:ind w:left="511" w:right="165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í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h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</w:t>
      </w:r>
      <w:r>
        <w:rPr>
          <w:rFonts w:cs="Calibri" w:hAnsi="Calibri" w:eastAsia="Calibri" w:ascii="Calibri"/>
          <w:spacing w:val="9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,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sectPr>
          <w:type w:val="continuous"/>
          <w:pgSz w:w="15120" w:h="10460" w:orient="landscape"/>
          <w:pgMar w:top="940" w:bottom="280" w:left="280" w:right="560"/>
          <w:cols w:num="6" w:equalWidth="off">
            <w:col w:w="2854" w:space="229"/>
            <w:col w:w="403" w:space="98"/>
            <w:col w:w="3101" w:space="303"/>
            <w:col w:w="415" w:space="353"/>
            <w:col w:w="4266" w:space="684"/>
            <w:col w:w="1574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-2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right"/>
        <w:spacing w:before="6"/>
      </w:pPr>
      <w:r>
        <w:rPr>
          <w:rFonts w:cs="Calibri" w:hAnsi="Calibri" w:eastAsia="Calibri" w:ascii="Calibri"/>
          <w:spacing w:val="0"/>
          <w:w w:val="98"/>
          <w:sz w:val="9"/>
          <w:szCs w:val="9"/>
        </w:rPr>
        <w:t>ESC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RES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4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4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4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2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4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auto" w:line="251"/>
        <w:ind w:right="146"/>
        <w:sectPr>
          <w:type w:val="continuous"/>
          <w:pgSz w:w="15120" w:h="10460" w:orient="landscape"/>
          <w:pgMar w:top="940" w:bottom="280" w:left="280" w:right="560"/>
          <w:cols w:num="4" w:equalWidth="off">
            <w:col w:w="3491" w:space="3577"/>
            <w:col w:w="256" w:space="5533"/>
            <w:col w:w="167" w:space="193"/>
            <w:col w:w="1063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b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“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”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120"/>
        <w:ind w:left="166" w:right="-42"/>
      </w:pP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6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8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3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         </w:t>
      </w:r>
      <w:r>
        <w:rPr>
          <w:rFonts w:cs="Calibri" w:hAnsi="Calibri" w:eastAsia="Calibri" w:ascii="Calibri"/>
          <w:spacing w:val="9"/>
          <w:w w:val="100"/>
          <w:position w:val="-4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STENTE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          </w:t>
      </w:r>
      <w:r>
        <w:rPr>
          <w:rFonts w:cs="Calibri" w:hAnsi="Calibri" w:eastAsia="Calibri" w:ascii="Calibri"/>
          <w:spacing w:val="18"/>
          <w:w w:val="100"/>
          <w:position w:val="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NA</w:t>
      </w:r>
      <w:r>
        <w:rPr>
          <w:rFonts w:cs="Calibri" w:hAnsi="Calibri" w:eastAsia="Calibri" w:ascii="Calibri"/>
          <w:spacing w:val="-5"/>
          <w:w w:val="100"/>
          <w:position w:val="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BEL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        </w:t>
      </w:r>
      <w:r>
        <w:rPr>
          <w:rFonts w:cs="Calibri" w:hAnsi="Calibri" w:eastAsia="Calibri" w:ascii="Calibri"/>
          <w:spacing w:val="17"/>
          <w:w w:val="100"/>
          <w:position w:val="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VER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G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          </w:t>
      </w:r>
      <w:r>
        <w:rPr>
          <w:rFonts w:cs="Calibri" w:hAnsi="Calibri" w:eastAsia="Calibri" w:ascii="Calibri"/>
          <w:spacing w:val="17"/>
          <w:w w:val="100"/>
          <w:position w:val="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br w:type="column"/>
      </w: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SERV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right="-33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6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4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right="-33"/>
      </w:pP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    </w:t>
      </w:r>
      <w:r>
        <w:rPr>
          <w:rFonts w:cs="Calibri" w:hAnsi="Calibri" w:eastAsia="Calibri" w:ascii="Calibri"/>
          <w:spacing w:val="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120"/>
        <w:ind w:right="-42"/>
      </w:pP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4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4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                </w:t>
      </w:r>
      <w:r>
        <w:rPr>
          <w:rFonts w:cs="Calibri" w:hAnsi="Calibri" w:eastAsia="Calibri" w:ascii="Calibri"/>
          <w:spacing w:val="8"/>
          <w:w w:val="100"/>
          <w:position w:val="-4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ectPr>
          <w:pgMar w:header="1237" w:footer="0" w:top="1840" w:bottom="280" w:left="280" w:right="560"/>
          <w:headerReference w:type="default" r:id="rId13"/>
          <w:pgSz w:w="15120" w:h="10460" w:orient="landscape"/>
          <w:cols w:num="6" w:equalWidth="off">
            <w:col w:w="2879" w:space="218"/>
            <w:col w:w="375" w:space="112"/>
            <w:col w:w="3101" w:space="303"/>
            <w:col w:w="814" w:space="358"/>
            <w:col w:w="3863" w:space="684"/>
            <w:col w:w="1573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-2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right"/>
        <w:spacing w:before="38"/>
      </w:pPr>
      <w:r>
        <w:rPr>
          <w:rFonts w:cs="Calibri" w:hAnsi="Calibri" w:eastAsia="Calibri" w:ascii="Calibri"/>
          <w:spacing w:val="0"/>
          <w:w w:val="98"/>
          <w:sz w:val="9"/>
          <w:szCs w:val="9"/>
        </w:rPr>
        <w:t>ESC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RES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2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4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auto" w:line="252"/>
        <w:ind w:right="146"/>
        <w:sectPr>
          <w:type w:val="continuous"/>
          <w:pgSz w:w="15120" w:h="10460" w:orient="landscape"/>
          <w:pgMar w:top="940" w:bottom="280" w:left="280" w:right="560"/>
          <w:cols w:num="4" w:equalWidth="off">
            <w:col w:w="3491" w:space="3577"/>
            <w:col w:w="256" w:space="5533"/>
            <w:col w:w="167" w:space="193"/>
            <w:col w:w="1063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b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“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”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41" w:lineRule="auto" w:line="251"/>
        <w:ind w:left="13217" w:right="165"/>
      </w:pPr>
      <w:r>
        <w:pict>
          <v:shape type="#_x0000_t202" style="position:absolute;margin-left:23.56pt;margin-top:36.2447pt;width:698.816pt;height:56.86pt;mso-position-horizontal-relative:page;mso-position-vertical-relative:paragraph;z-index:-1054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128" w:hRule="exact"/>
                    </w:trPr>
                    <w:tc>
                      <w:tcPr>
                        <w:tcW w:w="12173" w:type="dxa"/>
                        <w:gridSpan w:val="19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7"/>
                          <w:ind w:left="289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                                                                                                                                                   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7"/>
                          <w:ind w:left="37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7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80"/>
                          <w:ind w:left="40" w:right="-3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"/>
                            <w:sz w:val="9"/>
                            <w:szCs w:val="9"/>
                          </w:rPr>
                          <w:t>81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           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5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5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20"/>
                          <w:ind w:left="403" w:right="-5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9"/>
                            <w:szCs w:val="9"/>
                          </w:rPr>
                          <w:t>NTEN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20"/>
                          <w:ind w:left="-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80"/>
                          <w:ind w:left="1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4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4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4"/>
                            <w:sz w:val="9"/>
                            <w:szCs w:val="9"/>
                          </w:rPr>
                          <w:t>    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-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9"/>
                            <w:szCs w:val="9"/>
                          </w:rPr>
                          <w:t>NA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position w:val="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7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VERA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0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NISTRA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8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9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ERTO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4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4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right"/>
                          <w:spacing w:lineRule="exact" w:line="20"/>
                          <w:ind w:right="-2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right"/>
                          <w:spacing w:lineRule="exact" w:line="80"/>
                          <w:ind w:right="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9"/>
                            <w:szCs w:val="9"/>
                          </w:rPr>
                          <w:t>                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position w:val="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-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-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-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2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80"/>
                          <w:ind w:left="-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4"/>
                            <w:sz w:val="9"/>
                            <w:szCs w:val="9"/>
                          </w:rPr>
                          <w:t>                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position w:val="-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center"/>
                          <w:spacing w:lineRule="exact" w:line="100"/>
                          <w:ind w:left="133" w:right="14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80140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6678465800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8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16690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34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NISTRA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9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6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VA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4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VA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3004" w:type="dxa"/>
                        <w:gridSpan w:val="20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3004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3004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“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3004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3004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”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tcW w:w="13004" w:type="dxa"/>
                        <w:gridSpan w:val="20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í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h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  <w:sectPr>
          <w:type w:val="continuous"/>
          <w:pgSz w:w="15120" w:h="10460" w:orient="landscape"/>
          <w:pgMar w:top="940" w:bottom="280" w:left="280" w:right="560"/>
        </w:sectPr>
      </w:pPr>
      <w:r>
        <w:rPr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left="231" w:right="-33"/>
      </w:pP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817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atLeast" w:line="100"/>
        <w:ind w:right="-16" w:firstLine="72"/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X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NTEN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ENT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right="-33"/>
      </w:pP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BERTO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RNE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 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60"/>
        <w:ind w:right="-33"/>
      </w:pP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NISTRA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6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6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5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9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26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60"/>
        <w:ind w:right="-33"/>
      </w:pPr>
      <w:r>
        <w:rPr>
          <w:rFonts w:cs="Calibri" w:hAnsi="Calibri" w:eastAsia="Calibri" w:ascii="Calibri"/>
          <w:spacing w:val="0"/>
          <w:w w:val="97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120"/>
        <w:ind w:right="-42"/>
      </w:pP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-4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41" w:lineRule="auto" w:line="251"/>
        <w:ind w:left="511" w:right="165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í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h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</w:t>
      </w:r>
      <w:r>
        <w:rPr>
          <w:rFonts w:cs="Calibri" w:hAnsi="Calibri" w:eastAsia="Calibri" w:ascii="Calibri"/>
          <w:spacing w:val="9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,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60"/>
        <w:sectPr>
          <w:type w:val="continuous"/>
          <w:pgSz w:w="15120" w:h="10460" w:orient="landscape"/>
          <w:pgMar w:top="940" w:bottom="280" w:left="280" w:right="560"/>
          <w:cols w:num="9" w:equalWidth="off">
            <w:col w:w="368" w:space="180"/>
            <w:col w:w="593" w:space="177"/>
            <w:col w:w="350" w:space="255"/>
            <w:col w:w="882" w:space="246"/>
            <w:col w:w="3634" w:space="303"/>
            <w:col w:w="415" w:space="353"/>
            <w:col w:w="690" w:space="342"/>
            <w:col w:w="3234" w:space="684"/>
            <w:col w:w="1574"/>
          </w:cols>
        </w:sectPr>
      </w:pP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NISTRA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8"/>
          <w:position w:val="-2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8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position w:val="-2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98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8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-2"/>
          <w:w w:val="98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100"/>
        <w:ind w:left="815" w:right="-42"/>
      </w:pP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          </w:t>
      </w:r>
      <w:r>
        <w:rPr>
          <w:rFonts w:cs="Calibri" w:hAnsi="Calibri" w:eastAsia="Calibri" w:ascii="Calibri"/>
          <w:spacing w:val="1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6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6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6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6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6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6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4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auto" w:line="251"/>
        <w:ind w:right="146"/>
        <w:sectPr>
          <w:type w:val="continuous"/>
          <w:pgSz w:w="15120" w:h="10460" w:orient="landscape"/>
          <w:pgMar w:top="940" w:bottom="280" w:left="280" w:right="560"/>
          <w:cols w:num="6" w:equalWidth="off">
            <w:col w:w="1638" w:space="1564"/>
            <w:col w:w="167" w:space="3698"/>
            <w:col w:w="256" w:space="836"/>
            <w:col w:w="270" w:space="4427"/>
            <w:col w:w="167" w:space="193"/>
            <w:col w:w="1064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b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“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”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before="6" w:lineRule="exact" w:line="200"/>
        <w:sectPr>
          <w:type w:val="continuous"/>
          <w:pgSz w:w="15120" w:h="10460" w:orient="landscape"/>
          <w:pgMar w:top="940" w:bottom="280" w:left="280" w:right="560"/>
        </w:sectPr>
      </w:pPr>
      <w:r>
        <w:rPr>
          <w:sz w:val="20"/>
          <w:szCs w:val="20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11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PH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5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-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66" w:right="-42"/>
      </w:pP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9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8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9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</w:t>
      </w:r>
      <w:r>
        <w:rPr>
          <w:rFonts w:cs="Calibri" w:hAnsi="Calibri" w:eastAsia="Calibri" w:ascii="Calibri"/>
          <w:spacing w:val="9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STENTE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SA</w:t>
      </w:r>
      <w:r>
        <w:rPr>
          <w:rFonts w:cs="Calibri" w:hAnsi="Calibri" w:eastAsia="Calibri" w:ascii="Calibri"/>
          <w:spacing w:val="-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Z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Q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EZ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13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ED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22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É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</w:t>
      </w:r>
      <w:r>
        <w:rPr>
          <w:rFonts w:cs="Calibri" w:hAnsi="Calibri" w:eastAsia="Calibri" w:ascii="Calibri"/>
          <w:spacing w:val="7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9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26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386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 </w:t>
      </w:r>
      <w:r>
        <w:rPr>
          <w:rFonts w:cs="Calibri" w:hAnsi="Calibri" w:eastAsia="Calibri" w:ascii="Calibri"/>
          <w:spacing w:val="1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     </w:t>
      </w:r>
      <w:r>
        <w:rPr>
          <w:rFonts w:cs="Calibri" w:hAnsi="Calibri" w:eastAsia="Calibri" w:ascii="Calibri"/>
          <w:spacing w:val="8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41" w:lineRule="auto" w:line="251"/>
        <w:ind w:left="511" w:right="165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í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h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</w:t>
      </w:r>
      <w:r>
        <w:rPr>
          <w:rFonts w:cs="Calibri" w:hAnsi="Calibri" w:eastAsia="Calibri" w:ascii="Calibri"/>
          <w:spacing w:val="9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,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sectPr>
          <w:type w:val="continuous"/>
          <w:pgSz w:w="15120" w:h="10460" w:orient="landscape"/>
          <w:pgMar w:top="940" w:bottom="280" w:left="280" w:right="560"/>
          <w:cols w:num="5" w:equalWidth="off">
            <w:col w:w="2856" w:space="208"/>
            <w:col w:w="3622" w:space="303"/>
            <w:col w:w="415" w:space="353"/>
            <w:col w:w="4266" w:space="684"/>
            <w:col w:w="1573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-2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right"/>
        <w:spacing w:lineRule="exact" w:line="80"/>
      </w:pPr>
      <w:r>
        <w:rPr>
          <w:rFonts w:cs="Calibri" w:hAnsi="Calibri" w:eastAsia="Calibri" w:ascii="Calibri"/>
          <w:w w:val="98"/>
          <w:position w:val="1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98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2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4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auto" w:line="251"/>
        <w:ind w:right="146"/>
        <w:sectPr>
          <w:type w:val="continuous"/>
          <w:pgSz w:w="15120" w:h="10460" w:orient="landscape"/>
          <w:pgMar w:top="940" w:bottom="280" w:left="280" w:right="560"/>
          <w:cols w:num="3" w:equalWidth="off">
            <w:col w:w="7324" w:space="5533"/>
            <w:col w:w="167" w:space="193"/>
            <w:col w:w="1063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b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“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”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120"/>
        <w:ind w:left="166" w:right="-42"/>
      </w:pP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9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8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         </w:t>
      </w:r>
      <w:r>
        <w:rPr>
          <w:rFonts w:cs="Calibri" w:hAnsi="Calibri" w:eastAsia="Calibri" w:ascii="Calibri"/>
          <w:spacing w:val="9"/>
          <w:w w:val="100"/>
          <w:position w:val="-4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STENTE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              </w:t>
      </w:r>
      <w:r>
        <w:rPr>
          <w:rFonts w:cs="Calibri" w:hAnsi="Calibri" w:eastAsia="Calibri" w:ascii="Calibri"/>
          <w:spacing w:val="11"/>
          <w:w w:val="100"/>
          <w:position w:val="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SER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            </w:t>
      </w:r>
      <w:r>
        <w:rPr>
          <w:rFonts w:cs="Calibri" w:hAnsi="Calibri" w:eastAsia="Calibri" w:ascii="Calibri"/>
          <w:spacing w:val="3"/>
          <w:w w:val="100"/>
          <w:position w:val="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NO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         </w:t>
      </w:r>
      <w:r>
        <w:rPr>
          <w:rFonts w:cs="Calibri" w:hAnsi="Calibri" w:eastAsia="Calibri" w:ascii="Calibri"/>
          <w:spacing w:val="17"/>
          <w:w w:val="100"/>
          <w:position w:val="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RT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NEZ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br w:type="column"/>
      </w: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SERV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right="-33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right="-33"/>
      </w:pP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    </w:t>
      </w:r>
      <w:r>
        <w:rPr>
          <w:rFonts w:cs="Calibri" w:hAnsi="Calibri" w:eastAsia="Calibri" w:ascii="Calibri"/>
          <w:spacing w:val="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120"/>
        <w:ind w:right="-42"/>
      </w:pP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4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4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                </w:t>
      </w:r>
      <w:r>
        <w:rPr>
          <w:rFonts w:cs="Calibri" w:hAnsi="Calibri" w:eastAsia="Calibri" w:ascii="Calibri"/>
          <w:spacing w:val="8"/>
          <w:w w:val="100"/>
          <w:position w:val="-4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ectPr>
          <w:pgMar w:header="1237" w:footer="0" w:top="1840" w:bottom="280" w:left="280" w:right="600"/>
          <w:pgSz w:w="15120" w:h="10460" w:orient="landscape"/>
          <w:cols w:num="6" w:equalWidth="off">
            <w:col w:w="2894" w:space="203"/>
            <w:col w:w="375" w:space="112"/>
            <w:col w:w="3101" w:space="303"/>
            <w:col w:w="814" w:space="358"/>
            <w:col w:w="3863" w:space="684"/>
            <w:col w:w="1533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-2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right"/>
        <w:spacing w:before="38"/>
      </w:pPr>
      <w:r>
        <w:rPr>
          <w:rFonts w:cs="Calibri" w:hAnsi="Calibri" w:eastAsia="Calibri" w:ascii="Calibri"/>
          <w:spacing w:val="0"/>
          <w:w w:val="98"/>
          <w:sz w:val="9"/>
          <w:szCs w:val="9"/>
        </w:rPr>
        <w:t>ESC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RES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2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4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auto" w:line="252"/>
        <w:ind w:right="106"/>
        <w:sectPr>
          <w:type w:val="continuous"/>
          <w:pgSz w:w="15120" w:h="10460" w:orient="landscape"/>
          <w:pgMar w:top="940" w:bottom="280" w:left="280" w:right="600"/>
          <w:cols w:num="4" w:equalWidth="off">
            <w:col w:w="3491" w:space="3577"/>
            <w:col w:w="256" w:space="5533"/>
            <w:col w:w="167" w:space="193"/>
            <w:col w:w="1023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b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“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”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123" w:right="-33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FD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-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auto" w:line="251"/>
        <w:ind w:left="65" w:right="-16" w:hanging="65"/>
      </w:pPr>
      <w:r>
        <w:rPr>
          <w:rFonts w:cs="Calibri" w:hAnsi="Calibri" w:eastAsia="Calibri" w:ascii="Calibri"/>
          <w:spacing w:val="0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TU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8"/>
          <w:szCs w:val="28"/>
        </w:rPr>
        <w:jc w:val="left"/>
        <w:spacing w:before="20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SER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</w:t>
      </w:r>
      <w:r>
        <w:rPr>
          <w:rFonts w:cs="Calibri" w:hAnsi="Calibri" w:eastAsia="Calibri" w:ascii="Calibri"/>
          <w:spacing w:val="2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YA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</w:t>
      </w:r>
      <w:r>
        <w:rPr>
          <w:rFonts w:cs="Calibri" w:hAnsi="Calibri" w:eastAsia="Calibri" w:ascii="Calibri"/>
          <w:spacing w:val="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EN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60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60"/>
        <w:ind w:right="-33"/>
      </w:pP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NTERNO</w:t>
      </w:r>
      <w:r>
        <w:rPr>
          <w:rFonts w:cs="Calibri" w:hAnsi="Calibri" w:eastAsia="Calibri" w:ascii="Calibri"/>
          <w:spacing w:val="-6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</w:t>
      </w:r>
      <w:r>
        <w:rPr>
          <w:rFonts w:cs="Calibri" w:hAnsi="Calibri" w:eastAsia="Calibri" w:ascii="Calibri"/>
          <w:spacing w:val="11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5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7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26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60"/>
        <w:ind w:right="-33"/>
      </w:pPr>
      <w:r>
        <w:rPr>
          <w:rFonts w:cs="Calibri" w:hAnsi="Calibri" w:eastAsia="Calibri" w:ascii="Calibri"/>
          <w:spacing w:val="0"/>
          <w:w w:val="97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120"/>
        <w:ind w:right="-42"/>
      </w:pP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-4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8"/>
          <w:szCs w:val="28"/>
        </w:rPr>
        <w:jc w:val="left"/>
        <w:spacing w:before="20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10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g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</w:t>
      </w:r>
      <w:r>
        <w:rPr>
          <w:rFonts w:cs="Calibri" w:hAnsi="Calibri" w:eastAsia="Calibri" w:ascii="Calibri"/>
          <w:spacing w:val="19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60"/>
        <w:sectPr>
          <w:type w:val="continuous"/>
          <w:pgSz w:w="15120" w:h="10460" w:orient="landscape"/>
          <w:pgMar w:top="940" w:bottom="280" w:left="280" w:right="600"/>
          <w:cols w:num="8" w:equalWidth="off">
            <w:col w:w="477" w:space="139"/>
            <w:col w:w="458" w:space="188"/>
            <w:col w:w="1676" w:space="124"/>
            <w:col w:w="3624" w:space="303"/>
            <w:col w:w="415" w:space="353"/>
            <w:col w:w="690" w:space="342"/>
            <w:col w:w="3234" w:space="168"/>
            <w:col w:w="2049"/>
          </w:cols>
        </w:sectPr>
      </w:pPr>
      <w:hyperlink r:id="rId14">
        <w:r>
          <w:rPr>
            <w:rFonts w:cs="Calibri" w:hAnsi="Calibri" w:eastAsia="Calibri" w:ascii="Calibri"/>
            <w:spacing w:val="1"/>
            <w:w w:val="100"/>
            <w:position w:val="-2"/>
            <w:sz w:val="9"/>
            <w:szCs w:val="9"/>
          </w:rPr>
          <w:t>o</w:t>
        </w:r>
        <w:r>
          <w:rPr>
            <w:rFonts w:cs="Calibri" w:hAnsi="Calibri" w:eastAsia="Calibri" w:ascii="Calibri"/>
            <w:spacing w:val="-1"/>
            <w:w w:val="100"/>
            <w:position w:val="-2"/>
            <w:sz w:val="9"/>
            <w:szCs w:val="9"/>
          </w:rPr>
          <w:t>l</w:t>
        </w:r>
        <w:r>
          <w:rPr>
            <w:rFonts w:cs="Calibri" w:hAnsi="Calibri" w:eastAsia="Calibri" w:ascii="Calibri"/>
            <w:spacing w:val="0"/>
            <w:w w:val="100"/>
            <w:position w:val="-2"/>
            <w:sz w:val="9"/>
            <w:szCs w:val="9"/>
          </w:rPr>
          <w:t>@</w:t>
        </w:r>
        <w:r>
          <w:rPr>
            <w:rFonts w:cs="Calibri" w:hAnsi="Calibri" w:eastAsia="Calibri" w:ascii="Calibri"/>
            <w:spacing w:val="-1"/>
            <w:w w:val="100"/>
            <w:position w:val="-2"/>
            <w:sz w:val="9"/>
            <w:szCs w:val="9"/>
          </w:rPr>
          <w:t>u</w:t>
        </w:r>
        <w:r>
          <w:rPr>
            <w:rFonts w:cs="Calibri" w:hAnsi="Calibri" w:eastAsia="Calibri" w:ascii="Calibri"/>
            <w:spacing w:val="-1"/>
            <w:w w:val="100"/>
            <w:position w:val="-2"/>
            <w:sz w:val="9"/>
            <w:szCs w:val="9"/>
          </w:rPr>
          <w:t>n</w:t>
        </w:r>
        <w:r>
          <w:rPr>
            <w:rFonts w:cs="Calibri" w:hAnsi="Calibri" w:eastAsia="Calibri" w:ascii="Calibri"/>
            <w:spacing w:val="-1"/>
            <w:w w:val="100"/>
            <w:position w:val="-2"/>
            <w:sz w:val="9"/>
            <w:szCs w:val="9"/>
          </w:rPr>
          <w:t>i</w:t>
        </w:r>
        <w:r>
          <w:rPr>
            <w:rFonts w:cs="Calibri" w:hAnsi="Calibri" w:eastAsia="Calibri" w:ascii="Calibri"/>
            <w:spacing w:val="-1"/>
            <w:w w:val="100"/>
            <w:position w:val="-2"/>
            <w:sz w:val="9"/>
            <w:szCs w:val="9"/>
          </w:rPr>
          <w:t>p</w:t>
        </w:r>
        <w:r>
          <w:rPr>
            <w:rFonts w:cs="Calibri" w:hAnsi="Calibri" w:eastAsia="Calibri" w:ascii="Calibri"/>
            <w:spacing w:val="1"/>
            <w:w w:val="100"/>
            <w:position w:val="-2"/>
            <w:sz w:val="9"/>
            <w:szCs w:val="9"/>
          </w:rPr>
          <w:t>o</w:t>
        </w:r>
        <w:r>
          <w:rPr>
            <w:rFonts w:cs="Calibri" w:hAnsi="Calibri" w:eastAsia="Calibri" w:ascii="Calibri"/>
            <w:spacing w:val="-1"/>
            <w:w w:val="100"/>
            <w:position w:val="-2"/>
            <w:sz w:val="9"/>
            <w:szCs w:val="9"/>
          </w:rPr>
          <w:t>l</w:t>
        </w:r>
        <w:r>
          <w:rPr>
            <w:rFonts w:cs="Calibri" w:hAnsi="Calibri" w:eastAsia="Calibri" w:ascii="Calibri"/>
            <w:spacing w:val="-1"/>
            <w:w w:val="100"/>
            <w:position w:val="-2"/>
            <w:sz w:val="9"/>
            <w:szCs w:val="9"/>
          </w:rPr>
          <w:t>s</w:t>
        </w:r>
        <w:r>
          <w:rPr>
            <w:rFonts w:cs="Calibri" w:hAnsi="Calibri" w:eastAsia="Calibri" w:ascii="Calibri"/>
            <w:spacing w:val="-1"/>
            <w:w w:val="100"/>
            <w:position w:val="-2"/>
            <w:sz w:val="9"/>
            <w:szCs w:val="9"/>
          </w:rPr>
          <w:t>i</w:t>
        </w:r>
        <w:r>
          <w:rPr>
            <w:rFonts w:cs="Calibri" w:hAnsi="Calibri" w:eastAsia="Calibri" w:ascii="Calibri"/>
            <w:spacing w:val="0"/>
            <w:w w:val="100"/>
            <w:position w:val="-2"/>
            <w:sz w:val="9"/>
            <w:szCs w:val="9"/>
          </w:rPr>
          <w:t>n</w:t>
        </w:r>
      </w:hyperlink>
      <w:r>
        <w:rPr>
          <w:rFonts w:cs="Calibri" w:hAnsi="Calibri" w:eastAsia="Calibri" w:ascii="Calibri"/>
          <w:spacing w:val="17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NISTRA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30" w:right="-33"/>
      </w:pP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-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6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7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NTERNO</w:t>
      </w:r>
      <w:r>
        <w:rPr>
          <w:rFonts w:cs="Calibri" w:hAnsi="Calibri" w:eastAsia="Calibri" w:ascii="Calibri"/>
          <w:spacing w:val="-6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100"/>
        <w:ind w:left="48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NTR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/>
        <w:ind w:right="-33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NTR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/>
        <w:ind w:right="-33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x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/>
        <w:sectPr>
          <w:type w:val="continuous"/>
          <w:pgSz w:w="15120" w:h="10460" w:orient="landscape"/>
          <w:pgMar w:top="940" w:bottom="280" w:left="280" w:right="600"/>
          <w:cols w:num="7" w:equalWidth="off">
            <w:col w:w="468" w:space="152"/>
            <w:col w:w="449" w:space="2039"/>
            <w:col w:w="354" w:space="3604"/>
            <w:col w:w="256" w:space="836"/>
            <w:col w:w="270" w:space="3774"/>
            <w:col w:w="442" w:space="211"/>
            <w:col w:w="1385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11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PH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5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-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66" w:right="-42"/>
      </w:pP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9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8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7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</w:t>
      </w:r>
      <w:r>
        <w:rPr>
          <w:rFonts w:cs="Calibri" w:hAnsi="Calibri" w:eastAsia="Calibri" w:ascii="Calibri"/>
          <w:spacing w:val="9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STENTE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</w:t>
      </w:r>
      <w:r>
        <w:rPr>
          <w:rFonts w:cs="Calibri" w:hAnsi="Calibri" w:eastAsia="Calibri" w:ascii="Calibri"/>
          <w:spacing w:val="18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NA</w:t>
      </w:r>
      <w:r>
        <w:rPr>
          <w:rFonts w:cs="Calibri" w:hAnsi="Calibri" w:eastAsia="Calibri" w:ascii="Calibri"/>
          <w:spacing w:val="-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BEL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Z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</w:t>
      </w:r>
      <w:r>
        <w:rPr>
          <w:rFonts w:cs="Calibri" w:hAnsi="Calibri" w:eastAsia="Calibri" w:ascii="Calibri"/>
          <w:spacing w:val="19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ED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center"/>
        <w:spacing w:lineRule="auto" w:line="251"/>
        <w:ind w:left="-8" w:right="-8"/>
      </w:pPr>
      <w:r>
        <w:rPr>
          <w:rFonts w:cs="Calibri" w:hAnsi="Calibri" w:eastAsia="Calibri" w:ascii="Calibri"/>
          <w:spacing w:val="1"/>
          <w:w w:val="98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9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9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center"/>
        <w:spacing w:lineRule="exact" w:line="60"/>
        <w:ind w:left="-12" w:right="-13"/>
      </w:pPr>
      <w:r>
        <w:rPr>
          <w:rFonts w:cs="Calibri" w:hAnsi="Calibri" w:eastAsia="Calibri" w:ascii="Calibri"/>
          <w:w w:val="98"/>
          <w:position w:val="-2"/>
          <w:sz w:val="9"/>
          <w:szCs w:val="9"/>
        </w:rPr>
        <w:t>SERV</w:t>
      </w:r>
      <w:r>
        <w:rPr>
          <w:rFonts w:cs="Calibri" w:hAnsi="Calibri" w:eastAsia="Calibri" w:ascii="Calibri"/>
          <w:spacing w:val="-1"/>
          <w:w w:val="98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9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right="-33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6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5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26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386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 </w:t>
      </w:r>
      <w:r>
        <w:rPr>
          <w:rFonts w:cs="Calibri" w:hAnsi="Calibri" w:eastAsia="Calibri" w:ascii="Calibri"/>
          <w:spacing w:val="1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     </w:t>
      </w:r>
      <w:r>
        <w:rPr>
          <w:rFonts w:cs="Calibri" w:hAnsi="Calibri" w:eastAsia="Calibri" w:ascii="Calibri"/>
          <w:spacing w:val="8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auto" w:line="251"/>
        <w:ind w:left="511" w:right="125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í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h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</w:t>
      </w:r>
      <w:r>
        <w:rPr>
          <w:rFonts w:cs="Calibri" w:hAnsi="Calibri" w:eastAsia="Calibri" w:ascii="Calibri"/>
          <w:spacing w:val="9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,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sectPr>
          <w:type w:val="continuous"/>
          <w:pgSz w:w="15120" w:h="10460" w:orient="landscape"/>
          <w:pgMar w:top="940" w:bottom="280" w:left="280" w:right="600"/>
          <w:cols w:num="6" w:equalWidth="off">
            <w:col w:w="2856" w:space="227"/>
            <w:col w:w="403" w:space="98"/>
            <w:col w:w="3101" w:space="303"/>
            <w:col w:w="415" w:space="353"/>
            <w:col w:w="4266" w:space="684"/>
            <w:col w:w="1534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-2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right"/>
        <w:spacing w:before="38"/>
      </w:pPr>
      <w:r>
        <w:rPr>
          <w:rFonts w:cs="Calibri" w:hAnsi="Calibri" w:eastAsia="Calibri" w:ascii="Calibri"/>
          <w:spacing w:val="0"/>
          <w:w w:val="98"/>
          <w:sz w:val="9"/>
          <w:szCs w:val="9"/>
        </w:rPr>
        <w:t>ESC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RES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2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4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auto" w:line="251"/>
        <w:ind w:right="106"/>
        <w:sectPr>
          <w:type w:val="continuous"/>
          <w:pgSz w:w="15120" w:h="10460" w:orient="landscape"/>
          <w:pgMar w:top="940" w:bottom="280" w:left="280" w:right="600"/>
          <w:cols w:num="4" w:equalWidth="off">
            <w:col w:w="3491" w:space="3577"/>
            <w:col w:w="256" w:space="5533"/>
            <w:col w:w="167" w:space="193"/>
            <w:col w:w="1023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b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“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”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before="6" w:lineRule="exact" w:line="200"/>
        <w:sectPr>
          <w:type w:val="continuous"/>
          <w:pgSz w:w="15120" w:h="10460" w:orient="landscape"/>
          <w:pgMar w:top="940" w:bottom="280" w:left="280" w:right="600"/>
        </w:sectPr>
      </w:pPr>
      <w:r>
        <w:rPr>
          <w:sz w:val="20"/>
          <w:szCs w:val="20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618"/>
      </w:pPr>
      <w:r>
        <w:pict>
          <v:shape type="#_x0000_t202" style="position:absolute;margin-left:25.56pt;margin-top:3.83467pt;width:6.83775pt;height:4.44pt;mso-position-horizontal-relative:page;mso-position-vertical-relative:paragraph;z-index:-1054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9"/>
                      <w:szCs w:val="9"/>
                    </w:rPr>
                    <w:jc w:val="left"/>
                    <w:spacing w:lineRule="exact" w:line="80"/>
                    <w:ind w:right="-3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9"/>
                      <w:szCs w:val="9"/>
                    </w:rPr>
                    <w:t>477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9"/>
                      <w:szCs w:val="9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X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R</w:t>
      </w:r>
      <w:r>
        <w:rPr>
          <w:rFonts w:cs="Calibri" w:hAnsi="Calibri" w:eastAsia="Calibri" w:ascii="Calibri"/>
          <w:spacing w:val="-7"/>
          <w:w w:val="100"/>
          <w:position w:val="-1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594" w:right="-42"/>
      </w:pP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NTEN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EN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</w:t>
      </w:r>
      <w:r>
        <w:rPr>
          <w:rFonts w:cs="Calibri" w:hAnsi="Calibri" w:eastAsia="Calibri" w:ascii="Calibri"/>
          <w:spacing w:val="15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ENA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</w:t>
      </w:r>
      <w:r>
        <w:rPr>
          <w:rFonts w:cs="Calibri" w:hAnsi="Calibri" w:eastAsia="Calibri" w:ascii="Calibri"/>
          <w:spacing w:val="12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G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</w:t>
      </w:r>
      <w:r>
        <w:rPr>
          <w:rFonts w:cs="Calibri" w:hAnsi="Calibri" w:eastAsia="Calibri" w:ascii="Calibri"/>
          <w:spacing w:val="20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5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6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8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26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386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 </w:t>
      </w:r>
      <w:r>
        <w:rPr>
          <w:rFonts w:cs="Calibri" w:hAnsi="Calibri" w:eastAsia="Calibri" w:ascii="Calibri"/>
          <w:spacing w:val="1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     </w:t>
      </w:r>
      <w:r>
        <w:rPr>
          <w:rFonts w:cs="Calibri" w:hAnsi="Calibri" w:eastAsia="Calibri" w:ascii="Calibri"/>
          <w:spacing w:val="8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41" w:lineRule="auto" w:line="251"/>
        <w:ind w:left="511" w:right="125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í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h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</w:t>
      </w:r>
      <w:r>
        <w:rPr>
          <w:rFonts w:cs="Calibri" w:hAnsi="Calibri" w:eastAsia="Calibri" w:ascii="Calibri"/>
          <w:spacing w:val="9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,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sectPr>
          <w:type w:val="continuous"/>
          <w:pgSz w:w="15120" w:h="10460" w:orient="landscape"/>
          <w:pgMar w:top="940" w:bottom="280" w:left="280" w:right="600"/>
          <w:cols w:num="5" w:equalWidth="off">
            <w:col w:w="2842" w:space="210"/>
            <w:col w:w="3634" w:space="303"/>
            <w:col w:w="415" w:space="353"/>
            <w:col w:w="4266" w:space="684"/>
            <w:col w:w="1533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-2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right"/>
        <w:spacing w:lineRule="exact" w:line="80"/>
      </w:pPr>
      <w:r>
        <w:rPr>
          <w:rFonts w:cs="Calibri" w:hAnsi="Calibri" w:eastAsia="Calibri" w:ascii="Calibri"/>
          <w:w w:val="98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98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2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4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auto" w:line="251"/>
        <w:ind w:right="106"/>
        <w:sectPr>
          <w:type w:val="continuous"/>
          <w:pgSz w:w="15120" w:h="10460" w:orient="landscape"/>
          <w:pgMar w:top="940" w:bottom="280" w:left="280" w:right="600"/>
          <w:cols w:num="4" w:equalWidth="off">
            <w:col w:w="3370" w:space="3698"/>
            <w:col w:w="256" w:space="5533"/>
            <w:col w:w="167" w:space="193"/>
            <w:col w:w="1023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b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“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”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120"/>
        <w:ind w:left="231" w:right="-42"/>
      </w:pP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78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4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            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PS</w:t>
      </w:r>
      <w:r>
        <w:rPr>
          <w:rFonts w:cs="Calibri" w:hAnsi="Calibri" w:eastAsia="Calibri" w:ascii="Calibri"/>
          <w:spacing w:val="-1"/>
          <w:w w:val="100"/>
          <w:position w:val="-4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4"/>
          <w:sz w:val="9"/>
          <w:szCs w:val="9"/>
        </w:rPr>
        <w:t>G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          </w:t>
      </w:r>
      <w:r>
        <w:rPr>
          <w:rFonts w:cs="Calibri" w:hAnsi="Calibri" w:eastAsia="Calibri" w:ascii="Calibri"/>
          <w:spacing w:val="14"/>
          <w:w w:val="100"/>
          <w:position w:val="-4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TERESA</w:t>
      </w:r>
      <w:r>
        <w:rPr>
          <w:rFonts w:cs="Calibri" w:hAnsi="Calibri" w:eastAsia="Calibri" w:ascii="Calibri"/>
          <w:spacing w:val="-7"/>
          <w:w w:val="100"/>
          <w:position w:val="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br w:type="column"/>
      </w: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HER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EZ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RQ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120"/>
        <w:ind w:right="-42"/>
      </w:pP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           </w:t>
      </w:r>
      <w:r>
        <w:rPr>
          <w:rFonts w:cs="Calibri" w:hAnsi="Calibri" w:eastAsia="Calibri" w:ascii="Calibri"/>
          <w:spacing w:val="3"/>
          <w:w w:val="100"/>
          <w:position w:val="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6</w:t>
      </w:r>
      <w:r>
        <w:rPr>
          <w:rFonts w:cs="Calibri" w:hAnsi="Calibri" w:eastAsia="Calibri" w:ascii="Calibri"/>
          <w:spacing w:val="-1"/>
          <w:w w:val="100"/>
          <w:position w:val="-4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1</w:t>
      </w:r>
      <w:r>
        <w:rPr>
          <w:rFonts w:cs="Calibri" w:hAnsi="Calibri" w:eastAsia="Calibri" w:ascii="Calibri"/>
          <w:spacing w:val="-1"/>
          <w:w w:val="100"/>
          <w:position w:val="-4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9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position w:val="-4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position w:val="-4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-4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position w:val="-4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position w:val="-4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position w:val="-4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4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4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-4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br w:type="column"/>
      </w: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0"/>
          <w:w w:val="97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120"/>
        <w:ind w:right="-42"/>
      </w:pP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-4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br w:type="column"/>
      </w: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br w:type="column"/>
      </w: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sectPr>
          <w:pgMar w:header="1237" w:footer="0" w:top="1780" w:bottom="280" w:left="280" w:right="600"/>
          <w:headerReference w:type="default" r:id="rId15"/>
          <w:pgSz w:w="15120" w:h="10460" w:orient="landscape"/>
          <w:cols w:num="7" w:equalWidth="off">
            <w:col w:w="1689" w:space="218"/>
            <w:col w:w="985" w:space="344"/>
            <w:col w:w="3449" w:space="303"/>
            <w:col w:w="415" w:space="353"/>
            <w:col w:w="690" w:space="342"/>
            <w:col w:w="3234" w:space="684"/>
            <w:col w:w="1534"/>
          </w:cols>
        </w:sectPr>
      </w:pP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NISTRA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8"/>
          <w:position w:val="-2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8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position w:val="-2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98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8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-2"/>
          <w:w w:val="98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right"/>
        <w:spacing w:lineRule="exact" w:line="80"/>
      </w:pPr>
      <w:r>
        <w:rPr>
          <w:rFonts w:cs="Calibri" w:hAnsi="Calibri" w:eastAsia="Calibri" w:ascii="Calibri"/>
          <w:spacing w:val="0"/>
          <w:w w:val="98"/>
          <w:position w:val="1"/>
          <w:sz w:val="9"/>
          <w:szCs w:val="9"/>
        </w:rPr>
        <w:t>JESUS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SERV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0"/>
          <w:w w:val="100"/>
          <w:sz w:val="9"/>
          <w:szCs w:val="9"/>
        </w:rPr>
        <w:t>ESC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 w:lineRule="auto" w:line="251"/>
        <w:ind w:right="106"/>
        <w:sectPr>
          <w:type w:val="continuous"/>
          <w:pgSz w:w="15120" w:h="10460" w:orient="landscape"/>
          <w:pgMar w:top="940" w:bottom="280" w:left="280" w:right="600"/>
          <w:cols w:num="6" w:equalWidth="off">
            <w:col w:w="1602" w:space="1476"/>
            <w:col w:w="413" w:space="3577"/>
            <w:col w:w="256" w:space="836"/>
            <w:col w:w="270" w:space="4427"/>
            <w:col w:w="167" w:space="193"/>
            <w:col w:w="1023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b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“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”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67" w:lineRule="atLeast" w:line="160"/>
        <w:ind w:left="123" w:right="-25" w:firstLine="586"/>
      </w:pPr>
      <w:r>
        <w:rPr>
          <w:rFonts w:cs="Calibri" w:hAnsi="Calibri" w:eastAsia="Calibri" w:ascii="Calibri"/>
          <w:spacing w:val="0"/>
          <w:w w:val="100"/>
          <w:sz w:val="9"/>
          <w:szCs w:val="9"/>
        </w:rPr>
        <w:t>JEFE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-6"/>
          <w:sz w:val="9"/>
          <w:szCs w:val="9"/>
        </w:rPr>
        <w:t>FD</w:t>
      </w:r>
      <w:r>
        <w:rPr>
          <w:rFonts w:cs="Calibri" w:hAnsi="Calibri" w:eastAsia="Calibri" w:ascii="Calibri"/>
          <w:spacing w:val="1"/>
          <w:w w:val="100"/>
          <w:position w:val="-6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-6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6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-6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-6"/>
          <w:sz w:val="9"/>
          <w:szCs w:val="9"/>
        </w:rPr>
        <w:t>-</w:t>
      </w:r>
      <w:r>
        <w:rPr>
          <w:rFonts w:cs="Calibri" w:hAnsi="Calibri" w:eastAsia="Calibri" w:ascii="Calibri"/>
          <w:spacing w:val="0"/>
          <w:w w:val="100"/>
          <w:position w:val="-6"/>
          <w:sz w:val="9"/>
          <w:szCs w:val="9"/>
        </w:rPr>
        <w:t> </w:t>
      </w:r>
      <w:r>
        <w:rPr>
          <w:rFonts w:cs="Calibri" w:hAnsi="Calibri" w:eastAsia="Calibri" w:ascii="Calibri"/>
          <w:spacing w:val="12"/>
          <w:w w:val="100"/>
          <w:position w:val="-6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  <w:t>EP</w:t>
      </w:r>
      <w:r>
        <w:rPr>
          <w:rFonts w:cs="Calibri" w:hAnsi="Calibri" w:eastAsia="Calibri" w:ascii="Calibri"/>
          <w:spacing w:val="-1"/>
          <w:w w:val="100"/>
          <w:position w:val="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  <w:t>RT</w:t>
      </w:r>
      <w:r>
        <w:rPr>
          <w:rFonts w:cs="Calibri" w:hAnsi="Calibri" w:eastAsia="Calibri" w:ascii="Calibri"/>
          <w:spacing w:val="-1"/>
          <w:w w:val="100"/>
          <w:position w:val="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  <w:t>ENTO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8"/>
          <w:szCs w:val="28"/>
        </w:rPr>
        <w:jc w:val="left"/>
        <w:spacing w:before="20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atLeast" w:line="100"/>
        <w:ind w:left="154" w:right="-16" w:hanging="154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right="-33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8"/>
          <w:szCs w:val="28"/>
        </w:rPr>
        <w:jc w:val="left"/>
        <w:spacing w:before="20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ectPr>
          <w:type w:val="continuous"/>
          <w:pgSz w:w="15120" w:h="10460" w:orient="landscape"/>
          <w:pgMar w:top="940" w:bottom="280" w:left="280" w:right="600"/>
          <w:cols w:num="6" w:equalWidth="off">
            <w:col w:w="1152" w:space="154"/>
            <w:col w:w="378" w:space="1398"/>
            <w:col w:w="403" w:space="3529"/>
            <w:col w:w="366" w:space="762"/>
            <w:col w:w="304" w:space="3741"/>
            <w:col w:w="2053"/>
          </w:cols>
        </w:sectPr>
      </w:pPr>
      <w:hyperlink r:id="rId16">
        <w:r>
          <w:rPr>
            <w:rFonts w:cs="Calibri" w:hAnsi="Calibri" w:eastAsia="Calibri" w:ascii="Calibri"/>
            <w:spacing w:val="1"/>
            <w:w w:val="100"/>
            <w:sz w:val="9"/>
            <w:szCs w:val="9"/>
          </w:rPr>
          <w:t>a</w:t>
        </w:r>
        <w:r>
          <w:rPr>
            <w:rFonts w:cs="Calibri" w:hAnsi="Calibri" w:eastAsia="Calibri" w:ascii="Calibri"/>
            <w:spacing w:val="-1"/>
            <w:w w:val="100"/>
            <w:sz w:val="9"/>
            <w:szCs w:val="9"/>
          </w:rPr>
          <w:t>e</w:t>
        </w:r>
        <w:r>
          <w:rPr>
            <w:rFonts w:cs="Calibri" w:hAnsi="Calibri" w:eastAsia="Calibri" w:ascii="Calibri"/>
            <w:spacing w:val="-1"/>
            <w:w w:val="100"/>
            <w:sz w:val="9"/>
            <w:szCs w:val="9"/>
          </w:rPr>
          <w:t>s</w:t>
        </w:r>
        <w:r>
          <w:rPr>
            <w:rFonts w:cs="Calibri" w:hAnsi="Calibri" w:eastAsia="Calibri" w:ascii="Calibri"/>
            <w:spacing w:val="1"/>
            <w:w w:val="100"/>
            <w:sz w:val="9"/>
            <w:szCs w:val="9"/>
          </w:rPr>
          <w:t>c</w:t>
        </w:r>
        <w:r>
          <w:rPr>
            <w:rFonts w:cs="Calibri" w:hAnsi="Calibri" w:eastAsia="Calibri" w:ascii="Calibri"/>
            <w:spacing w:val="1"/>
            <w:w w:val="100"/>
            <w:sz w:val="9"/>
            <w:szCs w:val="9"/>
          </w:rPr>
          <w:t>o</w:t>
        </w:r>
        <w:r>
          <w:rPr>
            <w:rFonts w:cs="Calibri" w:hAnsi="Calibri" w:eastAsia="Calibri" w:ascii="Calibri"/>
            <w:spacing w:val="-1"/>
            <w:w w:val="100"/>
            <w:sz w:val="9"/>
            <w:szCs w:val="9"/>
          </w:rPr>
          <w:t>l</w:t>
        </w:r>
        <w:r>
          <w:rPr>
            <w:rFonts w:cs="Calibri" w:hAnsi="Calibri" w:eastAsia="Calibri" w:ascii="Calibri"/>
            <w:spacing w:val="1"/>
            <w:w w:val="100"/>
            <w:sz w:val="9"/>
            <w:szCs w:val="9"/>
          </w:rPr>
          <w:t>a</w:t>
        </w:r>
        <w:r>
          <w:rPr>
            <w:rFonts w:cs="Calibri" w:hAnsi="Calibri" w:eastAsia="Calibri" w:ascii="Calibri"/>
            <w:spacing w:val="0"/>
            <w:w w:val="100"/>
            <w:sz w:val="9"/>
            <w:szCs w:val="9"/>
          </w:rPr>
          <w:t>r@</w:t>
        </w:r>
        <w:r>
          <w:rPr>
            <w:rFonts w:cs="Calibri" w:hAnsi="Calibri" w:eastAsia="Calibri" w:ascii="Calibri"/>
            <w:spacing w:val="-1"/>
            <w:w w:val="100"/>
            <w:sz w:val="9"/>
            <w:szCs w:val="9"/>
          </w:rPr>
          <w:t>u</w:t>
        </w:r>
        <w:r>
          <w:rPr>
            <w:rFonts w:cs="Calibri" w:hAnsi="Calibri" w:eastAsia="Calibri" w:ascii="Calibri"/>
            <w:spacing w:val="0"/>
            <w:w w:val="100"/>
            <w:sz w:val="9"/>
            <w:szCs w:val="9"/>
          </w:rPr>
          <w:t>n</w:t>
        </w:r>
      </w:hyperlink>
      <w:r>
        <w:rPr>
          <w:rFonts w:cs="Calibri" w:hAnsi="Calibri" w:eastAsia="Calibri" w:ascii="Calibri"/>
          <w:spacing w:val="0"/>
          <w:w w:val="100"/>
          <w:sz w:val="9"/>
          <w:szCs w:val="9"/>
        </w:rPr>
        <w:t>  </w:t>
      </w:r>
      <w:r>
        <w:rPr>
          <w:rFonts w:cs="Calibri" w:hAnsi="Calibri" w:eastAsia="Calibri" w:ascii="Calibri"/>
          <w:spacing w:val="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" w:lineRule="exact" w:line="60"/>
        <w:ind w:left="130" w:right="-33"/>
      </w:pP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-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5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5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4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40"/>
        <w:ind w:right="-33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3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RCH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VO</w:t>
      </w:r>
      <w:r>
        <w:rPr>
          <w:rFonts w:cs="Calibri" w:hAnsi="Calibri" w:eastAsia="Calibri" w:ascii="Calibri"/>
          <w:spacing w:val="-7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G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HE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   </w:t>
      </w:r>
      <w:r>
        <w:rPr>
          <w:rFonts w:cs="Calibri" w:hAnsi="Calibri" w:eastAsia="Calibri" w:ascii="Calibri"/>
          <w:spacing w:val="3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RC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2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RC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" w:lineRule="exact" w:line="6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SERV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40"/>
        <w:ind w:right="-33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1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4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8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4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                </w:t>
      </w:r>
      <w:r>
        <w:rPr>
          <w:rFonts w:cs="Calibri" w:hAnsi="Calibri" w:eastAsia="Calibri" w:ascii="Calibri"/>
          <w:spacing w:val="7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     </w:t>
      </w:r>
      <w:r>
        <w:rPr>
          <w:rFonts w:cs="Calibri" w:hAnsi="Calibri" w:eastAsia="Calibri" w:ascii="Calibri"/>
          <w:spacing w:val="8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40"/>
        <w:sectPr>
          <w:type w:val="continuous"/>
          <w:pgSz w:w="15120" w:h="10460" w:orient="landscape"/>
          <w:pgMar w:top="940" w:bottom="280" w:left="280" w:right="600"/>
          <w:cols w:num="8" w:equalWidth="off">
            <w:col w:w="468" w:space="121"/>
            <w:col w:w="514" w:space="247"/>
            <w:col w:w="1489" w:space="258"/>
            <w:col w:w="375" w:space="112"/>
            <w:col w:w="3101" w:space="303"/>
            <w:col w:w="814" w:space="358"/>
            <w:col w:w="3863" w:space="177"/>
            <w:col w:w="2040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7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NISTRA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668" w:right="-33"/>
      </w:pP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NTR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100"/>
        <w:ind w:left="680" w:right="-20"/>
      </w:pPr>
      <w:r>
        <w:rPr>
          <w:rFonts w:cs="Calibri" w:hAnsi="Calibri" w:eastAsia="Calibri" w:ascii="Calibri"/>
          <w:spacing w:val="0"/>
          <w:w w:val="100"/>
          <w:sz w:val="9"/>
          <w:szCs w:val="9"/>
        </w:rPr>
        <w:t>ESC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ESC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.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x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sectPr>
          <w:type w:val="continuous"/>
          <w:pgSz w:w="15120" w:h="10460" w:orient="landscape"/>
          <w:pgMar w:top="940" w:bottom="280" w:left="280" w:right="600"/>
          <w:cols w:num="5" w:equalWidth="off">
            <w:col w:w="1023" w:space="2055"/>
            <w:col w:w="413" w:space="3577"/>
            <w:col w:w="256" w:space="4988"/>
            <w:col w:w="224" w:space="321"/>
            <w:col w:w="1383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12" w:lineRule="atLeast" w:line="100"/>
        <w:ind w:left="123" w:right="-16" w:firstLine="586"/>
      </w:pPr>
      <w:r>
        <w:rPr>
          <w:rFonts w:cs="Calibri" w:hAnsi="Calibri" w:eastAsia="Calibri" w:ascii="Calibri"/>
          <w:spacing w:val="0"/>
          <w:w w:val="100"/>
          <w:sz w:val="9"/>
          <w:szCs w:val="9"/>
        </w:rPr>
        <w:t>JEFE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FD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-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EP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ENTO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pict>
          <v:shape type="#_x0000_t202" style="position:absolute;margin-left:104.22pt;margin-top:3.83467pt;width:301.86pt;height:15.2pt;mso-position-horizontal-relative:page;mso-position-vertical-relative:paragraph;z-index:-1054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102" w:hRule="exact"/>
                    </w:trPr>
                    <w:tc>
                      <w:tcPr>
                        <w:tcW w:w="5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8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80"/>
                          <w:ind w:left="46" w:right="-5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NTE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  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80"/>
                          <w:ind w:left="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NISTRA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80"/>
                          <w:ind w:left="-1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     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80"/>
                          <w:ind w:left="9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ERTO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80"/>
                          <w:ind w:left="1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80"/>
                          <w:ind w:left="14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80"/>
                          <w:ind w:left="14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80"/>
                          <w:ind w:left="1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position w:val="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position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position w:val="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position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position w:val="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position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position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position w:val="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position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97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right"/>
                          <w:spacing w:lineRule="exact" w:line="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tcW w:w="5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VA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9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Y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69"/>
        <w:ind w:right="-33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69"/>
        <w:ind w:right="-33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69"/>
        <w:sectPr>
          <w:type w:val="continuous"/>
          <w:pgSz w:w="15120" w:h="10460" w:orient="landscape"/>
          <w:pgMar w:top="940" w:bottom="280" w:left="280" w:right="600"/>
          <w:cols w:num="6" w:equalWidth="off">
            <w:col w:w="1152" w:space="166"/>
            <w:col w:w="356" w:space="1408"/>
            <w:col w:w="403" w:space="3529"/>
            <w:col w:w="366" w:space="762"/>
            <w:col w:w="304" w:space="3755"/>
            <w:col w:w="2039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h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@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60"/>
        <w:ind w:left="130" w:right="-33"/>
      </w:pP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-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6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8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60"/>
        <w:ind w:right="-33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-3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RS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60"/>
        <w:ind w:right="-33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G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PE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     </w:t>
      </w:r>
      <w:r>
        <w:rPr>
          <w:rFonts w:cs="Calibri" w:hAnsi="Calibri" w:eastAsia="Calibri" w:ascii="Calibri"/>
          <w:spacing w:val="8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40"/>
        <w:sectPr>
          <w:type w:val="continuous"/>
          <w:pgSz w:w="15120" w:h="10460" w:orient="landscape"/>
          <w:pgMar w:top="940" w:bottom="280" w:left="280" w:right="600"/>
          <w:cols w:num="5" w:equalWidth="off">
            <w:col w:w="468" w:space="126"/>
            <w:col w:w="504" w:space="170"/>
            <w:col w:w="454" w:space="6437"/>
            <w:col w:w="3863" w:space="163"/>
            <w:col w:w="2055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17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NISTRA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right"/>
        <w:spacing w:before="38"/>
      </w:pPr>
      <w:r>
        <w:rPr>
          <w:rFonts w:cs="Calibri" w:hAnsi="Calibri" w:eastAsia="Calibri" w:ascii="Calibri"/>
          <w:spacing w:val="0"/>
          <w:w w:val="98"/>
          <w:sz w:val="9"/>
          <w:szCs w:val="9"/>
        </w:rPr>
        <w:t>HU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right"/>
        <w:spacing w:before="67" w:lineRule="exact" w:line="100"/>
        <w:ind w:right="62"/>
      </w:pPr>
      <w:r>
        <w:rPr>
          <w:rFonts w:cs="Calibri" w:hAnsi="Calibri" w:eastAsia="Calibri" w:ascii="Calibri"/>
          <w:spacing w:val="0"/>
          <w:w w:val="100"/>
          <w:sz w:val="9"/>
          <w:szCs w:val="9"/>
        </w:rPr>
        <w:t>JEFE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.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.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x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sectPr>
          <w:type w:val="continuous"/>
          <w:pgSz w:w="15120" w:h="10460" w:orient="landscape"/>
          <w:pgMar w:top="940" w:bottom="280" w:left="280" w:right="600"/>
          <w:cols w:num="3" w:equalWidth="off">
            <w:col w:w="1046" w:space="11233"/>
            <w:col w:w="288" w:space="290"/>
            <w:col w:w="1383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5" w:lineRule="auto" w:line="162"/>
        <w:ind w:left="130" w:right="-25" w:hanging="7"/>
      </w:pPr>
      <w:r>
        <w:rPr>
          <w:rFonts w:cs="Calibri" w:hAnsi="Calibri" w:eastAsia="Calibri" w:ascii="Calibri"/>
          <w:spacing w:val="1"/>
          <w:w w:val="100"/>
          <w:position w:val="-6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-6"/>
          <w:sz w:val="9"/>
          <w:szCs w:val="9"/>
        </w:rPr>
        <w:t>FD</w:t>
      </w:r>
      <w:r>
        <w:rPr>
          <w:rFonts w:cs="Calibri" w:hAnsi="Calibri" w:eastAsia="Calibri" w:ascii="Calibri"/>
          <w:spacing w:val="1"/>
          <w:w w:val="100"/>
          <w:position w:val="-6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-6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6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-6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-6"/>
          <w:sz w:val="9"/>
          <w:szCs w:val="9"/>
        </w:rPr>
        <w:t>-</w:t>
      </w:r>
      <w:r>
        <w:rPr>
          <w:rFonts w:cs="Calibri" w:hAnsi="Calibri" w:eastAsia="Calibri" w:ascii="Calibri"/>
          <w:spacing w:val="0"/>
          <w:w w:val="100"/>
          <w:position w:val="-6"/>
          <w:sz w:val="9"/>
          <w:szCs w:val="9"/>
        </w:rPr>
        <w:t> </w:t>
      </w:r>
      <w:r>
        <w:rPr>
          <w:rFonts w:cs="Calibri" w:hAnsi="Calibri" w:eastAsia="Calibri" w:ascii="Calibri"/>
          <w:spacing w:val="12"/>
          <w:w w:val="100"/>
          <w:position w:val="-6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  <w:t>EP</w:t>
      </w:r>
      <w:r>
        <w:rPr>
          <w:rFonts w:cs="Calibri" w:hAnsi="Calibri" w:eastAsia="Calibri" w:ascii="Calibri"/>
          <w:spacing w:val="-1"/>
          <w:w w:val="100"/>
          <w:position w:val="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  <w:t>RT</w:t>
      </w:r>
      <w:r>
        <w:rPr>
          <w:rFonts w:cs="Calibri" w:hAnsi="Calibri" w:eastAsia="Calibri" w:ascii="Calibri"/>
          <w:spacing w:val="-1"/>
          <w:w w:val="100"/>
          <w:position w:val="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  <w:t>ENTO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6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6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6"/>
          <w:sz w:val="9"/>
          <w:szCs w:val="9"/>
        </w:rPr>
        <w:t>-</w:t>
      </w:r>
      <w:r>
        <w:rPr>
          <w:rFonts w:cs="Calibri" w:hAnsi="Calibri" w:eastAsia="Calibri" w:ascii="Calibri"/>
          <w:spacing w:val="0"/>
          <w:w w:val="100"/>
          <w:position w:val="-6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6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-6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6"/>
          <w:sz w:val="9"/>
          <w:szCs w:val="9"/>
        </w:rPr>
        <w:t>6</w:t>
      </w:r>
      <w:r>
        <w:rPr>
          <w:rFonts w:cs="Calibri" w:hAnsi="Calibri" w:eastAsia="Calibri" w:ascii="Calibri"/>
          <w:spacing w:val="1"/>
          <w:w w:val="100"/>
          <w:position w:val="-6"/>
          <w:sz w:val="9"/>
          <w:szCs w:val="9"/>
        </w:rPr>
        <w:t>8</w:t>
      </w:r>
      <w:r>
        <w:rPr>
          <w:rFonts w:cs="Calibri" w:hAnsi="Calibri" w:eastAsia="Calibri" w:ascii="Calibri"/>
          <w:spacing w:val="0"/>
          <w:w w:val="100"/>
          <w:position w:val="-6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-6"/>
          <w:sz w:val="9"/>
          <w:szCs w:val="9"/>
        </w:rPr>
        <w:t>  </w:t>
      </w:r>
      <w:r>
        <w:rPr>
          <w:rFonts w:cs="Calibri" w:hAnsi="Calibri" w:eastAsia="Calibri" w:ascii="Calibri"/>
          <w:spacing w:val="4"/>
          <w:w w:val="100"/>
          <w:position w:val="-6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  <w:t>E</w:t>
      </w:r>
      <w:r>
        <w:rPr>
          <w:rFonts w:cs="Calibri" w:hAnsi="Calibri" w:eastAsia="Calibri" w:ascii="Calibri"/>
          <w:spacing w:val="-3"/>
          <w:w w:val="100"/>
          <w:position w:val="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position w:val="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  <w:t>NE</w:t>
      </w:r>
      <w:r>
        <w:rPr>
          <w:rFonts w:cs="Calibri" w:hAnsi="Calibri" w:eastAsia="Calibri" w:ascii="Calibri"/>
          <w:spacing w:val="-1"/>
          <w:w w:val="100"/>
          <w:position w:val="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  <w:t>N,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right="-33"/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</w:t>
      </w:r>
      <w:r>
        <w:rPr>
          <w:rFonts w:cs="Calibri" w:hAnsi="Calibri" w:eastAsia="Calibri" w:ascii="Calibri"/>
          <w:spacing w:val="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PERE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65" w:lineRule="exact" w:line="80"/>
        <w:ind w:left="22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É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</w:t>
      </w:r>
      <w:r>
        <w:rPr>
          <w:rFonts w:cs="Calibri" w:hAnsi="Calibri" w:eastAsia="Calibri" w:ascii="Calibri"/>
          <w:spacing w:val="7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9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7"/>
        <w:ind w:left="26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65" w:lineRule="exact" w:line="80"/>
        <w:ind w:left="386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 </w:t>
      </w:r>
      <w:r>
        <w:rPr>
          <w:rFonts w:cs="Calibri" w:hAnsi="Calibri" w:eastAsia="Calibri" w:ascii="Calibri"/>
          <w:spacing w:val="1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     </w:t>
      </w:r>
      <w:r>
        <w:rPr>
          <w:rFonts w:cs="Calibri" w:hAnsi="Calibri" w:eastAsia="Calibri" w:ascii="Calibri"/>
          <w:spacing w:val="8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7"/>
        <w:ind w:left="2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@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</w:t>
      </w:r>
      <w:r>
        <w:rPr>
          <w:rFonts w:cs="Calibri" w:hAnsi="Calibri" w:eastAsia="Calibri" w:ascii="Calibri"/>
          <w:spacing w:val="9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sectPr>
          <w:type w:val="continuous"/>
          <w:pgSz w:w="15120" w:h="10460" w:orient="landscape"/>
          <w:pgMar w:top="940" w:bottom="280" w:left="280" w:right="600"/>
          <w:cols w:num="6" w:equalWidth="off">
            <w:col w:w="1152" w:space="166"/>
            <w:col w:w="926" w:space="819"/>
            <w:col w:w="3622" w:space="303"/>
            <w:col w:w="415" w:space="353"/>
            <w:col w:w="4266" w:space="163"/>
            <w:col w:w="2055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632" w:right="-29"/>
      </w:pP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ESTU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100"/>
        <w:ind w:left="630" w:right="-33"/>
      </w:pPr>
      <w:r>
        <w:rPr>
          <w:rFonts w:cs="Calibri" w:hAnsi="Calibri" w:eastAsia="Calibri" w:ascii="Calibri"/>
          <w:spacing w:val="0"/>
          <w:w w:val="100"/>
          <w:sz w:val="9"/>
          <w:szCs w:val="9"/>
        </w:rPr>
        <w:t>PR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YECT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.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.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x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sectPr>
          <w:type w:val="continuous"/>
          <w:pgSz w:w="15120" w:h="10460" w:orient="landscape"/>
          <w:pgMar w:top="940" w:bottom="280" w:left="280" w:right="600"/>
          <w:cols w:num="4" w:equalWidth="off">
            <w:col w:w="1062" w:space="6005"/>
            <w:col w:w="256" w:space="4955"/>
            <w:col w:w="288" w:space="290"/>
            <w:col w:w="1384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4"/>
          <w:szCs w:val="14"/>
        </w:rPr>
        <w:jc w:val="left"/>
        <w:spacing w:before="9" w:lineRule="exact" w:line="140"/>
        <w:sectPr>
          <w:type w:val="continuous"/>
          <w:pgSz w:w="15120" w:h="10460" w:orient="landscape"/>
          <w:pgMar w:top="940" w:bottom="280" w:left="280" w:right="600"/>
        </w:sectPr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231" w:right="-33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369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auto" w:line="251"/>
        <w:ind w:right="-16" w:firstLine="125"/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X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V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0"/>
      </w:pP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BREN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</w:t>
      </w:r>
      <w:r>
        <w:rPr>
          <w:rFonts w:cs="Calibri" w:hAnsi="Calibri" w:eastAsia="Calibri" w:ascii="Calibri"/>
          <w:spacing w:val="14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SERR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3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STE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</w:t>
      </w:r>
      <w:r>
        <w:rPr>
          <w:rFonts w:cs="Calibri" w:hAnsi="Calibri" w:eastAsia="Calibri" w:ascii="Calibri"/>
          <w:spacing w:val="1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</w:t>
      </w:r>
      <w:r>
        <w:rPr>
          <w:rFonts w:cs="Calibri" w:hAnsi="Calibri" w:eastAsia="Calibri" w:ascii="Calibri"/>
          <w:spacing w:val="8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4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3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8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26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386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 </w:t>
      </w:r>
      <w:r>
        <w:rPr>
          <w:rFonts w:cs="Calibri" w:hAnsi="Calibri" w:eastAsia="Calibri" w:ascii="Calibri"/>
          <w:spacing w:val="1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     </w:t>
      </w:r>
      <w:r>
        <w:rPr>
          <w:rFonts w:cs="Calibri" w:hAnsi="Calibri" w:eastAsia="Calibri" w:ascii="Calibri"/>
          <w:spacing w:val="8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41" w:lineRule="auto" w:line="251"/>
        <w:ind w:left="511" w:right="125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í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h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</w:t>
      </w:r>
      <w:r>
        <w:rPr>
          <w:rFonts w:cs="Calibri" w:hAnsi="Calibri" w:eastAsia="Calibri" w:ascii="Calibri"/>
          <w:spacing w:val="9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,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sectPr>
          <w:type w:val="continuous"/>
          <w:pgSz w:w="15120" w:h="10460" w:orient="landscape"/>
          <w:pgMar w:top="940" w:bottom="280" w:left="280" w:right="600"/>
          <w:cols w:num="6" w:equalWidth="off">
            <w:col w:w="368" w:space="185"/>
            <w:col w:w="581" w:space="199"/>
            <w:col w:w="5352" w:space="303"/>
            <w:col w:w="415" w:space="353"/>
            <w:col w:w="4266" w:space="684"/>
            <w:col w:w="1534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-2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815" w:right="-33"/>
      </w:pP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9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2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4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auto" w:line="252"/>
        <w:ind w:right="106"/>
        <w:sectPr>
          <w:type w:val="continuous"/>
          <w:pgSz w:w="15120" w:h="10460" w:orient="landscape"/>
          <w:pgMar w:top="940" w:bottom="280" w:left="280" w:right="600"/>
          <w:cols w:num="3" w:equalWidth="off">
            <w:col w:w="7324" w:space="5533"/>
            <w:col w:w="167" w:space="193"/>
            <w:col w:w="1023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b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“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”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before="6" w:lineRule="exact" w:line="200"/>
        <w:sectPr>
          <w:type w:val="continuous"/>
          <w:pgSz w:w="15120" w:h="10460" w:orient="landscape"/>
          <w:pgMar w:top="940" w:bottom="280" w:left="280" w:right="600"/>
        </w:sectPr>
      </w:pPr>
      <w:r>
        <w:rPr>
          <w:sz w:val="20"/>
          <w:szCs w:val="20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11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PH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5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-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66" w:right="-42"/>
      </w:pP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9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</w:t>
      </w:r>
      <w:r>
        <w:rPr>
          <w:rFonts w:cs="Calibri" w:hAnsi="Calibri" w:eastAsia="Calibri" w:ascii="Calibri"/>
          <w:spacing w:val="9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STENTE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77"/>
      </w:pP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BREN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G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PE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</w:t>
      </w:r>
      <w:r>
        <w:rPr>
          <w:rFonts w:cs="Calibri" w:hAnsi="Calibri" w:eastAsia="Calibri" w:ascii="Calibri"/>
          <w:spacing w:val="8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 </w:t>
      </w:r>
      <w:r>
        <w:rPr>
          <w:rFonts w:cs="Calibri" w:hAnsi="Calibri" w:eastAsia="Calibri" w:ascii="Calibri"/>
          <w:spacing w:val="3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STRO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6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7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9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26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386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 </w:t>
      </w:r>
      <w:r>
        <w:rPr>
          <w:rFonts w:cs="Calibri" w:hAnsi="Calibri" w:eastAsia="Calibri" w:ascii="Calibri"/>
          <w:spacing w:val="1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     </w:t>
      </w:r>
      <w:r>
        <w:rPr>
          <w:rFonts w:cs="Calibri" w:hAnsi="Calibri" w:eastAsia="Calibri" w:ascii="Calibri"/>
          <w:spacing w:val="8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41" w:lineRule="auto" w:line="251"/>
        <w:ind w:left="511" w:right="125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í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h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</w:t>
      </w:r>
      <w:r>
        <w:rPr>
          <w:rFonts w:cs="Calibri" w:hAnsi="Calibri" w:eastAsia="Calibri" w:ascii="Calibri"/>
          <w:spacing w:val="9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,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sectPr>
          <w:type w:val="continuous"/>
          <w:pgSz w:w="15120" w:h="10460" w:orient="landscape"/>
          <w:pgMar w:top="940" w:bottom="280" w:left="280" w:right="600"/>
          <w:cols w:num="6" w:equalWidth="off">
            <w:col w:w="1036" w:space="232"/>
            <w:col w:w="1579" w:space="204"/>
            <w:col w:w="3634" w:space="303"/>
            <w:col w:w="415" w:space="353"/>
            <w:col w:w="4266" w:space="684"/>
            <w:col w:w="1534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-2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right"/>
        <w:spacing w:lineRule="exact" w:line="80"/>
      </w:pPr>
      <w:r>
        <w:rPr>
          <w:rFonts w:cs="Calibri" w:hAnsi="Calibri" w:eastAsia="Calibri" w:ascii="Calibri"/>
          <w:w w:val="98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98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2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4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auto" w:line="251"/>
        <w:ind w:right="106"/>
        <w:sectPr>
          <w:type w:val="continuous"/>
          <w:pgSz w:w="15120" w:h="10460" w:orient="landscape"/>
          <w:pgMar w:top="940" w:bottom="280" w:left="280" w:right="600"/>
          <w:cols w:num="4" w:equalWidth="off">
            <w:col w:w="3370" w:space="3698"/>
            <w:col w:w="256" w:space="5533"/>
            <w:col w:w="167" w:space="193"/>
            <w:col w:w="1023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b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“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”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41" w:lineRule="auto" w:line="251"/>
        <w:ind w:left="166" w:right="13775" w:hanging="55"/>
      </w:pPr>
      <w:r>
        <w:pict>
          <v:shape type="#_x0000_t202" style="position:absolute;margin-left:44.584pt;margin-top:-4.87533pt;width:677.792pt;height:60.55pt;mso-position-horizontal-relative:page;mso-position-vertical-relative:paragraph;z-index:-1054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02" w:hRule="exact"/>
                    </w:trPr>
                    <w:tc>
                      <w:tcPr>
                        <w:tcW w:w="11752" w:type="dxa"/>
                        <w:gridSpan w:val="18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 w:lineRule="exact" w:line="120"/>
                          <w:ind w:left="24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                                                                                                                                                   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           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37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STENTE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       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BERTHA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5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VEN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ÑO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3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0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NISTRA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8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9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ERTO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4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4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77" w:right="-3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                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-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                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position w:val="-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center"/>
                          <w:spacing w:lineRule="exact" w:line="100"/>
                          <w:ind w:left="133" w:right="14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80140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6678465800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8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16690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34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NISTRA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9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6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VA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4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VA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19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19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19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“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19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19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”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tcW w:w="12583" w:type="dxa"/>
                        <w:gridSpan w:val="19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PH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5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-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7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4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1237" w:footer="0" w:top="1660" w:bottom="280" w:left="280" w:right="560"/>
          <w:headerReference w:type="default" r:id="rId17"/>
          <w:pgSz w:w="15120" w:h="104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auto" w:line="162"/>
        <w:ind w:left="652" w:right="-22" w:hanging="442"/>
      </w:pPr>
      <w:r>
        <w:rPr>
          <w:rFonts w:cs="Calibri" w:hAnsi="Calibri" w:eastAsia="Calibri" w:ascii="Calibri"/>
          <w:spacing w:val="1"/>
          <w:w w:val="100"/>
          <w:position w:val="-6"/>
          <w:sz w:val="9"/>
          <w:szCs w:val="9"/>
        </w:rPr>
        <w:t>103</w:t>
      </w:r>
      <w:r>
        <w:rPr>
          <w:rFonts w:cs="Calibri" w:hAnsi="Calibri" w:eastAsia="Calibri" w:ascii="Calibri"/>
          <w:spacing w:val="0"/>
          <w:w w:val="100"/>
          <w:position w:val="-6"/>
          <w:sz w:val="9"/>
          <w:szCs w:val="9"/>
        </w:rPr>
        <w:t>8</w:t>
      </w:r>
      <w:r>
        <w:rPr>
          <w:rFonts w:cs="Calibri" w:hAnsi="Calibri" w:eastAsia="Calibri" w:ascii="Calibri"/>
          <w:spacing w:val="0"/>
          <w:w w:val="100"/>
          <w:position w:val="-6"/>
          <w:sz w:val="9"/>
          <w:szCs w:val="9"/>
        </w:rPr>
        <w:t>      </w:t>
      </w:r>
      <w:r>
        <w:rPr>
          <w:rFonts w:cs="Calibri" w:hAnsi="Calibri" w:eastAsia="Calibri" w:ascii="Calibri"/>
          <w:spacing w:val="14"/>
          <w:w w:val="100"/>
          <w:position w:val="-6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98"/>
          <w:position w:val="0"/>
          <w:sz w:val="9"/>
          <w:szCs w:val="9"/>
        </w:rPr>
        <w:t>EN</w:t>
      </w:r>
      <w:r>
        <w:rPr>
          <w:rFonts w:cs="Calibri" w:hAnsi="Calibri" w:eastAsia="Calibri" w:ascii="Calibri"/>
          <w:spacing w:val="1"/>
          <w:w w:val="98"/>
          <w:position w:val="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position w:val="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position w:val="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8"/>
          <w:position w:val="0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8"/>
          <w:position w:val="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98"/>
          <w:position w:val="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8"/>
          <w:position w:val="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position w:val="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</w:pP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G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0" w:right="-42"/>
      </w:pP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BERTO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</w:t>
      </w:r>
      <w:r>
        <w:rPr>
          <w:rFonts w:cs="Calibri" w:hAnsi="Calibri" w:eastAsia="Calibri" w:ascii="Calibri"/>
          <w:spacing w:val="19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Z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ETA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9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REZ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3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3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26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386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 </w:t>
      </w:r>
      <w:r>
        <w:rPr>
          <w:rFonts w:cs="Calibri" w:hAnsi="Calibri" w:eastAsia="Calibri" w:ascii="Calibri"/>
          <w:spacing w:val="1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     </w:t>
      </w:r>
      <w:r>
        <w:rPr>
          <w:rFonts w:cs="Calibri" w:hAnsi="Calibri" w:eastAsia="Calibri" w:ascii="Calibri"/>
          <w:spacing w:val="8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41" w:lineRule="auto" w:line="251"/>
        <w:ind w:left="511" w:right="165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í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h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</w:t>
      </w:r>
      <w:r>
        <w:rPr>
          <w:rFonts w:cs="Calibri" w:hAnsi="Calibri" w:eastAsia="Calibri" w:ascii="Calibri"/>
          <w:spacing w:val="9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,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sectPr>
          <w:type w:val="continuous"/>
          <w:pgSz w:w="15120" w:h="10460" w:orient="landscape"/>
          <w:pgMar w:top="940" w:bottom="280" w:left="280" w:right="560"/>
          <w:cols w:num="6" w:equalWidth="off">
            <w:col w:w="1137" w:space="184"/>
            <w:col w:w="1547" w:space="184"/>
            <w:col w:w="3634" w:space="303"/>
            <w:col w:w="415" w:space="353"/>
            <w:col w:w="4266" w:space="684"/>
            <w:col w:w="1573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-2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right"/>
        <w:spacing w:lineRule="exact" w:line="60"/>
      </w:pPr>
      <w:r>
        <w:rPr>
          <w:rFonts w:cs="Calibri" w:hAnsi="Calibri" w:eastAsia="Calibri" w:ascii="Calibri"/>
          <w:w w:val="98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98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2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4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auto" w:line="251"/>
        <w:ind w:right="146"/>
        <w:sectPr>
          <w:type w:val="continuous"/>
          <w:pgSz w:w="15120" w:h="10460" w:orient="landscape"/>
          <w:pgMar w:top="940" w:bottom="280" w:left="280" w:right="560"/>
          <w:cols w:num="4" w:equalWidth="off">
            <w:col w:w="3370" w:space="3698"/>
            <w:col w:w="256" w:space="5533"/>
            <w:col w:w="167" w:space="193"/>
            <w:col w:w="1063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b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“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”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before="6" w:lineRule="exact" w:line="200"/>
        <w:sectPr>
          <w:type w:val="continuous"/>
          <w:pgSz w:w="15120" w:h="10460" w:orient="landscape"/>
          <w:pgMar w:top="940" w:bottom="280" w:left="280" w:right="560"/>
        </w:sectPr>
      </w:pPr>
      <w:r>
        <w:rPr>
          <w:sz w:val="20"/>
          <w:szCs w:val="20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618"/>
      </w:pPr>
      <w:r>
        <w:pict>
          <v:shape type="#_x0000_t202" style="position:absolute;margin-left:24.48pt;margin-top:3.83467pt;width:9.11701pt;height:4.44pt;mso-position-horizontal-relative:page;mso-position-vertical-relative:paragraph;z-index:-1054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9"/>
                      <w:szCs w:val="9"/>
                    </w:rPr>
                    <w:jc w:val="left"/>
                    <w:spacing w:lineRule="exact" w:line="80"/>
                    <w:ind w:right="-3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9"/>
                      <w:szCs w:val="9"/>
                    </w:rPr>
                    <w:t>1070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9"/>
                      <w:szCs w:val="9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X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R</w:t>
      </w:r>
      <w:r>
        <w:rPr>
          <w:rFonts w:cs="Calibri" w:hAnsi="Calibri" w:eastAsia="Calibri" w:ascii="Calibri"/>
          <w:spacing w:val="-7"/>
          <w:w w:val="100"/>
          <w:position w:val="-1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594" w:right="-42"/>
      </w:pP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NTEN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EN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</w:t>
      </w:r>
      <w:r>
        <w:rPr>
          <w:rFonts w:cs="Calibri" w:hAnsi="Calibri" w:eastAsia="Calibri" w:ascii="Calibri"/>
          <w:spacing w:val="20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</w:t>
      </w:r>
      <w:r>
        <w:rPr>
          <w:rFonts w:cs="Calibri" w:hAnsi="Calibri" w:eastAsia="Calibri" w:ascii="Calibri"/>
          <w:spacing w:val="18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Z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ETA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</w:t>
      </w:r>
      <w:r>
        <w:rPr>
          <w:rFonts w:cs="Calibri" w:hAnsi="Calibri" w:eastAsia="Calibri" w:ascii="Calibri"/>
          <w:spacing w:val="8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STRO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6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8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26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386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 </w:t>
      </w:r>
      <w:r>
        <w:rPr>
          <w:rFonts w:cs="Calibri" w:hAnsi="Calibri" w:eastAsia="Calibri" w:ascii="Calibri"/>
          <w:spacing w:val="1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     </w:t>
      </w:r>
      <w:r>
        <w:rPr>
          <w:rFonts w:cs="Calibri" w:hAnsi="Calibri" w:eastAsia="Calibri" w:ascii="Calibri"/>
          <w:spacing w:val="8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41" w:lineRule="auto" w:line="251"/>
        <w:ind w:left="511" w:right="165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í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h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</w:t>
      </w:r>
      <w:r>
        <w:rPr>
          <w:rFonts w:cs="Calibri" w:hAnsi="Calibri" w:eastAsia="Calibri" w:ascii="Calibri"/>
          <w:spacing w:val="9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,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sectPr>
          <w:type w:val="continuous"/>
          <w:pgSz w:w="15120" w:h="10460" w:orient="landscape"/>
          <w:pgMar w:top="940" w:bottom="280" w:left="280" w:right="560"/>
          <w:cols w:num="5" w:equalWidth="off">
            <w:col w:w="2847" w:space="204"/>
            <w:col w:w="3634" w:space="303"/>
            <w:col w:w="415" w:space="353"/>
            <w:col w:w="4266" w:space="684"/>
            <w:col w:w="1574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-2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right"/>
        <w:spacing w:lineRule="exact" w:line="80"/>
      </w:pPr>
      <w:r>
        <w:rPr>
          <w:rFonts w:cs="Calibri" w:hAnsi="Calibri" w:eastAsia="Calibri" w:ascii="Calibri"/>
          <w:w w:val="98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98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2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4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auto" w:line="252"/>
        <w:ind w:right="146"/>
        <w:sectPr>
          <w:type w:val="continuous"/>
          <w:pgSz w:w="15120" w:h="10460" w:orient="landscape"/>
          <w:pgMar w:top="940" w:bottom="280" w:left="280" w:right="560"/>
          <w:cols w:num="4" w:equalWidth="off">
            <w:col w:w="3370" w:space="3698"/>
            <w:col w:w="256" w:space="5533"/>
            <w:col w:w="167" w:space="193"/>
            <w:col w:w="1063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b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“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”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23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FD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4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-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30" w:right="-42"/>
      </w:pP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-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5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7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</w:t>
      </w:r>
      <w:r>
        <w:rPr>
          <w:rFonts w:cs="Calibri" w:hAnsi="Calibri" w:eastAsia="Calibri" w:ascii="Calibri"/>
          <w:spacing w:val="2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R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R</w:t>
      </w:r>
      <w:r>
        <w:rPr>
          <w:rFonts w:cs="Calibri" w:hAnsi="Calibri" w:eastAsia="Calibri" w:ascii="Calibri"/>
          <w:spacing w:val="-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EL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G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Z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EZ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EN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</w:t>
      </w:r>
      <w:r>
        <w:rPr>
          <w:rFonts w:cs="Calibri" w:hAnsi="Calibri" w:eastAsia="Calibri" w:ascii="Calibri"/>
          <w:spacing w:val="1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Í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</w:t>
      </w:r>
      <w:r>
        <w:rPr>
          <w:rFonts w:cs="Calibri" w:hAnsi="Calibri" w:eastAsia="Calibri" w:ascii="Calibri"/>
          <w:spacing w:val="8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4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26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386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 </w:t>
      </w:r>
      <w:r>
        <w:rPr>
          <w:rFonts w:cs="Calibri" w:hAnsi="Calibri" w:eastAsia="Calibri" w:ascii="Calibri"/>
          <w:spacing w:val="1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     </w:t>
      </w:r>
      <w:r>
        <w:rPr>
          <w:rFonts w:cs="Calibri" w:hAnsi="Calibri" w:eastAsia="Calibri" w:ascii="Calibri"/>
          <w:spacing w:val="8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2"/>
      </w:pPr>
      <w:hyperlink r:id="rId18">
        <w:r>
          <w:rPr>
            <w:rFonts w:cs="Calibri" w:hAnsi="Calibri" w:eastAsia="Calibri" w:ascii="Calibri"/>
            <w:spacing w:val="0"/>
            <w:w w:val="100"/>
            <w:sz w:val="9"/>
            <w:szCs w:val="9"/>
          </w:rPr>
          <w:t>r</w:t>
        </w:r>
        <w:r>
          <w:rPr>
            <w:rFonts w:cs="Calibri" w:hAnsi="Calibri" w:eastAsia="Calibri" w:ascii="Calibri"/>
            <w:spacing w:val="-1"/>
            <w:w w:val="100"/>
            <w:sz w:val="9"/>
            <w:szCs w:val="9"/>
          </w:rPr>
          <w:t>e</w:t>
        </w:r>
        <w:r>
          <w:rPr>
            <w:rFonts w:cs="Calibri" w:hAnsi="Calibri" w:eastAsia="Calibri" w:ascii="Calibri"/>
            <w:spacing w:val="1"/>
            <w:w w:val="100"/>
            <w:sz w:val="9"/>
            <w:szCs w:val="9"/>
          </w:rPr>
          <w:t>c</w:t>
        </w:r>
        <w:r>
          <w:rPr>
            <w:rFonts w:cs="Calibri" w:hAnsi="Calibri" w:eastAsia="Calibri" w:ascii="Calibri"/>
            <w:spacing w:val="-1"/>
            <w:w w:val="100"/>
            <w:sz w:val="9"/>
            <w:szCs w:val="9"/>
          </w:rPr>
          <w:t>t</w:t>
        </w:r>
        <w:r>
          <w:rPr>
            <w:rFonts w:cs="Calibri" w:hAnsi="Calibri" w:eastAsia="Calibri" w:ascii="Calibri"/>
            <w:spacing w:val="1"/>
            <w:w w:val="100"/>
            <w:sz w:val="9"/>
            <w:szCs w:val="9"/>
          </w:rPr>
          <w:t>o</w:t>
        </w:r>
        <w:r>
          <w:rPr>
            <w:rFonts w:cs="Calibri" w:hAnsi="Calibri" w:eastAsia="Calibri" w:ascii="Calibri"/>
            <w:spacing w:val="0"/>
            <w:w w:val="100"/>
            <w:sz w:val="9"/>
            <w:szCs w:val="9"/>
          </w:rPr>
          <w:t>r</w:t>
        </w:r>
        <w:r>
          <w:rPr>
            <w:rFonts w:cs="Calibri" w:hAnsi="Calibri" w:eastAsia="Calibri" w:ascii="Calibri"/>
            <w:spacing w:val="-1"/>
            <w:w w:val="100"/>
            <w:sz w:val="9"/>
            <w:szCs w:val="9"/>
          </w:rPr>
          <w:t>i</w:t>
        </w:r>
        <w:r>
          <w:rPr>
            <w:rFonts w:cs="Calibri" w:hAnsi="Calibri" w:eastAsia="Calibri" w:ascii="Calibri"/>
            <w:spacing w:val="1"/>
            <w:w w:val="100"/>
            <w:sz w:val="9"/>
            <w:szCs w:val="9"/>
          </w:rPr>
          <w:t>a</w:t>
        </w:r>
        <w:r>
          <w:rPr>
            <w:rFonts w:cs="Calibri" w:hAnsi="Calibri" w:eastAsia="Calibri" w:ascii="Calibri"/>
            <w:spacing w:val="0"/>
            <w:w w:val="100"/>
            <w:sz w:val="9"/>
            <w:szCs w:val="9"/>
          </w:rPr>
          <w:t>@</w:t>
        </w:r>
        <w:r>
          <w:rPr>
            <w:rFonts w:cs="Calibri" w:hAnsi="Calibri" w:eastAsia="Calibri" w:ascii="Calibri"/>
            <w:spacing w:val="-1"/>
            <w:w w:val="100"/>
            <w:sz w:val="9"/>
            <w:szCs w:val="9"/>
          </w:rPr>
          <w:t>u</w:t>
        </w:r>
        <w:r>
          <w:rPr>
            <w:rFonts w:cs="Calibri" w:hAnsi="Calibri" w:eastAsia="Calibri" w:ascii="Calibri"/>
            <w:spacing w:val="-1"/>
            <w:w w:val="100"/>
            <w:sz w:val="9"/>
            <w:szCs w:val="9"/>
          </w:rPr>
          <w:t>n</w:t>
        </w:r>
        <w:r>
          <w:rPr>
            <w:rFonts w:cs="Calibri" w:hAnsi="Calibri" w:eastAsia="Calibri" w:ascii="Calibri"/>
            <w:spacing w:val="0"/>
            <w:w w:val="100"/>
            <w:sz w:val="9"/>
            <w:szCs w:val="9"/>
          </w:rPr>
          <w:t>i</w:t>
        </w:r>
      </w:hyperlink>
      <w:r>
        <w:rPr>
          <w:rFonts w:cs="Calibri" w:hAnsi="Calibri" w:eastAsia="Calibri" w:ascii="Calibri"/>
          <w:spacing w:val="0"/>
          <w:w w:val="100"/>
          <w:sz w:val="9"/>
          <w:szCs w:val="9"/>
        </w:rPr>
        <w:t>  </w:t>
      </w:r>
      <w:r>
        <w:rPr>
          <w:rFonts w:cs="Calibri" w:hAnsi="Calibri" w:eastAsia="Calibri" w:ascii="Calibri"/>
          <w:spacing w:val="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sectPr>
          <w:type w:val="continuous"/>
          <w:pgSz w:w="15120" w:h="10460" w:orient="landscape"/>
          <w:pgMar w:top="940" w:bottom="280" w:left="280" w:right="560"/>
          <w:cols w:num="4" w:equalWidth="off">
            <w:col w:w="6685" w:space="303"/>
            <w:col w:w="415" w:space="353"/>
            <w:col w:w="4266" w:space="163"/>
            <w:col w:w="2095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right"/>
        <w:spacing w:lineRule="exact" w:line="80"/>
      </w:pPr>
      <w:r>
        <w:rPr>
          <w:rFonts w:cs="Calibri" w:hAnsi="Calibri" w:eastAsia="Calibri" w:ascii="Calibri"/>
          <w:w w:val="98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x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sectPr>
          <w:type w:val="continuous"/>
          <w:pgSz w:w="15120" w:h="10460" w:orient="landscape"/>
          <w:pgMar w:top="940" w:bottom="280" w:left="280" w:right="560"/>
          <w:cols w:num="3" w:equalWidth="off">
            <w:col w:w="7324" w:space="5010"/>
            <w:col w:w="178" w:space="345"/>
            <w:col w:w="1423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left="210" w:right="-33"/>
      </w:pP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1102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atLeast" w:line="100"/>
        <w:ind w:left="48" w:right="-16" w:hanging="48"/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X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NTR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</w:t>
      </w:r>
      <w:r>
        <w:rPr>
          <w:rFonts w:cs="Calibri" w:hAnsi="Calibri" w:eastAsia="Calibri" w:ascii="Calibri"/>
          <w:spacing w:val="8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Í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    </w:t>
      </w:r>
      <w:r>
        <w:rPr>
          <w:rFonts w:cs="Calibri" w:hAnsi="Calibri" w:eastAsia="Calibri" w:ascii="Calibri"/>
          <w:spacing w:val="2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RUZ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auto" w:line="251"/>
        <w:ind w:left="154" w:right="-16" w:hanging="154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6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26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60"/>
        <w:ind w:right="-33"/>
      </w:pPr>
      <w:r>
        <w:rPr>
          <w:rFonts w:cs="Calibri" w:hAnsi="Calibri" w:eastAsia="Calibri" w:ascii="Calibri"/>
          <w:spacing w:val="0"/>
          <w:w w:val="97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120"/>
        <w:ind w:right="-42"/>
      </w:pP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-4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auto" w:line="251"/>
        <w:ind w:left="511" w:right="165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í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h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</w:t>
      </w:r>
      <w:r>
        <w:rPr>
          <w:rFonts w:cs="Calibri" w:hAnsi="Calibri" w:eastAsia="Calibri" w:ascii="Calibri"/>
          <w:spacing w:val="9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,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60"/>
        <w:sectPr>
          <w:type w:val="continuous"/>
          <w:pgSz w:w="15120" w:h="10460" w:orient="landscape"/>
          <w:pgMar w:top="940" w:bottom="280" w:left="280" w:right="560"/>
          <w:cols w:num="9" w:equalWidth="off">
            <w:col w:w="392" w:space="226"/>
            <w:col w:w="452" w:space="261"/>
            <w:col w:w="1470" w:space="282"/>
            <w:col w:w="403" w:space="98"/>
            <w:col w:w="3101" w:space="303"/>
            <w:col w:w="415" w:space="353"/>
            <w:col w:w="690" w:space="342"/>
            <w:col w:w="3234" w:space="684"/>
            <w:col w:w="1574"/>
          </w:cols>
        </w:sectPr>
      </w:pP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NISTRA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8"/>
          <w:position w:val="-2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8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position w:val="-2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98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8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-2"/>
          <w:w w:val="98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right"/>
        <w:spacing w:before="5"/>
      </w:pPr>
      <w:r>
        <w:rPr>
          <w:rFonts w:cs="Calibri" w:hAnsi="Calibri" w:eastAsia="Calibri" w:ascii="Calibri"/>
          <w:spacing w:val="0"/>
          <w:w w:val="98"/>
          <w:sz w:val="9"/>
          <w:szCs w:val="9"/>
        </w:rPr>
        <w:t>ESC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40"/>
        <w:ind w:left="1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SERV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0"/>
          <w:w w:val="100"/>
          <w:sz w:val="9"/>
          <w:szCs w:val="9"/>
        </w:rPr>
        <w:t>ESC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4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auto" w:line="251"/>
        <w:ind w:right="146"/>
        <w:sectPr>
          <w:type w:val="continuous"/>
          <w:pgSz w:w="15120" w:h="10460" w:orient="landscape"/>
          <w:pgMar w:top="940" w:bottom="280" w:left="280" w:right="560"/>
          <w:cols w:num="6" w:equalWidth="off">
            <w:col w:w="1010" w:space="2068"/>
            <w:col w:w="413" w:space="3577"/>
            <w:col w:w="256" w:space="836"/>
            <w:col w:w="270" w:space="4427"/>
            <w:col w:w="167" w:space="193"/>
            <w:col w:w="1063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b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“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”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auto" w:line="251"/>
        <w:ind w:left="123" w:right="-16" w:firstLine="586"/>
      </w:pPr>
      <w:r>
        <w:rPr>
          <w:rFonts w:cs="Calibri" w:hAnsi="Calibri" w:eastAsia="Calibri" w:ascii="Calibri"/>
          <w:spacing w:val="0"/>
          <w:w w:val="100"/>
          <w:sz w:val="9"/>
          <w:szCs w:val="9"/>
        </w:rPr>
        <w:t>JEFE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FD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-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EP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ENTO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</w:t>
      </w:r>
      <w:r>
        <w:rPr>
          <w:rFonts w:cs="Calibri" w:hAnsi="Calibri" w:eastAsia="Calibri" w:ascii="Calibri"/>
          <w:spacing w:val="14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F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RES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60"/>
        <w:ind w:right="-33"/>
      </w:pP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NISTRA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6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6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4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26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60"/>
        <w:ind w:right="-33"/>
      </w:pPr>
      <w:r>
        <w:rPr>
          <w:rFonts w:cs="Calibri" w:hAnsi="Calibri" w:eastAsia="Calibri" w:ascii="Calibri"/>
          <w:spacing w:val="0"/>
          <w:w w:val="97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120"/>
        <w:ind w:right="-42"/>
      </w:pP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-4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19"/>
      </w:pPr>
      <w:r>
        <w:rPr>
          <w:rFonts w:cs="Calibri" w:hAnsi="Calibri" w:eastAsia="Calibri" w:ascii="Calibri"/>
          <w:spacing w:val="0"/>
          <w:w w:val="100"/>
          <w:sz w:val="9"/>
          <w:szCs w:val="9"/>
        </w:rPr>
        <w:t>rf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</w:t>
      </w:r>
      <w:r>
        <w:rPr>
          <w:rFonts w:cs="Calibri" w:hAnsi="Calibri" w:eastAsia="Calibri" w:ascii="Calibri"/>
          <w:spacing w:val="1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60"/>
        <w:sectPr>
          <w:pgMar w:header="0" w:footer="0" w:top="940" w:bottom="280" w:left="280" w:right="560"/>
          <w:headerReference w:type="default" r:id="rId19"/>
          <w:pgSz w:w="15120" w:h="10460" w:orient="landscape"/>
          <w:cols w:num="7" w:equalWidth="off">
            <w:col w:w="1152" w:space="106"/>
            <w:col w:w="970" w:space="823"/>
            <w:col w:w="3634" w:space="303"/>
            <w:col w:w="415" w:space="353"/>
            <w:col w:w="690" w:space="342"/>
            <w:col w:w="3234" w:space="170"/>
            <w:col w:w="2088"/>
          </w:cols>
        </w:sectPr>
      </w:pPr>
      <w:hyperlink r:id="rId20">
        <w:r>
          <w:rPr>
            <w:rFonts w:cs="Calibri" w:hAnsi="Calibri" w:eastAsia="Calibri" w:ascii="Calibri"/>
            <w:spacing w:val="0"/>
            <w:w w:val="100"/>
            <w:position w:val="-2"/>
            <w:sz w:val="9"/>
            <w:szCs w:val="9"/>
          </w:rPr>
          <w:t>@</w:t>
        </w:r>
        <w:r>
          <w:rPr>
            <w:rFonts w:cs="Calibri" w:hAnsi="Calibri" w:eastAsia="Calibri" w:ascii="Calibri"/>
            <w:spacing w:val="-1"/>
            <w:w w:val="100"/>
            <w:position w:val="-2"/>
            <w:sz w:val="9"/>
            <w:szCs w:val="9"/>
          </w:rPr>
          <w:t>u</w:t>
        </w:r>
        <w:r>
          <w:rPr>
            <w:rFonts w:cs="Calibri" w:hAnsi="Calibri" w:eastAsia="Calibri" w:ascii="Calibri"/>
            <w:spacing w:val="-1"/>
            <w:w w:val="100"/>
            <w:position w:val="-2"/>
            <w:sz w:val="9"/>
            <w:szCs w:val="9"/>
          </w:rPr>
          <w:t>n</w:t>
        </w:r>
        <w:r>
          <w:rPr>
            <w:rFonts w:cs="Calibri" w:hAnsi="Calibri" w:eastAsia="Calibri" w:ascii="Calibri"/>
            <w:spacing w:val="-1"/>
            <w:w w:val="100"/>
            <w:position w:val="-2"/>
            <w:sz w:val="9"/>
            <w:szCs w:val="9"/>
          </w:rPr>
          <w:t>i</w:t>
        </w:r>
        <w:r>
          <w:rPr>
            <w:rFonts w:cs="Calibri" w:hAnsi="Calibri" w:eastAsia="Calibri" w:ascii="Calibri"/>
            <w:spacing w:val="-1"/>
            <w:w w:val="100"/>
            <w:position w:val="-2"/>
            <w:sz w:val="9"/>
            <w:szCs w:val="9"/>
          </w:rPr>
          <w:t>p</w:t>
        </w:r>
        <w:r>
          <w:rPr>
            <w:rFonts w:cs="Calibri" w:hAnsi="Calibri" w:eastAsia="Calibri" w:ascii="Calibri"/>
            <w:spacing w:val="1"/>
            <w:w w:val="100"/>
            <w:position w:val="-2"/>
            <w:sz w:val="9"/>
            <w:szCs w:val="9"/>
          </w:rPr>
          <w:t>o</w:t>
        </w:r>
        <w:r>
          <w:rPr>
            <w:rFonts w:cs="Calibri" w:hAnsi="Calibri" w:eastAsia="Calibri" w:ascii="Calibri"/>
            <w:spacing w:val="-1"/>
            <w:w w:val="100"/>
            <w:position w:val="-2"/>
            <w:sz w:val="9"/>
            <w:szCs w:val="9"/>
          </w:rPr>
          <w:t>l</w:t>
        </w:r>
        <w:r>
          <w:rPr>
            <w:rFonts w:cs="Calibri" w:hAnsi="Calibri" w:eastAsia="Calibri" w:ascii="Calibri"/>
            <w:spacing w:val="-1"/>
            <w:w w:val="100"/>
            <w:position w:val="-2"/>
            <w:sz w:val="9"/>
            <w:szCs w:val="9"/>
          </w:rPr>
          <w:t>s</w:t>
        </w:r>
        <w:r>
          <w:rPr>
            <w:rFonts w:cs="Calibri" w:hAnsi="Calibri" w:eastAsia="Calibri" w:ascii="Calibri"/>
            <w:spacing w:val="-1"/>
            <w:w w:val="100"/>
            <w:position w:val="-2"/>
            <w:sz w:val="9"/>
            <w:szCs w:val="9"/>
          </w:rPr>
          <w:t>i</w:t>
        </w:r>
        <w:r>
          <w:rPr>
            <w:rFonts w:cs="Calibri" w:hAnsi="Calibri" w:eastAsia="Calibri" w:ascii="Calibri"/>
            <w:spacing w:val="-1"/>
            <w:w w:val="100"/>
            <w:position w:val="-2"/>
            <w:sz w:val="9"/>
            <w:szCs w:val="9"/>
          </w:rPr>
          <w:t>n</w:t>
        </w:r>
        <w:r>
          <w:rPr>
            <w:rFonts w:cs="Calibri" w:hAnsi="Calibri" w:eastAsia="Calibri" w:ascii="Calibri"/>
            <w:spacing w:val="1"/>
            <w:w w:val="100"/>
            <w:position w:val="-2"/>
            <w:sz w:val="9"/>
            <w:szCs w:val="9"/>
          </w:rPr>
          <w:t>a</w:t>
        </w:r>
        <w:r>
          <w:rPr>
            <w:rFonts w:cs="Calibri" w:hAnsi="Calibri" w:eastAsia="Calibri" w:ascii="Calibri"/>
            <w:spacing w:val="0"/>
            <w:w w:val="100"/>
            <w:position w:val="-2"/>
            <w:sz w:val="9"/>
            <w:szCs w:val="9"/>
          </w:rPr>
          <w:t>l</w:t>
        </w:r>
      </w:hyperlink>
      <w:r>
        <w:rPr>
          <w:rFonts w:cs="Calibri" w:hAnsi="Calibri" w:eastAsia="Calibri" w:ascii="Calibri"/>
          <w:spacing w:val="20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NISTRA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30" w:right="-33"/>
      </w:pP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-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6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8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3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RS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100"/>
        <w:ind w:left="7" w:right="-26"/>
      </w:pPr>
      <w:r>
        <w:rPr>
          <w:rFonts w:cs="Calibri" w:hAnsi="Calibri" w:eastAsia="Calibri" w:ascii="Calibri"/>
          <w:spacing w:val="0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/>
        <w:ind w:right="-33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x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/>
        <w:sectPr>
          <w:type w:val="continuous"/>
          <w:pgSz w:w="15120" w:h="10460" w:orient="landscape"/>
          <w:pgMar w:top="940" w:bottom="280" w:left="280" w:right="560"/>
          <w:cols w:num="7" w:equalWidth="off">
            <w:col w:w="468" w:space="126"/>
            <w:col w:w="504" w:space="2104"/>
            <w:col w:w="167" w:space="3698"/>
            <w:col w:w="256" w:space="836"/>
            <w:col w:w="270" w:space="3806"/>
            <w:col w:w="380" w:space="242"/>
            <w:col w:w="1423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left="210" w:right="-33"/>
      </w:pP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1029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atLeast" w:line="100"/>
        <w:ind w:right="-16" w:firstLine="120"/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X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right="-33"/>
      </w:pPr>
      <w:r>
        <w:rPr>
          <w:rFonts w:cs="Calibri" w:hAnsi="Calibri" w:eastAsia="Calibri" w:ascii="Calibri"/>
          <w:spacing w:val="0"/>
          <w:w w:val="100"/>
          <w:sz w:val="9"/>
          <w:szCs w:val="9"/>
        </w:rPr>
        <w:t>BRY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Ñ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right="-33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9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26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60"/>
        <w:ind w:right="-33"/>
      </w:pPr>
      <w:r>
        <w:rPr>
          <w:rFonts w:cs="Calibri" w:hAnsi="Calibri" w:eastAsia="Calibri" w:ascii="Calibri"/>
          <w:spacing w:val="0"/>
          <w:w w:val="97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120"/>
        <w:ind w:right="-42"/>
      </w:pP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-4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auto" w:line="251"/>
        <w:ind w:left="511" w:right="165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í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h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</w:t>
      </w:r>
      <w:r>
        <w:rPr>
          <w:rFonts w:cs="Calibri" w:hAnsi="Calibri" w:eastAsia="Calibri" w:ascii="Calibri"/>
          <w:spacing w:val="9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,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60"/>
        <w:sectPr>
          <w:type w:val="continuous"/>
          <w:pgSz w:w="15120" w:h="10460" w:orient="landscape"/>
          <w:pgMar w:top="940" w:bottom="280" w:left="280" w:right="560"/>
          <w:cols w:num="10" w:equalWidth="off">
            <w:col w:w="392" w:space="166"/>
            <w:col w:w="572" w:space="220"/>
            <w:col w:w="291" w:space="228"/>
            <w:col w:w="450" w:space="767"/>
            <w:col w:w="403" w:space="96"/>
            <w:col w:w="3101" w:space="303"/>
            <w:col w:w="415" w:space="353"/>
            <w:col w:w="690" w:space="342"/>
            <w:col w:w="3234" w:space="684"/>
            <w:col w:w="1573"/>
          </w:cols>
        </w:sectPr>
      </w:pP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NISTRA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8"/>
          <w:position w:val="-2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8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position w:val="-2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98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8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-2"/>
          <w:w w:val="98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6"/>
        <w:ind w:left="608" w:right="-33"/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NER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NTES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40"/>
        <w:ind w:right="-33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FRE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40"/>
        <w:ind w:right="-33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6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4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6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6" w:lineRule="auto" w:line="251"/>
        <w:ind w:right="146"/>
        <w:sectPr>
          <w:type w:val="continuous"/>
          <w:pgSz w:w="15120" w:h="10460" w:orient="landscape"/>
          <w:pgMar w:top="940" w:bottom="280" w:left="280" w:right="560"/>
          <w:cols w:num="7" w:equalWidth="off">
            <w:col w:w="1079" w:space="247"/>
            <w:col w:w="335" w:space="1402"/>
            <w:col w:w="445" w:space="3559"/>
            <w:col w:w="256" w:space="836"/>
            <w:col w:w="270" w:space="4427"/>
            <w:col w:w="167" w:space="193"/>
            <w:col w:w="1064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b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“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”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before="6" w:lineRule="exact" w:line="200"/>
        <w:sectPr>
          <w:type w:val="continuous"/>
          <w:pgSz w:w="15120" w:h="10460" w:orient="landscape"/>
          <w:pgMar w:top="940" w:bottom="280" w:left="280" w:right="560"/>
        </w:sectPr>
      </w:pPr>
      <w:r>
        <w:rPr>
          <w:sz w:val="20"/>
          <w:szCs w:val="20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auto" w:line="252"/>
        <w:ind w:left="166" w:right="-16" w:hanging="55"/>
      </w:pPr>
      <w:r>
        <w:pict>
          <v:shape type="#_x0000_t202" style="position:absolute;margin-left:44.584pt;margin-top:-3.24533pt;width:677.792pt;height:56.86pt;mso-position-horizontal-relative:page;mso-position-vertical-relative:paragraph;z-index:-1054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128" w:hRule="exact"/>
                    </w:trPr>
                    <w:tc>
                      <w:tcPr>
                        <w:tcW w:w="11752" w:type="dxa"/>
                        <w:gridSpan w:val="19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7" w:lineRule="exact" w:line="120"/>
                          <w:ind w:left="24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                                                                                                                                                   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           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7"/>
                          <w:ind w:left="37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7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5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STENTE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0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NISTRA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8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9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ERTO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4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4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77" w:right="-3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                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-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                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position w:val="-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center"/>
                          <w:spacing w:lineRule="exact" w:line="100"/>
                          <w:ind w:left="133" w:right="14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80140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6678465800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8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16690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34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NISTRA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9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5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6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VA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4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VA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20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“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”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PH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5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-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7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4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41" w:lineRule="auto" w:line="251"/>
        <w:ind w:right="165"/>
        <w:sectPr>
          <w:type w:val="continuous"/>
          <w:pgSz w:w="15120" w:h="10460" w:orient="landscape"/>
          <w:pgMar w:top="940" w:bottom="280" w:left="280" w:right="560"/>
          <w:cols w:num="2" w:equalWidth="off">
            <w:col w:w="489" w:space="12728"/>
            <w:col w:w="1063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í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h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5120" w:h="10460" w:orient="landscape"/>
          <w:pgMar w:top="940" w:bottom="280" w:left="280" w:right="560"/>
        </w:sectPr>
      </w:pPr>
      <w:r>
        <w:rPr>
          <w:sz w:val="20"/>
          <w:szCs w:val="20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11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PH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5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-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66" w:right="-42"/>
      </w:pP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8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3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9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</w:t>
      </w:r>
      <w:r>
        <w:rPr>
          <w:rFonts w:cs="Calibri" w:hAnsi="Calibri" w:eastAsia="Calibri" w:ascii="Calibri"/>
          <w:spacing w:val="9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STENTE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</w:t>
      </w:r>
      <w:r>
        <w:rPr>
          <w:rFonts w:cs="Calibri" w:hAnsi="Calibri" w:eastAsia="Calibri" w:ascii="Calibri"/>
          <w:spacing w:val="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JESUS</w:t>
      </w:r>
      <w:r>
        <w:rPr>
          <w:rFonts w:cs="Calibri" w:hAnsi="Calibri" w:eastAsia="Calibri" w:ascii="Calibri"/>
          <w:spacing w:val="-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H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1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RTE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G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</w:t>
      </w:r>
      <w:r>
        <w:rPr>
          <w:rFonts w:cs="Calibri" w:hAnsi="Calibri" w:eastAsia="Calibri" w:ascii="Calibri"/>
          <w:spacing w:val="13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HO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26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386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 </w:t>
      </w:r>
      <w:r>
        <w:rPr>
          <w:rFonts w:cs="Calibri" w:hAnsi="Calibri" w:eastAsia="Calibri" w:ascii="Calibri"/>
          <w:spacing w:val="1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     </w:t>
      </w:r>
      <w:r>
        <w:rPr>
          <w:rFonts w:cs="Calibri" w:hAnsi="Calibri" w:eastAsia="Calibri" w:ascii="Calibri"/>
          <w:spacing w:val="8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41" w:lineRule="auto" w:line="251"/>
        <w:ind w:left="511" w:right="165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í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h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</w:t>
      </w:r>
      <w:r>
        <w:rPr>
          <w:rFonts w:cs="Calibri" w:hAnsi="Calibri" w:eastAsia="Calibri" w:ascii="Calibri"/>
          <w:spacing w:val="9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,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sectPr>
          <w:type w:val="continuous"/>
          <w:pgSz w:w="15120" w:h="10460" w:orient="landscape"/>
          <w:pgMar w:top="940" w:bottom="280" w:left="280" w:right="560"/>
          <w:cols w:num="5" w:equalWidth="off">
            <w:col w:w="2895" w:space="157"/>
            <w:col w:w="3634" w:space="303"/>
            <w:col w:w="415" w:space="353"/>
            <w:col w:w="4266" w:space="684"/>
            <w:col w:w="1573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-2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right"/>
        <w:spacing w:lineRule="exact" w:line="80"/>
      </w:pPr>
      <w:r>
        <w:rPr>
          <w:rFonts w:cs="Calibri" w:hAnsi="Calibri" w:eastAsia="Calibri" w:ascii="Calibri"/>
          <w:w w:val="98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98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2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4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auto" w:line="251"/>
        <w:ind w:right="146"/>
        <w:sectPr>
          <w:type w:val="continuous"/>
          <w:pgSz w:w="15120" w:h="10460" w:orient="landscape"/>
          <w:pgMar w:top="940" w:bottom="280" w:left="280" w:right="560"/>
          <w:cols w:num="4" w:equalWidth="off">
            <w:col w:w="3370" w:space="3698"/>
            <w:col w:w="256" w:space="5533"/>
            <w:col w:w="167" w:space="193"/>
            <w:col w:w="1063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b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“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”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left="210" w:right="-33"/>
      </w:pP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1106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br w:type="column"/>
      </w: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atLeast" w:line="100"/>
        <w:ind w:left="77" w:right="-16" w:hanging="77"/>
      </w:pPr>
      <w:r>
        <w:rPr>
          <w:rFonts w:cs="Calibri" w:hAnsi="Calibri" w:eastAsia="Calibri" w:ascii="Calibri"/>
          <w:spacing w:val="0"/>
          <w:w w:val="100"/>
          <w:sz w:val="9"/>
          <w:szCs w:val="9"/>
        </w:rPr>
        <w:t>JEFE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TUT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 </w:t>
      </w:r>
      <w:r>
        <w:rPr>
          <w:rFonts w:cs="Calibri" w:hAnsi="Calibri" w:eastAsia="Calibri" w:ascii="Calibri"/>
          <w:spacing w:val="11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    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Z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auto" w:line="251"/>
        <w:ind w:left="154" w:right="-16" w:hanging="154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3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br w:type="column"/>
      </w: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26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60"/>
        <w:ind w:right="-33"/>
      </w:pPr>
      <w:r>
        <w:rPr>
          <w:rFonts w:cs="Calibri" w:hAnsi="Calibri" w:eastAsia="Calibri" w:ascii="Calibri"/>
          <w:spacing w:val="0"/>
          <w:w w:val="97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120"/>
        <w:ind w:right="-42"/>
      </w:pP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-4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br w:type="column"/>
      </w: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</w:t>
      </w:r>
      <w:r>
        <w:rPr>
          <w:rFonts w:cs="Calibri" w:hAnsi="Calibri" w:eastAsia="Calibri" w:ascii="Calibri"/>
          <w:spacing w:val="9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,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60"/>
        <w:sectPr>
          <w:pgMar w:header="1237" w:footer="0" w:top="1660" w:bottom="280" w:left="280" w:right="560"/>
          <w:headerReference w:type="default" r:id="rId21"/>
          <w:pgSz w:w="15120" w:h="10460" w:orient="landscape"/>
          <w:cols w:num="9" w:equalWidth="off">
            <w:col w:w="392" w:space="156"/>
            <w:col w:w="594" w:space="165"/>
            <w:col w:w="1537" w:space="239"/>
            <w:col w:w="403" w:space="98"/>
            <w:col w:w="3101" w:space="303"/>
            <w:col w:w="415" w:space="353"/>
            <w:col w:w="690" w:space="342"/>
            <w:col w:w="3234" w:space="684"/>
            <w:col w:w="1574"/>
          </w:cols>
        </w:sectPr>
      </w:pP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NISTRA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8"/>
          <w:position w:val="-2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8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position w:val="-2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98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8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-2"/>
          <w:w w:val="98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left="608" w:right="-33"/>
      </w:pPr>
      <w:r>
        <w:rPr>
          <w:rFonts w:cs="Calibri" w:hAnsi="Calibri" w:eastAsia="Calibri" w:ascii="Calibri"/>
          <w:spacing w:val="0"/>
          <w:w w:val="100"/>
          <w:sz w:val="9"/>
          <w:szCs w:val="9"/>
        </w:rPr>
        <w:t>ESTU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40"/>
        <w:ind w:left="1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SERV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0"/>
          <w:w w:val="100"/>
          <w:sz w:val="9"/>
          <w:szCs w:val="9"/>
        </w:rPr>
        <w:t>ESC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4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auto" w:line="251"/>
        <w:ind w:right="146"/>
        <w:sectPr>
          <w:type w:val="continuous"/>
          <w:pgSz w:w="15120" w:h="10460" w:orient="landscape"/>
          <w:pgMar w:top="940" w:bottom="280" w:left="280" w:right="560"/>
          <w:cols w:num="6" w:equalWidth="off">
            <w:col w:w="1081" w:space="1997"/>
            <w:col w:w="413" w:space="3577"/>
            <w:col w:w="256" w:space="836"/>
            <w:col w:w="270" w:space="4427"/>
            <w:col w:w="167" w:space="193"/>
            <w:col w:w="1063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b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“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”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41" w:lineRule="auto" w:line="251"/>
        <w:ind w:left="13217" w:right="165"/>
      </w:pPr>
      <w:r>
        <w:pict>
          <v:shape type="#_x0000_t202" style="position:absolute;margin-left:22.48pt;margin-top:36.2447pt;width:699.896pt;height:56.86pt;mso-position-horizontal-relative:page;mso-position-vertical-relative:paragraph;z-index:-1054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128" w:hRule="exact"/>
                    </w:trPr>
                    <w:tc>
                      <w:tcPr>
                        <w:tcW w:w="12194" w:type="dxa"/>
                        <w:gridSpan w:val="19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7"/>
                          <w:ind w:left="29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                                                                                                                                                   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7"/>
                          <w:ind w:left="37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7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6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right"/>
                          <w:spacing w:lineRule="exact" w:line="80"/>
                          <w:ind w:right="-3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"/>
                            <w:sz w:val="9"/>
                            <w:szCs w:val="9"/>
                          </w:rPr>
                          <w:t>103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      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5"/>
                            <w:sz w:val="9"/>
                            <w:szCs w:val="9"/>
                          </w:rPr>
                          <w:t>PR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5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right"/>
                          <w:spacing w:lineRule="exact" w:line="20"/>
                          <w:ind w:right="-5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-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-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-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-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0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20"/>
                          <w:ind w:left="-1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80"/>
                          <w:ind w:left="1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4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4"/>
                            <w:sz w:val="9"/>
                            <w:szCs w:val="9"/>
                          </w:rPr>
                          <w:t>      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position w:val="-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position w:val="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9"/>
                            <w:szCs w:val="9"/>
                          </w:rPr>
                          <w:t>EB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0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7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2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NISTRA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8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9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ERTO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4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4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right"/>
                          <w:spacing w:lineRule="exact" w:line="20"/>
                          <w:ind w:right="-2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right"/>
                          <w:spacing w:lineRule="exact" w:line="80"/>
                          <w:ind w:right="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9"/>
                            <w:szCs w:val="9"/>
                          </w:rPr>
                          <w:t>                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position w:val="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-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-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-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2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80"/>
                          <w:ind w:left="-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4"/>
                            <w:sz w:val="9"/>
                            <w:szCs w:val="9"/>
                          </w:rPr>
                          <w:t>                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position w:val="-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center"/>
                          <w:spacing w:lineRule="exact" w:line="100"/>
                          <w:ind w:left="133" w:right="14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80140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6678465800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8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16690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34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NISTRA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9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6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7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VA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4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VA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3025" w:type="dxa"/>
                        <w:gridSpan w:val="20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3025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3025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“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3025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3025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”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tcW w:w="13025" w:type="dxa"/>
                        <w:gridSpan w:val="20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í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h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  <w:sectPr>
          <w:type w:val="continuous"/>
          <w:pgSz w:w="15120" w:h="10460" w:orient="landscape"/>
          <w:pgMar w:top="940" w:bottom="280" w:left="280" w:right="560"/>
        </w:sectPr>
      </w:pPr>
      <w:r>
        <w:rPr>
          <w:sz w:val="24"/>
          <w:szCs w:val="24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11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PH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5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-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66" w:right="-42"/>
      </w:pP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8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9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</w:t>
      </w:r>
      <w:r>
        <w:rPr>
          <w:rFonts w:cs="Calibri" w:hAnsi="Calibri" w:eastAsia="Calibri" w:ascii="Calibri"/>
          <w:spacing w:val="9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STENTE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29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NTH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VEREN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F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RES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H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22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É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</w:t>
      </w:r>
      <w:r>
        <w:rPr>
          <w:rFonts w:cs="Calibri" w:hAnsi="Calibri" w:eastAsia="Calibri" w:ascii="Calibri"/>
          <w:spacing w:val="7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9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26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386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 </w:t>
      </w:r>
      <w:r>
        <w:rPr>
          <w:rFonts w:cs="Calibri" w:hAnsi="Calibri" w:eastAsia="Calibri" w:ascii="Calibri"/>
          <w:spacing w:val="1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     </w:t>
      </w:r>
      <w:r>
        <w:rPr>
          <w:rFonts w:cs="Calibri" w:hAnsi="Calibri" w:eastAsia="Calibri" w:ascii="Calibri"/>
          <w:spacing w:val="8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41" w:lineRule="auto" w:line="251"/>
        <w:ind w:left="511" w:right="165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í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h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</w:t>
      </w:r>
      <w:r>
        <w:rPr>
          <w:rFonts w:cs="Calibri" w:hAnsi="Calibri" w:eastAsia="Calibri" w:ascii="Calibri"/>
          <w:spacing w:val="9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,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sectPr>
          <w:type w:val="continuous"/>
          <w:pgSz w:w="15120" w:h="10460" w:orient="landscape"/>
          <w:pgMar w:top="940" w:bottom="280" w:left="280" w:right="560"/>
          <w:cols w:num="6" w:equalWidth="off">
            <w:col w:w="1036" w:space="280"/>
            <w:col w:w="1544" w:space="203"/>
            <w:col w:w="3622" w:space="303"/>
            <w:col w:w="415" w:space="353"/>
            <w:col w:w="4266" w:space="684"/>
            <w:col w:w="1574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-2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right"/>
        <w:spacing w:lineRule="exact" w:line="80"/>
      </w:pPr>
      <w:r>
        <w:rPr>
          <w:rFonts w:cs="Calibri" w:hAnsi="Calibri" w:eastAsia="Calibri" w:ascii="Calibri"/>
          <w:w w:val="98"/>
          <w:position w:val="1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98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2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4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auto" w:line="252"/>
        <w:ind w:right="146"/>
        <w:sectPr>
          <w:type w:val="continuous"/>
          <w:pgSz w:w="15120" w:h="10460" w:orient="landscape"/>
          <w:pgMar w:top="940" w:bottom="280" w:left="280" w:right="560"/>
          <w:cols w:num="3" w:equalWidth="off">
            <w:col w:w="7324" w:space="5533"/>
            <w:col w:w="167" w:space="193"/>
            <w:col w:w="1063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b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“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”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before="6" w:lineRule="exact" w:line="200"/>
        <w:sectPr>
          <w:type w:val="continuous"/>
          <w:pgSz w:w="15120" w:h="10460" w:orient="landscape"/>
          <w:pgMar w:top="940" w:bottom="280" w:left="280" w:right="560"/>
        </w:sectPr>
      </w:pPr>
      <w:r>
        <w:rPr>
          <w:sz w:val="20"/>
          <w:szCs w:val="20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11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PH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5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-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66" w:right="-42"/>
      </w:pP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8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3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4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</w:t>
      </w:r>
      <w:r>
        <w:rPr>
          <w:rFonts w:cs="Calibri" w:hAnsi="Calibri" w:eastAsia="Calibri" w:ascii="Calibri"/>
          <w:spacing w:val="9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STENTE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7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U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BEREN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</w:t>
      </w:r>
      <w:r>
        <w:rPr>
          <w:rFonts w:cs="Calibri" w:hAnsi="Calibri" w:eastAsia="Calibri" w:ascii="Calibri"/>
          <w:spacing w:val="19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EN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Z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</w:t>
      </w:r>
      <w:r>
        <w:rPr>
          <w:rFonts w:cs="Calibri" w:hAnsi="Calibri" w:eastAsia="Calibri" w:ascii="Calibri"/>
          <w:spacing w:val="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9"/>
          <w:szCs w:val="9"/>
        </w:rPr>
        <w:jc w:val="center"/>
        <w:spacing w:lineRule="exact" w:line="100"/>
        <w:ind w:left="-8" w:right="-8"/>
      </w:pPr>
      <w:r>
        <w:rPr>
          <w:rFonts w:cs="Calibri" w:hAnsi="Calibri" w:eastAsia="Calibri" w:ascii="Calibri"/>
          <w:spacing w:val="1"/>
          <w:w w:val="98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9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9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SERV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9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right="-33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6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5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26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386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 </w:t>
      </w:r>
      <w:r>
        <w:rPr>
          <w:rFonts w:cs="Calibri" w:hAnsi="Calibri" w:eastAsia="Calibri" w:ascii="Calibri"/>
          <w:spacing w:val="1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     </w:t>
      </w:r>
      <w:r>
        <w:rPr>
          <w:rFonts w:cs="Calibri" w:hAnsi="Calibri" w:eastAsia="Calibri" w:ascii="Calibri"/>
          <w:spacing w:val="8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41" w:lineRule="auto" w:line="251"/>
        <w:ind w:left="511" w:right="165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í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h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</w:t>
      </w:r>
      <w:r>
        <w:rPr>
          <w:rFonts w:cs="Calibri" w:hAnsi="Calibri" w:eastAsia="Calibri" w:ascii="Calibri"/>
          <w:spacing w:val="9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,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sectPr>
          <w:type w:val="continuous"/>
          <w:pgSz w:w="15120" w:h="10460" w:orient="landscape"/>
          <w:pgMar w:top="940" w:bottom="280" w:left="280" w:right="560"/>
          <w:cols w:num="7" w:equalWidth="off">
            <w:col w:w="1036" w:space="282"/>
            <w:col w:w="1498" w:space="266"/>
            <w:col w:w="403" w:space="98"/>
            <w:col w:w="3101" w:space="303"/>
            <w:col w:w="415" w:space="353"/>
            <w:col w:w="4266" w:space="684"/>
            <w:col w:w="1575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-2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right"/>
        <w:spacing w:before="6"/>
      </w:pPr>
      <w:r>
        <w:rPr>
          <w:rFonts w:cs="Calibri" w:hAnsi="Calibri" w:eastAsia="Calibri" w:ascii="Calibri"/>
          <w:spacing w:val="0"/>
          <w:w w:val="98"/>
          <w:sz w:val="9"/>
          <w:szCs w:val="9"/>
        </w:rPr>
        <w:t>ESC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RES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4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4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4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2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4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auto" w:line="251"/>
        <w:ind w:right="146"/>
        <w:sectPr>
          <w:type w:val="continuous"/>
          <w:pgSz w:w="15120" w:h="10460" w:orient="landscape"/>
          <w:pgMar w:top="940" w:bottom="280" w:left="280" w:right="560"/>
          <w:cols w:num="4" w:equalWidth="off">
            <w:col w:w="3491" w:space="3577"/>
            <w:col w:w="256" w:space="5533"/>
            <w:col w:w="167" w:space="193"/>
            <w:col w:w="1063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b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“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”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19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2" w:hRule="exact"/>
        </w:trPr>
        <w:tc>
          <w:tcPr>
            <w:tcW w:w="12173" w:type="dxa"/>
            <w:gridSpan w:val="18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81" w:lineRule="exact" w:line="120"/>
              <w:ind w:left="46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9"/>
                <w:szCs w:val="9"/>
              </w:rPr>
              <w:t>STENTE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9"/>
                <w:szCs w:val="9"/>
              </w:rPr>
              <w:t>             </w:t>
            </w:r>
            <w:r>
              <w:rPr>
                <w:rFonts w:cs="Calibri" w:hAnsi="Calibri" w:eastAsia="Calibri" w:ascii="Calibri"/>
                <w:spacing w:val="3"/>
                <w:w w:val="100"/>
                <w:position w:val="1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-5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-5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-5"/>
                <w:sz w:val="9"/>
                <w:szCs w:val="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-5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9"/>
                <w:szCs w:val="9"/>
              </w:rPr>
              <w:t>                                                                    </w:t>
            </w:r>
            <w:r>
              <w:rPr>
                <w:rFonts w:cs="Calibri" w:hAnsi="Calibri" w:eastAsia="Calibri" w:ascii="Calibri"/>
                <w:spacing w:val="17"/>
                <w:w w:val="100"/>
                <w:position w:val="-5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9"/>
                <w:szCs w:val="9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9"/>
                <w:szCs w:val="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9"/>
                <w:szCs w:val="9"/>
              </w:rPr>
              <w:t>                                                                                                                                                                            </w:t>
            </w:r>
            <w:r>
              <w:rPr>
                <w:rFonts w:cs="Calibri" w:hAnsi="Calibri" w:eastAsia="Calibri" w:ascii="Calibri"/>
                <w:spacing w:val="3"/>
                <w:w w:val="100"/>
                <w:position w:val="1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9"/>
                <w:szCs w:val="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9"/>
                <w:szCs w:val="9"/>
              </w:rPr>
              <w:t>                                    </w:t>
            </w:r>
            <w:r>
              <w:rPr>
                <w:rFonts w:cs="Calibri" w:hAnsi="Calibri" w:eastAsia="Calibri" w:ascii="Calibri"/>
                <w:spacing w:val="8"/>
                <w:w w:val="100"/>
                <w:position w:val="1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-5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9"/>
                <w:szCs w:val="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-5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-5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-5"/>
                <w:sz w:val="9"/>
                <w:szCs w:val="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9"/>
                <w:szCs w:val="9"/>
              </w:rPr>
            </w:r>
          </w:p>
        </w:tc>
        <w:tc>
          <w:tcPr>
            <w:tcW w:w="8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81"/>
              <w:ind w:left="373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81"/>
              <w:ind w:left="22"/>
            </w:pP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7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7"/>
                <w:sz w:val="9"/>
                <w:szCs w:val="9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7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97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15" w:hRule="exact"/>
        </w:trPr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40" w:right="-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9"/>
                <w:szCs w:val="9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9"/>
                <w:szCs w:val="9"/>
              </w:rPr>
              <w:t>            </w:t>
            </w:r>
            <w:r>
              <w:rPr>
                <w:rFonts w:cs="Calibri" w:hAnsi="Calibri" w:eastAsia="Calibri" w:ascii="Calibri"/>
                <w:spacing w:val="10"/>
                <w:w w:val="100"/>
                <w:position w:val="1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9"/>
                <w:szCs w:val="9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9"/>
                <w:szCs w:val="9"/>
              </w:rPr>
              <w:t>             </w:t>
            </w:r>
            <w:r>
              <w:rPr>
                <w:rFonts w:cs="Calibri" w:hAnsi="Calibri" w:eastAsia="Calibri" w:ascii="Calibri"/>
                <w:spacing w:val="20"/>
                <w:w w:val="100"/>
                <w:position w:val="1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-5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9"/>
                <w:szCs w:val="9"/>
              </w:rPr>
              <w:t>EC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9"/>
                <w:szCs w:val="9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-10"/>
            </w:pPr>
            <w:r>
              <w:rPr>
                <w:rFonts w:cs="Calibri" w:hAnsi="Calibri" w:eastAsia="Calibri" w:ascii="Calibri"/>
                <w:spacing w:val="1"/>
                <w:w w:val="100"/>
                <w:position w:val="-5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9"/>
                <w:szCs w:val="9"/>
              </w:rPr>
              <w:t>            </w:t>
            </w:r>
            <w:r>
              <w:rPr>
                <w:rFonts w:cs="Calibri" w:hAnsi="Calibri" w:eastAsia="Calibri" w:ascii="Calibri"/>
                <w:spacing w:val="2"/>
                <w:w w:val="100"/>
                <w:position w:val="-5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9"/>
                <w:szCs w:val="9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9"/>
                <w:szCs w:val="9"/>
              </w:rPr>
            </w:r>
          </w:p>
        </w:tc>
        <w:tc>
          <w:tcPr>
            <w:tcW w:w="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114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NEZ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79"/>
            </w:pP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NISTRA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81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92"/>
            </w:pP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ERTO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128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144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152"/>
            </w:pPr>
            <w:r>
              <w:rPr>
                <w:rFonts w:cs="Calibri" w:hAnsi="Calibri" w:eastAsia="Calibri" w:ascii="Calibri"/>
                <w:spacing w:val="0"/>
                <w:w w:val="97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7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97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7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97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177" w:right="-3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9"/>
                <w:szCs w:val="9"/>
              </w:rPr>
              <w:t>               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-5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9"/>
                <w:szCs w:val="9"/>
              </w:rPr>
            </w:r>
          </w:p>
        </w:tc>
        <w:tc>
          <w:tcPr>
            <w:tcW w:w="7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-6"/>
            </w:pPr>
            <w:r>
              <w:rPr>
                <w:rFonts w:cs="Calibri" w:hAnsi="Calibri" w:eastAsia="Calibri" w:ascii="Calibri"/>
                <w:spacing w:val="1"/>
                <w:w w:val="100"/>
                <w:position w:val="-5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9"/>
                <w:szCs w:val="9"/>
              </w:rPr>
              <w:t>                </w:t>
            </w:r>
            <w:r>
              <w:rPr>
                <w:rFonts w:cs="Calibri" w:hAnsi="Calibri" w:eastAsia="Calibri" w:ascii="Calibri"/>
                <w:spacing w:val="10"/>
                <w:w w:val="100"/>
                <w:position w:val="-5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9"/>
                <w:szCs w:val="9"/>
              </w:rPr>
            </w:r>
          </w:p>
        </w:tc>
        <w:tc>
          <w:tcPr>
            <w:tcW w:w="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center"/>
              <w:spacing w:lineRule="exact" w:line="100"/>
              <w:ind w:left="133" w:right="144"/>
            </w:pPr>
            <w:r>
              <w:rPr>
                <w:rFonts w:cs="Calibri" w:hAnsi="Calibri" w:eastAsia="Calibri" w:ascii="Calibri"/>
                <w:spacing w:val="1"/>
                <w:w w:val="98"/>
                <w:sz w:val="9"/>
                <w:szCs w:val="9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17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137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80140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8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6678465800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88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16690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342"/>
            </w:pP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NISTRA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22"/>
            </w:pPr>
            <w:r>
              <w:rPr>
                <w:rFonts w:cs="Calibri" w:hAnsi="Calibri" w:eastAsia="Calibri" w:ascii="Calibri"/>
                <w:spacing w:val="-1"/>
                <w:w w:val="98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98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8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98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15" w:hRule="exact"/>
        </w:trPr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338"/>
            </w:pP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NISTR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230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23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22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7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97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7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97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15" w:hRule="exact"/>
        </w:trPr>
        <w:tc>
          <w:tcPr>
            <w:tcW w:w="13004" w:type="dxa"/>
            <w:gridSpan w:val="19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22"/>
            </w:pP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-3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15" w:hRule="exact"/>
        </w:trPr>
        <w:tc>
          <w:tcPr>
            <w:tcW w:w="13004" w:type="dxa"/>
            <w:gridSpan w:val="19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22"/>
            </w:pP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7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7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97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97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15" w:hRule="exact"/>
        </w:trPr>
        <w:tc>
          <w:tcPr>
            <w:tcW w:w="13004" w:type="dxa"/>
            <w:gridSpan w:val="19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22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“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15" w:hRule="exact"/>
        </w:trPr>
        <w:tc>
          <w:tcPr>
            <w:tcW w:w="13004" w:type="dxa"/>
            <w:gridSpan w:val="19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22"/>
            </w:pP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7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7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7"/>
                <w:sz w:val="9"/>
                <w:szCs w:val="9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7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97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15" w:hRule="exact"/>
        </w:trPr>
        <w:tc>
          <w:tcPr>
            <w:tcW w:w="13004" w:type="dxa"/>
            <w:gridSpan w:val="19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22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”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02" w:hRule="exact"/>
        </w:trPr>
        <w:tc>
          <w:tcPr>
            <w:tcW w:w="13004" w:type="dxa"/>
            <w:gridSpan w:val="19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22"/>
            </w:pP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</w:tbl>
    <w:p>
      <w:pPr>
        <w:rPr>
          <w:sz w:val="11"/>
          <w:szCs w:val="11"/>
        </w:rPr>
        <w:jc w:val="left"/>
        <w:spacing w:before="4" w:lineRule="exact" w:line="100"/>
        <w:sectPr>
          <w:pgMar w:header="1237" w:footer="0" w:top="1660" w:bottom="280" w:left="280" w:right="560"/>
          <w:pgSz w:w="15120" w:h="10460" w:orient="landscape"/>
        </w:sectPr>
      </w:pPr>
      <w:r>
        <w:rPr>
          <w:sz w:val="11"/>
          <w:szCs w:val="11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atLeast" w:line="100"/>
        <w:ind w:left="130" w:right="-16" w:hanging="7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FD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-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-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7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</w:pP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X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R</w:t>
      </w:r>
      <w:r>
        <w:rPr>
          <w:rFonts w:cs="Calibri" w:hAnsi="Calibri" w:eastAsia="Calibri" w:ascii="Calibri"/>
          <w:spacing w:val="-7"/>
          <w:w w:val="100"/>
          <w:position w:val="-1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60" w:right="-42"/>
      </w:pP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RCH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VO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     </w:t>
      </w:r>
      <w:r>
        <w:rPr>
          <w:rFonts w:cs="Calibri" w:hAnsi="Calibri" w:eastAsia="Calibri" w:ascii="Calibri"/>
          <w:spacing w:val="14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J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G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VE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RDE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</w:t>
      </w:r>
      <w:r>
        <w:rPr>
          <w:rFonts w:cs="Calibri" w:hAnsi="Calibri" w:eastAsia="Calibri" w:ascii="Calibri"/>
          <w:spacing w:val="20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Z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9"/>
          <w:szCs w:val="9"/>
        </w:rPr>
        <w:jc w:val="center"/>
        <w:spacing w:lineRule="exact" w:line="100"/>
        <w:ind w:left="-8" w:right="-8"/>
      </w:pPr>
      <w:r>
        <w:rPr>
          <w:rFonts w:cs="Calibri" w:hAnsi="Calibri" w:eastAsia="Calibri" w:ascii="Calibri"/>
          <w:spacing w:val="1"/>
          <w:w w:val="98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9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9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SERV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9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right="-33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4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26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386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 </w:t>
      </w:r>
      <w:r>
        <w:rPr>
          <w:rFonts w:cs="Calibri" w:hAnsi="Calibri" w:eastAsia="Calibri" w:ascii="Calibri"/>
          <w:spacing w:val="1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     </w:t>
      </w:r>
      <w:r>
        <w:rPr>
          <w:rFonts w:cs="Calibri" w:hAnsi="Calibri" w:eastAsia="Calibri" w:ascii="Calibri"/>
          <w:spacing w:val="8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41" w:lineRule="auto" w:line="251"/>
        <w:ind w:left="511" w:right="165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í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h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</w:t>
      </w:r>
      <w:r>
        <w:rPr>
          <w:rFonts w:cs="Calibri" w:hAnsi="Calibri" w:eastAsia="Calibri" w:ascii="Calibri"/>
          <w:spacing w:val="9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,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sectPr>
          <w:type w:val="continuous"/>
          <w:pgSz w:w="15120" w:h="10460" w:orient="landscape"/>
          <w:pgMar w:top="940" w:bottom="280" w:left="280" w:right="560"/>
          <w:cols w:num="7" w:equalWidth="off">
            <w:col w:w="477" w:space="141"/>
            <w:col w:w="2281" w:space="183"/>
            <w:col w:w="403" w:space="98"/>
            <w:col w:w="3101" w:space="303"/>
            <w:col w:w="415" w:space="353"/>
            <w:col w:w="4266" w:space="684"/>
            <w:col w:w="1575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-2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right"/>
        <w:spacing w:before="5"/>
      </w:pPr>
      <w:r>
        <w:rPr>
          <w:rFonts w:cs="Calibri" w:hAnsi="Calibri" w:eastAsia="Calibri" w:ascii="Calibri"/>
          <w:spacing w:val="0"/>
          <w:w w:val="98"/>
          <w:sz w:val="9"/>
          <w:szCs w:val="9"/>
        </w:rPr>
        <w:t>ESC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RES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4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4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4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2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4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auto" w:line="251"/>
        <w:ind w:right="146"/>
        <w:sectPr>
          <w:type w:val="continuous"/>
          <w:pgSz w:w="15120" w:h="10460" w:orient="landscape"/>
          <w:pgMar w:top="940" w:bottom="280" w:left="280" w:right="560"/>
          <w:cols w:num="4" w:equalWidth="off">
            <w:col w:w="3491" w:space="3577"/>
            <w:col w:w="256" w:space="5533"/>
            <w:col w:w="167" w:space="193"/>
            <w:col w:w="1063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b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“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”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before="6" w:lineRule="exact" w:line="200"/>
        <w:sectPr>
          <w:type w:val="continuous"/>
          <w:pgSz w:w="15120" w:h="10460" w:orient="landscape"/>
          <w:pgMar w:top="940" w:bottom="280" w:left="280" w:right="560"/>
        </w:sectPr>
      </w:pPr>
      <w:r>
        <w:rPr>
          <w:sz w:val="20"/>
          <w:szCs w:val="20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atLeast" w:line="100"/>
        <w:ind w:left="166" w:right="-16" w:hanging="55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PH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5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-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8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3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atLeast" w:line="100"/>
        <w:ind w:right="-16" w:firstLine="60"/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X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70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NIE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G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PE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</w:t>
      </w:r>
      <w:r>
        <w:rPr>
          <w:rFonts w:cs="Calibri" w:hAnsi="Calibri" w:eastAsia="Calibri" w:ascii="Calibri"/>
          <w:spacing w:val="9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ÑEZ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NES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22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É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</w:t>
      </w:r>
      <w:r>
        <w:rPr>
          <w:rFonts w:cs="Calibri" w:hAnsi="Calibri" w:eastAsia="Calibri" w:ascii="Calibri"/>
          <w:spacing w:val="7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6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9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26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386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 </w:t>
      </w:r>
      <w:r>
        <w:rPr>
          <w:rFonts w:cs="Calibri" w:hAnsi="Calibri" w:eastAsia="Calibri" w:ascii="Calibri"/>
          <w:spacing w:val="1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     </w:t>
      </w:r>
      <w:r>
        <w:rPr>
          <w:rFonts w:cs="Calibri" w:hAnsi="Calibri" w:eastAsia="Calibri" w:ascii="Calibri"/>
          <w:spacing w:val="8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41" w:lineRule="auto" w:line="251"/>
        <w:ind w:left="511" w:right="165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í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h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</w:t>
      </w:r>
      <w:r>
        <w:rPr>
          <w:rFonts w:cs="Calibri" w:hAnsi="Calibri" w:eastAsia="Calibri" w:ascii="Calibri"/>
          <w:spacing w:val="9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,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sectPr>
          <w:type w:val="continuous"/>
          <w:pgSz w:w="15120" w:h="10460" w:orient="landscape"/>
          <w:pgMar w:top="940" w:bottom="280" w:left="280" w:right="560"/>
          <w:cols w:num="7" w:equalWidth="off">
            <w:col w:w="489" w:space="129"/>
            <w:col w:w="453" w:space="198"/>
            <w:col w:w="1637" w:space="158"/>
            <w:col w:w="3622" w:space="303"/>
            <w:col w:w="415" w:space="353"/>
            <w:col w:w="4266" w:space="684"/>
            <w:col w:w="1573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-2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right"/>
        <w:spacing w:lineRule="exact" w:line="40"/>
      </w:pPr>
      <w:r>
        <w:rPr>
          <w:rFonts w:cs="Calibri" w:hAnsi="Calibri" w:eastAsia="Calibri" w:ascii="Calibri"/>
          <w:w w:val="98"/>
          <w:position w:val="1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98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4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4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2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4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auto" w:line="252"/>
        <w:ind w:right="146"/>
        <w:sectPr>
          <w:type w:val="continuous"/>
          <w:pgSz w:w="15120" w:h="10460" w:orient="landscape"/>
          <w:pgMar w:top="940" w:bottom="280" w:left="280" w:right="560"/>
          <w:cols w:num="3" w:equalWidth="off">
            <w:col w:w="7324" w:space="5533"/>
            <w:col w:w="167" w:space="193"/>
            <w:col w:w="1063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b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“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”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before="6" w:lineRule="exact" w:line="200"/>
        <w:sectPr>
          <w:type w:val="continuous"/>
          <w:pgSz w:w="15120" w:h="10460" w:orient="landscape"/>
          <w:pgMar w:top="940" w:bottom="280" w:left="280" w:right="560"/>
        </w:sectPr>
      </w:pPr>
      <w:r>
        <w:rPr>
          <w:sz w:val="20"/>
          <w:szCs w:val="20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11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PH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5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-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66" w:right="-42"/>
      </w:pP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8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3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</w:t>
      </w:r>
      <w:r>
        <w:rPr>
          <w:rFonts w:cs="Calibri" w:hAnsi="Calibri" w:eastAsia="Calibri" w:ascii="Calibri"/>
          <w:spacing w:val="9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STENTE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NST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94" w:right="-42"/>
      </w:pP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 </w:t>
      </w:r>
      <w:r>
        <w:rPr>
          <w:rFonts w:cs="Calibri" w:hAnsi="Calibri" w:eastAsia="Calibri" w:ascii="Calibri"/>
          <w:spacing w:val="7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Z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Q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EZ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RUZ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26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386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 </w:t>
      </w:r>
      <w:r>
        <w:rPr>
          <w:rFonts w:cs="Calibri" w:hAnsi="Calibri" w:eastAsia="Calibri" w:ascii="Calibri"/>
          <w:spacing w:val="1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     </w:t>
      </w:r>
      <w:r>
        <w:rPr>
          <w:rFonts w:cs="Calibri" w:hAnsi="Calibri" w:eastAsia="Calibri" w:ascii="Calibri"/>
          <w:spacing w:val="8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41" w:lineRule="auto" w:line="251"/>
        <w:ind w:left="511" w:right="165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í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h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</w:t>
      </w:r>
      <w:r>
        <w:rPr>
          <w:rFonts w:cs="Calibri" w:hAnsi="Calibri" w:eastAsia="Calibri" w:ascii="Calibri"/>
          <w:spacing w:val="9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,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sectPr>
          <w:type w:val="continuous"/>
          <w:pgSz w:w="15120" w:h="10460" w:orient="landscape"/>
          <w:pgMar w:top="940" w:bottom="280" w:left="280" w:right="560"/>
          <w:cols w:num="6" w:equalWidth="off">
            <w:col w:w="1036" w:space="215"/>
            <w:col w:w="1549" w:space="251"/>
            <w:col w:w="3634" w:space="303"/>
            <w:col w:w="415" w:space="353"/>
            <w:col w:w="4266" w:space="684"/>
            <w:col w:w="1574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-2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right"/>
        <w:spacing w:lineRule="exact" w:line="80"/>
      </w:pPr>
      <w:r>
        <w:rPr>
          <w:rFonts w:cs="Calibri" w:hAnsi="Calibri" w:eastAsia="Calibri" w:ascii="Calibri"/>
          <w:w w:val="98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98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2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4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auto" w:line="251"/>
        <w:ind w:right="146"/>
        <w:sectPr>
          <w:type w:val="continuous"/>
          <w:pgSz w:w="15120" w:h="10460" w:orient="landscape"/>
          <w:pgMar w:top="940" w:bottom="280" w:left="280" w:right="560"/>
          <w:cols w:num="4" w:equalWidth="off">
            <w:col w:w="3370" w:space="3698"/>
            <w:col w:w="256" w:space="5533"/>
            <w:col w:w="167" w:space="193"/>
            <w:col w:w="1063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b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“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”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19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2" w:hRule="exact"/>
        </w:trPr>
        <w:tc>
          <w:tcPr>
            <w:tcW w:w="12173" w:type="dxa"/>
            <w:gridSpan w:val="20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81"/>
              <w:ind w:left="2887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                                                                                                                                                                          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81"/>
              <w:ind w:left="373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81"/>
              <w:ind w:left="22"/>
            </w:pP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7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7"/>
                <w:sz w:val="9"/>
                <w:szCs w:val="9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7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97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15" w:hRule="exact"/>
        </w:trPr>
        <w:tc>
          <w:tcPr>
            <w:tcW w:w="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874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142"/>
            </w:pP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STENTE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97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SE</w:t>
            </w:r>
            <w:r>
              <w:rPr>
                <w:rFonts w:cs="Calibri" w:hAnsi="Calibri" w:eastAsia="Calibri" w:ascii="Calibri"/>
                <w:spacing w:val="-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FRE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70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RDEN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132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 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81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92"/>
            </w:pP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ERTO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128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144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152"/>
            </w:pPr>
            <w:r>
              <w:rPr>
                <w:rFonts w:cs="Calibri" w:hAnsi="Calibri" w:eastAsia="Calibri" w:ascii="Calibri"/>
                <w:spacing w:val="0"/>
                <w:w w:val="97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7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97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7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97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177" w:right="-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9"/>
                <w:szCs w:val="9"/>
              </w:rPr>
              <w:t>               </w:t>
            </w:r>
            <w:r>
              <w:rPr>
                <w:rFonts w:cs="Calibri" w:hAnsi="Calibri" w:eastAsia="Calibri" w:ascii="Calibri"/>
                <w:spacing w:val="15"/>
                <w:w w:val="100"/>
                <w:position w:val="1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6"/>
                <w:sz w:val="9"/>
                <w:szCs w:val="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9"/>
                <w:szCs w:val="9"/>
              </w:rPr>
            </w:r>
          </w:p>
        </w:tc>
        <w:tc>
          <w:tcPr>
            <w:tcW w:w="7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position w:val="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6"/>
                <w:sz w:val="9"/>
                <w:szCs w:val="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6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6"/>
                <w:sz w:val="9"/>
                <w:szCs w:val="9"/>
              </w:rPr>
              <w:t>               </w:t>
            </w:r>
            <w:r>
              <w:rPr>
                <w:rFonts w:cs="Calibri" w:hAnsi="Calibri" w:eastAsia="Calibri" w:ascii="Calibri"/>
                <w:spacing w:val="15"/>
                <w:w w:val="100"/>
                <w:position w:val="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9"/>
                <w:szCs w:val="9"/>
              </w:rPr>
            </w:r>
          </w:p>
        </w:tc>
        <w:tc>
          <w:tcPr>
            <w:tcW w:w="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center"/>
              <w:spacing w:lineRule="exact" w:line="100"/>
              <w:ind w:left="133" w:right="144"/>
            </w:pPr>
            <w:r>
              <w:rPr>
                <w:rFonts w:cs="Calibri" w:hAnsi="Calibri" w:eastAsia="Calibri" w:ascii="Calibri"/>
                <w:spacing w:val="1"/>
                <w:w w:val="98"/>
                <w:sz w:val="9"/>
                <w:szCs w:val="9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17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137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80140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8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6678465800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88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16690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342"/>
            </w:pP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NISTRA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22"/>
            </w:pPr>
            <w:r>
              <w:rPr>
                <w:rFonts w:cs="Calibri" w:hAnsi="Calibri" w:eastAsia="Calibri" w:ascii="Calibri"/>
                <w:spacing w:val="-1"/>
                <w:w w:val="98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98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8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98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15" w:hRule="exact"/>
        </w:trPr>
        <w:tc>
          <w:tcPr>
            <w:tcW w:w="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184"/>
            </w:pP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NTERNA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23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right"/>
              <w:spacing w:lineRule="exact" w:line="40"/>
              <w:ind w:right="5"/>
            </w:pPr>
            <w:r>
              <w:rPr>
                <w:rFonts w:cs="Calibri" w:hAnsi="Calibri" w:eastAsia="Calibri" w:ascii="Calibri"/>
                <w:w w:val="98"/>
                <w:position w:val="1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position w:val="1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position w:val="1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9"/>
                <w:szCs w:val="9"/>
              </w:rPr>
            </w:r>
          </w:p>
        </w:tc>
        <w:tc>
          <w:tcPr>
            <w:tcW w:w="7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40"/>
              <w:ind w:left="-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9"/>
                <w:szCs w:val="9"/>
              </w:rPr>
            </w:r>
          </w:p>
        </w:tc>
        <w:tc>
          <w:tcPr>
            <w:tcW w:w="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22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7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97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7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97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15" w:hRule="exact"/>
        </w:trPr>
        <w:tc>
          <w:tcPr>
            <w:tcW w:w="13004" w:type="dxa"/>
            <w:gridSpan w:val="21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22"/>
            </w:pP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-3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15" w:hRule="exact"/>
        </w:trPr>
        <w:tc>
          <w:tcPr>
            <w:tcW w:w="13004" w:type="dxa"/>
            <w:gridSpan w:val="21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22"/>
            </w:pP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7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7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97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97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15" w:hRule="exact"/>
        </w:trPr>
        <w:tc>
          <w:tcPr>
            <w:tcW w:w="13004" w:type="dxa"/>
            <w:gridSpan w:val="21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22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“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15" w:hRule="exact"/>
        </w:trPr>
        <w:tc>
          <w:tcPr>
            <w:tcW w:w="13004" w:type="dxa"/>
            <w:gridSpan w:val="21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22"/>
            </w:pP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7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7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7"/>
                <w:sz w:val="9"/>
                <w:szCs w:val="9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7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97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15" w:hRule="exact"/>
        </w:trPr>
        <w:tc>
          <w:tcPr>
            <w:tcW w:w="13004" w:type="dxa"/>
            <w:gridSpan w:val="21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22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”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02" w:hRule="exact"/>
        </w:trPr>
        <w:tc>
          <w:tcPr>
            <w:tcW w:w="13004" w:type="dxa"/>
            <w:gridSpan w:val="21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lineRule="exact" w:line="100"/>
              <w:ind w:left="22"/>
            </w:pP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</w:tbl>
    <w:p>
      <w:pPr>
        <w:rPr>
          <w:sz w:val="11"/>
          <w:szCs w:val="11"/>
        </w:rPr>
        <w:jc w:val="left"/>
        <w:spacing w:before="4" w:lineRule="exact" w:line="100"/>
        <w:sectPr>
          <w:pgMar w:header="1237" w:footer="0" w:top="1660" w:bottom="280" w:left="280" w:right="560"/>
          <w:pgSz w:w="15120" w:h="10460" w:orient="landscape"/>
        </w:sectPr>
      </w:pPr>
      <w:r>
        <w:rPr>
          <w:sz w:val="11"/>
          <w:szCs w:val="11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auto" w:line="251"/>
        <w:ind w:left="166" w:right="-16" w:hanging="55"/>
      </w:pPr>
      <w:r>
        <w:pict>
          <v:shape type="#_x0000_t202" style="position:absolute;margin-left:44.584pt;margin-top:-3.24533pt;width:677.792pt;height:56.86pt;mso-position-horizontal-relative:page;mso-position-vertical-relative:paragraph;z-index:-1054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128" w:hRule="exact"/>
                    </w:trPr>
                    <w:tc>
                      <w:tcPr>
                        <w:tcW w:w="11752" w:type="dxa"/>
                        <w:gridSpan w:val="19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7" w:lineRule="exact" w:line="120"/>
                          <w:ind w:left="24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                                                                                                                                                   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           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7"/>
                          <w:ind w:left="37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7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5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STENTE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8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2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NISTRA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8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9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ERTO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4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4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77" w:right="-3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                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-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                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position w:val="-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center"/>
                          <w:spacing w:lineRule="exact" w:line="100"/>
                          <w:ind w:left="133" w:right="14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80140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6678465800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8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16690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34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NISTRA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9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5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7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VA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4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VA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20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“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”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PH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5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-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7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8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41" w:lineRule="auto" w:line="251"/>
        <w:ind w:right="165"/>
        <w:sectPr>
          <w:type w:val="continuous"/>
          <w:pgSz w:w="15120" w:h="10460" w:orient="landscape"/>
          <w:pgMar w:top="940" w:bottom="280" w:left="280" w:right="560"/>
          <w:cols w:num="2" w:equalWidth="off">
            <w:col w:w="489" w:space="12728"/>
            <w:col w:w="1063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í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h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5120" w:h="10460" w:orient="landscape"/>
          <w:pgMar w:top="940" w:bottom="280" w:left="280" w:right="560"/>
        </w:sectPr>
      </w:pPr>
      <w:r>
        <w:rPr>
          <w:sz w:val="20"/>
          <w:szCs w:val="20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11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PH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5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-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66" w:right="-42"/>
      </w:pP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6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9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9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</w:t>
      </w:r>
      <w:r>
        <w:rPr>
          <w:rFonts w:cs="Calibri" w:hAnsi="Calibri" w:eastAsia="Calibri" w:ascii="Calibri"/>
          <w:spacing w:val="9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STENTE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</w:t>
      </w:r>
      <w:r>
        <w:rPr>
          <w:rFonts w:cs="Calibri" w:hAnsi="Calibri" w:eastAsia="Calibri" w:ascii="Calibri"/>
          <w:spacing w:val="13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G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</w:t>
      </w:r>
      <w:r>
        <w:rPr>
          <w:rFonts w:cs="Calibri" w:hAnsi="Calibri" w:eastAsia="Calibri" w:ascii="Calibri"/>
          <w:spacing w:val="13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Q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Z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1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BO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6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3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26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386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 </w:t>
      </w:r>
      <w:r>
        <w:rPr>
          <w:rFonts w:cs="Calibri" w:hAnsi="Calibri" w:eastAsia="Calibri" w:ascii="Calibri"/>
          <w:spacing w:val="1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     </w:t>
      </w:r>
      <w:r>
        <w:rPr>
          <w:rFonts w:cs="Calibri" w:hAnsi="Calibri" w:eastAsia="Calibri" w:ascii="Calibri"/>
          <w:spacing w:val="8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41" w:lineRule="auto" w:line="251"/>
        <w:ind w:left="511" w:right="165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í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h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</w:t>
      </w:r>
      <w:r>
        <w:rPr>
          <w:rFonts w:cs="Calibri" w:hAnsi="Calibri" w:eastAsia="Calibri" w:ascii="Calibri"/>
          <w:spacing w:val="9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,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sectPr>
          <w:type w:val="continuous"/>
          <w:pgSz w:w="15120" w:h="10460" w:orient="landscape"/>
          <w:pgMar w:top="940" w:bottom="280" w:left="280" w:right="560"/>
          <w:cols w:num="5" w:equalWidth="off">
            <w:col w:w="2849" w:space="202"/>
            <w:col w:w="3634" w:space="303"/>
            <w:col w:w="415" w:space="353"/>
            <w:col w:w="4266" w:space="684"/>
            <w:col w:w="1574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-2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right"/>
        <w:spacing w:lineRule="exact" w:line="80"/>
      </w:pPr>
      <w:r>
        <w:rPr>
          <w:rFonts w:cs="Calibri" w:hAnsi="Calibri" w:eastAsia="Calibri" w:ascii="Calibri"/>
          <w:w w:val="98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98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2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4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auto" w:line="252"/>
        <w:ind w:right="146"/>
        <w:sectPr>
          <w:type w:val="continuous"/>
          <w:pgSz w:w="15120" w:h="10460" w:orient="landscape"/>
          <w:pgMar w:top="940" w:bottom="280" w:left="280" w:right="560"/>
          <w:cols w:num="4" w:equalWidth="off">
            <w:col w:w="3370" w:space="3698"/>
            <w:col w:w="256" w:space="5533"/>
            <w:col w:w="167" w:space="193"/>
            <w:col w:w="1063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b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“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”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580" w:right="-33"/>
      </w:pPr>
      <w:r>
        <w:rPr>
          <w:rFonts w:cs="Calibri" w:hAnsi="Calibri" w:eastAsia="Calibri" w:ascii="Calibri"/>
          <w:spacing w:val="0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TU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atLeast" w:line="100"/>
        <w:ind w:right="-16" w:firstLine="19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right="-33"/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sectPr>
          <w:type w:val="continuous"/>
          <w:pgSz w:w="15120" w:h="10460" w:orient="landscape"/>
          <w:pgMar w:top="940" w:bottom="280" w:left="280" w:right="560"/>
          <w:cols w:num="5" w:equalWidth="off">
            <w:col w:w="1109" w:space="1950"/>
            <w:col w:w="453" w:space="3504"/>
            <w:col w:w="366" w:space="4816"/>
            <w:col w:w="455" w:space="85"/>
            <w:col w:w="1542"/>
          </w:cols>
        </w:sectPr>
      </w:pP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40"/>
        <w:ind w:left="123" w:right="-33"/>
      </w:pP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FD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-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40"/>
        <w:ind w:right="-33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NI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6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Z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BETH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</w:t>
      </w:r>
      <w:r>
        <w:rPr>
          <w:rFonts w:cs="Calibri" w:hAnsi="Calibri" w:eastAsia="Calibri" w:ascii="Calibri"/>
          <w:spacing w:val="14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RRO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</w:t>
      </w:r>
      <w:r>
        <w:rPr>
          <w:rFonts w:cs="Calibri" w:hAnsi="Calibri" w:eastAsia="Calibri" w:ascii="Calibri"/>
          <w:spacing w:val="13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RRO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6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-2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</w:t>
      </w:r>
      <w:r>
        <w:rPr>
          <w:rFonts w:cs="Calibri" w:hAnsi="Calibri" w:eastAsia="Calibri" w:ascii="Calibri"/>
          <w:spacing w:val="12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3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7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7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6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97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6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sectPr>
          <w:type w:val="continuous"/>
          <w:pgSz w:w="15120" w:h="10460" w:orient="landscape"/>
          <w:pgMar w:top="940" w:bottom="280" w:left="280" w:right="560"/>
          <w:cols w:num="8" w:equalWidth="off">
            <w:col w:w="477" w:space="160"/>
            <w:col w:w="416" w:space="249"/>
            <w:col w:w="1581" w:space="344"/>
            <w:col w:w="3459" w:space="303"/>
            <w:col w:w="415" w:space="353"/>
            <w:col w:w="690" w:space="342"/>
            <w:col w:w="3234" w:space="163"/>
            <w:col w:w="2094"/>
          </w:cols>
        </w:sectPr>
      </w:pPr>
      <w:r>
        <w:br w:type="column"/>
      </w:r>
      <w:hyperlink r:id="rId22">
        <w:r>
          <w:rPr>
            <w:rFonts w:cs="Calibri" w:hAnsi="Calibri" w:eastAsia="Calibri" w:ascii="Calibri"/>
            <w:spacing w:val="1"/>
            <w:w w:val="100"/>
            <w:position w:val="3"/>
            <w:sz w:val="9"/>
            <w:szCs w:val="9"/>
          </w:rPr>
          <w:t>a</w:t>
        </w:r>
        <w:r>
          <w:rPr>
            <w:rFonts w:cs="Calibri" w:hAnsi="Calibri" w:eastAsia="Calibri" w:ascii="Calibri"/>
            <w:spacing w:val="1"/>
            <w:w w:val="100"/>
            <w:position w:val="3"/>
            <w:sz w:val="9"/>
            <w:szCs w:val="9"/>
          </w:rPr>
          <w:t>c</w:t>
        </w:r>
        <w:r>
          <w:rPr>
            <w:rFonts w:cs="Calibri" w:hAnsi="Calibri" w:eastAsia="Calibri" w:ascii="Calibri"/>
            <w:spacing w:val="-1"/>
            <w:w w:val="100"/>
            <w:position w:val="3"/>
            <w:sz w:val="9"/>
            <w:szCs w:val="9"/>
          </w:rPr>
          <w:t>i</w:t>
        </w:r>
        <w:r>
          <w:rPr>
            <w:rFonts w:cs="Calibri" w:hAnsi="Calibri" w:eastAsia="Calibri" w:ascii="Calibri"/>
            <w:spacing w:val="1"/>
            <w:w w:val="100"/>
            <w:position w:val="3"/>
            <w:sz w:val="9"/>
            <w:szCs w:val="9"/>
          </w:rPr>
          <w:t>o</w:t>
        </w:r>
        <w:r>
          <w:rPr>
            <w:rFonts w:cs="Calibri" w:hAnsi="Calibri" w:eastAsia="Calibri" w:ascii="Calibri"/>
            <w:spacing w:val="-1"/>
            <w:w w:val="100"/>
            <w:position w:val="3"/>
            <w:sz w:val="9"/>
            <w:szCs w:val="9"/>
          </w:rPr>
          <w:t>n</w:t>
        </w:r>
        <w:r>
          <w:rPr>
            <w:rFonts w:cs="Calibri" w:hAnsi="Calibri" w:eastAsia="Calibri" w:ascii="Calibri"/>
            <w:spacing w:val="0"/>
            <w:w w:val="100"/>
            <w:position w:val="3"/>
            <w:sz w:val="9"/>
            <w:szCs w:val="9"/>
          </w:rPr>
          <w:t>@</w:t>
        </w:r>
        <w:r>
          <w:rPr>
            <w:rFonts w:cs="Calibri" w:hAnsi="Calibri" w:eastAsia="Calibri" w:ascii="Calibri"/>
            <w:spacing w:val="-1"/>
            <w:w w:val="100"/>
            <w:position w:val="3"/>
            <w:sz w:val="9"/>
            <w:szCs w:val="9"/>
          </w:rPr>
          <w:t>u</w:t>
        </w:r>
        <w:r>
          <w:rPr>
            <w:rFonts w:cs="Calibri" w:hAnsi="Calibri" w:eastAsia="Calibri" w:ascii="Calibri"/>
            <w:spacing w:val="-1"/>
            <w:w w:val="100"/>
            <w:position w:val="3"/>
            <w:sz w:val="9"/>
            <w:szCs w:val="9"/>
          </w:rPr>
          <w:t>n</w:t>
        </w:r>
        <w:r>
          <w:rPr>
            <w:rFonts w:cs="Calibri" w:hAnsi="Calibri" w:eastAsia="Calibri" w:ascii="Calibri"/>
            <w:spacing w:val="-1"/>
            <w:w w:val="100"/>
            <w:position w:val="3"/>
            <w:sz w:val="9"/>
            <w:szCs w:val="9"/>
          </w:rPr>
          <w:t>i</w:t>
        </w:r>
        <w:r>
          <w:rPr>
            <w:rFonts w:cs="Calibri" w:hAnsi="Calibri" w:eastAsia="Calibri" w:ascii="Calibri"/>
            <w:spacing w:val="-1"/>
            <w:w w:val="100"/>
            <w:position w:val="3"/>
            <w:sz w:val="9"/>
            <w:szCs w:val="9"/>
          </w:rPr>
          <w:t>p</w:t>
        </w:r>
        <w:r>
          <w:rPr>
            <w:rFonts w:cs="Calibri" w:hAnsi="Calibri" w:eastAsia="Calibri" w:ascii="Calibri"/>
            <w:spacing w:val="0"/>
            <w:w w:val="100"/>
            <w:position w:val="3"/>
            <w:sz w:val="9"/>
            <w:szCs w:val="9"/>
          </w:rPr>
          <w:t>o</w:t>
        </w:r>
      </w:hyperlink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NISTRA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30"/>
      </w:pP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-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5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5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4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   </w:t>
      </w:r>
      <w:r>
        <w:rPr>
          <w:rFonts w:cs="Calibri" w:hAnsi="Calibri" w:eastAsia="Calibri" w:ascii="Calibri"/>
          <w:spacing w:val="3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98"/>
          <w:position w:val="1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98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8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8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1"/>
          <w:w w:val="98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98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position w:val="1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98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98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left="541" w:right="-33"/>
      </w:pPr>
      <w:r>
        <w:rPr>
          <w:rFonts w:cs="Calibri" w:hAnsi="Calibri" w:eastAsia="Calibri" w:ascii="Calibri"/>
          <w:spacing w:val="0"/>
          <w:w w:val="100"/>
          <w:sz w:val="9"/>
          <w:szCs w:val="9"/>
        </w:rPr>
        <w:t>TR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NSP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 w:lineRule="auto" w:line="251"/>
        <w:ind w:left="125" w:right="-16" w:hanging="125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TR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NSP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center"/>
        <w:spacing w:lineRule="exact" w:line="80"/>
        <w:ind w:left="-27" w:right="-27"/>
      </w:pPr>
      <w:r>
        <w:br w:type="column"/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8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98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8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.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8"/>
          <w:position w:val="1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center"/>
        <w:spacing w:before="5"/>
        <w:ind w:left="144" w:right="141"/>
      </w:pPr>
      <w:r>
        <w:rPr>
          <w:rFonts w:cs="Calibri" w:hAnsi="Calibri" w:eastAsia="Calibri" w:ascii="Calibri"/>
          <w:spacing w:val="1"/>
          <w:w w:val="98"/>
          <w:sz w:val="9"/>
          <w:szCs w:val="9"/>
        </w:rPr>
        <w:t>mx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/>
        <w:sectPr>
          <w:type w:val="continuous"/>
          <w:pgSz w:w="15120" w:h="10460" w:orient="landscape"/>
          <w:pgMar w:top="940" w:bottom="280" w:left="280" w:right="560"/>
          <w:cols w:num="6" w:equalWidth="off">
            <w:col w:w="1147" w:space="1926"/>
            <w:col w:w="428" w:space="3567"/>
            <w:col w:w="256" w:space="836"/>
            <w:col w:w="270" w:space="3770"/>
            <w:col w:w="450" w:space="208"/>
            <w:col w:w="1422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41" w:lineRule="exact" w:line="100"/>
        <w:ind w:left="166"/>
      </w:pPr>
      <w:r>
        <w:pict>
          <v:shape type="#_x0000_t202" style="position:absolute;margin-left:44.584pt;margin-top:97.17pt;width:677.792pt;height:54.79pt;mso-position-horizontal-relative:page;mso-position-vertical-relative:page;z-index:-1054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02" w:hRule="exact"/>
                    </w:trPr>
                    <w:tc>
                      <w:tcPr>
                        <w:tcW w:w="5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STENTE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14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1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14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10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NISTRA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8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9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ERTO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1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14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14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1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78" w:lineRule="exact" w:line="120"/>
                          <w:ind w:left="177" w:right="-3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                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78" w:lineRule="exact" w:line="120"/>
                          <w:ind w:left="-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                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position w:val="-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center"/>
                          <w:spacing w:before="81"/>
                          <w:ind w:left="133" w:right="14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1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80140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6678465800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8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16690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34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NISTRA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9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5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VA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4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VA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20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“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”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7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1237" w:footer="0" w:top="1840" w:bottom="280" w:left="280" w:right="560"/>
          <w:headerReference w:type="default" r:id="rId23"/>
          <w:pgSz w:w="15120" w:h="10460" w:orient="landscape"/>
        </w:sectPr>
      </w:pPr>
      <w:r>
        <w:rPr>
          <w:sz w:val="20"/>
          <w:szCs w:val="20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auto" w:line="251"/>
        <w:ind w:left="166" w:right="-16" w:hanging="55"/>
      </w:pPr>
      <w:r>
        <w:pict>
          <v:shape type="#_x0000_t202" style="position:absolute;margin-left:44.584pt;margin-top:-3.24533pt;width:677.792pt;height:56.86pt;mso-position-horizontal-relative:page;mso-position-vertical-relative:paragraph;z-index:-1053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128" w:hRule="exact"/>
                    </w:trPr>
                    <w:tc>
                      <w:tcPr>
                        <w:tcW w:w="11752" w:type="dxa"/>
                        <w:gridSpan w:val="19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7" w:lineRule="exact" w:line="120"/>
                          <w:ind w:left="24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                                                                                                                                                   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           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7"/>
                          <w:ind w:left="37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7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5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STENTE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4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5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HA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JO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0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NISTRA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8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9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ERTO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4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4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77" w:right="-3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                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-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                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position w:val="-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center"/>
                          <w:spacing w:lineRule="exact" w:line="100"/>
                          <w:ind w:left="133" w:right="14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80140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6678465800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8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16690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34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NISTRA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9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5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VA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4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VA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20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“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”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PH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6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-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6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9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41" w:lineRule="auto" w:line="251"/>
        <w:ind w:right="165"/>
        <w:sectPr>
          <w:type w:val="continuous"/>
          <w:pgSz w:w="15120" w:h="10460" w:orient="landscape"/>
          <w:pgMar w:top="940" w:bottom="280" w:left="280" w:right="560"/>
          <w:cols w:num="2" w:equalWidth="off">
            <w:col w:w="489" w:space="12728"/>
            <w:col w:w="1063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í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h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5120" w:h="10460" w:orient="landscape"/>
          <w:pgMar w:top="940" w:bottom="280" w:left="280" w:right="56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tabs>
          <w:tab w:pos="660" w:val="left"/>
        </w:tabs>
        <w:jc w:val="left"/>
        <w:spacing w:lineRule="auto" w:line="162"/>
        <w:ind w:left="618" w:right="-22" w:hanging="387"/>
      </w:pPr>
      <w:r>
        <w:rPr>
          <w:rFonts w:cs="Calibri" w:hAnsi="Calibri" w:eastAsia="Calibri" w:ascii="Calibri"/>
          <w:spacing w:val="1"/>
          <w:w w:val="100"/>
          <w:position w:val="-6"/>
          <w:sz w:val="9"/>
          <w:szCs w:val="9"/>
        </w:rPr>
        <w:t>83</w:t>
      </w:r>
      <w:r>
        <w:rPr>
          <w:rFonts w:cs="Calibri" w:hAnsi="Calibri" w:eastAsia="Calibri" w:ascii="Calibri"/>
          <w:spacing w:val="0"/>
          <w:w w:val="100"/>
          <w:position w:val="-6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-6"/>
          <w:sz w:val="9"/>
          <w:szCs w:val="9"/>
        </w:rPr>
        <w:tab/>
        <w:tab/>
      </w:r>
      <w:r>
        <w:rPr>
          <w:rFonts w:cs="Calibri" w:hAnsi="Calibri" w:eastAsia="Calibri" w:ascii="Calibri"/>
          <w:spacing w:val="-1"/>
          <w:w w:val="100"/>
          <w:position w:val="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  <w:t>X</w:t>
      </w:r>
      <w:r>
        <w:rPr>
          <w:rFonts w:cs="Calibri" w:hAnsi="Calibri" w:eastAsia="Calibri" w:ascii="Calibri"/>
          <w:spacing w:val="-1"/>
          <w:w w:val="100"/>
          <w:position w:val="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  <w:t>É</w:t>
      </w:r>
      <w:r>
        <w:rPr>
          <w:rFonts w:cs="Calibri" w:hAnsi="Calibri" w:eastAsia="Calibri" w:ascii="Calibri"/>
          <w:spacing w:val="1"/>
          <w:w w:val="100"/>
          <w:position w:val="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30"/>
      </w:pP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J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SE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HU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BERTO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</w:t>
      </w:r>
      <w:r>
        <w:rPr>
          <w:rFonts w:cs="Calibri" w:hAnsi="Calibri" w:eastAsia="Calibri" w:ascii="Calibri"/>
          <w:spacing w:val="16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RC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HERN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22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É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</w:t>
      </w:r>
      <w:r>
        <w:rPr>
          <w:rFonts w:cs="Calibri" w:hAnsi="Calibri" w:eastAsia="Calibri" w:ascii="Calibri"/>
          <w:spacing w:val="7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7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6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9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26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386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 </w:t>
      </w:r>
      <w:r>
        <w:rPr>
          <w:rFonts w:cs="Calibri" w:hAnsi="Calibri" w:eastAsia="Calibri" w:ascii="Calibri"/>
          <w:spacing w:val="1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     </w:t>
      </w:r>
      <w:r>
        <w:rPr>
          <w:rFonts w:cs="Calibri" w:hAnsi="Calibri" w:eastAsia="Calibri" w:ascii="Calibri"/>
          <w:spacing w:val="8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41" w:lineRule="auto" w:line="251"/>
        <w:ind w:left="511" w:right="165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í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h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</w:t>
      </w:r>
      <w:r>
        <w:rPr>
          <w:rFonts w:cs="Calibri" w:hAnsi="Calibri" w:eastAsia="Calibri" w:ascii="Calibri"/>
          <w:spacing w:val="9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,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sectPr>
          <w:type w:val="continuous"/>
          <w:pgSz w:w="15120" w:h="10460" w:orient="landscape"/>
          <w:pgMar w:top="940" w:bottom="280" w:left="280" w:right="560"/>
          <w:cols w:num="6" w:equalWidth="off">
            <w:col w:w="1071" w:space="207"/>
            <w:col w:w="1650" w:space="135"/>
            <w:col w:w="3622" w:space="303"/>
            <w:col w:w="415" w:space="353"/>
            <w:col w:w="4266" w:space="684"/>
            <w:col w:w="1574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-2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right"/>
        <w:spacing w:lineRule="exact" w:line="60"/>
      </w:pPr>
      <w:r>
        <w:rPr>
          <w:rFonts w:cs="Calibri" w:hAnsi="Calibri" w:eastAsia="Calibri" w:ascii="Calibri"/>
          <w:w w:val="98"/>
          <w:position w:val="1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98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2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4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auto" w:line="252"/>
        <w:ind w:right="146"/>
        <w:sectPr>
          <w:type w:val="continuous"/>
          <w:pgSz w:w="15120" w:h="10460" w:orient="landscape"/>
          <w:pgMar w:top="940" w:bottom="280" w:left="280" w:right="560"/>
          <w:cols w:num="3" w:equalWidth="off">
            <w:col w:w="7324" w:space="5533"/>
            <w:col w:w="167" w:space="193"/>
            <w:col w:w="1063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b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“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”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before="6" w:lineRule="exact" w:line="200"/>
        <w:sectPr>
          <w:type w:val="continuous"/>
          <w:pgSz w:w="15120" w:h="10460" w:orient="landscape"/>
          <w:pgMar w:top="940" w:bottom="280" w:left="280" w:right="560"/>
        </w:sectPr>
      </w:pPr>
      <w:r>
        <w:rPr>
          <w:sz w:val="20"/>
          <w:szCs w:val="20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678"/>
      </w:pPr>
      <w:r>
        <w:pict>
          <v:shape type="#_x0000_t202" style="position:absolute;margin-left:25.56pt;margin-top:3.83467pt;width:6.83775pt;height:4.44pt;mso-position-horizontal-relative:page;mso-position-vertical-relative:paragraph;z-index:-1053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9"/>
                      <w:szCs w:val="9"/>
                    </w:rPr>
                    <w:jc w:val="left"/>
                    <w:spacing w:lineRule="exact" w:line="80"/>
                    <w:ind w:right="-3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9"/>
                      <w:szCs w:val="9"/>
                    </w:rPr>
                    <w:t>970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9"/>
                      <w:szCs w:val="9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X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618" w:right="-42"/>
      </w:pP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</w:t>
      </w:r>
      <w:r>
        <w:rPr>
          <w:rFonts w:cs="Calibri" w:hAnsi="Calibri" w:eastAsia="Calibri" w:ascii="Calibri"/>
          <w:spacing w:val="11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J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SE</w:t>
      </w:r>
      <w:r>
        <w:rPr>
          <w:rFonts w:cs="Calibri" w:hAnsi="Calibri" w:eastAsia="Calibri" w:ascii="Calibri"/>
          <w:spacing w:val="-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ENR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Q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NES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1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G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Z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22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É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</w:t>
      </w:r>
      <w:r>
        <w:rPr>
          <w:rFonts w:cs="Calibri" w:hAnsi="Calibri" w:eastAsia="Calibri" w:ascii="Calibri"/>
          <w:spacing w:val="7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26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386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 </w:t>
      </w:r>
      <w:r>
        <w:rPr>
          <w:rFonts w:cs="Calibri" w:hAnsi="Calibri" w:eastAsia="Calibri" w:ascii="Calibri"/>
          <w:spacing w:val="1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     </w:t>
      </w:r>
      <w:r>
        <w:rPr>
          <w:rFonts w:cs="Calibri" w:hAnsi="Calibri" w:eastAsia="Calibri" w:ascii="Calibri"/>
          <w:spacing w:val="8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41" w:lineRule="auto" w:line="251"/>
        <w:ind w:left="511" w:right="165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í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h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</w:t>
      </w:r>
      <w:r>
        <w:rPr>
          <w:rFonts w:cs="Calibri" w:hAnsi="Calibri" w:eastAsia="Calibri" w:ascii="Calibri"/>
          <w:spacing w:val="9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,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sectPr>
          <w:type w:val="continuous"/>
          <w:pgSz w:w="15120" w:h="10460" w:orient="landscape"/>
          <w:pgMar w:top="940" w:bottom="280" w:left="280" w:right="560"/>
          <w:cols w:num="5" w:equalWidth="off">
            <w:col w:w="2897" w:space="167"/>
            <w:col w:w="3622" w:space="303"/>
            <w:col w:w="415" w:space="353"/>
            <w:col w:w="4266" w:space="684"/>
            <w:col w:w="1573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-2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right"/>
        <w:spacing w:lineRule="exact" w:line="80"/>
      </w:pPr>
      <w:r>
        <w:rPr>
          <w:rFonts w:cs="Calibri" w:hAnsi="Calibri" w:eastAsia="Calibri" w:ascii="Calibri"/>
          <w:w w:val="98"/>
          <w:position w:val="1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98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2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4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auto" w:line="251"/>
        <w:ind w:right="146"/>
        <w:sectPr>
          <w:type w:val="continuous"/>
          <w:pgSz w:w="15120" w:h="10460" w:orient="landscape"/>
          <w:pgMar w:top="940" w:bottom="280" w:left="280" w:right="560"/>
          <w:cols w:num="3" w:equalWidth="off">
            <w:col w:w="7324" w:space="5533"/>
            <w:col w:w="167" w:space="193"/>
            <w:col w:w="1063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b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“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”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41" w:lineRule="exact" w:line="100"/>
        <w:ind w:left="166"/>
      </w:pPr>
      <w:r>
        <w:pict>
          <v:shape type="#_x0000_t202" style="position:absolute;margin-left:44.584pt;margin-top:97.17pt;width:677.792pt;height:54.79pt;mso-position-horizontal-relative:page;mso-position-vertical-relative:page;z-index:-1053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02" w:hRule="exact"/>
                    </w:trPr>
                    <w:tc>
                      <w:tcPr>
                        <w:tcW w:w="5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STENTE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16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EVE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18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15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NISTRA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8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9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ERTO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1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14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14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1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78" w:lineRule="exact" w:line="120"/>
                          <w:ind w:left="177" w:right="-3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                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78" w:lineRule="exact" w:line="120"/>
                          <w:ind w:left="-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9"/>
                            <w:szCs w:val="9"/>
                          </w:rPr>
                          <w:t>                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position w:val="-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center"/>
                          <w:spacing w:before="81"/>
                          <w:ind w:left="133" w:right="14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1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80140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6678465800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8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16690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34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NISTRA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before="81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9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5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3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VA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49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VA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20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“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”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tcW w:w="12583" w:type="dxa"/>
                        <w:gridSpan w:val="20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7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1237" w:footer="0" w:top="1840" w:bottom="280" w:left="280" w:right="560"/>
          <w:pgSz w:w="15120" w:h="10460" w:orient="landscape"/>
        </w:sectPr>
      </w:pPr>
      <w:r>
        <w:rPr>
          <w:sz w:val="20"/>
          <w:szCs w:val="20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11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PH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5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-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66" w:right="-42"/>
      </w:pP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8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3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7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</w:t>
      </w:r>
      <w:r>
        <w:rPr>
          <w:rFonts w:cs="Calibri" w:hAnsi="Calibri" w:eastAsia="Calibri" w:ascii="Calibri"/>
          <w:spacing w:val="9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STENTE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FERN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</w:t>
      </w:r>
      <w:r>
        <w:rPr>
          <w:rFonts w:cs="Calibri" w:hAnsi="Calibri" w:eastAsia="Calibri" w:ascii="Calibri"/>
          <w:spacing w:val="19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26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386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 </w:t>
      </w:r>
      <w:r>
        <w:rPr>
          <w:rFonts w:cs="Calibri" w:hAnsi="Calibri" w:eastAsia="Calibri" w:ascii="Calibri"/>
          <w:spacing w:val="1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     </w:t>
      </w:r>
      <w:r>
        <w:rPr>
          <w:rFonts w:cs="Calibri" w:hAnsi="Calibri" w:eastAsia="Calibri" w:ascii="Calibri"/>
          <w:spacing w:val="8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41" w:lineRule="auto" w:line="251"/>
        <w:ind w:left="511" w:right="165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í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h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</w:t>
      </w:r>
      <w:r>
        <w:rPr>
          <w:rFonts w:cs="Calibri" w:hAnsi="Calibri" w:eastAsia="Calibri" w:ascii="Calibri"/>
          <w:spacing w:val="9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,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sectPr>
          <w:type w:val="continuous"/>
          <w:pgSz w:w="15120" w:h="10460" w:orient="landscape"/>
          <w:pgMar w:top="940" w:bottom="280" w:left="280" w:right="560"/>
          <w:cols w:num="5" w:equalWidth="off">
            <w:col w:w="2860" w:space="192"/>
            <w:col w:w="3634" w:space="303"/>
            <w:col w:w="415" w:space="353"/>
            <w:col w:w="4266" w:space="684"/>
            <w:col w:w="1573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-2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right"/>
        <w:spacing w:lineRule="exact" w:line="80"/>
      </w:pPr>
      <w:r>
        <w:rPr>
          <w:rFonts w:cs="Calibri" w:hAnsi="Calibri" w:eastAsia="Calibri" w:ascii="Calibri"/>
          <w:w w:val="98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98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2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4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auto" w:line="251"/>
        <w:ind w:right="146"/>
        <w:sectPr>
          <w:type w:val="continuous"/>
          <w:pgSz w:w="15120" w:h="10460" w:orient="landscape"/>
          <w:pgMar w:top="940" w:bottom="280" w:left="280" w:right="560"/>
          <w:cols w:num="4" w:equalWidth="off">
            <w:col w:w="3370" w:space="3698"/>
            <w:col w:w="256" w:space="5533"/>
            <w:col w:w="167" w:space="193"/>
            <w:col w:w="1063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b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“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”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123" w:right="-33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FD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-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9"/>
          <w:szCs w:val="9"/>
        </w:rPr>
        <w:jc w:val="center"/>
        <w:spacing w:lineRule="auto" w:line="251"/>
        <w:ind w:left="-8" w:right="-8" w:firstLine="4"/>
      </w:pPr>
      <w:r>
        <w:rPr>
          <w:rFonts w:cs="Calibri" w:hAnsi="Calibri" w:eastAsia="Calibri" w:ascii="Calibri"/>
          <w:spacing w:val="0"/>
          <w:w w:val="100"/>
          <w:sz w:val="9"/>
          <w:szCs w:val="9"/>
        </w:rPr>
        <w:t>JEFE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EP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RT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ENTO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120"/>
        <w:ind w:right="-42"/>
      </w:pP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FE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4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PE</w:t>
      </w:r>
      <w:r>
        <w:rPr>
          <w:rFonts w:cs="Calibri" w:hAnsi="Calibri" w:eastAsia="Calibri" w:ascii="Calibri"/>
          <w:spacing w:val="-5"/>
          <w:w w:val="100"/>
          <w:position w:val="-4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E</w:t>
      </w:r>
      <w:r>
        <w:rPr>
          <w:rFonts w:cs="Calibri" w:hAnsi="Calibri" w:eastAsia="Calibri" w:ascii="Calibri"/>
          <w:spacing w:val="-3"/>
          <w:w w:val="100"/>
          <w:position w:val="-4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JESUS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      </w:t>
      </w:r>
      <w:r>
        <w:rPr>
          <w:rFonts w:cs="Calibri" w:hAnsi="Calibri" w:eastAsia="Calibri" w:ascii="Calibri"/>
          <w:spacing w:val="19"/>
          <w:w w:val="100"/>
          <w:position w:val="-4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4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RO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               </w:t>
      </w:r>
      <w:r>
        <w:rPr>
          <w:rFonts w:cs="Calibri" w:hAnsi="Calibri" w:eastAsia="Calibri" w:ascii="Calibri"/>
          <w:spacing w:val="3"/>
          <w:w w:val="100"/>
          <w:position w:val="-4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TEJEDA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           </w:t>
      </w:r>
      <w:r>
        <w:rPr>
          <w:rFonts w:cs="Calibri" w:hAnsi="Calibri" w:eastAsia="Calibri" w:ascii="Calibri"/>
          <w:spacing w:val="2"/>
          <w:w w:val="100"/>
          <w:position w:val="-4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   </w:t>
      </w:r>
      <w:r>
        <w:rPr>
          <w:rFonts w:cs="Calibri" w:hAnsi="Calibri" w:eastAsia="Calibri" w:ascii="Calibri"/>
          <w:spacing w:val="8"/>
          <w:w w:val="100"/>
          <w:position w:val="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1</w:t>
      </w:r>
      <w:r>
        <w:rPr>
          <w:rFonts w:cs="Calibri" w:hAnsi="Calibri" w:eastAsia="Calibri" w:ascii="Calibri"/>
          <w:spacing w:val="-1"/>
          <w:w w:val="100"/>
          <w:position w:val="-4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3</w:t>
      </w:r>
      <w:r>
        <w:rPr>
          <w:rFonts w:cs="Calibri" w:hAnsi="Calibri" w:eastAsia="Calibri" w:ascii="Calibri"/>
          <w:spacing w:val="-1"/>
          <w:w w:val="100"/>
          <w:position w:val="-4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position w:val="-4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position w:val="-4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-4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position w:val="-4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position w:val="-4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position w:val="-4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4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4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4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position w:val="-4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8"/>
          <w:szCs w:val="28"/>
        </w:rPr>
        <w:jc w:val="left"/>
        <w:spacing w:before="20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26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60"/>
        <w:ind w:right="-33"/>
      </w:pPr>
      <w:r>
        <w:rPr>
          <w:rFonts w:cs="Calibri" w:hAnsi="Calibri" w:eastAsia="Calibri" w:ascii="Calibri"/>
          <w:spacing w:val="0"/>
          <w:w w:val="97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position w:val="-2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120"/>
        <w:ind w:right="-42"/>
      </w:pP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-4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-4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2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60"/>
        <w:ind w:right="-33"/>
      </w:pP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8"/>
          <w:szCs w:val="28"/>
        </w:rPr>
        <w:jc w:val="left"/>
        <w:spacing w:before="20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12"/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</w:t>
      </w:r>
      <w:r>
        <w:rPr>
          <w:rFonts w:cs="Calibri" w:hAnsi="Calibri" w:eastAsia="Calibri" w:ascii="Calibri"/>
          <w:spacing w:val="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exact" w:line="60"/>
        <w:sectPr>
          <w:type w:val="continuous"/>
          <w:pgSz w:w="15120" w:h="10460" w:orient="landscape"/>
          <w:pgMar w:top="940" w:bottom="280" w:left="280" w:right="560"/>
          <w:cols w:num="7" w:equalWidth="off">
            <w:col w:w="477" w:space="60"/>
            <w:col w:w="616" w:space="51"/>
            <w:col w:w="5482" w:space="303"/>
            <w:col w:w="415" w:space="353"/>
            <w:col w:w="690" w:space="342"/>
            <w:col w:w="3234" w:space="170"/>
            <w:col w:w="2087"/>
          </w:cols>
        </w:sectPr>
      </w:pPr>
      <w:hyperlink r:id="rId24">
        <w:r>
          <w:rPr>
            <w:rFonts w:cs="Calibri" w:hAnsi="Calibri" w:eastAsia="Calibri" w:ascii="Calibri"/>
            <w:spacing w:val="0"/>
            <w:w w:val="100"/>
            <w:position w:val="-2"/>
            <w:sz w:val="9"/>
            <w:szCs w:val="9"/>
          </w:rPr>
          <w:t>@</w:t>
        </w:r>
        <w:r>
          <w:rPr>
            <w:rFonts w:cs="Calibri" w:hAnsi="Calibri" w:eastAsia="Calibri" w:ascii="Calibri"/>
            <w:spacing w:val="-1"/>
            <w:w w:val="100"/>
            <w:position w:val="-2"/>
            <w:sz w:val="9"/>
            <w:szCs w:val="9"/>
          </w:rPr>
          <w:t>u</w:t>
        </w:r>
        <w:r>
          <w:rPr>
            <w:rFonts w:cs="Calibri" w:hAnsi="Calibri" w:eastAsia="Calibri" w:ascii="Calibri"/>
            <w:spacing w:val="-1"/>
            <w:w w:val="100"/>
            <w:position w:val="-2"/>
            <w:sz w:val="9"/>
            <w:szCs w:val="9"/>
          </w:rPr>
          <w:t>n</w:t>
        </w:r>
        <w:r>
          <w:rPr>
            <w:rFonts w:cs="Calibri" w:hAnsi="Calibri" w:eastAsia="Calibri" w:ascii="Calibri"/>
            <w:spacing w:val="-1"/>
            <w:w w:val="100"/>
            <w:position w:val="-2"/>
            <w:sz w:val="9"/>
            <w:szCs w:val="9"/>
          </w:rPr>
          <w:t>i</w:t>
        </w:r>
        <w:r>
          <w:rPr>
            <w:rFonts w:cs="Calibri" w:hAnsi="Calibri" w:eastAsia="Calibri" w:ascii="Calibri"/>
            <w:spacing w:val="-1"/>
            <w:w w:val="100"/>
            <w:position w:val="-2"/>
            <w:sz w:val="9"/>
            <w:szCs w:val="9"/>
          </w:rPr>
          <w:t>p</w:t>
        </w:r>
        <w:r>
          <w:rPr>
            <w:rFonts w:cs="Calibri" w:hAnsi="Calibri" w:eastAsia="Calibri" w:ascii="Calibri"/>
            <w:spacing w:val="1"/>
            <w:w w:val="100"/>
            <w:position w:val="-2"/>
            <w:sz w:val="9"/>
            <w:szCs w:val="9"/>
          </w:rPr>
          <w:t>o</w:t>
        </w:r>
        <w:r>
          <w:rPr>
            <w:rFonts w:cs="Calibri" w:hAnsi="Calibri" w:eastAsia="Calibri" w:ascii="Calibri"/>
            <w:spacing w:val="-1"/>
            <w:w w:val="100"/>
            <w:position w:val="-2"/>
            <w:sz w:val="9"/>
            <w:szCs w:val="9"/>
          </w:rPr>
          <w:t>l</w:t>
        </w:r>
        <w:r>
          <w:rPr>
            <w:rFonts w:cs="Calibri" w:hAnsi="Calibri" w:eastAsia="Calibri" w:ascii="Calibri"/>
            <w:spacing w:val="-1"/>
            <w:w w:val="100"/>
            <w:position w:val="-2"/>
            <w:sz w:val="9"/>
            <w:szCs w:val="9"/>
          </w:rPr>
          <w:t>s</w:t>
        </w:r>
        <w:r>
          <w:rPr>
            <w:rFonts w:cs="Calibri" w:hAnsi="Calibri" w:eastAsia="Calibri" w:ascii="Calibri"/>
            <w:spacing w:val="-1"/>
            <w:w w:val="100"/>
            <w:position w:val="-2"/>
            <w:sz w:val="9"/>
            <w:szCs w:val="9"/>
          </w:rPr>
          <w:t>i</w:t>
        </w:r>
        <w:r>
          <w:rPr>
            <w:rFonts w:cs="Calibri" w:hAnsi="Calibri" w:eastAsia="Calibri" w:ascii="Calibri"/>
            <w:spacing w:val="-1"/>
            <w:w w:val="100"/>
            <w:position w:val="-2"/>
            <w:sz w:val="9"/>
            <w:szCs w:val="9"/>
          </w:rPr>
          <w:t>n</w:t>
        </w:r>
        <w:r>
          <w:rPr>
            <w:rFonts w:cs="Calibri" w:hAnsi="Calibri" w:eastAsia="Calibri" w:ascii="Calibri"/>
            <w:spacing w:val="1"/>
            <w:w w:val="100"/>
            <w:position w:val="-2"/>
            <w:sz w:val="9"/>
            <w:szCs w:val="9"/>
          </w:rPr>
          <w:t>a</w:t>
        </w:r>
        <w:r>
          <w:rPr>
            <w:rFonts w:cs="Calibri" w:hAnsi="Calibri" w:eastAsia="Calibri" w:ascii="Calibri"/>
            <w:spacing w:val="0"/>
            <w:w w:val="100"/>
            <w:position w:val="-2"/>
            <w:sz w:val="9"/>
            <w:szCs w:val="9"/>
          </w:rPr>
          <w:t>l</w:t>
        </w:r>
      </w:hyperlink>
      <w:r>
        <w:rPr>
          <w:rFonts w:cs="Calibri" w:hAnsi="Calibri" w:eastAsia="Calibri" w:ascii="Calibri"/>
          <w:spacing w:val="20"/>
          <w:w w:val="100"/>
          <w:position w:val="-2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2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9"/>
          <w:szCs w:val="9"/>
        </w:rPr>
        <w:t>NISTRA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30" w:right="-33"/>
      </w:pP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-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5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5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4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4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  </w:t>
      </w:r>
      <w:r>
        <w:rPr>
          <w:rFonts w:cs="Calibri" w:hAnsi="Calibri" w:eastAsia="Calibri" w:ascii="Calibri"/>
          <w:spacing w:val="18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98"/>
          <w:position w:val="1"/>
          <w:sz w:val="9"/>
          <w:szCs w:val="9"/>
        </w:rPr>
        <w:t>SE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G</w:t>
      </w:r>
      <w:r>
        <w:rPr>
          <w:rFonts w:cs="Calibri" w:hAnsi="Calibri" w:eastAsia="Calibri" w:ascii="Calibri"/>
          <w:spacing w:val="1"/>
          <w:w w:val="98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position w:val="1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98"/>
          <w:position w:val="1"/>
          <w:sz w:val="9"/>
          <w:szCs w:val="9"/>
        </w:rPr>
        <w:t>ENTO</w:t>
      </w:r>
      <w:r>
        <w:rPr>
          <w:rFonts w:cs="Calibri" w:hAnsi="Calibri" w:eastAsia="Calibri" w:ascii="Calibri"/>
          <w:spacing w:val="1"/>
          <w:w w:val="98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auto" w:line="251"/>
        <w:ind w:left="623" w:right="37" w:hanging="17"/>
      </w:pPr>
      <w:r>
        <w:rPr>
          <w:rFonts w:cs="Calibri" w:hAnsi="Calibri" w:eastAsia="Calibri" w:ascii="Calibri"/>
          <w:spacing w:val="0"/>
          <w:w w:val="100"/>
          <w:sz w:val="9"/>
          <w:szCs w:val="9"/>
        </w:rPr>
        <w:t>EV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É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/>
        <w:ind w:right="-33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x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38"/>
        <w:sectPr>
          <w:type w:val="continuous"/>
          <w:pgSz w:w="15120" w:h="10460" w:orient="landscape"/>
          <w:pgMar w:top="940" w:bottom="280" w:left="280" w:right="560"/>
          <w:cols w:num="6" w:equalWidth="off">
            <w:col w:w="1137" w:space="1927"/>
            <w:col w:w="445" w:space="3559"/>
            <w:col w:w="256" w:space="836"/>
            <w:col w:w="270" w:space="3806"/>
            <w:col w:w="380" w:space="242"/>
            <w:col w:w="1422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11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PH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5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-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166" w:right="-42"/>
      </w:pP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7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</w:t>
      </w:r>
      <w:r>
        <w:rPr>
          <w:rFonts w:cs="Calibri" w:hAnsi="Calibri" w:eastAsia="Calibri" w:ascii="Calibri"/>
          <w:spacing w:val="9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STENTE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1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JESUS</w:t>
      </w:r>
      <w:r>
        <w:rPr>
          <w:rFonts w:cs="Calibri" w:hAnsi="Calibri" w:eastAsia="Calibri" w:ascii="Calibri"/>
          <w:spacing w:val="-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3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ED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VER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G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3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9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26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386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 </w:t>
      </w:r>
      <w:r>
        <w:rPr>
          <w:rFonts w:cs="Calibri" w:hAnsi="Calibri" w:eastAsia="Calibri" w:ascii="Calibri"/>
          <w:spacing w:val="1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     </w:t>
      </w:r>
      <w:r>
        <w:rPr>
          <w:rFonts w:cs="Calibri" w:hAnsi="Calibri" w:eastAsia="Calibri" w:ascii="Calibri"/>
          <w:spacing w:val="8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auto" w:line="251"/>
        <w:ind w:left="511" w:right="165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v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í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h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b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31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</w:t>
      </w:r>
      <w:r>
        <w:rPr>
          <w:rFonts w:cs="Calibri" w:hAnsi="Calibri" w:eastAsia="Calibri" w:ascii="Calibri"/>
          <w:spacing w:val="9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,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sectPr>
          <w:type w:val="continuous"/>
          <w:pgSz w:w="15120" w:h="10460" w:orient="landscape"/>
          <w:pgMar w:top="940" w:bottom="280" w:left="280" w:right="560"/>
          <w:cols w:num="5" w:equalWidth="off">
            <w:col w:w="2885" w:space="166"/>
            <w:col w:w="3634" w:space="303"/>
            <w:col w:w="415" w:space="353"/>
            <w:col w:w="4266" w:space="684"/>
            <w:col w:w="1574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NISTRA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98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sz w:val="9"/>
          <w:szCs w:val="9"/>
        </w:rPr>
        <w:t>n</w:t>
      </w:r>
      <w:r>
        <w:rPr>
          <w:rFonts w:cs="Calibri" w:hAnsi="Calibri" w:eastAsia="Calibri" w:ascii="Calibri"/>
          <w:spacing w:val="-2"/>
          <w:w w:val="98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right"/>
        <w:spacing w:lineRule="exact" w:line="80"/>
      </w:pPr>
      <w:r>
        <w:rPr>
          <w:rFonts w:cs="Calibri" w:hAnsi="Calibri" w:eastAsia="Calibri" w:ascii="Calibri"/>
          <w:w w:val="98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98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2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4"/>
          <w:w w:val="100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97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3"/>
          <w:w w:val="97"/>
          <w:position w:val="1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 w:lineRule="auto" w:line="251"/>
        <w:ind w:right="146"/>
        <w:sectPr>
          <w:type w:val="continuous"/>
          <w:pgSz w:w="15120" w:h="10460" w:orient="landscape"/>
          <w:pgMar w:top="940" w:bottom="280" w:left="280" w:right="560"/>
          <w:cols w:num="4" w:equalWidth="off">
            <w:col w:w="3370" w:space="3698"/>
            <w:col w:w="256" w:space="5533"/>
            <w:col w:w="167" w:space="193"/>
            <w:col w:w="1063"/>
          </w:cols>
        </w:sectPr>
      </w:pP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b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j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3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p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“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rr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o</w:t>
      </w:r>
      <w:r>
        <w:rPr>
          <w:rFonts w:cs="Calibri" w:hAnsi="Calibri" w:eastAsia="Calibri" w:ascii="Calibri"/>
          <w:spacing w:val="5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”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,</w:t>
      </w:r>
      <w:r>
        <w:rPr>
          <w:rFonts w:cs="Calibri" w:hAnsi="Calibri" w:eastAsia="Calibri" w:ascii="Calibri"/>
          <w:spacing w:val="-6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t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ra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ó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atLeast" w:line="100"/>
        <w:ind w:left="130" w:right="-16" w:hanging="7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FD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-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-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3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5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6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4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</w:pP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B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22" w:right="-42"/>
      </w:pP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ENER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</w:t>
      </w:r>
      <w:r>
        <w:rPr>
          <w:rFonts w:cs="Calibri" w:hAnsi="Calibri" w:eastAsia="Calibri" w:ascii="Calibri"/>
          <w:spacing w:val="13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J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-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NT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NIO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</w:t>
      </w:r>
      <w:r>
        <w:rPr>
          <w:rFonts w:cs="Calibri" w:hAnsi="Calibri" w:eastAsia="Calibri" w:ascii="Calibri"/>
          <w:spacing w:val="18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M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</w:t>
      </w:r>
      <w:r>
        <w:rPr>
          <w:rFonts w:cs="Calibri" w:hAnsi="Calibri" w:eastAsia="Calibri" w:ascii="Calibri"/>
          <w:spacing w:val="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T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RRES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auto" w:line="251"/>
        <w:ind w:left="38" w:right="-16" w:hanging="38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F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NA</w:t>
      </w:r>
      <w:r>
        <w:rPr>
          <w:rFonts w:cs="Calibri" w:hAnsi="Calibri" w:eastAsia="Calibri" w:ascii="Calibri"/>
          <w:spacing w:val="-8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EL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B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8"/>
          <w:szCs w:val="28"/>
        </w:rPr>
        <w:jc w:val="left"/>
        <w:spacing w:before="20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right="-33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4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4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0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8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</w:t>
      </w:r>
      <w:r>
        <w:rPr>
          <w:rFonts w:cs="Calibri" w:hAnsi="Calibri" w:eastAsia="Calibri" w:ascii="Calibri"/>
          <w:spacing w:val="12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z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</w:t>
      </w:r>
      <w:r>
        <w:rPr>
          <w:rFonts w:cs="Calibri" w:hAnsi="Calibri" w:eastAsia="Calibri" w:ascii="Calibri"/>
          <w:spacing w:val="1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P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ERTO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/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K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-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1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2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</w:t>
      </w:r>
      <w:r>
        <w:rPr>
          <w:rFonts w:cs="Calibri" w:hAnsi="Calibri" w:eastAsia="Calibri" w:ascii="Calibri"/>
          <w:spacing w:val="14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ind w:left="26"/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-7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before="5"/>
        <w:ind w:right="-33"/>
      </w:pPr>
      <w:r>
        <w:rPr>
          <w:rFonts w:cs="Calibri" w:hAnsi="Calibri" w:eastAsia="Calibri" w:ascii="Calibri"/>
          <w:spacing w:val="0"/>
          <w:w w:val="97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u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r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97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7"/>
          <w:sz w:val="9"/>
          <w:szCs w:val="9"/>
        </w:rPr>
        <w:t>d</w:t>
      </w:r>
      <w:r>
        <w:rPr>
          <w:rFonts w:cs="Calibri" w:hAnsi="Calibri" w:eastAsia="Calibri" w:ascii="Calibri"/>
          <w:spacing w:val="2"/>
          <w:w w:val="97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y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left="386"/>
      </w:pP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-1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80"/>
        <w:ind w:right="-42"/>
      </w:pP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1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 </w:t>
      </w:r>
      <w:r>
        <w:rPr>
          <w:rFonts w:cs="Calibri" w:hAnsi="Calibri" w:eastAsia="Calibri" w:ascii="Calibri"/>
          <w:spacing w:val="11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9"/>
          <w:szCs w:val="9"/>
        </w:rPr>
        <w:t>                </w:t>
      </w:r>
      <w:r>
        <w:rPr>
          <w:rFonts w:cs="Calibri" w:hAnsi="Calibri" w:eastAsia="Calibri" w:ascii="Calibri"/>
          <w:spacing w:val="8"/>
          <w:w w:val="100"/>
          <w:position w:val="-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6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á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</w:t>
      </w:r>
      <w:r>
        <w:rPr>
          <w:rFonts w:cs="Calibri" w:hAnsi="Calibri" w:eastAsia="Calibri" w:ascii="Calibri"/>
          <w:spacing w:val="7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2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     </w:t>
      </w:r>
      <w:r>
        <w:rPr>
          <w:rFonts w:cs="Calibri" w:hAnsi="Calibri" w:eastAsia="Calibri" w:ascii="Calibri"/>
          <w:spacing w:val="5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8014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6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667846580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0</w:t>
      </w:r>
      <w:r>
        <w:rPr>
          <w:rFonts w:cs="Calibri" w:hAnsi="Calibri" w:eastAsia="Calibri" w:ascii="Calibri"/>
          <w:spacing w:val="0"/>
          <w:w w:val="100"/>
          <w:position w:val="3"/>
          <w:sz w:val="9"/>
          <w:szCs w:val="9"/>
        </w:rPr>
        <w:t>       </w:t>
      </w:r>
      <w:r>
        <w:rPr>
          <w:rFonts w:cs="Calibri" w:hAnsi="Calibri" w:eastAsia="Calibri" w:ascii="Calibri"/>
          <w:spacing w:val="4"/>
          <w:w w:val="100"/>
          <w:position w:val="3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9"/>
          <w:szCs w:val="9"/>
        </w:rPr>
        <w:t>16690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9"/>
          <w:szCs w:val="9"/>
        </w:rPr>
        <w:jc w:val="both"/>
        <w:spacing w:lineRule="auto" w:line="162"/>
        <w:ind w:right="1082" w:firstLine="14"/>
        <w:sectPr>
          <w:type w:val="continuous"/>
          <w:pgSz w:w="15120" w:h="10460" w:orient="landscape"/>
          <w:pgMar w:top="940" w:bottom="280" w:left="280" w:right="560"/>
          <w:cols w:num="7" w:equalWidth="off">
            <w:col w:w="477" w:space="177"/>
            <w:col w:w="2189" w:space="213"/>
            <w:col w:w="455" w:space="73"/>
            <w:col w:w="3101" w:space="303"/>
            <w:col w:w="415" w:space="353"/>
            <w:col w:w="4266" w:space="165"/>
            <w:col w:w="2093"/>
          </w:cols>
        </w:sectPr>
      </w:pP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b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g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sz w:val="9"/>
          <w:szCs w:val="9"/>
        </w:rPr>
        <w:t>o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g</w:t>
      </w:r>
      <w:r>
        <w:rPr>
          <w:rFonts w:cs="Calibri" w:hAnsi="Calibri" w:eastAsia="Calibri" w:ascii="Calibri"/>
          <w:spacing w:val="-1"/>
          <w:w w:val="100"/>
          <w:sz w:val="9"/>
          <w:szCs w:val="9"/>
        </w:rPr>
        <w:t>e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-6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6"/>
          <w:sz w:val="9"/>
          <w:szCs w:val="9"/>
        </w:rPr>
        <w:t>RE</w:t>
      </w:r>
      <w:r>
        <w:rPr>
          <w:rFonts w:cs="Calibri" w:hAnsi="Calibri" w:eastAsia="Calibri" w:ascii="Calibri"/>
          <w:spacing w:val="1"/>
          <w:w w:val="100"/>
          <w:position w:val="-6"/>
          <w:sz w:val="9"/>
          <w:szCs w:val="9"/>
        </w:rPr>
        <w:t>C</w:t>
      </w:r>
      <w:r>
        <w:rPr>
          <w:rFonts w:cs="Calibri" w:hAnsi="Calibri" w:eastAsia="Calibri" w:ascii="Calibri"/>
          <w:spacing w:val="1"/>
          <w:w w:val="100"/>
          <w:position w:val="-6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-6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-6"/>
          <w:sz w:val="9"/>
          <w:szCs w:val="9"/>
        </w:rPr>
        <w:t>O</w:t>
      </w:r>
      <w:r>
        <w:rPr>
          <w:rFonts w:cs="Calibri" w:hAnsi="Calibri" w:eastAsia="Calibri" w:ascii="Calibri"/>
          <w:spacing w:val="0"/>
          <w:w w:val="100"/>
          <w:position w:val="-6"/>
          <w:sz w:val="9"/>
          <w:szCs w:val="9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9"/>
          <w:szCs w:val="9"/>
        </w:rPr>
        <w:t> </w:t>
      </w:r>
      <w:hyperlink r:id="rId25">
        <w:r>
          <w:rPr>
            <w:rFonts w:cs="Calibri" w:hAnsi="Calibri" w:eastAsia="Calibri" w:ascii="Calibri"/>
            <w:spacing w:val="-1"/>
            <w:w w:val="100"/>
            <w:position w:val="0"/>
            <w:sz w:val="9"/>
            <w:szCs w:val="9"/>
          </w:rPr>
          <w:t>e</w:t>
        </w:r>
        <w:r>
          <w:rPr>
            <w:rFonts w:cs="Calibri" w:hAnsi="Calibri" w:eastAsia="Calibri" w:ascii="Calibri"/>
            <w:spacing w:val="0"/>
            <w:w w:val="100"/>
            <w:position w:val="0"/>
            <w:sz w:val="9"/>
            <w:szCs w:val="9"/>
          </w:rPr>
          <w:t>r</w:t>
        </w:r>
        <w:r>
          <w:rPr>
            <w:rFonts w:cs="Calibri" w:hAnsi="Calibri" w:eastAsia="Calibri" w:ascii="Calibri"/>
            <w:spacing w:val="1"/>
            <w:w w:val="100"/>
            <w:position w:val="0"/>
            <w:sz w:val="9"/>
            <w:szCs w:val="9"/>
          </w:rPr>
          <w:t>a</w:t>
        </w:r>
        <w:r>
          <w:rPr>
            <w:rFonts w:cs="Calibri" w:hAnsi="Calibri" w:eastAsia="Calibri" w:ascii="Calibri"/>
            <w:spacing w:val="-1"/>
            <w:w w:val="100"/>
            <w:position w:val="0"/>
            <w:sz w:val="9"/>
            <w:szCs w:val="9"/>
          </w:rPr>
          <w:t>l</w:t>
        </w:r>
        <w:r>
          <w:rPr>
            <w:rFonts w:cs="Calibri" w:hAnsi="Calibri" w:eastAsia="Calibri" w:ascii="Calibri"/>
            <w:spacing w:val="0"/>
            <w:w w:val="100"/>
            <w:position w:val="0"/>
            <w:sz w:val="9"/>
            <w:szCs w:val="9"/>
          </w:rPr>
          <w:t>@</w:t>
        </w:r>
        <w:r>
          <w:rPr>
            <w:rFonts w:cs="Calibri" w:hAnsi="Calibri" w:eastAsia="Calibri" w:ascii="Calibri"/>
            <w:spacing w:val="-1"/>
            <w:w w:val="100"/>
            <w:position w:val="0"/>
            <w:sz w:val="9"/>
            <w:szCs w:val="9"/>
          </w:rPr>
          <w:t>u</w:t>
        </w:r>
        <w:r>
          <w:rPr>
            <w:rFonts w:cs="Calibri" w:hAnsi="Calibri" w:eastAsia="Calibri" w:ascii="Calibri"/>
            <w:spacing w:val="-1"/>
            <w:w w:val="100"/>
            <w:position w:val="0"/>
            <w:sz w:val="9"/>
            <w:szCs w:val="9"/>
          </w:rPr>
          <w:t>n</w:t>
        </w:r>
        <w:r>
          <w:rPr>
            <w:rFonts w:cs="Calibri" w:hAnsi="Calibri" w:eastAsia="Calibri" w:ascii="Calibri"/>
            <w:spacing w:val="-1"/>
            <w:w w:val="100"/>
            <w:position w:val="0"/>
            <w:sz w:val="9"/>
            <w:szCs w:val="9"/>
          </w:rPr>
          <w:t>i</w:t>
        </w:r>
        <w:r>
          <w:rPr>
            <w:rFonts w:cs="Calibri" w:hAnsi="Calibri" w:eastAsia="Calibri" w:ascii="Calibri"/>
            <w:spacing w:val="-1"/>
            <w:w w:val="100"/>
            <w:position w:val="0"/>
            <w:sz w:val="9"/>
            <w:szCs w:val="9"/>
          </w:rPr>
          <w:t>p</w:t>
        </w:r>
        <w:r>
          <w:rPr>
            <w:rFonts w:cs="Calibri" w:hAnsi="Calibri" w:eastAsia="Calibri" w:ascii="Calibri"/>
            <w:spacing w:val="1"/>
            <w:w w:val="100"/>
            <w:position w:val="0"/>
            <w:sz w:val="9"/>
            <w:szCs w:val="9"/>
          </w:rPr>
          <w:t>o</w:t>
        </w:r>
        <w:r>
          <w:rPr>
            <w:rFonts w:cs="Calibri" w:hAnsi="Calibri" w:eastAsia="Calibri" w:ascii="Calibri"/>
            <w:spacing w:val="-1"/>
            <w:w w:val="100"/>
            <w:position w:val="0"/>
            <w:sz w:val="9"/>
            <w:szCs w:val="9"/>
          </w:rPr>
          <w:t>l</w:t>
        </w:r>
        <w:r>
          <w:rPr>
            <w:rFonts w:cs="Calibri" w:hAnsi="Calibri" w:eastAsia="Calibri" w:ascii="Calibri"/>
            <w:spacing w:val="0"/>
            <w:w w:val="100"/>
            <w:position w:val="0"/>
            <w:sz w:val="9"/>
            <w:szCs w:val="9"/>
          </w:rPr>
          <w:t>s</w:t>
        </w:r>
      </w:hyperlink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-6"/>
          <w:sz w:val="9"/>
          <w:szCs w:val="9"/>
        </w:rPr>
        <w:t>A</w:t>
      </w:r>
      <w:r>
        <w:rPr>
          <w:rFonts w:cs="Calibri" w:hAnsi="Calibri" w:eastAsia="Calibri" w:ascii="Calibri"/>
          <w:spacing w:val="1"/>
          <w:w w:val="100"/>
          <w:position w:val="-6"/>
          <w:sz w:val="9"/>
          <w:szCs w:val="9"/>
        </w:rPr>
        <w:t>D</w:t>
      </w:r>
      <w:r>
        <w:rPr>
          <w:rFonts w:cs="Calibri" w:hAnsi="Calibri" w:eastAsia="Calibri" w:ascii="Calibri"/>
          <w:spacing w:val="1"/>
          <w:w w:val="100"/>
          <w:position w:val="-6"/>
          <w:sz w:val="9"/>
          <w:szCs w:val="9"/>
        </w:rPr>
        <w:t>M</w:t>
      </w:r>
      <w:r>
        <w:rPr>
          <w:rFonts w:cs="Calibri" w:hAnsi="Calibri" w:eastAsia="Calibri" w:ascii="Calibri"/>
          <w:spacing w:val="-1"/>
          <w:w w:val="100"/>
          <w:position w:val="-6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-6"/>
          <w:sz w:val="9"/>
          <w:szCs w:val="9"/>
        </w:rPr>
        <w:t>NISTRA</w:t>
      </w:r>
      <w:r>
        <w:rPr>
          <w:rFonts w:cs="Calibri" w:hAnsi="Calibri" w:eastAsia="Calibri" w:ascii="Calibri"/>
          <w:spacing w:val="0"/>
          <w:w w:val="100"/>
          <w:position w:val="-6"/>
          <w:sz w:val="9"/>
          <w:szCs w:val="9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9"/>
          <w:szCs w:val="9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9"/>
          <w:szCs w:val="9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9"/>
          <w:szCs w:val="9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9"/>
          <w:szCs w:val="9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9"/>
          <w:szCs w:val="9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9"/>
          <w:szCs w:val="9"/>
        </w:rPr>
        <w:t>.</w:t>
      </w:r>
      <w:r>
        <w:rPr>
          <w:rFonts w:cs="Calibri" w:hAnsi="Calibri" w:eastAsia="Calibri" w:ascii="Calibri"/>
          <w:spacing w:val="-1"/>
          <w:w w:val="100"/>
          <w:position w:val="0"/>
          <w:sz w:val="9"/>
          <w:szCs w:val="9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9"/>
          <w:szCs w:val="9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9"/>
          <w:szCs w:val="9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right"/>
        <w:spacing w:lineRule="exact" w:line="40"/>
      </w:pP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G</w:t>
      </w:r>
      <w:r>
        <w:rPr>
          <w:rFonts w:cs="Calibri" w:hAnsi="Calibri" w:eastAsia="Calibri" w:ascii="Calibri"/>
          <w:spacing w:val="0"/>
          <w:w w:val="98"/>
          <w:position w:val="1"/>
          <w:sz w:val="9"/>
          <w:szCs w:val="9"/>
        </w:rPr>
        <w:t>ENER</w:t>
      </w:r>
      <w:r>
        <w:rPr>
          <w:rFonts w:cs="Calibri" w:hAnsi="Calibri" w:eastAsia="Calibri" w:ascii="Calibri"/>
          <w:spacing w:val="-1"/>
          <w:w w:val="98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98"/>
          <w:position w:val="1"/>
          <w:sz w:val="9"/>
          <w:szCs w:val="9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40"/>
        <w:ind w:right="-3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J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9"/>
          <w:szCs w:val="9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9"/>
          <w:szCs w:val="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p>
      <w:pPr>
        <w:rPr>
          <w:rFonts w:cs="Calibri" w:hAnsi="Calibri" w:eastAsia="Calibri" w:ascii="Calibri"/>
          <w:sz w:val="9"/>
          <w:szCs w:val="9"/>
        </w:rPr>
        <w:jc w:val="left"/>
        <w:spacing w:lineRule="exact" w:line="10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x</w:t>
      </w:r>
      <w:r>
        <w:rPr>
          <w:rFonts w:cs="Calibri" w:hAnsi="Calibri" w:eastAsia="Calibri" w:ascii="Calibri"/>
          <w:spacing w:val="0"/>
          <w:w w:val="100"/>
          <w:sz w:val="9"/>
          <w:szCs w:val="9"/>
        </w:rPr>
        <w:t>                   </w:t>
      </w:r>
      <w:r>
        <w:rPr>
          <w:rFonts w:cs="Calibri" w:hAnsi="Calibri" w:eastAsia="Calibri" w:ascii="Calibri"/>
          <w:spacing w:val="5"/>
          <w:w w:val="100"/>
          <w:sz w:val="9"/>
          <w:szCs w:val="9"/>
        </w:rPr>
        <w:t> </w:t>
      </w:r>
      <w:r>
        <w:rPr>
          <w:rFonts w:cs="Calibri" w:hAnsi="Calibri" w:eastAsia="Calibri" w:ascii="Calibri"/>
          <w:spacing w:val="0"/>
          <w:w w:val="100"/>
          <w:position w:val="6"/>
          <w:sz w:val="9"/>
          <w:szCs w:val="9"/>
        </w:rPr>
        <w:t>T</w:t>
      </w:r>
      <w:r>
        <w:rPr>
          <w:rFonts w:cs="Calibri" w:hAnsi="Calibri" w:eastAsia="Calibri" w:ascii="Calibri"/>
          <w:spacing w:val="-1"/>
          <w:w w:val="100"/>
          <w:position w:val="6"/>
          <w:sz w:val="9"/>
          <w:szCs w:val="9"/>
        </w:rPr>
        <w:t>I</w:t>
      </w:r>
      <w:r>
        <w:rPr>
          <w:rFonts w:cs="Calibri" w:hAnsi="Calibri" w:eastAsia="Calibri" w:ascii="Calibri"/>
          <w:spacing w:val="0"/>
          <w:w w:val="100"/>
          <w:position w:val="6"/>
          <w:sz w:val="9"/>
          <w:szCs w:val="9"/>
        </w:rPr>
        <w:t>VA</w:t>
      </w:r>
      <w:r>
        <w:rPr>
          <w:rFonts w:cs="Calibri" w:hAnsi="Calibri" w:eastAsia="Calibri" w:ascii="Calibri"/>
          <w:spacing w:val="0"/>
          <w:w w:val="100"/>
          <w:position w:val="0"/>
          <w:sz w:val="9"/>
          <w:szCs w:val="9"/>
        </w:rPr>
      </w:r>
    </w:p>
    <w:sectPr>
      <w:type w:val="continuous"/>
      <w:pgSz w:w="15120" w:h="10460" w:orient="landscape"/>
      <w:pgMar w:top="940" w:bottom="280" w:left="280" w:right="560"/>
      <w:cols w:num="3" w:equalWidth="off">
        <w:col w:w="3452" w:space="3616"/>
        <w:col w:w="256" w:space="5082"/>
        <w:col w:w="1874"/>
      </w:cols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49.86pt;margin-top:60.85pt;width:70.0698pt;height:41pt;mso-position-horizontal-relative:page;mso-position-vertical-relative:page;z-index:-1055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9"/>
                    <w:szCs w:val="9"/>
                  </w:rPr>
                  <w:jc w:val="left"/>
                  <w:spacing w:before="1" w:lineRule="auto" w:line="251"/>
                  <w:ind w:left="500" w:right="4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3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v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97"/>
                    <w:sz w:val="9"/>
                    <w:szCs w:val="9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97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3"/>
                    <w:w w:val="97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-4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P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í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6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-4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t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5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6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6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rr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-8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r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ó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f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-8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h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b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t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97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3"/>
                    <w:w w:val="97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p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ra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t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3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-3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97"/>
                    <w:sz w:val="9"/>
                    <w:szCs w:val="9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97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2"/>
                    <w:w w:val="97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-4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9"/>
                    <w:szCs w:val="9"/>
                  </w:rPr>
                  <w:jc w:val="left"/>
                  <w:ind w:lef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  </w:t>
                </w:r>
                <w:r>
                  <w:rPr>
                    <w:rFonts w:cs="Calibri" w:hAnsi="Calibri" w:eastAsia="Calibri" w:ascii="Calibri"/>
                    <w:spacing w:val="9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u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ó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97"/>
                    <w:sz w:val="9"/>
                    <w:szCs w:val="9"/>
                  </w:rPr>
                  <w:t>,</w:t>
                </w:r>
                <w:r>
                  <w:rPr>
                    <w:rFonts w:cs="Calibri" w:hAnsi="Calibri" w:eastAsia="Calibri" w:ascii="Calibri"/>
                    <w:spacing w:val="2"/>
                    <w:w w:val="97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67.14pt;margin-top:95.41pt;width:22.1332pt;height:6.44pt;mso-position-horizontal-relative:page;mso-position-vertical-relative:page;z-index:-1055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9"/>
                    <w:szCs w:val="9"/>
                  </w:rPr>
                  <w:jc w:val="left"/>
                  <w:spacing w:before="1"/>
                  <w:ind w:lef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Ó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63.75pt;margin-top:95.41pt;width:20.2864pt;height:6.44pt;mso-position-horizontal-relative:page;mso-position-vertical-relative:page;z-index:-1055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9"/>
                    <w:szCs w:val="9"/>
                  </w:rPr>
                  <w:jc w:val="left"/>
                  <w:spacing w:before="1"/>
                  <w:ind w:lef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-7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8.56pt;margin-top:98.29pt;width:20.8698pt;height:6.44pt;mso-position-horizontal-relative:page;mso-position-vertical-relative:page;z-index:-1055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9"/>
                    <w:szCs w:val="9"/>
                  </w:rPr>
                  <w:jc w:val="left"/>
                  <w:spacing w:before="1"/>
                  <w:ind w:lef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PH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5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-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20.15pt;margin-top:98.29pt;width:17.151pt;height:6.44pt;mso-position-horizontal-relative:page;mso-position-vertical-relative:page;z-index:-1055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9"/>
                    <w:szCs w:val="9"/>
                  </w:rPr>
                  <w:jc w:val="left"/>
                  <w:spacing w:before="1"/>
                  <w:ind w:lef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á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49.86pt;margin-top:60.85pt;width:70.0698pt;height:41pt;mso-position-horizontal-relative:page;mso-position-vertical-relative:page;z-index:-1054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9"/>
                    <w:szCs w:val="9"/>
                  </w:rPr>
                  <w:jc w:val="left"/>
                  <w:spacing w:before="1" w:lineRule="auto" w:line="251"/>
                  <w:ind w:left="500" w:right="4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3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v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97"/>
                    <w:sz w:val="9"/>
                    <w:szCs w:val="9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97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3"/>
                    <w:w w:val="97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-4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P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í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6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-4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t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5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6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6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rr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-8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r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ó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f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-8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h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b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t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97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3"/>
                    <w:w w:val="97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p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ra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t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3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-3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97"/>
                    <w:sz w:val="9"/>
                    <w:szCs w:val="9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97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2"/>
                    <w:w w:val="97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-4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9"/>
                    <w:szCs w:val="9"/>
                  </w:rPr>
                  <w:jc w:val="left"/>
                  <w:ind w:lef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  </w:t>
                </w:r>
                <w:r>
                  <w:rPr>
                    <w:rFonts w:cs="Calibri" w:hAnsi="Calibri" w:eastAsia="Calibri" w:ascii="Calibri"/>
                    <w:spacing w:val="9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u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ó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97"/>
                    <w:sz w:val="9"/>
                    <w:szCs w:val="9"/>
                  </w:rPr>
                  <w:t>,</w:t>
                </w:r>
                <w:r>
                  <w:rPr>
                    <w:rFonts w:cs="Calibri" w:hAnsi="Calibri" w:eastAsia="Calibri" w:ascii="Calibri"/>
                    <w:spacing w:val="2"/>
                    <w:w w:val="97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67.14pt;margin-top:95.41pt;width:22.1332pt;height:6.44pt;mso-position-horizontal-relative:page;mso-position-vertical-relative:page;z-index:-1054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9"/>
                    <w:szCs w:val="9"/>
                  </w:rPr>
                  <w:jc w:val="left"/>
                  <w:spacing w:before="1"/>
                  <w:ind w:lef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Ó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63.75pt;margin-top:95.41pt;width:20.2864pt;height:6.44pt;mso-position-horizontal-relative:page;mso-position-vertical-relative:page;z-index:-1053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9"/>
                    <w:szCs w:val="9"/>
                  </w:rPr>
                  <w:jc w:val="left"/>
                  <w:spacing w:before="1"/>
                  <w:ind w:lef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-7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8.56pt;margin-top:98.29pt;width:20.8698pt;height:6.44pt;mso-position-horizontal-relative:page;mso-position-vertical-relative:page;z-index:-1053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9"/>
                    <w:szCs w:val="9"/>
                  </w:rPr>
                  <w:jc w:val="left"/>
                  <w:spacing w:before="1"/>
                  <w:ind w:lef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PH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5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-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20.15pt;margin-top:98.29pt;width:17.151pt;height:6.44pt;mso-position-horizontal-relative:page;mso-position-vertical-relative:page;z-index:-1053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9"/>
                    <w:szCs w:val="9"/>
                  </w:rPr>
                  <w:jc w:val="left"/>
                  <w:spacing w:before="1"/>
                  <w:ind w:lef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á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73.86pt;margin-top:60.85pt;width:46.0698pt;height:35.24pt;mso-position-horizontal-relative:page;mso-position-vertical-relative:page;z-index:-1055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9"/>
                    <w:szCs w:val="9"/>
                  </w:rPr>
                  <w:jc w:val="left"/>
                  <w:spacing w:before="1" w:lineRule="auto" w:line="251"/>
                  <w:ind w:left="20" w:right="4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3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v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97"/>
                    <w:sz w:val="9"/>
                    <w:szCs w:val="9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97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3"/>
                    <w:w w:val="97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-4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P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í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6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-4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t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5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6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6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rr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-8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r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ó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f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-8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h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b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t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97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3"/>
                    <w:w w:val="97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p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ra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t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3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-3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97"/>
                    <w:sz w:val="9"/>
                    <w:szCs w:val="9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97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2"/>
                    <w:w w:val="97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-4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73.86pt;margin-top:60.85pt;width:46.0698pt;height:35.24pt;mso-position-horizontal-relative:page;mso-position-vertical-relative:page;z-index:-1055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9"/>
                    <w:szCs w:val="9"/>
                  </w:rPr>
                  <w:jc w:val="left"/>
                  <w:spacing w:before="1" w:lineRule="auto" w:line="251"/>
                  <w:ind w:left="20" w:right="4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3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v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97"/>
                    <w:sz w:val="9"/>
                    <w:szCs w:val="9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97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3"/>
                    <w:w w:val="97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-4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P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í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6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-4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t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5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6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6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rr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-8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r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ó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f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-8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h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b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t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97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3"/>
                    <w:w w:val="97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p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ra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t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3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-3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97"/>
                    <w:sz w:val="9"/>
                    <w:szCs w:val="9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97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2"/>
                    <w:w w:val="97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-4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49.86pt;margin-top:60.85pt;width:70.0698pt;height:41pt;mso-position-horizontal-relative:page;mso-position-vertical-relative:page;z-index:-1055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9"/>
                    <w:szCs w:val="9"/>
                  </w:rPr>
                  <w:jc w:val="left"/>
                  <w:spacing w:before="1" w:lineRule="auto" w:line="251"/>
                  <w:ind w:left="500" w:right="4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3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v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97"/>
                    <w:sz w:val="9"/>
                    <w:szCs w:val="9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97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3"/>
                    <w:w w:val="97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-4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P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í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6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-4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t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5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6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6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rr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-8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r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ó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f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-8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h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b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t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97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3"/>
                    <w:w w:val="97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p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ra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t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3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-3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97"/>
                    <w:sz w:val="9"/>
                    <w:szCs w:val="9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97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2"/>
                    <w:w w:val="97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-4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9"/>
                    <w:szCs w:val="9"/>
                  </w:rPr>
                  <w:jc w:val="left"/>
                  <w:ind w:lef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  </w:t>
                </w:r>
                <w:r>
                  <w:rPr>
                    <w:rFonts w:cs="Calibri" w:hAnsi="Calibri" w:eastAsia="Calibri" w:ascii="Calibri"/>
                    <w:spacing w:val="9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u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ó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97"/>
                    <w:sz w:val="9"/>
                    <w:szCs w:val="9"/>
                  </w:rPr>
                  <w:t>,</w:t>
                </w:r>
                <w:r>
                  <w:rPr>
                    <w:rFonts w:cs="Calibri" w:hAnsi="Calibri" w:eastAsia="Calibri" w:ascii="Calibri"/>
                    <w:spacing w:val="2"/>
                    <w:w w:val="97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67.14pt;margin-top:92.53pt;width:22.1332pt;height:12.2pt;mso-position-horizontal-relative:page;mso-position-vertical-relative:page;z-index:-1055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9"/>
                    <w:szCs w:val="9"/>
                  </w:rPr>
                  <w:jc w:val="left"/>
                  <w:spacing w:before="1" w:lineRule="auto" w:line="251"/>
                  <w:ind w:left="174" w:right="4" w:hanging="154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Ó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63.75pt;margin-top:95.41pt;width:20.2864pt;height:6.44pt;mso-position-horizontal-relative:page;mso-position-vertical-relative:page;z-index:-1054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9"/>
                    <w:szCs w:val="9"/>
                  </w:rPr>
                  <w:jc w:val="left"/>
                  <w:spacing w:before="1"/>
                  <w:ind w:lef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-7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8.56pt;margin-top:98.29pt;width:20.8698pt;height:6.44pt;mso-position-horizontal-relative:page;mso-position-vertical-relative:page;z-index:-1054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9"/>
                    <w:szCs w:val="9"/>
                  </w:rPr>
                  <w:jc w:val="left"/>
                  <w:spacing w:before="1"/>
                  <w:ind w:lef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PH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5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-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20.15pt;margin-top:98.29pt;width:17.151pt;height:6.44pt;mso-position-horizontal-relative:page;mso-position-vertical-relative:page;z-index:-1054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9"/>
                    <w:szCs w:val="9"/>
                  </w:rPr>
                  <w:jc w:val="left"/>
                  <w:spacing w:before="1"/>
                  <w:ind w:lef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á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49.86pt;margin-top:60.85pt;width:70.0698pt;height:41pt;mso-position-horizontal-relative:page;mso-position-vertical-relative:page;z-index:-1054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9"/>
                    <w:szCs w:val="9"/>
                  </w:rPr>
                  <w:jc w:val="left"/>
                  <w:spacing w:before="1" w:lineRule="auto" w:line="251"/>
                  <w:ind w:left="500" w:right="4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3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v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97"/>
                    <w:sz w:val="9"/>
                    <w:szCs w:val="9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97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3"/>
                    <w:w w:val="97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-4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P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í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6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-4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t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5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6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6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rr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-8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r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ó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f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-8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h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b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t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97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3"/>
                    <w:w w:val="97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p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ra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t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3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-3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97"/>
                    <w:sz w:val="9"/>
                    <w:szCs w:val="9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97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2"/>
                    <w:w w:val="97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-4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9"/>
                    <w:szCs w:val="9"/>
                  </w:rPr>
                  <w:jc w:val="left"/>
                  <w:ind w:lef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  </w:t>
                </w:r>
                <w:r>
                  <w:rPr>
                    <w:rFonts w:cs="Calibri" w:hAnsi="Calibri" w:eastAsia="Calibri" w:ascii="Calibri"/>
                    <w:spacing w:val="9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u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ó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97"/>
                    <w:sz w:val="9"/>
                    <w:szCs w:val="9"/>
                  </w:rPr>
                  <w:t>,</w:t>
                </w:r>
                <w:r>
                  <w:rPr>
                    <w:rFonts w:cs="Calibri" w:hAnsi="Calibri" w:eastAsia="Calibri" w:ascii="Calibri"/>
                    <w:spacing w:val="2"/>
                    <w:w w:val="97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67.14pt;margin-top:92.53pt;width:22.1332pt;height:6.44pt;mso-position-horizontal-relative:page;mso-position-vertical-relative:page;z-index:-1054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9"/>
                    <w:szCs w:val="9"/>
                  </w:rPr>
                  <w:jc w:val="left"/>
                  <w:spacing w:before="1"/>
                  <w:ind w:lef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Ó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63.75pt;margin-top:95.41pt;width:20.2864pt;height:6.44pt;mso-position-horizontal-relative:page;mso-position-vertical-relative:page;z-index:-1054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9"/>
                    <w:szCs w:val="9"/>
                  </w:rPr>
                  <w:jc w:val="left"/>
                  <w:spacing w:before="1"/>
                  <w:ind w:lef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-7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73.86pt;margin-top:60.85pt;width:46.0698pt;height:35.24pt;mso-position-horizontal-relative:page;mso-position-vertical-relative:page;z-index:-1054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9"/>
                    <w:szCs w:val="9"/>
                  </w:rPr>
                  <w:jc w:val="left"/>
                  <w:spacing w:before="1" w:lineRule="auto" w:line="251"/>
                  <w:ind w:left="20" w:right="4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3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v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97"/>
                    <w:sz w:val="9"/>
                    <w:szCs w:val="9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97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3"/>
                    <w:w w:val="97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-4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P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í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6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-4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t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5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6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6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rr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-8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r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ó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f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-8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h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b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t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97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3"/>
                    <w:w w:val="97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p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ra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t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3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-3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97"/>
                    <w:sz w:val="9"/>
                    <w:szCs w:val="9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97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2"/>
                    <w:w w:val="97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-4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73.86pt;margin-top:60.85pt;width:46.0698pt;height:35.24pt;mso-position-horizontal-relative:page;mso-position-vertical-relative:page;z-index:-1054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9"/>
                    <w:szCs w:val="9"/>
                  </w:rPr>
                  <w:jc w:val="left"/>
                  <w:spacing w:before="1" w:lineRule="auto" w:line="251"/>
                  <w:ind w:left="20" w:right="4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3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v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97"/>
                    <w:sz w:val="9"/>
                    <w:szCs w:val="9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97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3"/>
                    <w:w w:val="97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-4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P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í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6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-4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t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5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6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6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rr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-8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r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ó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f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-8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h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b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t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97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3"/>
                    <w:w w:val="97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p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ra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t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3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-3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97"/>
                    <w:sz w:val="9"/>
                    <w:szCs w:val="9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97"/>
                    <w:sz w:val="9"/>
                    <w:szCs w:val="9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97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97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2"/>
                    <w:w w:val="97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e</w:t>
                </w:r>
                <w:r>
                  <w:rPr>
                    <w:rFonts w:cs="Calibri" w:hAnsi="Calibri" w:eastAsia="Calibri" w:ascii="Calibri"/>
                    <w:spacing w:val="-4"/>
                    <w:w w:val="100"/>
                    <w:sz w:val="9"/>
                    <w:szCs w:val="9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9"/>
                    <w:szCs w:val="9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9"/>
                    <w:szCs w:val="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eader" Target="header1.xml"/><Relationship Id="rId4" Type="http://schemas.openxmlformats.org/officeDocument/2006/relationships/hyperlink" Target="mailto:demica@uni" TargetMode="External"/><Relationship Id="rId5" Type="http://schemas.openxmlformats.org/officeDocument/2006/relationships/hyperlink" Target="mailto:erna@unipol" TargetMode="External"/><Relationship Id="rId6" Type="http://schemas.openxmlformats.org/officeDocument/2006/relationships/header" Target="header2.xml"/><Relationship Id="rId7" Type="http://schemas.openxmlformats.org/officeDocument/2006/relationships/hyperlink" Target="mailto:yd@unipolsi" TargetMode="External"/><Relationship Id="rId8" Type="http://schemas.openxmlformats.org/officeDocument/2006/relationships/hyperlink" Target="mailto:ares@unipol" TargetMode="External"/><Relationship Id="rId9" Type="http://schemas.openxmlformats.org/officeDocument/2006/relationships/hyperlink" Target="mailto:@unipolsinal" TargetMode="External"/><Relationship Id="rId10" Type="http://schemas.openxmlformats.org/officeDocument/2006/relationships/header" Target="header3.xml"/><Relationship Id="rId11" Type="http://schemas.openxmlformats.org/officeDocument/2006/relationships/hyperlink" Target="mailto:@unipolsinal" TargetMode="External"/><Relationship Id="rId12" Type="http://schemas.openxmlformats.org/officeDocument/2006/relationships/header" Target="header4.xml"/><Relationship Id="rId13" Type="http://schemas.openxmlformats.org/officeDocument/2006/relationships/header" Target="header5.xml"/><Relationship Id="rId14" Type="http://schemas.openxmlformats.org/officeDocument/2006/relationships/hyperlink" Target="mailto:ol@unipolsin" TargetMode="External"/><Relationship Id="rId15" Type="http://schemas.openxmlformats.org/officeDocument/2006/relationships/header" Target="header6.xml"/><Relationship Id="rId16" Type="http://schemas.openxmlformats.org/officeDocument/2006/relationships/hyperlink" Target="mailto:aescolar@un" TargetMode="External"/><Relationship Id="rId17" Type="http://schemas.openxmlformats.org/officeDocument/2006/relationships/header" Target="header7.xml"/><Relationship Id="rId18" Type="http://schemas.openxmlformats.org/officeDocument/2006/relationships/hyperlink" Target="mailto:rectoria@uni" TargetMode="External"/><Relationship Id="rId19" Type="http://schemas.openxmlformats.org/officeDocument/2006/relationships/header" Target="header8.xml"/><Relationship Id="rId20" Type="http://schemas.openxmlformats.org/officeDocument/2006/relationships/hyperlink" Target="mailto:@unipolsinal" TargetMode="External"/><Relationship Id="rId21" Type="http://schemas.openxmlformats.org/officeDocument/2006/relationships/header" Target="header9.xml"/><Relationship Id="rId22" Type="http://schemas.openxmlformats.org/officeDocument/2006/relationships/hyperlink" Target="mailto:acion@unipo" TargetMode="External"/><Relationship Id="rId23" Type="http://schemas.openxmlformats.org/officeDocument/2006/relationships/header" Target="header10.xml"/><Relationship Id="rId24" Type="http://schemas.openxmlformats.org/officeDocument/2006/relationships/hyperlink" Target="mailto:@unipolsinal" TargetMode="External"/><Relationship Id="rId25" Type="http://schemas.openxmlformats.org/officeDocument/2006/relationships/hyperlink" Target="mailto:eral@unipols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