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left="109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4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escr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56" w:lineRule="auto" w:line="298"/>
        <w:ind w:left="2576" w:right="10679"/>
        <w:sectPr>
          <w:pgSz w:w="15120" w:h="10460" w:orient="landscape"/>
          <w:pgMar w:top="940" w:bottom="280" w:left="280" w:right="380"/>
        </w:sectPr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,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4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,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left="109" w:right="-30"/>
      </w:pPr>
      <w:r>
        <w:rPr>
          <w:rFonts w:cs="Calibri" w:hAnsi="Calibri" w:eastAsia="Calibri" w:ascii="Calibri"/>
          <w:spacing w:val="0"/>
          <w:w w:val="111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10655"/>
        <w:sectPr>
          <w:type w:val="continuous"/>
          <w:pgSz w:w="15120" w:h="10460" w:orient="landscape"/>
          <w:pgMar w:top="940" w:bottom="280" w:left="280" w:right="380"/>
          <w:cols w:num="2" w:equalWidth="off">
            <w:col w:w="629" w:space="1947"/>
            <w:col w:w="1188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cren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so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s.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ex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5120" w:h="10460" w:orient="landscape"/>
          <w:pgMar w:top="940" w:bottom="280" w:left="280" w:right="380"/>
        </w:sectPr>
      </w:pPr>
      <w:r>
        <w:rPr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/o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1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s,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-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í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left="2" w:right="-11" w:hanging="2"/>
      </w:pPr>
      <w:r>
        <w:rPr>
          <w:rFonts w:cs="Calibri" w:hAnsi="Calibri" w:eastAsia="Calibri" w:ascii="Calibri"/>
          <w:spacing w:val="-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zo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left="96" w:right="-11" w:hanging="96"/>
      </w:pPr>
      <w:r>
        <w:rPr>
          <w:rFonts w:cs="Calibri" w:hAnsi="Calibri" w:eastAsia="Calibri" w:ascii="Calibri"/>
          <w:spacing w:val="-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zo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99" w:lineRule="auto" w:line="299"/>
        <w:ind w:left="-5" w:right="-5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left="31" w:right="-11" w:hanging="31"/>
      </w:pPr>
      <w:r>
        <w:rPr>
          <w:rFonts w:cs="Calibri" w:hAnsi="Calibri" w:eastAsia="Calibri" w:ascii="Calibri"/>
          <w:spacing w:val="-1"/>
          <w:w w:val="100"/>
          <w:sz w:val="6"/>
          <w:szCs w:val="6"/>
        </w:rPr>
        <w:t>Á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rea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53" w:lineRule="auto" w:line="299"/>
        <w:ind w:left="-5" w:right="-5" w:firstLine="3"/>
      </w:pPr>
      <w:r>
        <w:br w:type="column"/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40"/>
        <w:ind w:left="6" w:right="3"/>
      </w:pP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99" w:lineRule="auto" w:line="299"/>
        <w:ind w:left="-5" w:right="-5" w:firstLine="3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su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tLeast" w:line="80"/>
        <w:ind w:right="-11" w:firstLine="19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0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-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auto" w:line="298"/>
        <w:ind w:left="-5" w:right="-5" w:firstLine="3"/>
      </w:pPr>
      <w:r>
        <w:rPr>
          <w:rFonts w:cs="Calibri" w:hAnsi="Calibri" w:eastAsia="Calibri" w:ascii="Calibri"/>
          <w:spacing w:val="0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á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0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ind w:left="-25" w:right="76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s)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/>
        <w:ind w:left="78" w:right="178"/>
        <w:sectPr>
          <w:type w:val="continuous"/>
          <w:pgSz w:w="15120" w:h="10460" w:orient="landscape"/>
          <w:pgMar w:top="940" w:bottom="280" w:left="280" w:right="380"/>
          <w:cols w:num="19" w:equalWidth="off">
            <w:col w:w="1674" w:space="113"/>
            <w:col w:w="530" w:space="1557"/>
            <w:col w:w="1093" w:space="194"/>
            <w:col w:w="762" w:space="47"/>
            <w:col w:w="746" w:space="80"/>
            <w:col w:w="291" w:space="135"/>
            <w:col w:w="439" w:space="115"/>
            <w:col w:w="439" w:space="72"/>
            <w:col w:w="403" w:space="77"/>
            <w:col w:w="465" w:space="63"/>
            <w:col w:w="350" w:space="44"/>
            <w:col w:w="647" w:space="100"/>
            <w:col w:w="242" w:space="154"/>
            <w:col w:w="252" w:space="130"/>
            <w:col w:w="592" w:space="174"/>
            <w:col w:w="359" w:space="191"/>
            <w:col w:w="479" w:space="101"/>
            <w:col w:w="591" w:space="55"/>
            <w:col w:w="704"/>
          </w:cols>
        </w:sectPr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109" w:right="-30"/>
      </w:pP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w w:val="112"/>
          <w:position w:val="1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escr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 </w:t>
      </w:r>
      <w:r>
        <w:rPr>
          <w:rFonts w:cs="Calibri" w:hAnsi="Calibri" w:eastAsia="Calibri" w:ascii="Calibri"/>
          <w:spacing w:val="3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su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s)</w:t>
      </w:r>
      <w:r>
        <w:rPr>
          <w:rFonts w:cs="Calibri" w:hAnsi="Calibri" w:eastAsia="Calibri" w:ascii="Calibri"/>
          <w:spacing w:val="2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s)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br w:type="column"/>
      </w:r>
      <w:r>
        <w:rPr>
          <w:rFonts w:cs="Calibri" w:hAnsi="Calibri" w:eastAsia="Calibri" w:ascii="Calibri"/>
          <w:w w:val="112"/>
          <w:position w:val="-2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    </w:t>
      </w:r>
      <w:r>
        <w:rPr>
          <w:rFonts w:cs="Calibri" w:hAnsi="Calibri" w:eastAsia="Calibri" w:ascii="Calibri"/>
          <w:spacing w:val="10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 </w:t>
      </w:r>
      <w:r>
        <w:rPr>
          <w:rFonts w:cs="Calibri" w:hAnsi="Calibri" w:eastAsia="Calibri" w:ascii="Calibri"/>
          <w:spacing w:val="3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,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sí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  </w:t>
      </w:r>
      <w:r>
        <w:rPr>
          <w:rFonts w:cs="Calibri" w:hAnsi="Calibri" w:eastAsia="Calibri" w:ascii="Calibri"/>
          <w:spacing w:val="6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eg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su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ú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cre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su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sectPr>
          <w:type w:val="continuous"/>
          <w:pgSz w:w="15120" w:h="10460" w:orient="landscape"/>
          <w:pgMar w:top="940" w:bottom="280" w:left="280" w:right="380"/>
          <w:cols w:num="18" w:equalWidth="off">
            <w:col w:w="655" w:space="812"/>
            <w:col w:w="208" w:space="111"/>
            <w:col w:w="508" w:space="282"/>
            <w:col w:w="640" w:space="649"/>
            <w:col w:w="578" w:space="716"/>
            <w:col w:w="199" w:space="610"/>
            <w:col w:w="699" w:space="138"/>
            <w:col w:w="270" w:space="177"/>
            <w:col w:w="373" w:space="160"/>
            <w:col w:w="1466" w:space="128"/>
            <w:col w:w="180" w:space="141"/>
            <w:col w:w="1022" w:space="97"/>
            <w:col w:w="270" w:space="174"/>
            <w:col w:w="490" w:space="201"/>
            <w:col w:w="402" w:space="234"/>
            <w:col w:w="353" w:space="216"/>
            <w:col w:w="484" w:space="119"/>
            <w:col w:w="698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see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(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(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)</w:t>
      </w:r>
      <w:r>
        <w:rPr>
          <w:rFonts w:cs="Calibri" w:hAnsi="Calibri" w:eastAsia="Calibri" w:ascii="Calibri"/>
          <w:spacing w:val="-2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60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left="7" w:right="-22"/>
      </w:pPr>
      <w:r>
        <w:rPr>
          <w:rFonts w:cs="Calibri" w:hAnsi="Calibri" w:eastAsia="Calibri" w:ascii="Calibri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left="36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left="5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auto" w:line="298"/>
        <w:ind w:right="-11" w:firstLine="103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se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left="29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_501665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39" w:lineRule="auto" w:line="298"/>
        <w:ind w:left="-5" w:right="-5" w:firstLine="3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60"/>
        <w:ind w:left="25" w:right="24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auto" w:line="298"/>
        <w:ind w:left="-5" w:right="-5"/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left="89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auto" w:line="298"/>
        <w:ind w:right="-11" w:firstLine="43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sectPr>
          <w:type w:val="continuous"/>
          <w:pgSz w:w="15120" w:h="10460" w:orient="landscape"/>
          <w:pgMar w:top="940" w:bottom="280" w:left="280" w:right="380"/>
          <w:cols w:num="15" w:equalWidth="off">
            <w:col w:w="1707" w:space="4261"/>
            <w:col w:w="433" w:space="892"/>
            <w:col w:w="294" w:space="215"/>
            <w:col w:w="383" w:space="109"/>
            <w:col w:w="384" w:space="128"/>
            <w:col w:w="382" w:space="114"/>
            <w:col w:w="332" w:space="57"/>
            <w:col w:w="640" w:space="143"/>
            <w:col w:w="161" w:space="252"/>
            <w:col w:w="134" w:space="382"/>
            <w:col w:w="208" w:space="305"/>
            <w:col w:w="476" w:space="117"/>
            <w:col w:w="513" w:space="320"/>
            <w:col w:w="122" w:space="425"/>
            <w:col w:w="571"/>
          </w:cols>
        </w:sectPr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left="2576" w:right="-11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ces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es,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1787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 </w:t>
      </w:r>
      <w:r>
        <w:rPr>
          <w:rFonts w:cs="Calibri" w:hAnsi="Calibri" w:eastAsia="Calibri" w:ascii="Calibri"/>
          <w:spacing w:val="15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s,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/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1.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Mex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2.-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Ser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3.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4.-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,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ex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5.-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res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6.-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No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hyperlink r:id="rId3"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h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t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t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p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:</w:t>
        </w:r>
        <w:r>
          <w:rPr>
            <w:rFonts w:cs="Calibri" w:hAnsi="Calibri" w:eastAsia="Calibri" w:ascii="Calibri"/>
            <w:spacing w:val="0"/>
            <w:w w:val="112"/>
            <w:sz w:val="6"/>
            <w:szCs w:val="6"/>
          </w:rPr>
          <w:t>//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u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n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i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p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o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l</w:t>
        </w:r>
        <w:r>
          <w:rPr>
            <w:rFonts w:cs="Calibri" w:hAnsi="Calibri" w:eastAsia="Calibri" w:ascii="Calibri"/>
            <w:spacing w:val="0"/>
            <w:w w:val="112"/>
            <w:sz w:val="6"/>
            <w:szCs w:val="6"/>
          </w:rPr>
          <w:t>s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i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n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l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o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0"/>
            <w:w w:val="112"/>
            <w:sz w:val="6"/>
            <w:szCs w:val="6"/>
          </w:rPr>
          <w:t>.e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d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u</w:t>
        </w:r>
        <w:r>
          <w:rPr>
            <w:rFonts w:cs="Calibri" w:hAnsi="Calibri" w:eastAsia="Calibri" w:ascii="Calibri"/>
            <w:spacing w:val="0"/>
            <w:w w:val="112"/>
            <w:sz w:val="6"/>
            <w:szCs w:val="6"/>
          </w:rPr>
          <w:t>.m</w:t>
        </w:r>
      </w:hyperlink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80"/>
        <w:ind w:left="-5" w:right="-5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go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 w:firstLine="48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NCO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 w:firstLine="86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left="108" w:right="754" w:hanging="108"/>
        <w:sectPr>
          <w:type w:val="continuous"/>
          <w:pgSz w:w="15120" w:h="10460" w:orient="landscape"/>
          <w:pgMar w:top="940" w:bottom="280" w:left="280" w:right="380"/>
          <w:cols w:num="9" w:equalWidth="off">
            <w:col w:w="3758" w:space="478"/>
            <w:col w:w="875" w:space="857"/>
            <w:col w:w="742" w:space="3045"/>
            <w:col w:w="512" w:space="127"/>
            <w:col w:w="322" w:space="137"/>
            <w:col w:w="198" w:space="138"/>
            <w:col w:w="634" w:space="112"/>
            <w:col w:w="437" w:space="737"/>
            <w:col w:w="1351"/>
          </w:cols>
        </w:sectPr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/>
        <w:ind w:left="109" w:right="-30"/>
      </w:pPr>
      <w:r>
        <w:rPr>
          <w:rFonts w:cs="Calibri" w:hAnsi="Calibri" w:eastAsia="Calibri" w:ascii="Calibri"/>
          <w:spacing w:val="0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61" w:lineRule="exact" w:line="40"/>
        <w:ind w:right="-30"/>
      </w:pPr>
      <w:r>
        <w:br w:type="column"/>
      </w:r>
      <w:r>
        <w:rPr>
          <w:rFonts w:cs="Calibri" w:hAnsi="Calibri" w:eastAsia="Calibri" w:ascii="Calibri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se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 </w:t>
      </w:r>
      <w:r>
        <w:rPr>
          <w:rFonts w:cs="Calibri" w:hAnsi="Calibri" w:eastAsia="Calibri" w:ascii="Calibri"/>
          <w:spacing w:val="8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355"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2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6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1.</w:t>
      </w:r>
      <w:r>
        <w:rPr>
          <w:rFonts w:cs="Calibri" w:hAnsi="Calibri" w:eastAsia="Calibri" w:ascii="Calibri"/>
          <w:spacing w:val="6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    </w:t>
      </w:r>
      <w:r>
        <w:rPr>
          <w:rFonts w:cs="Calibri" w:hAnsi="Calibri" w:eastAsia="Calibri" w:ascii="Calibri"/>
          <w:spacing w:val="10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x/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/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95/40/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3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7.-</w:t>
      </w:r>
      <w:r>
        <w:rPr>
          <w:rFonts w:cs="Calibri" w:hAnsi="Calibri" w:eastAsia="Calibri" w:ascii="Calibri"/>
          <w:spacing w:val="1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No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er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9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rso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   </w:t>
      </w:r>
      <w:r>
        <w:rPr>
          <w:rFonts w:cs="Calibri" w:hAnsi="Calibri" w:eastAsia="Calibri" w:ascii="Calibri"/>
          <w:spacing w:val="9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1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02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03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61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30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                          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5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                       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5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left="84"/>
      </w:pP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40"/>
        <w:ind w:left="117" w:right="113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exact" w:line="40"/>
        <w:ind w:left="-25" w:right="-25"/>
      </w:pPr>
      <w:r>
        <w:rPr>
          <w:rFonts w:cs="Calibri" w:hAnsi="Calibri" w:eastAsia="Calibri" w:ascii="Calibri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2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left="34"/>
      </w:pP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79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40"/>
        <w:ind w:left="119" w:right="119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exact" w:line="40"/>
        <w:ind w:left="-25" w:right="-25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gr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s,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74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61" w:lineRule="exact" w:line="40"/>
        <w:sectPr>
          <w:type w:val="continuous"/>
          <w:pgSz w:w="15120" w:h="10460" w:orient="landscape"/>
          <w:pgMar w:top="940" w:bottom="280" w:left="280" w:right="380"/>
          <w:cols w:num="16" w:equalWidth="off">
            <w:col w:w="1293" w:space="153"/>
            <w:col w:w="247" w:space="94"/>
            <w:col w:w="1866" w:space="227"/>
            <w:col w:w="2815" w:space="99"/>
            <w:col w:w="291" w:space="259"/>
            <w:col w:w="1219" w:space="305"/>
            <w:col w:w="256" w:space="168"/>
            <w:col w:w="349" w:space="64"/>
            <w:col w:w="609" w:space="78"/>
            <w:col w:w="326" w:space="142"/>
            <w:col w:w="187" w:space="130"/>
            <w:col w:w="658" w:space="105"/>
            <w:col w:w="428" w:space="109"/>
            <w:col w:w="573" w:space="108"/>
            <w:col w:w="487" w:space="126"/>
            <w:col w:w="689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left="109" w:right="-30"/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IV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</w:pP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cen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2022/C%C3%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9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_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left="24"/>
      </w:pP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UNI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4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rso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left="50"/>
      </w:pP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Méx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</w:t>
      </w:r>
      <w:r>
        <w:rPr>
          <w:rFonts w:cs="Calibri" w:hAnsi="Calibri" w:eastAsia="Calibri" w:ascii="Calibri"/>
          <w:spacing w:val="1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sectPr>
          <w:type w:val="continuous"/>
          <w:pgSz w:w="15120" w:h="10460" w:orient="landscape"/>
          <w:pgMar w:top="940" w:bottom="280" w:left="280" w:right="380"/>
          <w:cols w:num="15" w:equalWidth="off">
            <w:col w:w="672" w:space="1115"/>
            <w:col w:w="646" w:space="143"/>
            <w:col w:w="1163" w:space="496"/>
            <w:col w:w="789" w:space="135"/>
            <w:col w:w="630" w:space="179"/>
            <w:col w:w="738" w:space="169"/>
            <w:col w:w="127" w:space="1846"/>
            <w:col w:w="297" w:space="152"/>
            <w:col w:w="338" w:space="111"/>
            <w:col w:w="529" w:space="122"/>
            <w:col w:w="318" w:space="78"/>
            <w:col w:w="319" w:space="74"/>
            <w:col w:w="1219" w:space="214"/>
            <w:col w:w="291" w:space="345"/>
            <w:col w:w="1205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auto" w:line="298"/>
        <w:ind w:left="2576" w:right="-11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egr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 w:firstLine="113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cceso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auto" w:line="298"/>
        <w:ind w:right="11"/>
      </w:pPr>
      <w:r>
        <w:rPr>
          <w:rFonts w:cs="Calibri" w:hAnsi="Calibri" w:eastAsia="Calibri" w:ascii="Calibri"/>
          <w:spacing w:val="0"/>
          <w:w w:val="111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8.-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/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9.-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se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zc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res,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10.-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;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rse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2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0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IV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S_2022.p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auto" w:line="298"/>
        <w:ind w:right="-11" w:firstLine="7"/>
      </w:pPr>
      <w:r>
        <w:br w:type="column"/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/o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left="5" w:right="-22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left="58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left="96"/>
        <w:sectPr>
          <w:type w:val="continuous"/>
          <w:pgSz w:w="15120" w:h="10460" w:orient="landscape"/>
          <w:pgMar w:top="940" w:bottom="280" w:left="280" w:right="380"/>
          <w:cols w:num="9" w:equalWidth="off">
            <w:col w:w="3724" w:space="140"/>
            <w:col w:w="316" w:space="56"/>
            <w:col w:w="875" w:space="858"/>
            <w:col w:w="714" w:space="3042"/>
            <w:col w:w="574" w:space="110"/>
            <w:col w:w="296" w:space="595"/>
            <w:col w:w="414" w:space="232"/>
            <w:col w:w="416" w:space="750"/>
            <w:col w:w="1348"/>
          </w:cols>
        </w:sectPr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</w:t>
      </w:r>
      <w:r>
        <w:rPr>
          <w:rFonts w:cs="Calibri" w:hAnsi="Calibri" w:eastAsia="Calibri" w:ascii="Calibri"/>
          <w:spacing w:val="6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1.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,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su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45" w:lineRule="exact" w:line="40"/>
        <w:sectPr>
          <w:type w:val="continuous"/>
          <w:pgSz w:w="15120" w:h="10460" w:orient="landscape"/>
          <w:pgMar w:top="940" w:bottom="280" w:left="280" w:right="380"/>
          <w:cols w:num="2" w:equalWidth="off">
            <w:col w:w="4998" w:space="4299"/>
            <w:col w:w="5163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60"/>
        <w:ind w:right="10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18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e;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2.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84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22" w:lineRule="atLeast" w:line="80"/>
        <w:ind w:left="29" w:right="-11" w:hanging="2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se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39"/>
        <w:ind w:left="90" w:right="2724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6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exact" w:line="40"/>
        <w:ind w:left="-25" w:right="2611"/>
        <w:sectPr>
          <w:type w:val="continuous"/>
          <w:pgSz w:w="15120" w:h="10460" w:orient="landscape"/>
          <w:pgMar w:top="940" w:bottom="280" w:left="280" w:right="380"/>
          <w:cols w:num="6" w:equalWidth="off">
            <w:col w:w="4130" w:space="106"/>
            <w:col w:w="791" w:space="3253"/>
            <w:col w:w="415" w:space="619"/>
            <w:col w:w="310" w:space="72"/>
            <w:col w:w="632" w:space="861"/>
            <w:col w:w="3271"/>
          </w:cols>
        </w:sectPr>
      </w:pP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40"/>
        <w:ind w:right="366"/>
      </w:pP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rse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 </w:t>
      </w:r>
      <w:r>
        <w:rPr>
          <w:rFonts w:cs="Calibri" w:hAnsi="Calibri" w:eastAsia="Calibri" w:ascii="Calibri"/>
          <w:spacing w:val="8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18"/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es;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3.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escr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left="5" w:right="-24"/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2" w:lineRule="atLeast" w:line="80"/>
        <w:ind w:right="-11" w:firstLine="17"/>
      </w:pPr>
      <w:r>
        <w:br w:type="column"/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,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 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exce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 </w:t>
      </w:r>
      <w:r>
        <w:rPr>
          <w:rFonts w:cs="Calibri" w:hAnsi="Calibri" w:eastAsia="Calibri" w:ascii="Calibri"/>
          <w:spacing w:val="9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left="26"/>
        <w:sectPr>
          <w:type w:val="continuous"/>
          <w:pgSz w:w="15120" w:h="10460" w:orient="landscape"/>
          <w:pgMar w:top="940" w:bottom="280" w:left="280" w:right="380"/>
          <w:cols w:num="4" w:equalWidth="off">
            <w:col w:w="5101" w:space="3201"/>
            <w:col w:w="373" w:space="618"/>
            <w:col w:w="1005" w:space="956"/>
            <w:col w:w="3206"/>
          </w:cols>
        </w:sectPr>
      </w:pP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Mex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s;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4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Is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40"/>
      </w:pP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           </w:t>
      </w:r>
      <w:r>
        <w:rPr>
          <w:rFonts w:cs="Calibri" w:hAnsi="Calibri" w:eastAsia="Calibri" w:ascii="Calibri"/>
          <w:spacing w:val="11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;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4.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sí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.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145</w:t>
      </w:r>
      <w:r>
        <w:rPr>
          <w:rFonts w:cs="Calibri" w:hAnsi="Calibri" w:eastAsia="Calibri" w:ascii="Calibri"/>
          <w:spacing w:val="1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sectPr>
          <w:type w:val="continuous"/>
          <w:pgSz w:w="15120" w:h="10460" w:orient="landscape"/>
          <w:pgMar w:top="940" w:bottom="280" w:left="280" w:right="380"/>
          <w:cols w:num="6" w:equalWidth="off">
            <w:col w:w="5063" w:space="3205"/>
            <w:col w:w="436" w:space="670"/>
            <w:col w:w="187" w:space="237"/>
            <w:col w:w="422" w:space="205"/>
            <w:col w:w="263" w:space="505"/>
            <w:col w:w="3267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VI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109</w:t>
      </w:r>
      <w:r>
        <w:rPr>
          <w:rFonts w:cs="Calibri" w:hAnsi="Calibri" w:eastAsia="Calibri" w:ascii="Calibri"/>
          <w:spacing w:val="1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60"/>
      </w:pPr>
      <w:r>
        <w:rPr>
          <w:rFonts w:cs="Calibri" w:hAnsi="Calibri" w:eastAsia="Calibri" w:ascii="Calibri"/>
          <w:spacing w:val="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ro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18" w:lineRule="exact" w:line="40"/>
        <w:ind w:right="453"/>
      </w:pP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</w:t>
      </w:r>
      <w:r>
        <w:rPr>
          <w:rFonts w:cs="Calibri" w:hAnsi="Calibri" w:eastAsia="Calibri" w:ascii="Calibri"/>
          <w:spacing w:val="14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su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ú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left="5" w:right="-2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148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rá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84" w:lineRule="exact" w:line="40"/>
        <w:sectPr>
          <w:type w:val="continuous"/>
          <w:pgSz w:w="15120" w:h="10460" w:orient="landscape"/>
          <w:pgMar w:top="940" w:bottom="280" w:left="280" w:right="380"/>
          <w:cols w:num="7" w:equalWidth="off">
            <w:col w:w="5082" w:space="3200"/>
            <w:col w:w="410" w:space="677"/>
            <w:col w:w="197" w:space="177"/>
            <w:col w:w="532" w:space="104"/>
            <w:col w:w="352" w:space="469"/>
            <w:col w:w="1221" w:space="56"/>
            <w:col w:w="1983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;</w:t>
      </w:r>
      <w:r>
        <w:rPr>
          <w:rFonts w:cs="Calibri" w:hAnsi="Calibri" w:eastAsia="Calibri" w:ascii="Calibri"/>
          <w:spacing w:val="4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6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5.</w:t>
      </w:r>
      <w:r>
        <w:rPr>
          <w:rFonts w:cs="Calibri" w:hAnsi="Calibri" w:eastAsia="Calibri" w:ascii="Calibri"/>
          <w:spacing w:val="6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: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//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</w:t>
      </w:r>
      <w:r>
        <w:rPr>
          <w:rFonts w:cs="Calibri" w:hAnsi="Calibri" w:eastAsia="Calibri" w:ascii="Calibri"/>
          <w:spacing w:val="8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,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         </w:t>
      </w:r>
      <w:r>
        <w:rPr>
          <w:rFonts w:cs="Calibri" w:hAnsi="Calibri" w:eastAsia="Calibri" w:ascii="Calibri"/>
          <w:spacing w:val="9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</w:t>
      </w:r>
      <w:r>
        <w:rPr>
          <w:rFonts w:cs="Calibri" w:hAnsi="Calibri" w:eastAsia="Calibri" w:ascii="Calibri"/>
          <w:spacing w:val="4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rso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sectPr>
          <w:type w:val="continuous"/>
          <w:pgSz w:w="15120" w:h="10460" w:orient="landscape"/>
          <w:pgMar w:top="940" w:bottom="280" w:left="280" w:right="380"/>
          <w:cols w:num="7" w:equalWidth="off">
            <w:col w:w="3713" w:space="157"/>
            <w:col w:w="1150" w:space="947"/>
            <w:col w:w="742" w:space="1716"/>
            <w:col w:w="123" w:space="744"/>
            <w:col w:w="1299" w:space="619"/>
            <w:col w:w="1216" w:space="61"/>
            <w:col w:w="1973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cceso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és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  </w:t>
      </w:r>
      <w:r>
        <w:rPr>
          <w:rFonts w:cs="Calibri" w:hAnsi="Calibri" w:eastAsia="Calibri" w:ascii="Calibri"/>
          <w:spacing w:val="1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x/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/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</w:t>
      </w:r>
      <w:r>
        <w:rPr>
          <w:rFonts w:cs="Calibri" w:hAnsi="Calibri" w:eastAsia="Calibri" w:ascii="Calibri"/>
          <w:spacing w:val="15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ey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sectPr>
          <w:type w:val="continuous"/>
          <w:pgSz w:w="15120" w:h="10460" w:orient="landscape"/>
          <w:pgMar w:top="940" w:bottom="280" w:left="280" w:right="380"/>
          <w:cols w:num="11" w:equalWidth="off">
            <w:col w:w="3544" w:space="319"/>
            <w:col w:w="1233" w:space="872"/>
            <w:col w:w="745" w:space="1590"/>
            <w:col w:w="365" w:space="701"/>
            <w:col w:w="197" w:space="237"/>
            <w:col w:w="414" w:space="160"/>
            <w:col w:w="739" w:space="188"/>
            <w:col w:w="408" w:space="218"/>
            <w:col w:w="448" w:space="154"/>
            <w:col w:w="465" w:space="108"/>
            <w:col w:w="1355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:</w:t>
      </w:r>
      <w:hyperlink r:id="rId4">
        <w:r>
          <w:rPr>
            <w:rFonts w:cs="Calibri" w:hAnsi="Calibri" w:eastAsia="Calibri" w:ascii="Calibri"/>
            <w:spacing w:val="0"/>
            <w:w w:val="112"/>
            <w:position w:val="-2"/>
            <w:sz w:val="6"/>
            <w:szCs w:val="6"/>
          </w:rPr>
          <w:t>//www.</w:t>
        </w:r>
        <w:r>
          <w:rPr>
            <w:rFonts w:cs="Calibri" w:hAnsi="Calibri" w:eastAsia="Calibri" w:ascii="Calibri"/>
            <w:spacing w:val="1"/>
            <w:w w:val="112"/>
            <w:position w:val="-2"/>
            <w:sz w:val="6"/>
            <w:szCs w:val="6"/>
          </w:rPr>
          <w:t>p</w:t>
        </w:r>
        <w:r>
          <w:rPr>
            <w:rFonts w:cs="Calibri" w:hAnsi="Calibri" w:eastAsia="Calibri" w:ascii="Calibri"/>
            <w:spacing w:val="-1"/>
            <w:w w:val="112"/>
            <w:position w:val="-2"/>
            <w:sz w:val="6"/>
            <w:szCs w:val="6"/>
          </w:rPr>
          <w:t>l</w:t>
        </w:r>
        <w:r>
          <w:rPr>
            <w:rFonts w:cs="Calibri" w:hAnsi="Calibri" w:eastAsia="Calibri" w:ascii="Calibri"/>
            <w:spacing w:val="-1"/>
            <w:w w:val="112"/>
            <w:position w:val="-2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-1"/>
            <w:w w:val="112"/>
            <w:position w:val="-2"/>
            <w:sz w:val="6"/>
            <w:szCs w:val="6"/>
          </w:rPr>
          <w:t>t</w:t>
        </w:r>
        <w:r>
          <w:rPr>
            <w:rFonts w:cs="Calibri" w:hAnsi="Calibri" w:eastAsia="Calibri" w:ascii="Calibri"/>
            <w:spacing w:val="-1"/>
            <w:w w:val="112"/>
            <w:position w:val="-2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1"/>
            <w:w w:val="112"/>
            <w:position w:val="-2"/>
            <w:sz w:val="6"/>
            <w:szCs w:val="6"/>
          </w:rPr>
          <w:t>f</w:t>
        </w:r>
        <w:r>
          <w:rPr>
            <w:rFonts w:cs="Calibri" w:hAnsi="Calibri" w:eastAsia="Calibri" w:ascii="Calibri"/>
            <w:spacing w:val="1"/>
            <w:w w:val="112"/>
            <w:position w:val="-2"/>
            <w:sz w:val="6"/>
            <w:szCs w:val="6"/>
          </w:rPr>
          <w:t>o</w:t>
        </w:r>
        <w:r>
          <w:rPr>
            <w:rFonts w:cs="Calibri" w:hAnsi="Calibri" w:eastAsia="Calibri" w:ascii="Calibri"/>
            <w:spacing w:val="0"/>
            <w:w w:val="112"/>
            <w:position w:val="-2"/>
            <w:sz w:val="6"/>
            <w:szCs w:val="6"/>
          </w:rPr>
          <w:t>r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left="109" w:right="-30"/>
      </w:pP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cceso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            </w:t>
      </w:r>
      <w:r>
        <w:rPr>
          <w:rFonts w:cs="Calibri" w:hAnsi="Calibri" w:eastAsia="Calibri" w:ascii="Calibri"/>
          <w:spacing w:val="1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    </w:t>
      </w:r>
      <w:r>
        <w:rPr>
          <w:rFonts w:cs="Calibri" w:hAnsi="Calibri" w:eastAsia="Calibri" w:ascii="Calibri"/>
          <w:spacing w:val="15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ge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 </w:t>
      </w:r>
      <w:r>
        <w:rPr>
          <w:rFonts w:cs="Calibri" w:hAnsi="Calibri" w:eastAsia="Calibri" w:ascii="Calibri"/>
          <w:spacing w:val="1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rg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cceso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es/11513/F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2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0rec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</w:t>
      </w:r>
      <w:r>
        <w:rPr>
          <w:rFonts w:cs="Calibri" w:hAnsi="Calibri" w:eastAsia="Calibri" w:ascii="Calibri"/>
          <w:spacing w:val="1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10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15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3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        </w:t>
      </w:r>
      <w:r>
        <w:rPr>
          <w:rFonts w:cs="Calibri" w:hAnsi="Calibri" w:eastAsia="Calibri" w:ascii="Calibri"/>
          <w:spacing w:val="8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10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é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</w:t>
      </w:r>
      <w:r>
        <w:rPr>
          <w:rFonts w:cs="Calibri" w:hAnsi="Calibri" w:eastAsia="Calibri" w:ascii="Calibri"/>
          <w:spacing w:val="15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</w:t>
      </w:r>
      <w:r>
        <w:rPr>
          <w:rFonts w:cs="Calibri" w:hAnsi="Calibri" w:eastAsia="Calibri" w:ascii="Calibri"/>
          <w:spacing w:val="7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cceso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cceso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sectPr>
          <w:type w:val="continuous"/>
          <w:pgSz w:w="15120" w:h="10460" w:orient="landscape"/>
          <w:pgMar w:top="940" w:bottom="280" w:left="280" w:right="380"/>
          <w:cols w:num="11" w:equalWidth="off">
            <w:col w:w="2369" w:space="208"/>
            <w:col w:w="1009" w:space="285"/>
            <w:col w:w="844" w:space="445"/>
            <w:col w:w="233" w:space="576"/>
            <w:col w:w="1131" w:space="159"/>
            <w:col w:w="934" w:space="178"/>
            <w:col w:w="238" w:space="261"/>
            <w:col w:w="256" w:space="161"/>
            <w:col w:w="2541" w:space="138"/>
            <w:col w:w="380" w:space="129"/>
            <w:col w:w="1985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cceso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</w:t>
      </w:r>
      <w:r>
        <w:rPr>
          <w:rFonts w:cs="Calibri" w:hAnsi="Calibri" w:eastAsia="Calibri" w:ascii="Calibri"/>
          <w:spacing w:val="1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.o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5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left="2576" w:right="-30"/>
      </w:pP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és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    </w:t>
      </w:r>
      <w:r>
        <w:rPr>
          <w:rFonts w:cs="Calibri" w:hAnsi="Calibri" w:eastAsia="Calibri" w:ascii="Calibri"/>
          <w:spacing w:val="1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  </w:t>
      </w:r>
      <w:r>
        <w:rPr>
          <w:rFonts w:cs="Calibri" w:hAnsi="Calibri" w:eastAsia="Calibri" w:ascii="Calibri"/>
          <w:spacing w:val="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rá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%C3%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3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2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0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e%20so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           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</w:t>
      </w:r>
      <w:r>
        <w:rPr>
          <w:rFonts w:cs="Calibri" w:hAnsi="Calibri" w:eastAsia="Calibri" w:ascii="Calibri"/>
          <w:spacing w:val="4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cceso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sectPr>
          <w:type w:val="continuous"/>
          <w:pgSz w:w="15120" w:h="10460" w:orient="landscape"/>
          <w:pgMar w:top="940" w:bottom="280" w:left="280" w:right="380"/>
          <w:cols w:num="11" w:equalWidth="off">
            <w:col w:w="5052" w:space="916"/>
            <w:col w:w="746" w:space="130"/>
            <w:col w:w="192" w:space="1304"/>
            <w:col w:w="293" w:space="216"/>
            <w:col w:w="297" w:space="205"/>
            <w:col w:w="238" w:space="305"/>
            <w:col w:w="238" w:space="404"/>
            <w:col w:w="1305" w:space="166"/>
            <w:col w:w="299" w:space="169"/>
            <w:col w:w="584" w:space="268"/>
            <w:col w:w="1133"/>
          </w:cols>
        </w:sectPr>
      </w:pPr>
      <w:r>
        <w:br w:type="column"/>
      </w:r>
      <w:r>
        <w:rPr>
          <w:rFonts w:cs="Calibri" w:hAnsi="Calibri" w:eastAsia="Calibri" w:ascii="Calibri"/>
          <w:w w:val="112"/>
          <w:position w:val="-2"/>
          <w:sz w:val="6"/>
          <w:szCs w:val="6"/>
        </w:rPr>
        <w:t>rg.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x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6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ser</w:t>
      </w:r>
      <w:r>
        <w:rPr>
          <w:rFonts w:cs="Calibri" w:hAnsi="Calibri" w:eastAsia="Calibri" w:ascii="Calibri"/>
          <w:spacing w:val="1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2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0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e%20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 </w:t>
      </w:r>
      <w:r>
        <w:rPr>
          <w:rFonts w:cs="Calibri" w:hAnsi="Calibri" w:eastAsia="Calibri" w:ascii="Calibri"/>
          <w:spacing w:val="4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ey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sectPr>
          <w:type w:val="continuous"/>
          <w:pgSz w:w="15120" w:h="10460" w:orient="landscape"/>
          <w:pgMar w:top="940" w:bottom="280" w:left="280" w:right="380"/>
          <w:cols w:num="9" w:equalWidth="off">
            <w:col w:w="3196" w:space="677"/>
            <w:col w:w="928" w:space="1167"/>
            <w:col w:w="726" w:space="1593"/>
            <w:col w:w="398" w:space="637"/>
            <w:col w:w="293" w:space="149"/>
            <w:col w:w="494" w:space="133"/>
            <w:col w:w="704" w:space="102"/>
            <w:col w:w="1230" w:space="66"/>
            <w:col w:w="1967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sea</w:t>
      </w:r>
      <w:r>
        <w:rPr>
          <w:rFonts w:cs="Calibri" w:hAnsi="Calibri" w:eastAsia="Calibri" w:ascii="Calibri"/>
          <w:spacing w:val="1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%C3%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3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2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0UNI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s,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se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rá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cceso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sectPr>
          <w:type w:val="continuous"/>
          <w:pgSz w:w="15120" w:h="10460" w:orient="landscape"/>
          <w:pgMar w:top="940" w:bottom="280" w:left="280" w:right="380"/>
          <w:cols w:num="8" w:equalWidth="off">
            <w:col w:w="4125" w:space="110"/>
            <w:col w:w="676" w:space="1056"/>
            <w:col w:w="707" w:space="1655"/>
            <w:col w:w="316" w:space="678"/>
            <w:col w:w="1379" w:space="481"/>
            <w:col w:w="645" w:space="142"/>
            <w:col w:w="367" w:space="182"/>
            <w:col w:w="1941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 </w:t>
      </w:r>
      <w:r>
        <w:rPr>
          <w:rFonts w:cs="Calibri" w:hAnsi="Calibri" w:eastAsia="Calibri" w:ascii="Calibri"/>
          <w:spacing w:val="4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380"/>
          <w:cols w:num="7" w:equalWidth="off">
            <w:col w:w="4838" w:space="3538"/>
            <w:col w:w="220" w:space="708"/>
            <w:col w:w="326" w:space="156"/>
            <w:col w:w="450" w:space="184"/>
            <w:col w:w="269" w:space="530"/>
            <w:col w:w="576" w:space="262"/>
            <w:col w:w="2403"/>
          </w:cols>
        </w:sectPr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 </w:t>
      </w:r>
      <w:r>
        <w:rPr>
          <w:rFonts w:cs="Calibri" w:hAnsi="Calibri" w:eastAsia="Calibri" w:ascii="Calibri"/>
          <w:spacing w:val="1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</w:t>
      </w:r>
      <w:r>
        <w:rPr>
          <w:rFonts w:cs="Calibri" w:hAnsi="Calibri" w:eastAsia="Calibri" w:ascii="Calibri"/>
          <w:spacing w:val="7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és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380"/>
          <w:cols w:num="5" w:equalWidth="off">
            <w:col w:w="5021" w:space="3300"/>
            <w:col w:w="335" w:space="654"/>
            <w:col w:w="1003" w:space="147"/>
            <w:col w:w="196" w:space="637"/>
            <w:col w:w="3167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ey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/>
      </w:pP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rreo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expe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left="60"/>
      </w:pPr>
      <w:r>
        <w:rPr>
          <w:rFonts w:cs="Calibri" w:hAnsi="Calibri" w:eastAsia="Calibri" w:ascii="Calibri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60"/>
        <w:ind w:left="-25" w:right="-25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go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exact" w:line="40"/>
        <w:ind w:left="109" w:right="111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left="46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sectPr>
          <w:type w:val="continuous"/>
          <w:pgSz w:w="15120" w:h="10460" w:orient="landscape"/>
          <w:pgMar w:top="940" w:bottom="280" w:left="280" w:right="380"/>
          <w:cols w:num="6" w:equalWidth="off">
            <w:col w:w="4110" w:space="125"/>
            <w:col w:w="569" w:space="3577"/>
            <w:col w:w="213" w:space="709"/>
            <w:col w:w="335" w:space="112"/>
            <w:col w:w="525" w:space="915"/>
            <w:col w:w="3270"/>
          </w:cols>
        </w:sectPr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60"/>
        <w:ind w:right="29"/>
      </w:pP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</w:t>
      </w:r>
      <w:r>
        <w:rPr>
          <w:rFonts w:cs="Calibri" w:hAnsi="Calibri" w:eastAsia="Calibri" w:ascii="Calibri"/>
          <w:spacing w:val="1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18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escr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left="34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left="19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ci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rres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left="96"/>
        <w:sectPr>
          <w:type w:val="continuous"/>
          <w:pgSz w:w="15120" w:h="10460" w:orient="landscape"/>
          <w:pgMar w:top="940" w:bottom="280" w:left="280" w:right="380"/>
          <w:cols w:num="5" w:equalWidth="off">
            <w:col w:w="4957" w:space="3337"/>
            <w:col w:w="387" w:space="609"/>
            <w:col w:w="356" w:space="136"/>
            <w:col w:w="456" w:space="934"/>
            <w:col w:w="3288"/>
          </w:cols>
        </w:sectPr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60"/>
        <w:ind w:right="77"/>
      </w:pP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rreo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auto" w:line="298"/>
        <w:ind w:left="3848" w:right="-5" w:hanging="2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égr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00"/>
          <w:position w:val="-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6"/>
          <w:szCs w:val="6"/>
        </w:rPr>
        <w:t>ro</w:t>
      </w:r>
      <w:r>
        <w:rPr>
          <w:rFonts w:cs="Calibri" w:hAnsi="Calibri" w:eastAsia="Calibri" w:ascii="Calibri"/>
          <w:spacing w:val="13"/>
          <w:w w:val="100"/>
          <w:position w:val="-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1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position w:val="-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position w:val="-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position w:val="-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position w:val="-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4" w:lineRule="auto" w:line="149"/>
        <w:ind w:right="4958" w:firstLine="5208"/>
        <w:sectPr>
          <w:type w:val="continuous"/>
          <w:pgSz w:w="15120" w:h="10460" w:orient="landscape"/>
          <w:pgMar w:top="940" w:bottom="280" w:left="280" w:right="380"/>
          <w:cols w:num="2" w:equalWidth="off">
            <w:col w:w="4187" w:space="48"/>
            <w:col w:w="10225"/>
          </w:cols>
        </w:sectPr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a.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5120" w:h="10460" w:orient="landscape"/>
          <w:pgMar w:top="940" w:bottom="280" w:left="280" w:right="40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80"/>
        <w:ind w:left="2576" w:right="-11"/>
      </w:pP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y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ex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1.-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2.-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1.-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2.-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IN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    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: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//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e.g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x/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8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02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03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 w:firstLine="444"/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$200.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0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0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scr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</w:t>
      </w:r>
      <w:r>
        <w:rPr>
          <w:rFonts w:cs="Calibri" w:hAnsi="Calibri" w:eastAsia="Calibri" w:ascii="Calibri"/>
          <w:spacing w:val="13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$70.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0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0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53" w:lineRule="auto" w:line="298"/>
        <w:ind w:left="-5" w:right="-5" w:firstLine="1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ey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Fe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40"/>
        <w:ind w:left="1"/>
      </w:pP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11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12-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tLeast" w:line="80"/>
        <w:ind w:left="7" w:right="-11" w:hanging="7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NCO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left="41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ey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ey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36" w:lineRule="exact" w:line="80"/>
        <w:ind w:left="-5" w:right="-5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sectPr>
          <w:type w:val="continuous"/>
          <w:pgSz w:w="15120" w:h="10460" w:orient="landscape"/>
          <w:pgMar w:top="940" w:bottom="280" w:left="280" w:right="400"/>
          <w:cols w:num="11" w:equalWidth="off">
            <w:col w:w="3775" w:space="460"/>
            <w:col w:w="719" w:space="205"/>
            <w:col w:w="1926" w:space="1783"/>
            <w:col w:w="256" w:space="168"/>
            <w:col w:w="998" w:space="85"/>
            <w:col w:w="360" w:space="118"/>
            <w:col w:w="198" w:space="210"/>
            <w:col w:w="489" w:space="185"/>
            <w:col w:w="437" w:space="250"/>
            <w:col w:w="286" w:space="211"/>
            <w:col w:w="1321"/>
          </w:cols>
        </w:sectPr>
      </w:pP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6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109" w:right="-30"/>
      </w:pP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                                                   </w:t>
      </w:r>
      <w:r>
        <w:rPr>
          <w:rFonts w:cs="Calibri" w:hAnsi="Calibri" w:eastAsia="Calibri" w:ascii="Calibri"/>
          <w:spacing w:val="2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     </w:t>
      </w:r>
      <w:r>
        <w:rPr>
          <w:rFonts w:cs="Calibri" w:hAnsi="Calibri" w:eastAsia="Calibri" w:ascii="Calibri"/>
          <w:spacing w:val="12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w w:val="112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Cer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3.-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</w:pPr>
      <w:r>
        <w:rPr>
          <w:rFonts w:cs="Calibri" w:hAnsi="Calibri" w:eastAsia="Calibri" w:ascii="Calibri"/>
          <w:w w:val="112"/>
          <w:position w:val="-2"/>
          <w:sz w:val="6"/>
          <w:szCs w:val="6"/>
        </w:rPr>
        <w:t>CUR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3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ñ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/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15</w:t>
      </w:r>
      <w:r>
        <w:rPr>
          <w:rFonts w:cs="Calibri" w:hAnsi="Calibri" w:eastAsia="Calibri" w:ascii="Calibri"/>
          <w:spacing w:val="7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                          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5</w:t>
      </w:r>
      <w:r>
        <w:rPr>
          <w:rFonts w:cs="Calibri" w:hAnsi="Calibri" w:eastAsia="Calibri" w:ascii="Calibri"/>
          <w:spacing w:val="4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                       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7</w:t>
      </w:r>
      <w:r>
        <w:rPr>
          <w:rFonts w:cs="Calibri" w:hAnsi="Calibri" w:eastAsia="Calibri" w:ascii="Calibri"/>
          <w:spacing w:val="4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5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41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x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$90.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0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2013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</w:t>
      </w:r>
      <w:r>
        <w:rPr>
          <w:rFonts w:cs="Calibri" w:hAnsi="Calibri" w:eastAsia="Calibri" w:ascii="Calibri"/>
          <w:spacing w:val="15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ceso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40"/>
        <w:ind w:left="-25" w:right="-25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gr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s,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exact" w:line="40"/>
        <w:ind w:left="117" w:right="116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sectPr>
          <w:type w:val="continuous"/>
          <w:pgSz w:w="15120" w:h="10460" w:orient="landscape"/>
          <w:pgMar w:top="940" w:bottom="280" w:left="280" w:right="400"/>
          <w:cols w:num="16" w:equalWidth="off">
            <w:col w:w="2369" w:space="208"/>
            <w:col w:w="1131" w:space="221"/>
            <w:col w:w="181" w:space="126"/>
            <w:col w:w="800" w:space="124"/>
            <w:col w:w="587" w:space="221"/>
            <w:col w:w="489" w:space="418"/>
            <w:col w:w="127" w:space="341"/>
            <w:col w:w="1219" w:space="285"/>
            <w:col w:w="297" w:space="162"/>
            <w:col w:w="321" w:space="125"/>
            <w:col w:w="513" w:space="111"/>
            <w:col w:w="1459" w:space="164"/>
            <w:col w:w="305" w:space="173"/>
            <w:col w:w="573" w:space="68"/>
            <w:col w:w="567" w:space="86"/>
            <w:col w:w="669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60"/>
      </w:pP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18"/>
        <w:ind w:right="225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rgo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60"/>
        <w:ind w:left="49" w:right="49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auto" w:line="298"/>
        <w:ind w:left="-5" w:right="-5" w:hanging="1"/>
      </w:pPr>
      <w:r>
        <w:rPr>
          <w:rFonts w:cs="Calibri" w:hAnsi="Calibri" w:eastAsia="Calibri" w:ascii="Calibri"/>
          <w:spacing w:val="0"/>
          <w:w w:val="111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186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Méx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60"/>
        <w:ind w:left="11" w:right="2045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scr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auto" w:line="298"/>
        <w:ind w:left="-5" w:right="2030"/>
        <w:sectPr>
          <w:type w:val="continuous"/>
          <w:pgSz w:w="15120" w:h="10460" w:orient="landscape"/>
          <w:pgMar w:top="940" w:bottom="280" w:left="280" w:right="400"/>
          <w:cols w:num="7" w:equalWidth="off">
            <w:col w:w="3723" w:space="1437"/>
            <w:col w:w="209" w:space="4541"/>
            <w:col w:w="204" w:space="279"/>
            <w:col w:w="329" w:space="122"/>
            <w:col w:w="220" w:space="346"/>
            <w:col w:w="196" w:space="294"/>
            <w:col w:w="2540"/>
          </w:cols>
        </w:sectPr>
      </w:pP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before="8" w:lineRule="exact" w:line="200"/>
        <w:sectPr>
          <w:type w:val="continuous"/>
          <w:pgSz w:w="15120" w:h="10460" w:orient="landscape"/>
          <w:pgMar w:top="940" w:bottom="280" w:left="280" w:right="40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(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80"/>
        <w:ind w:right="-11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ces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es,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53" w:lineRule="auto" w:line="299"/>
        <w:ind w:right="2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1.-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Ser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scr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2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auto" w:line="298"/>
        <w:ind w:right="2"/>
      </w:pP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3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.-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ü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4.-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ex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hyperlink r:id="rId5"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h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t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t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p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:</w:t>
        </w:r>
        <w:r>
          <w:rPr>
            <w:rFonts w:cs="Calibri" w:hAnsi="Calibri" w:eastAsia="Calibri" w:ascii="Calibri"/>
            <w:spacing w:val="0"/>
            <w:w w:val="112"/>
            <w:sz w:val="6"/>
            <w:szCs w:val="6"/>
          </w:rPr>
          <w:t>//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u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n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i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p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o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l</w:t>
        </w:r>
        <w:r>
          <w:rPr>
            <w:rFonts w:cs="Calibri" w:hAnsi="Calibri" w:eastAsia="Calibri" w:ascii="Calibri"/>
            <w:spacing w:val="0"/>
            <w:w w:val="112"/>
            <w:sz w:val="6"/>
            <w:szCs w:val="6"/>
          </w:rPr>
          <w:t>s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i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n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l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o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0"/>
            <w:w w:val="112"/>
            <w:sz w:val="6"/>
            <w:szCs w:val="6"/>
          </w:rPr>
          <w:t>.e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d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u</w:t>
        </w:r>
        <w:r>
          <w:rPr>
            <w:rFonts w:cs="Calibri" w:hAnsi="Calibri" w:eastAsia="Calibri" w:ascii="Calibri"/>
            <w:spacing w:val="0"/>
            <w:w w:val="112"/>
            <w:sz w:val="6"/>
            <w:szCs w:val="6"/>
          </w:rPr>
          <w:t>.m</w:t>
        </w:r>
      </w:hyperlink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80"/>
        <w:ind w:left="-5" w:right="-5" w:firstLine="1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go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 w:firstLine="48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NCO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 w:firstLine="86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left="108" w:right="734" w:hanging="108"/>
        <w:sectPr>
          <w:type w:val="continuous"/>
          <w:pgSz w:w="15120" w:h="10460" w:orient="landscape"/>
          <w:pgMar w:top="940" w:bottom="280" w:left="280" w:right="400"/>
          <w:cols w:num="10" w:equalWidth="off">
            <w:col w:w="2501" w:space="75"/>
            <w:col w:w="1181" w:space="478"/>
            <w:col w:w="880" w:space="853"/>
            <w:col w:w="742" w:space="3026"/>
            <w:col w:w="547" w:space="111"/>
            <w:col w:w="322" w:space="137"/>
            <w:col w:w="198" w:space="138"/>
            <w:col w:w="634" w:space="112"/>
            <w:col w:w="437" w:space="737"/>
            <w:col w:w="1331"/>
          </w:cols>
        </w:sectPr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 w:lineRule="exact" w:line="40"/>
        <w:ind w:left="109" w:right="-30"/>
      </w:pP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se</w:t>
      </w:r>
      <w:r>
        <w:rPr>
          <w:rFonts w:cs="Calibri" w:hAnsi="Calibri" w:eastAsia="Calibri" w:ascii="Calibri"/>
          <w:spacing w:val="7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e,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sí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  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1.</w:t>
      </w:r>
      <w:r>
        <w:rPr>
          <w:rFonts w:cs="Calibri" w:hAnsi="Calibri" w:eastAsia="Calibri" w:ascii="Calibri"/>
          <w:spacing w:val="6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    </w:t>
      </w:r>
      <w:r>
        <w:rPr>
          <w:rFonts w:cs="Calibri" w:hAnsi="Calibri" w:eastAsia="Calibri" w:ascii="Calibri"/>
          <w:spacing w:val="10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x/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/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95/40/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02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03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2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20"/>
      </w:pPr>
      <w:r>
        <w:rPr>
          <w:rFonts w:cs="Calibri" w:hAnsi="Calibri" w:eastAsia="Calibri" w:ascii="Calibri"/>
          <w:spacing w:val="0"/>
          <w:w w:val="112"/>
          <w:position w:val="-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1"/>
          <w:sz w:val="6"/>
          <w:szCs w:val="6"/>
        </w:rPr>
        <w:t>b</w:t>
      </w:r>
      <w:r>
        <w:rPr>
          <w:rFonts w:cs="Calibri" w:hAnsi="Calibri" w:eastAsia="Calibri" w:ascii="Calibri"/>
          <w:spacing w:val="1"/>
          <w:w w:val="112"/>
          <w:position w:val="-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position w:val="-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2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sectPr>
          <w:type w:val="continuous"/>
          <w:pgSz w:w="15120" w:h="10460" w:orient="landscape"/>
          <w:pgMar w:top="940" w:bottom="280" w:left="280" w:right="400"/>
          <w:cols w:num="13" w:equalWidth="off">
            <w:col w:w="1293" w:space="494"/>
            <w:col w:w="500" w:space="289"/>
            <w:col w:w="1077" w:space="582"/>
            <w:col w:w="2459" w:space="99"/>
            <w:col w:w="291" w:space="1783"/>
            <w:col w:w="256" w:space="168"/>
            <w:col w:w="349" w:space="104"/>
            <w:col w:w="834" w:space="280"/>
            <w:col w:w="187" w:space="130"/>
            <w:col w:w="658" w:space="184"/>
            <w:col w:w="269" w:space="333"/>
            <w:col w:w="286" w:space="326"/>
            <w:col w:w="1209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left="109" w:right="-30"/>
      </w:pP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CBF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 </w:t>
      </w:r>
      <w:r>
        <w:rPr>
          <w:rFonts w:cs="Calibri" w:hAnsi="Calibri" w:eastAsia="Calibri" w:ascii="Calibri"/>
          <w:spacing w:val="6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</w:t>
      </w:r>
      <w:r>
        <w:rPr>
          <w:rFonts w:cs="Calibri" w:hAnsi="Calibri" w:eastAsia="Calibri" w:ascii="Calibri"/>
          <w:spacing w:val="3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rso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 </w:t>
      </w:r>
      <w:r>
        <w:rPr>
          <w:rFonts w:cs="Calibri" w:hAnsi="Calibri" w:eastAsia="Calibri" w:ascii="Calibri"/>
          <w:spacing w:val="9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1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30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                      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5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                    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1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UNI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4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rso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17" w:equalWidth="off">
            <w:col w:w="568" w:space="878"/>
            <w:col w:w="1096" w:space="35"/>
            <w:col w:w="1163" w:space="141"/>
            <w:col w:w="836" w:space="443"/>
            <w:col w:w="885" w:space="831"/>
            <w:col w:w="127" w:space="341"/>
            <w:col w:w="1209" w:space="296"/>
            <w:col w:w="297" w:space="231"/>
            <w:col w:w="181" w:space="212"/>
            <w:col w:w="480" w:space="143"/>
            <w:col w:w="326" w:space="75"/>
            <w:col w:w="319" w:space="98"/>
            <w:col w:w="593" w:space="137"/>
            <w:col w:w="428" w:space="109"/>
            <w:col w:w="573" w:space="108"/>
            <w:col w:w="487" w:space="126"/>
            <w:col w:w="668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60"/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su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cen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rres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e.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5.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2022/C%C3%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9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_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Méx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</w:t>
      </w:r>
      <w:r>
        <w:rPr>
          <w:rFonts w:cs="Calibri" w:hAnsi="Calibri" w:eastAsia="Calibri" w:ascii="Calibri"/>
          <w:spacing w:val="1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12" w:equalWidth="off">
            <w:col w:w="2229" w:space="347"/>
            <w:col w:w="1004" w:space="655"/>
            <w:col w:w="789" w:space="135"/>
            <w:col w:w="630" w:space="179"/>
            <w:col w:w="738" w:space="2591"/>
            <w:col w:w="338" w:space="92"/>
            <w:col w:w="566" w:space="104"/>
            <w:col w:w="318" w:space="128"/>
            <w:col w:w="220" w:space="123"/>
            <w:col w:w="1219" w:space="214"/>
            <w:col w:w="291" w:space="345"/>
            <w:col w:w="1185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60"/>
      </w:pP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auto" w:line="298"/>
        <w:ind w:right="-11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egr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auto" w:line="298"/>
        <w:ind w:right="6"/>
      </w:pP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6.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7.-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No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ceso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8.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/>
      </w:pPr>
      <w:r>
        <w:rPr>
          <w:rFonts w:cs="Calibri" w:hAnsi="Calibri" w:eastAsia="Calibri" w:ascii="Calibri"/>
          <w:spacing w:val="0"/>
          <w:w w:val="111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é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expe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ú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9.-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10.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1"/>
      </w:pP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3" w:lineRule="auto" w:line="298"/>
        <w:ind w:right="39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RCO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es: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6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su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ro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2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0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IV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S_2022.p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tLeast" w:line="80"/>
        <w:ind w:right="-11"/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20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tLeast" w:line="80"/>
        <w:ind w:left="22" w:right="-11" w:hanging="22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auto" w:line="298"/>
        <w:ind w:left="-5" w:right="-5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se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39" w:lineRule="auto" w:line="298"/>
        <w:ind w:left="26" w:right="29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/o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ind w:left="-25" w:right="-25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left="5" w:right="-22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60"/>
        <w:ind w:left="85" w:right="86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ind w:left="90" w:right="88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6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/>
        <w:ind w:left="-25" w:right="-25"/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left="58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left="96"/>
        <w:sectPr>
          <w:type w:val="continuous"/>
          <w:pgSz w:w="15120" w:h="10460" w:orient="landscape"/>
          <w:pgMar w:top="940" w:bottom="280" w:left="280" w:right="400"/>
          <w:cols w:num="12" w:equalWidth="off">
            <w:col w:w="2138" w:space="438"/>
            <w:col w:w="1147" w:space="512"/>
            <w:col w:w="885" w:space="848"/>
            <w:col w:w="714" w:space="162"/>
            <w:col w:w="192" w:space="1244"/>
            <w:col w:w="415" w:space="603"/>
            <w:col w:w="340" w:space="58"/>
            <w:col w:w="632" w:space="81"/>
            <w:col w:w="296" w:space="484"/>
            <w:col w:w="636" w:space="120"/>
            <w:col w:w="416" w:space="750"/>
            <w:col w:w="1329"/>
          </w:cols>
        </w:sectPr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" w:lineRule="atLeast" w:line="80"/>
        <w:ind w:left="4235" w:right="-11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es;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II.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" w:lineRule="atLeast" w:line="80"/>
        <w:ind w:right="-11" w:firstLine="19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" w:lineRule="atLeast" w:line="80"/>
        <w:ind w:right="-11" w:firstLine="38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17" w:right="-30"/>
      </w:pPr>
      <w:r>
        <w:br w:type="column"/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,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     </w:t>
      </w:r>
      <w:r>
        <w:rPr>
          <w:rFonts w:cs="Calibri" w:hAnsi="Calibri" w:eastAsia="Calibri" w:ascii="Calibri"/>
          <w:spacing w:val="11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exce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</w:pP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 </w:t>
      </w:r>
      <w:r>
        <w:rPr>
          <w:rFonts w:cs="Calibri" w:hAnsi="Calibri" w:eastAsia="Calibri" w:ascii="Calibri"/>
          <w:spacing w:val="9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left="26"/>
        <w:sectPr>
          <w:type w:val="continuous"/>
          <w:pgSz w:w="15120" w:h="10460" w:orient="landscape"/>
          <w:pgMar w:top="940" w:bottom="280" w:left="280" w:right="400"/>
          <w:cols w:num="5" w:equalWidth="off">
            <w:col w:w="5077" w:space="1691"/>
            <w:col w:w="347" w:space="1154"/>
            <w:col w:w="436" w:space="589"/>
            <w:col w:w="1005" w:space="956"/>
            <w:col w:w="3185"/>
          </w:cols>
        </w:sectPr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Mex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s;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4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18"/>
      </w:pP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,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5" w:right="-25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ú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55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sí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46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.</w:t>
      </w:r>
      <w:r>
        <w:rPr>
          <w:rFonts w:cs="Calibri" w:hAnsi="Calibri" w:eastAsia="Calibri" w:ascii="Calibri"/>
          <w:spacing w:val="12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145</w:t>
      </w:r>
      <w:r>
        <w:rPr>
          <w:rFonts w:cs="Calibri" w:hAnsi="Calibri" w:eastAsia="Calibri" w:ascii="Calibri"/>
          <w:spacing w:val="11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148</w:t>
      </w:r>
      <w:r>
        <w:rPr>
          <w:rFonts w:cs="Calibri" w:hAnsi="Calibri" w:eastAsia="Calibri" w:ascii="Calibri"/>
          <w:spacing w:val="1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ey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VI</w:t>
      </w:r>
      <w:r>
        <w:rPr>
          <w:rFonts w:cs="Calibri" w:hAnsi="Calibri" w:eastAsia="Calibri" w:ascii="Calibri"/>
          <w:spacing w:val="7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109</w:t>
      </w:r>
      <w:r>
        <w:rPr>
          <w:rFonts w:cs="Calibri" w:hAnsi="Calibri" w:eastAsia="Calibri" w:ascii="Calibri"/>
          <w:spacing w:val="11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left="7"/>
        <w:sectPr>
          <w:type w:val="continuous"/>
          <w:pgSz w:w="15120" w:h="10460" w:orient="landscape"/>
          <w:pgMar w:top="940" w:bottom="280" w:left="280" w:right="400"/>
          <w:cols w:num="8" w:equalWidth="off">
            <w:col w:w="5053" w:space="107"/>
            <w:col w:w="695" w:space="908"/>
            <w:col w:w="354" w:space="1170"/>
            <w:col w:w="398" w:space="684"/>
            <w:col w:w="197" w:space="177"/>
            <w:col w:w="532" w:space="104"/>
            <w:col w:w="352" w:space="461"/>
            <w:col w:w="3248"/>
          </w:cols>
        </w:sectPr>
      </w:pP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3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rá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er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60"/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4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8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           </w:t>
      </w:r>
      <w:r>
        <w:rPr>
          <w:rFonts w:cs="Calibri" w:hAnsi="Calibri" w:eastAsia="Calibri" w:ascii="Calibri"/>
          <w:spacing w:val="9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4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rso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6" w:equalWidth="off">
            <w:col w:w="5771" w:space="990"/>
            <w:col w:w="357" w:space="1165"/>
            <w:col w:w="410" w:space="600"/>
            <w:col w:w="1299" w:space="619"/>
            <w:col w:w="1216" w:space="51"/>
            <w:col w:w="1962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60"/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cces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18" w:lineRule="exact" w:line="40"/>
        <w:ind w:right="148"/>
      </w:pP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su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e;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III.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25"/>
      </w:pPr>
      <w:r>
        <w:br w:type="column"/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su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left="91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rá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60"/>
        <w:ind w:left="97" w:right="95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exact" w:line="40"/>
        <w:ind w:left="-25" w:right="-25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</w:t>
      </w:r>
      <w:r>
        <w:rPr>
          <w:rFonts w:cs="Calibri" w:hAnsi="Calibri" w:eastAsia="Calibri" w:ascii="Calibri"/>
          <w:spacing w:val="15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ey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left="46"/>
      </w:pP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84" w:lineRule="exact" w:line="40"/>
        <w:sectPr>
          <w:type w:val="continuous"/>
          <w:pgSz w:w="15120" w:h="10460" w:orient="landscape"/>
          <w:pgMar w:top="940" w:bottom="280" w:left="280" w:right="400"/>
          <w:cols w:num="12" w:equalWidth="off">
            <w:col w:w="3796" w:space="439"/>
            <w:col w:w="727" w:space="197"/>
            <w:col w:w="740" w:space="868"/>
            <w:col w:w="343" w:space="1194"/>
            <w:col w:w="365" w:space="701"/>
            <w:col w:w="197" w:space="237"/>
            <w:col w:w="414" w:space="160"/>
            <w:col w:w="739" w:space="188"/>
            <w:col w:w="408" w:space="218"/>
            <w:col w:w="448" w:space="109"/>
            <w:col w:w="554" w:space="65"/>
            <w:col w:w="1333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:</w:t>
      </w:r>
      <w:hyperlink r:id="rId6">
        <w:r>
          <w:rPr>
            <w:rFonts w:cs="Calibri" w:hAnsi="Calibri" w:eastAsia="Calibri" w:ascii="Calibri"/>
            <w:spacing w:val="0"/>
            <w:w w:val="112"/>
            <w:position w:val="-2"/>
            <w:sz w:val="6"/>
            <w:szCs w:val="6"/>
          </w:rPr>
          <w:t>//www.</w:t>
        </w:r>
        <w:r>
          <w:rPr>
            <w:rFonts w:cs="Calibri" w:hAnsi="Calibri" w:eastAsia="Calibri" w:ascii="Calibri"/>
            <w:spacing w:val="1"/>
            <w:w w:val="112"/>
            <w:position w:val="-2"/>
            <w:sz w:val="6"/>
            <w:szCs w:val="6"/>
          </w:rPr>
          <w:t>p</w:t>
        </w:r>
        <w:r>
          <w:rPr>
            <w:rFonts w:cs="Calibri" w:hAnsi="Calibri" w:eastAsia="Calibri" w:ascii="Calibri"/>
            <w:spacing w:val="-1"/>
            <w:w w:val="112"/>
            <w:position w:val="-2"/>
            <w:sz w:val="6"/>
            <w:szCs w:val="6"/>
          </w:rPr>
          <w:t>l</w:t>
        </w:r>
        <w:r>
          <w:rPr>
            <w:rFonts w:cs="Calibri" w:hAnsi="Calibri" w:eastAsia="Calibri" w:ascii="Calibri"/>
            <w:spacing w:val="-1"/>
            <w:w w:val="112"/>
            <w:position w:val="-2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-1"/>
            <w:w w:val="112"/>
            <w:position w:val="-2"/>
            <w:sz w:val="6"/>
            <w:szCs w:val="6"/>
          </w:rPr>
          <w:t>t</w:t>
        </w:r>
        <w:r>
          <w:rPr>
            <w:rFonts w:cs="Calibri" w:hAnsi="Calibri" w:eastAsia="Calibri" w:ascii="Calibri"/>
            <w:spacing w:val="-1"/>
            <w:w w:val="112"/>
            <w:position w:val="-2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1"/>
            <w:w w:val="112"/>
            <w:position w:val="-2"/>
            <w:sz w:val="6"/>
            <w:szCs w:val="6"/>
          </w:rPr>
          <w:t>f</w:t>
        </w:r>
        <w:r>
          <w:rPr>
            <w:rFonts w:cs="Calibri" w:hAnsi="Calibri" w:eastAsia="Calibri" w:ascii="Calibri"/>
            <w:spacing w:val="1"/>
            <w:w w:val="112"/>
            <w:position w:val="-2"/>
            <w:sz w:val="6"/>
            <w:szCs w:val="6"/>
          </w:rPr>
          <w:t>o</w:t>
        </w:r>
        <w:r>
          <w:rPr>
            <w:rFonts w:cs="Calibri" w:hAnsi="Calibri" w:eastAsia="Calibri" w:ascii="Calibri"/>
            <w:spacing w:val="0"/>
            <w:w w:val="112"/>
            <w:position w:val="-2"/>
            <w:sz w:val="6"/>
            <w:szCs w:val="6"/>
          </w:rPr>
          <w:t>r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left="109" w:right="-30"/>
      </w:pP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RCO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                                     </w:t>
      </w:r>
      <w:r>
        <w:rPr>
          <w:rFonts w:cs="Calibri" w:hAnsi="Calibri" w:eastAsia="Calibri" w:ascii="Calibri"/>
          <w:spacing w:val="7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    </w:t>
      </w:r>
      <w:r>
        <w:rPr>
          <w:rFonts w:cs="Calibri" w:hAnsi="Calibri" w:eastAsia="Calibri" w:ascii="Calibri"/>
          <w:spacing w:val="15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/o</w:t>
      </w:r>
      <w:r>
        <w:rPr>
          <w:rFonts w:cs="Calibri" w:hAnsi="Calibri" w:eastAsia="Calibri" w:ascii="Calibri"/>
          <w:spacing w:val="1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su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6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ser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su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5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        </w:t>
      </w:r>
      <w:r>
        <w:rPr>
          <w:rFonts w:cs="Calibri" w:hAnsi="Calibri" w:eastAsia="Calibri" w:ascii="Calibri"/>
          <w:spacing w:val="8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10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é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</w:t>
      </w:r>
      <w:r>
        <w:rPr>
          <w:rFonts w:cs="Calibri" w:hAnsi="Calibri" w:eastAsia="Calibri" w:ascii="Calibri"/>
          <w:spacing w:val="15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</w:t>
      </w:r>
      <w:r>
        <w:rPr>
          <w:rFonts w:cs="Calibri" w:hAnsi="Calibri" w:eastAsia="Calibri" w:ascii="Calibri"/>
          <w:spacing w:val="7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cceso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cceso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sectPr>
          <w:type w:val="continuous"/>
          <w:pgSz w:w="15120" w:h="10460" w:orient="landscape"/>
          <w:pgMar w:top="940" w:bottom="280" w:left="280" w:right="400"/>
          <w:cols w:num="11" w:equalWidth="off">
            <w:col w:w="2369" w:space="208"/>
            <w:col w:w="1194" w:space="110"/>
            <w:col w:w="1127" w:space="152"/>
            <w:col w:w="748" w:space="912"/>
            <w:col w:w="240" w:space="197"/>
            <w:col w:w="934" w:space="178"/>
            <w:col w:w="238" w:space="261"/>
            <w:col w:w="256" w:space="161"/>
            <w:col w:w="2541" w:space="138"/>
            <w:col w:w="380" w:space="129"/>
            <w:col w:w="1967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cceso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</w:t>
      </w:r>
      <w:r>
        <w:rPr>
          <w:rFonts w:cs="Calibri" w:hAnsi="Calibri" w:eastAsia="Calibri" w:ascii="Calibri"/>
          <w:spacing w:val="1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.o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5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s,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én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e,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rea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eg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ez</w:t>
      </w:r>
      <w:r>
        <w:rPr>
          <w:rFonts w:cs="Calibri" w:hAnsi="Calibri" w:eastAsia="Calibri" w:ascii="Calibri"/>
          <w:spacing w:val="1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cceso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10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           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</w:t>
      </w:r>
      <w:r>
        <w:rPr>
          <w:rFonts w:cs="Calibri" w:hAnsi="Calibri" w:eastAsia="Calibri" w:ascii="Calibri"/>
          <w:spacing w:val="4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cceso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sectPr>
          <w:type w:val="continuous"/>
          <w:pgSz w:w="15120" w:h="10460" w:orient="landscape"/>
          <w:pgMar w:top="940" w:bottom="280" w:left="280" w:right="400"/>
          <w:cols w:num="12" w:equalWidth="off">
            <w:col w:w="3645" w:space="590"/>
            <w:col w:w="765" w:space="159"/>
            <w:col w:w="767" w:space="843"/>
            <w:col w:w="339" w:space="1231"/>
            <w:col w:w="293" w:space="216"/>
            <w:col w:w="297" w:space="205"/>
            <w:col w:w="238" w:space="305"/>
            <w:col w:w="238" w:space="404"/>
            <w:col w:w="1305" w:space="166"/>
            <w:col w:w="299" w:space="169"/>
            <w:col w:w="584" w:space="268"/>
            <w:col w:w="1114"/>
          </w:cols>
        </w:sectPr>
      </w:pPr>
      <w:r>
        <w:br w:type="column"/>
      </w:r>
      <w:r>
        <w:rPr>
          <w:rFonts w:cs="Calibri" w:hAnsi="Calibri" w:eastAsia="Calibri" w:ascii="Calibri"/>
          <w:w w:val="112"/>
          <w:position w:val="-2"/>
          <w:sz w:val="6"/>
          <w:szCs w:val="6"/>
        </w:rPr>
        <w:t>rg.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x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ses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s;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IV.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6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escr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á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s,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 </w:t>
      </w:r>
      <w:r>
        <w:rPr>
          <w:rFonts w:cs="Calibri" w:hAnsi="Calibri" w:eastAsia="Calibri" w:ascii="Calibri"/>
          <w:spacing w:val="4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ey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sectPr>
          <w:type w:val="continuous"/>
          <w:pgSz w:w="15120" w:h="10460" w:orient="landscape"/>
          <w:pgMar w:top="940" w:bottom="280" w:left="280" w:right="400"/>
          <w:cols w:num="9" w:equalWidth="off">
            <w:col w:w="3468" w:space="767"/>
            <w:col w:w="1407" w:space="1173"/>
            <w:col w:w="250" w:space="1222"/>
            <w:col w:w="398" w:space="637"/>
            <w:col w:w="293" w:space="149"/>
            <w:col w:w="494" w:space="133"/>
            <w:col w:w="704" w:space="102"/>
            <w:col w:w="1230" w:space="66"/>
            <w:col w:w="1947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5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res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s,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se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rá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cceso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sectPr>
          <w:type w:val="continuous"/>
          <w:pgSz w:w="15120" w:h="10460" w:orient="landscape"/>
          <w:pgMar w:top="940" w:bottom="280" w:left="280" w:right="400"/>
          <w:cols w:num="7" w:equalWidth="off">
            <w:col w:w="5850" w:space="956"/>
            <w:col w:w="266" w:space="1258"/>
            <w:col w:w="316" w:space="678"/>
            <w:col w:w="1379" w:space="481"/>
            <w:col w:w="645" w:space="142"/>
            <w:col w:w="367" w:space="192"/>
            <w:col w:w="1910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se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sca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sea</w:t>
      </w:r>
      <w:r>
        <w:rPr>
          <w:rFonts w:cs="Calibri" w:hAnsi="Calibri" w:eastAsia="Calibri" w:ascii="Calibri"/>
          <w:spacing w:val="1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9" w:equalWidth="off">
            <w:col w:w="5018" w:space="141"/>
            <w:col w:w="667" w:space="1011"/>
            <w:col w:w="204" w:space="1335"/>
            <w:col w:w="220" w:space="708"/>
            <w:col w:w="326" w:space="156"/>
            <w:col w:w="450" w:space="184"/>
            <w:col w:w="269" w:space="530"/>
            <w:col w:w="576" w:space="262"/>
            <w:col w:w="2383"/>
          </w:cols>
        </w:sectPr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cer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w w:val="112"/>
          <w:position w:val="-2"/>
          <w:sz w:val="6"/>
          <w:szCs w:val="6"/>
        </w:rPr>
        <w:t>ex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</w:t>
      </w:r>
      <w:r>
        <w:rPr>
          <w:rFonts w:cs="Calibri" w:hAnsi="Calibri" w:eastAsia="Calibri" w:ascii="Calibri"/>
          <w:spacing w:val="7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és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6" w:equalWidth="off">
            <w:col w:w="5072" w:space="1772"/>
            <w:col w:w="192" w:space="1285"/>
            <w:col w:w="335" w:space="654"/>
            <w:col w:w="1003" w:space="147"/>
            <w:col w:w="196" w:space="637"/>
            <w:col w:w="3147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ey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auto" w:line="298"/>
        <w:ind w:left="4235" w:right="-11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se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cces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;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V.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escr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RCO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se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,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r;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VI.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ro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auto" w:line="298"/>
        <w:ind w:right="-11" w:firstLine="43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39" w:lineRule="auto" w:line="298"/>
        <w:ind w:left="-5" w:right="-5" w:hanging="2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60"/>
        <w:ind w:left="-13" w:right="-15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auto" w:line="298"/>
        <w:ind w:left="-5" w:right="-5"/>
      </w:pPr>
      <w:r>
        <w:rPr>
          <w:rFonts w:cs="Calibri" w:hAnsi="Calibri" w:eastAsia="Calibri" w:ascii="Calibri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60"/>
        <w:ind w:left="-25" w:right="-25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go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auto" w:line="298"/>
        <w:ind w:left="28" w:right="31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rres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60"/>
        <w:ind w:left="37" w:right="2634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auto" w:line="298"/>
        <w:ind w:left="-5" w:right="2592" w:hanging="1"/>
        <w:sectPr>
          <w:type w:val="continuous"/>
          <w:pgSz w:w="15120" w:h="10460" w:orient="landscape"/>
          <w:pgMar w:top="940" w:bottom="280" w:left="280" w:right="400"/>
          <w:cols w:num="6" w:equalWidth="off">
            <w:col w:w="5111" w:space="1678"/>
            <w:col w:w="299" w:space="1206"/>
            <w:col w:w="387" w:space="609"/>
            <w:col w:w="356" w:space="102"/>
            <w:col w:w="525" w:space="898"/>
            <w:col w:w="3269"/>
          </w:cols>
        </w:sectPr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left="2576" w:right="-11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ces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es,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1787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 </w:t>
      </w:r>
      <w:r>
        <w:rPr>
          <w:rFonts w:cs="Calibri" w:hAnsi="Calibri" w:eastAsia="Calibri" w:ascii="Calibri"/>
          <w:spacing w:val="15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s,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/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1.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Mex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2.-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Ser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3.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4.-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,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ex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5.-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res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6.-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No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hyperlink r:id="rId7"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h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t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t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p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:</w:t>
        </w:r>
        <w:r>
          <w:rPr>
            <w:rFonts w:cs="Calibri" w:hAnsi="Calibri" w:eastAsia="Calibri" w:ascii="Calibri"/>
            <w:spacing w:val="0"/>
            <w:w w:val="112"/>
            <w:sz w:val="6"/>
            <w:szCs w:val="6"/>
          </w:rPr>
          <w:t>//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u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n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i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p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o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l</w:t>
        </w:r>
        <w:r>
          <w:rPr>
            <w:rFonts w:cs="Calibri" w:hAnsi="Calibri" w:eastAsia="Calibri" w:ascii="Calibri"/>
            <w:spacing w:val="0"/>
            <w:w w:val="112"/>
            <w:sz w:val="6"/>
            <w:szCs w:val="6"/>
          </w:rPr>
          <w:t>s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i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n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l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o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0"/>
            <w:w w:val="112"/>
            <w:sz w:val="6"/>
            <w:szCs w:val="6"/>
          </w:rPr>
          <w:t>.e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d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u</w:t>
        </w:r>
        <w:r>
          <w:rPr>
            <w:rFonts w:cs="Calibri" w:hAnsi="Calibri" w:eastAsia="Calibri" w:ascii="Calibri"/>
            <w:spacing w:val="0"/>
            <w:w w:val="112"/>
            <w:sz w:val="6"/>
            <w:szCs w:val="6"/>
          </w:rPr>
          <w:t>.m</w:t>
        </w:r>
      </w:hyperlink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80"/>
        <w:ind w:left="-5" w:right="-5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go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 w:firstLine="48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NCO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0"/>
          <w:w w:val="111"/>
          <w:sz w:val="6"/>
          <w:szCs w:val="6"/>
        </w:rPr>
        <w:t>Reg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 w:firstLine="86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left="108" w:right="734" w:hanging="108"/>
        <w:sectPr>
          <w:pgSz w:w="15120" w:h="10460" w:orient="landscape"/>
          <w:pgMar w:top="940" w:bottom="280" w:left="280" w:right="400"/>
          <w:cols w:num="9" w:equalWidth="off">
            <w:col w:w="3758" w:space="478"/>
            <w:col w:w="875" w:space="857"/>
            <w:col w:w="742" w:space="3045"/>
            <w:col w:w="512" w:space="127"/>
            <w:col w:w="322" w:space="137"/>
            <w:col w:w="198" w:space="140"/>
            <w:col w:w="631" w:space="113"/>
            <w:col w:w="437" w:space="737"/>
            <w:col w:w="1331"/>
          </w:cols>
        </w:sectPr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/>
        <w:ind w:left="109" w:right="-30"/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61" w:lineRule="exact" w:line="40"/>
        <w:ind w:right="-30"/>
      </w:pPr>
      <w:r>
        <w:br w:type="column"/>
      </w:r>
      <w:r>
        <w:rPr>
          <w:rFonts w:cs="Calibri" w:hAnsi="Calibri" w:eastAsia="Calibri" w:ascii="Calibri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se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 </w:t>
      </w:r>
      <w:r>
        <w:rPr>
          <w:rFonts w:cs="Calibri" w:hAnsi="Calibri" w:eastAsia="Calibri" w:ascii="Calibri"/>
          <w:spacing w:val="8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355"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2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6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1.</w:t>
      </w:r>
      <w:r>
        <w:rPr>
          <w:rFonts w:cs="Calibri" w:hAnsi="Calibri" w:eastAsia="Calibri" w:ascii="Calibri"/>
          <w:spacing w:val="6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    </w:t>
      </w:r>
      <w:r>
        <w:rPr>
          <w:rFonts w:cs="Calibri" w:hAnsi="Calibri" w:eastAsia="Calibri" w:ascii="Calibri"/>
          <w:spacing w:val="10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x/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/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95/40/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3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7.-</w:t>
      </w:r>
      <w:r>
        <w:rPr>
          <w:rFonts w:cs="Calibri" w:hAnsi="Calibri" w:eastAsia="Calibri" w:ascii="Calibri"/>
          <w:spacing w:val="1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No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er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9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rso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   </w:t>
      </w:r>
      <w:r>
        <w:rPr>
          <w:rFonts w:cs="Calibri" w:hAnsi="Calibri" w:eastAsia="Calibri" w:ascii="Calibri"/>
          <w:spacing w:val="9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1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02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03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61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30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                          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5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                       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5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left="84"/>
      </w:pP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40"/>
        <w:ind w:left="117" w:right="113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exact" w:line="40"/>
        <w:ind w:left="-25" w:right="-25"/>
      </w:pPr>
      <w:r>
        <w:rPr>
          <w:rFonts w:cs="Calibri" w:hAnsi="Calibri" w:eastAsia="Calibri" w:ascii="Calibri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14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2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79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40"/>
        <w:ind w:left="119" w:right="119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exact" w:line="40"/>
        <w:ind w:left="-25" w:right="-25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gr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s,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74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61" w:lineRule="exact" w:line="40"/>
        <w:sectPr>
          <w:type w:val="continuous"/>
          <w:pgSz w:w="15120" w:h="10460" w:orient="landscape"/>
          <w:pgMar w:top="940" w:bottom="280" w:left="280" w:right="400"/>
          <w:cols w:num="16" w:equalWidth="off">
            <w:col w:w="1177" w:space="269"/>
            <w:col w:w="247" w:space="94"/>
            <w:col w:w="1866" w:space="227"/>
            <w:col w:w="2815" w:space="99"/>
            <w:col w:w="291" w:space="259"/>
            <w:col w:w="1219" w:space="305"/>
            <w:col w:w="256" w:space="168"/>
            <w:col w:w="349" w:space="64"/>
            <w:col w:w="609" w:space="78"/>
            <w:col w:w="326" w:space="142"/>
            <w:col w:w="187" w:space="180"/>
            <w:col w:w="557" w:space="156"/>
            <w:col w:w="428" w:space="109"/>
            <w:col w:w="573" w:space="108"/>
            <w:col w:w="487" w:space="126"/>
            <w:col w:w="669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left="109" w:right="-30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</w:pP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cen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2022/C%C3%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9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_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left="24"/>
      </w:pP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UNI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4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rso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left="50"/>
      </w:pP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Méx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sectPr>
          <w:type w:val="continuous"/>
          <w:pgSz w:w="15120" w:h="10460" w:orient="landscape"/>
          <w:pgMar w:top="940" w:bottom="280" w:left="280" w:right="400"/>
          <w:cols w:num="15" w:equalWidth="off">
            <w:col w:w="345" w:space="1441"/>
            <w:col w:w="646" w:space="143"/>
            <w:col w:w="1163" w:space="496"/>
            <w:col w:w="789" w:space="135"/>
            <w:col w:w="630" w:space="179"/>
            <w:col w:w="738" w:space="169"/>
            <w:col w:w="127" w:space="1846"/>
            <w:col w:w="297" w:space="152"/>
            <w:col w:w="338" w:space="111"/>
            <w:col w:w="529" w:space="122"/>
            <w:col w:w="318" w:space="78"/>
            <w:col w:w="319" w:space="70"/>
            <w:col w:w="1223" w:space="214"/>
            <w:col w:w="291" w:space="345"/>
            <w:col w:w="1186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auto" w:line="299"/>
        <w:ind w:left="2576" w:right="-11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egr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 w:firstLine="113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cceso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auto" w:line="298"/>
        <w:ind w:right="11"/>
      </w:pPr>
      <w:r>
        <w:rPr>
          <w:rFonts w:cs="Calibri" w:hAnsi="Calibri" w:eastAsia="Calibri" w:ascii="Calibri"/>
          <w:spacing w:val="0"/>
          <w:w w:val="111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8.-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/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9.-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se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zc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res,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10.-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;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rse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2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0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IV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S_2022.p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auto" w:line="300"/>
        <w:ind w:right="-11" w:firstLine="7"/>
      </w:pPr>
      <w:r>
        <w:br w:type="column"/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/o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left="5" w:right="-22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left="58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left="96"/>
        <w:sectPr>
          <w:type w:val="continuous"/>
          <w:pgSz w:w="15120" w:h="10460" w:orient="landscape"/>
          <w:pgMar w:top="940" w:bottom="280" w:left="280" w:right="400"/>
          <w:cols w:num="9" w:equalWidth="off">
            <w:col w:w="3724" w:space="140"/>
            <w:col w:w="316" w:space="56"/>
            <w:col w:w="875" w:space="858"/>
            <w:col w:w="714" w:space="3042"/>
            <w:col w:w="574" w:space="110"/>
            <w:col w:w="296" w:space="487"/>
            <w:col w:w="632" w:space="122"/>
            <w:col w:w="416" w:space="750"/>
            <w:col w:w="1328"/>
          </w:cols>
        </w:sectPr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</w:t>
      </w:r>
      <w:r>
        <w:rPr>
          <w:rFonts w:cs="Calibri" w:hAnsi="Calibri" w:eastAsia="Calibri" w:ascii="Calibri"/>
          <w:spacing w:val="6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1.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,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su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45" w:lineRule="exact" w:line="40"/>
        <w:sectPr>
          <w:type w:val="continuous"/>
          <w:pgSz w:w="15120" w:h="10460" w:orient="landscape"/>
          <w:pgMar w:top="940" w:bottom="280" w:left="280" w:right="400"/>
          <w:cols w:num="2" w:equalWidth="off">
            <w:col w:w="4998" w:space="4299"/>
            <w:col w:w="5143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60"/>
        <w:ind w:right="10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18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e;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2.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84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22" w:lineRule="atLeast" w:line="80"/>
        <w:ind w:left="29" w:right="-11" w:hanging="2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se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39"/>
        <w:ind w:left="90" w:right="2704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6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exact" w:line="40"/>
        <w:ind w:left="-25" w:right="2591"/>
        <w:sectPr>
          <w:type w:val="continuous"/>
          <w:pgSz w:w="15120" w:h="10460" w:orient="landscape"/>
          <w:pgMar w:top="940" w:bottom="280" w:left="280" w:right="400"/>
          <w:cols w:num="6" w:equalWidth="off">
            <w:col w:w="4130" w:space="106"/>
            <w:col w:w="791" w:space="3253"/>
            <w:col w:w="415" w:space="619"/>
            <w:col w:w="310" w:space="72"/>
            <w:col w:w="632" w:space="861"/>
            <w:col w:w="3251"/>
          </w:cols>
        </w:sectPr>
      </w:pP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40"/>
        <w:ind w:right="366"/>
      </w:pP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rse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 </w:t>
      </w:r>
      <w:r>
        <w:rPr>
          <w:rFonts w:cs="Calibri" w:hAnsi="Calibri" w:eastAsia="Calibri" w:ascii="Calibri"/>
          <w:spacing w:val="8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18"/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es;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3.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escr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left="5" w:right="-24"/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" w:lineRule="atLeast" w:line="80"/>
        <w:ind w:right="-11" w:firstLine="17"/>
      </w:pPr>
      <w:r>
        <w:br w:type="column"/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,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 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exce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 </w:t>
      </w:r>
      <w:r>
        <w:rPr>
          <w:rFonts w:cs="Calibri" w:hAnsi="Calibri" w:eastAsia="Calibri" w:ascii="Calibri"/>
          <w:spacing w:val="9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left="26"/>
        <w:sectPr>
          <w:type w:val="continuous"/>
          <w:pgSz w:w="15120" w:h="10460" w:orient="landscape"/>
          <w:pgMar w:top="940" w:bottom="280" w:left="280" w:right="400"/>
          <w:cols w:num="4" w:equalWidth="off">
            <w:col w:w="5101" w:space="3201"/>
            <w:col w:w="373" w:space="618"/>
            <w:col w:w="1005" w:space="956"/>
            <w:col w:w="3186"/>
          </w:cols>
        </w:sectPr>
      </w:pP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Mex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s;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4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Is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40"/>
      </w:pP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           </w:t>
      </w:r>
      <w:r>
        <w:rPr>
          <w:rFonts w:cs="Calibri" w:hAnsi="Calibri" w:eastAsia="Calibri" w:ascii="Calibri"/>
          <w:spacing w:val="11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;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4.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sí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.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145</w:t>
      </w:r>
      <w:r>
        <w:rPr>
          <w:rFonts w:cs="Calibri" w:hAnsi="Calibri" w:eastAsia="Calibri" w:ascii="Calibri"/>
          <w:spacing w:val="1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sectPr>
          <w:type w:val="continuous"/>
          <w:pgSz w:w="15120" w:h="10460" w:orient="landscape"/>
          <w:pgMar w:top="940" w:bottom="280" w:left="280" w:right="400"/>
          <w:cols w:num="6" w:equalWidth="off">
            <w:col w:w="5063" w:space="3205"/>
            <w:col w:w="436" w:space="670"/>
            <w:col w:w="187" w:space="237"/>
            <w:col w:w="422" w:space="205"/>
            <w:col w:w="263" w:space="505"/>
            <w:col w:w="3247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VI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109</w:t>
      </w:r>
      <w:r>
        <w:rPr>
          <w:rFonts w:cs="Calibri" w:hAnsi="Calibri" w:eastAsia="Calibri" w:ascii="Calibri"/>
          <w:spacing w:val="1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60"/>
      </w:pPr>
      <w:r>
        <w:rPr>
          <w:rFonts w:cs="Calibri" w:hAnsi="Calibri" w:eastAsia="Calibri" w:ascii="Calibri"/>
          <w:spacing w:val="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ro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18" w:lineRule="exact" w:line="40"/>
        <w:ind w:right="453"/>
      </w:pP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</w:t>
      </w:r>
      <w:r>
        <w:rPr>
          <w:rFonts w:cs="Calibri" w:hAnsi="Calibri" w:eastAsia="Calibri" w:ascii="Calibri"/>
          <w:spacing w:val="14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su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ú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left="5" w:right="-2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148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rá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84" w:lineRule="exact" w:line="40"/>
        <w:sectPr>
          <w:type w:val="continuous"/>
          <w:pgSz w:w="15120" w:h="10460" w:orient="landscape"/>
          <w:pgMar w:top="940" w:bottom="280" w:left="280" w:right="400"/>
          <w:cols w:num="7" w:equalWidth="off">
            <w:col w:w="5082" w:space="3200"/>
            <w:col w:w="410" w:space="677"/>
            <w:col w:w="197" w:space="177"/>
            <w:col w:w="532" w:space="104"/>
            <w:col w:w="352" w:space="469"/>
            <w:col w:w="1221" w:space="56"/>
            <w:col w:w="1963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;</w:t>
      </w:r>
      <w:r>
        <w:rPr>
          <w:rFonts w:cs="Calibri" w:hAnsi="Calibri" w:eastAsia="Calibri" w:ascii="Calibri"/>
          <w:spacing w:val="4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6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5.</w:t>
      </w:r>
      <w:r>
        <w:rPr>
          <w:rFonts w:cs="Calibri" w:hAnsi="Calibri" w:eastAsia="Calibri" w:ascii="Calibri"/>
          <w:spacing w:val="6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: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//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</w:t>
      </w:r>
      <w:r>
        <w:rPr>
          <w:rFonts w:cs="Calibri" w:hAnsi="Calibri" w:eastAsia="Calibri" w:ascii="Calibri"/>
          <w:spacing w:val="8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,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         </w:t>
      </w:r>
      <w:r>
        <w:rPr>
          <w:rFonts w:cs="Calibri" w:hAnsi="Calibri" w:eastAsia="Calibri" w:ascii="Calibri"/>
          <w:spacing w:val="9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</w:t>
      </w:r>
      <w:r>
        <w:rPr>
          <w:rFonts w:cs="Calibri" w:hAnsi="Calibri" w:eastAsia="Calibri" w:ascii="Calibri"/>
          <w:spacing w:val="4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rso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sectPr>
          <w:type w:val="continuous"/>
          <w:pgSz w:w="15120" w:h="10460" w:orient="landscape"/>
          <w:pgMar w:top="940" w:bottom="280" w:left="280" w:right="400"/>
          <w:cols w:num="7" w:equalWidth="off">
            <w:col w:w="3713" w:space="157"/>
            <w:col w:w="1150" w:space="947"/>
            <w:col w:w="742" w:space="1716"/>
            <w:col w:w="123" w:space="744"/>
            <w:col w:w="1299" w:space="619"/>
            <w:col w:w="1216" w:space="61"/>
            <w:col w:w="1953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cceso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és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  </w:t>
      </w:r>
      <w:r>
        <w:rPr>
          <w:rFonts w:cs="Calibri" w:hAnsi="Calibri" w:eastAsia="Calibri" w:ascii="Calibri"/>
          <w:spacing w:val="1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x/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/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</w:t>
      </w:r>
      <w:r>
        <w:rPr>
          <w:rFonts w:cs="Calibri" w:hAnsi="Calibri" w:eastAsia="Calibri" w:ascii="Calibri"/>
          <w:spacing w:val="15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ey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sectPr>
          <w:type w:val="continuous"/>
          <w:pgSz w:w="15120" w:h="10460" w:orient="landscape"/>
          <w:pgMar w:top="940" w:bottom="280" w:left="280" w:right="400"/>
          <w:cols w:num="11" w:equalWidth="off">
            <w:col w:w="3544" w:space="319"/>
            <w:col w:w="1233" w:space="872"/>
            <w:col w:w="745" w:space="1590"/>
            <w:col w:w="365" w:space="701"/>
            <w:col w:w="197" w:space="237"/>
            <w:col w:w="414" w:space="160"/>
            <w:col w:w="739" w:space="188"/>
            <w:col w:w="408" w:space="218"/>
            <w:col w:w="448" w:space="154"/>
            <w:col w:w="465" w:space="108"/>
            <w:col w:w="1335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:</w:t>
      </w:r>
      <w:hyperlink r:id="rId8">
        <w:r>
          <w:rPr>
            <w:rFonts w:cs="Calibri" w:hAnsi="Calibri" w:eastAsia="Calibri" w:ascii="Calibri"/>
            <w:spacing w:val="0"/>
            <w:w w:val="112"/>
            <w:position w:val="-2"/>
            <w:sz w:val="6"/>
            <w:szCs w:val="6"/>
          </w:rPr>
          <w:t>//www.</w:t>
        </w:r>
        <w:r>
          <w:rPr>
            <w:rFonts w:cs="Calibri" w:hAnsi="Calibri" w:eastAsia="Calibri" w:ascii="Calibri"/>
            <w:spacing w:val="1"/>
            <w:w w:val="112"/>
            <w:position w:val="-2"/>
            <w:sz w:val="6"/>
            <w:szCs w:val="6"/>
          </w:rPr>
          <w:t>p</w:t>
        </w:r>
        <w:r>
          <w:rPr>
            <w:rFonts w:cs="Calibri" w:hAnsi="Calibri" w:eastAsia="Calibri" w:ascii="Calibri"/>
            <w:spacing w:val="-1"/>
            <w:w w:val="112"/>
            <w:position w:val="-2"/>
            <w:sz w:val="6"/>
            <w:szCs w:val="6"/>
          </w:rPr>
          <w:t>l</w:t>
        </w:r>
        <w:r>
          <w:rPr>
            <w:rFonts w:cs="Calibri" w:hAnsi="Calibri" w:eastAsia="Calibri" w:ascii="Calibri"/>
            <w:spacing w:val="-1"/>
            <w:w w:val="112"/>
            <w:position w:val="-2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-1"/>
            <w:w w:val="112"/>
            <w:position w:val="-2"/>
            <w:sz w:val="6"/>
            <w:szCs w:val="6"/>
          </w:rPr>
          <w:t>t</w:t>
        </w:r>
        <w:r>
          <w:rPr>
            <w:rFonts w:cs="Calibri" w:hAnsi="Calibri" w:eastAsia="Calibri" w:ascii="Calibri"/>
            <w:spacing w:val="-1"/>
            <w:w w:val="112"/>
            <w:position w:val="-2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1"/>
            <w:w w:val="112"/>
            <w:position w:val="-2"/>
            <w:sz w:val="6"/>
            <w:szCs w:val="6"/>
          </w:rPr>
          <w:t>f</w:t>
        </w:r>
        <w:r>
          <w:rPr>
            <w:rFonts w:cs="Calibri" w:hAnsi="Calibri" w:eastAsia="Calibri" w:ascii="Calibri"/>
            <w:spacing w:val="1"/>
            <w:w w:val="112"/>
            <w:position w:val="-2"/>
            <w:sz w:val="6"/>
            <w:szCs w:val="6"/>
          </w:rPr>
          <w:t>o</w:t>
        </w:r>
        <w:r>
          <w:rPr>
            <w:rFonts w:cs="Calibri" w:hAnsi="Calibri" w:eastAsia="Calibri" w:ascii="Calibri"/>
            <w:spacing w:val="0"/>
            <w:w w:val="112"/>
            <w:position w:val="-2"/>
            <w:sz w:val="6"/>
            <w:szCs w:val="6"/>
          </w:rPr>
          <w:t>r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left="109" w:right="-30"/>
      </w:pP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cceso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            </w:t>
      </w:r>
      <w:r>
        <w:rPr>
          <w:rFonts w:cs="Calibri" w:hAnsi="Calibri" w:eastAsia="Calibri" w:ascii="Calibri"/>
          <w:spacing w:val="1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    </w:t>
      </w:r>
      <w:r>
        <w:rPr>
          <w:rFonts w:cs="Calibri" w:hAnsi="Calibri" w:eastAsia="Calibri" w:ascii="Calibri"/>
          <w:spacing w:val="15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ge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 </w:t>
      </w:r>
      <w:r>
        <w:rPr>
          <w:rFonts w:cs="Calibri" w:hAnsi="Calibri" w:eastAsia="Calibri" w:ascii="Calibri"/>
          <w:spacing w:val="1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rg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cceso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es/11513/F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2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0rec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</w:t>
      </w:r>
      <w:r>
        <w:rPr>
          <w:rFonts w:cs="Calibri" w:hAnsi="Calibri" w:eastAsia="Calibri" w:ascii="Calibri"/>
          <w:spacing w:val="1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10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15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3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        </w:t>
      </w:r>
      <w:r>
        <w:rPr>
          <w:rFonts w:cs="Calibri" w:hAnsi="Calibri" w:eastAsia="Calibri" w:ascii="Calibri"/>
          <w:spacing w:val="8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10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é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</w:t>
      </w:r>
      <w:r>
        <w:rPr>
          <w:rFonts w:cs="Calibri" w:hAnsi="Calibri" w:eastAsia="Calibri" w:ascii="Calibri"/>
          <w:spacing w:val="15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</w:t>
      </w:r>
      <w:r>
        <w:rPr>
          <w:rFonts w:cs="Calibri" w:hAnsi="Calibri" w:eastAsia="Calibri" w:ascii="Calibri"/>
          <w:spacing w:val="7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cceso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cceso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sectPr>
          <w:type w:val="continuous"/>
          <w:pgSz w:w="15120" w:h="10460" w:orient="landscape"/>
          <w:pgMar w:top="940" w:bottom="280" w:left="280" w:right="400"/>
          <w:cols w:num="11" w:equalWidth="off">
            <w:col w:w="2369" w:space="208"/>
            <w:col w:w="1009" w:space="285"/>
            <w:col w:w="844" w:space="445"/>
            <w:col w:w="233" w:space="576"/>
            <w:col w:w="1131" w:space="159"/>
            <w:col w:w="934" w:space="178"/>
            <w:col w:w="238" w:space="261"/>
            <w:col w:w="256" w:space="161"/>
            <w:col w:w="2541" w:space="138"/>
            <w:col w:w="380" w:space="129"/>
            <w:col w:w="1965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cceso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</w:t>
      </w:r>
      <w:r>
        <w:rPr>
          <w:rFonts w:cs="Calibri" w:hAnsi="Calibri" w:eastAsia="Calibri" w:ascii="Calibri"/>
          <w:spacing w:val="1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.o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5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left="2576" w:right="-30"/>
      </w:pP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és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    </w:t>
      </w:r>
      <w:r>
        <w:rPr>
          <w:rFonts w:cs="Calibri" w:hAnsi="Calibri" w:eastAsia="Calibri" w:ascii="Calibri"/>
          <w:spacing w:val="1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  </w:t>
      </w:r>
      <w:r>
        <w:rPr>
          <w:rFonts w:cs="Calibri" w:hAnsi="Calibri" w:eastAsia="Calibri" w:ascii="Calibri"/>
          <w:spacing w:val="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rá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%C3%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3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2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0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e%20so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           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</w:t>
      </w:r>
      <w:r>
        <w:rPr>
          <w:rFonts w:cs="Calibri" w:hAnsi="Calibri" w:eastAsia="Calibri" w:ascii="Calibri"/>
          <w:spacing w:val="4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cceso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sectPr>
          <w:type w:val="continuous"/>
          <w:pgSz w:w="15120" w:h="10460" w:orient="landscape"/>
          <w:pgMar w:top="940" w:bottom="280" w:left="280" w:right="400"/>
          <w:cols w:num="11" w:equalWidth="off">
            <w:col w:w="5052" w:space="916"/>
            <w:col w:w="746" w:space="130"/>
            <w:col w:w="192" w:space="1304"/>
            <w:col w:w="293" w:space="216"/>
            <w:col w:w="297" w:space="205"/>
            <w:col w:w="238" w:space="305"/>
            <w:col w:w="238" w:space="404"/>
            <w:col w:w="1305" w:space="166"/>
            <w:col w:w="299" w:space="169"/>
            <w:col w:w="584" w:space="268"/>
            <w:col w:w="1113"/>
          </w:cols>
        </w:sectPr>
      </w:pPr>
      <w:r>
        <w:br w:type="column"/>
      </w:r>
      <w:r>
        <w:rPr>
          <w:rFonts w:cs="Calibri" w:hAnsi="Calibri" w:eastAsia="Calibri" w:ascii="Calibri"/>
          <w:w w:val="112"/>
          <w:position w:val="-2"/>
          <w:sz w:val="6"/>
          <w:szCs w:val="6"/>
        </w:rPr>
        <w:t>rg.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x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6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ser</w:t>
      </w:r>
      <w:r>
        <w:rPr>
          <w:rFonts w:cs="Calibri" w:hAnsi="Calibri" w:eastAsia="Calibri" w:ascii="Calibri"/>
          <w:spacing w:val="1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2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0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e%20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 </w:t>
      </w:r>
      <w:r>
        <w:rPr>
          <w:rFonts w:cs="Calibri" w:hAnsi="Calibri" w:eastAsia="Calibri" w:ascii="Calibri"/>
          <w:spacing w:val="4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ey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sectPr>
          <w:type w:val="continuous"/>
          <w:pgSz w:w="15120" w:h="10460" w:orient="landscape"/>
          <w:pgMar w:top="940" w:bottom="280" w:left="280" w:right="400"/>
          <w:cols w:num="9" w:equalWidth="off">
            <w:col w:w="3196" w:space="677"/>
            <w:col w:w="928" w:space="1167"/>
            <w:col w:w="726" w:space="1593"/>
            <w:col w:w="398" w:space="637"/>
            <w:col w:w="293" w:space="149"/>
            <w:col w:w="494" w:space="133"/>
            <w:col w:w="704" w:space="102"/>
            <w:col w:w="1230" w:space="66"/>
            <w:col w:w="1947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sea</w:t>
      </w:r>
      <w:r>
        <w:rPr>
          <w:rFonts w:cs="Calibri" w:hAnsi="Calibri" w:eastAsia="Calibri" w:ascii="Calibri"/>
          <w:spacing w:val="1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%C3%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3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2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0UNI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s,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se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rá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cceso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sectPr>
          <w:type w:val="continuous"/>
          <w:pgSz w:w="15120" w:h="10460" w:orient="landscape"/>
          <w:pgMar w:top="940" w:bottom="280" w:left="280" w:right="400"/>
          <w:cols w:num="8" w:equalWidth="off">
            <w:col w:w="4125" w:space="110"/>
            <w:col w:w="676" w:space="1056"/>
            <w:col w:w="707" w:space="1655"/>
            <w:col w:w="316" w:space="678"/>
            <w:col w:w="1379" w:space="481"/>
            <w:col w:w="645" w:space="142"/>
            <w:col w:w="367" w:space="182"/>
            <w:col w:w="1921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 </w:t>
      </w:r>
      <w:r>
        <w:rPr>
          <w:rFonts w:cs="Calibri" w:hAnsi="Calibri" w:eastAsia="Calibri" w:ascii="Calibri"/>
          <w:spacing w:val="4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7" w:equalWidth="off">
            <w:col w:w="4838" w:space="3538"/>
            <w:col w:w="220" w:space="708"/>
            <w:col w:w="326" w:space="156"/>
            <w:col w:w="450" w:space="184"/>
            <w:col w:w="269" w:space="530"/>
            <w:col w:w="576" w:space="262"/>
            <w:col w:w="2383"/>
          </w:cols>
        </w:sectPr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 </w:t>
      </w:r>
      <w:r>
        <w:rPr>
          <w:rFonts w:cs="Calibri" w:hAnsi="Calibri" w:eastAsia="Calibri" w:ascii="Calibri"/>
          <w:spacing w:val="1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</w:t>
      </w:r>
      <w:r>
        <w:rPr>
          <w:rFonts w:cs="Calibri" w:hAnsi="Calibri" w:eastAsia="Calibri" w:ascii="Calibri"/>
          <w:spacing w:val="7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és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5" w:equalWidth="off">
            <w:col w:w="5021" w:space="3300"/>
            <w:col w:w="335" w:space="654"/>
            <w:col w:w="1003" w:space="147"/>
            <w:col w:w="196" w:space="637"/>
            <w:col w:w="3147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ey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/>
      </w:pP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rreo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expe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left="60"/>
      </w:pPr>
      <w:r>
        <w:rPr>
          <w:rFonts w:cs="Calibri" w:hAnsi="Calibri" w:eastAsia="Calibri" w:ascii="Calibri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60"/>
        <w:ind w:left="-25" w:right="-25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go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exact" w:line="40"/>
        <w:ind w:left="109" w:right="111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left="46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sectPr>
          <w:type w:val="continuous"/>
          <w:pgSz w:w="15120" w:h="10460" w:orient="landscape"/>
          <w:pgMar w:top="940" w:bottom="280" w:left="280" w:right="400"/>
          <w:cols w:num="6" w:equalWidth="off">
            <w:col w:w="4110" w:space="125"/>
            <w:col w:w="569" w:space="3577"/>
            <w:col w:w="213" w:space="709"/>
            <w:col w:w="335" w:space="112"/>
            <w:col w:w="525" w:space="915"/>
            <w:col w:w="3250"/>
          </w:cols>
        </w:sectPr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60"/>
        <w:ind w:right="29"/>
      </w:pP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</w:t>
      </w:r>
      <w:r>
        <w:rPr>
          <w:rFonts w:cs="Calibri" w:hAnsi="Calibri" w:eastAsia="Calibri" w:ascii="Calibri"/>
          <w:spacing w:val="1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18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escr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left="34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left="19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ci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rres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left="96"/>
        <w:sectPr>
          <w:type w:val="continuous"/>
          <w:pgSz w:w="15120" w:h="10460" w:orient="landscape"/>
          <w:pgMar w:top="940" w:bottom="280" w:left="280" w:right="400"/>
          <w:cols w:num="5" w:equalWidth="off">
            <w:col w:w="4957" w:space="3337"/>
            <w:col w:w="387" w:space="609"/>
            <w:col w:w="356" w:space="136"/>
            <w:col w:w="456" w:space="934"/>
            <w:col w:w="3268"/>
          </w:cols>
        </w:sectPr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60"/>
        <w:ind w:right="77"/>
      </w:pP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rreo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auto" w:line="298"/>
        <w:ind w:left="3848" w:right="-5" w:hanging="2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égr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ro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</w:pPr>
      <w:r>
        <w:rPr>
          <w:rFonts w:cs="Calibri" w:hAnsi="Calibri" w:eastAsia="Calibri" w:ascii="Calibri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38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RCO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es: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6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su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ro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tLeast" w:line="80"/>
        <w:ind w:right="-11"/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20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tLeast" w:line="80"/>
        <w:ind w:left="22" w:right="-11" w:hanging="22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39"/>
        <w:ind w:left="121" w:right="121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auto" w:line="298"/>
        <w:ind w:left="-5" w:right="-5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se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ind w:left="90" w:right="2704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6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/>
        <w:ind w:left="-25" w:right="2591"/>
        <w:sectPr>
          <w:type w:val="continuous"/>
          <w:pgSz w:w="15120" w:h="10460" w:orient="landscape"/>
          <w:pgMar w:top="940" w:bottom="280" w:left="280" w:right="400"/>
          <w:cols w:num="7" w:equalWidth="off">
            <w:col w:w="4187" w:space="48"/>
            <w:col w:w="885" w:space="1724"/>
            <w:col w:w="192" w:space="1244"/>
            <w:col w:w="415" w:space="603"/>
            <w:col w:w="340" w:space="58"/>
            <w:col w:w="632" w:space="861"/>
            <w:col w:w="3251"/>
          </w:cols>
        </w:sectPr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" w:lineRule="atLeast" w:line="80"/>
        <w:ind w:left="4235" w:right="-11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es;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II.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" w:lineRule="atLeast" w:line="80"/>
        <w:ind w:right="-11" w:firstLine="19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" w:lineRule="atLeast" w:line="80"/>
        <w:ind w:right="-11" w:firstLine="38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17" w:right="-30"/>
      </w:pPr>
      <w:r>
        <w:br w:type="column"/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,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     </w:t>
      </w:r>
      <w:r>
        <w:rPr>
          <w:rFonts w:cs="Calibri" w:hAnsi="Calibri" w:eastAsia="Calibri" w:ascii="Calibri"/>
          <w:spacing w:val="11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exce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</w:pP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 </w:t>
      </w:r>
      <w:r>
        <w:rPr>
          <w:rFonts w:cs="Calibri" w:hAnsi="Calibri" w:eastAsia="Calibri" w:ascii="Calibri"/>
          <w:spacing w:val="9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left="26"/>
        <w:sectPr>
          <w:type w:val="continuous"/>
          <w:pgSz w:w="15120" w:h="10460" w:orient="landscape"/>
          <w:pgMar w:top="940" w:bottom="280" w:left="280" w:right="400"/>
          <w:cols w:num="5" w:equalWidth="off">
            <w:col w:w="5077" w:space="1691"/>
            <w:col w:w="347" w:space="1154"/>
            <w:col w:w="436" w:space="589"/>
            <w:col w:w="1005" w:space="956"/>
            <w:col w:w="3185"/>
          </w:cols>
        </w:sectPr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Mex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s;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4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18"/>
      </w:pP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,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5" w:right="-25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ú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55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sí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46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.</w:t>
      </w:r>
      <w:r>
        <w:rPr>
          <w:rFonts w:cs="Calibri" w:hAnsi="Calibri" w:eastAsia="Calibri" w:ascii="Calibri"/>
          <w:spacing w:val="12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145</w:t>
      </w:r>
      <w:r>
        <w:rPr>
          <w:rFonts w:cs="Calibri" w:hAnsi="Calibri" w:eastAsia="Calibri" w:ascii="Calibri"/>
          <w:spacing w:val="11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148</w:t>
      </w:r>
      <w:r>
        <w:rPr>
          <w:rFonts w:cs="Calibri" w:hAnsi="Calibri" w:eastAsia="Calibri" w:ascii="Calibri"/>
          <w:spacing w:val="1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ey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VI</w:t>
      </w:r>
      <w:r>
        <w:rPr>
          <w:rFonts w:cs="Calibri" w:hAnsi="Calibri" w:eastAsia="Calibri" w:ascii="Calibri"/>
          <w:spacing w:val="7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109</w:t>
      </w:r>
      <w:r>
        <w:rPr>
          <w:rFonts w:cs="Calibri" w:hAnsi="Calibri" w:eastAsia="Calibri" w:ascii="Calibri"/>
          <w:spacing w:val="11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left="7"/>
        <w:sectPr>
          <w:type w:val="continuous"/>
          <w:pgSz w:w="15120" w:h="10460" w:orient="landscape"/>
          <w:pgMar w:top="940" w:bottom="280" w:left="280" w:right="400"/>
          <w:cols w:num="8" w:equalWidth="off">
            <w:col w:w="5053" w:space="107"/>
            <w:col w:w="695" w:space="908"/>
            <w:col w:w="354" w:space="1170"/>
            <w:col w:w="398" w:space="684"/>
            <w:col w:w="197" w:space="177"/>
            <w:col w:w="532" w:space="104"/>
            <w:col w:w="352" w:space="461"/>
            <w:col w:w="3248"/>
          </w:cols>
        </w:sectPr>
      </w:pP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3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rá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er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60"/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4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8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           </w:t>
      </w:r>
      <w:r>
        <w:rPr>
          <w:rFonts w:cs="Calibri" w:hAnsi="Calibri" w:eastAsia="Calibri" w:ascii="Calibri"/>
          <w:spacing w:val="9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4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rso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6" w:equalWidth="off">
            <w:col w:w="5771" w:space="990"/>
            <w:col w:w="357" w:space="1165"/>
            <w:col w:w="410" w:space="600"/>
            <w:col w:w="1299" w:space="619"/>
            <w:col w:w="1216" w:space="51"/>
            <w:col w:w="1962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60"/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cces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18" w:lineRule="exact" w:line="40"/>
        <w:ind w:right="148"/>
      </w:pP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su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e;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III.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25"/>
      </w:pPr>
      <w:r>
        <w:br w:type="column"/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su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left="91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rá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60"/>
        <w:ind w:left="97" w:right="95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exact" w:line="40"/>
        <w:ind w:left="-25" w:right="-25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</w:t>
      </w:r>
      <w:r>
        <w:rPr>
          <w:rFonts w:cs="Calibri" w:hAnsi="Calibri" w:eastAsia="Calibri" w:ascii="Calibri"/>
          <w:spacing w:val="15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ey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left="46"/>
      </w:pP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84" w:lineRule="exact" w:line="40"/>
        <w:sectPr>
          <w:type w:val="continuous"/>
          <w:pgSz w:w="15120" w:h="10460" w:orient="landscape"/>
          <w:pgMar w:top="940" w:bottom="280" w:left="280" w:right="400"/>
          <w:cols w:num="12" w:equalWidth="off">
            <w:col w:w="3796" w:space="439"/>
            <w:col w:w="727" w:space="197"/>
            <w:col w:w="740" w:space="868"/>
            <w:col w:w="343" w:space="1194"/>
            <w:col w:w="365" w:space="701"/>
            <w:col w:w="197" w:space="237"/>
            <w:col w:w="414" w:space="160"/>
            <w:col w:w="739" w:space="188"/>
            <w:col w:w="408" w:space="218"/>
            <w:col w:w="448" w:space="109"/>
            <w:col w:w="554" w:space="65"/>
            <w:col w:w="1333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:</w:t>
      </w:r>
      <w:hyperlink r:id="rId9">
        <w:r>
          <w:rPr>
            <w:rFonts w:cs="Calibri" w:hAnsi="Calibri" w:eastAsia="Calibri" w:ascii="Calibri"/>
            <w:spacing w:val="0"/>
            <w:w w:val="112"/>
            <w:position w:val="-2"/>
            <w:sz w:val="6"/>
            <w:szCs w:val="6"/>
          </w:rPr>
          <w:t>//www.</w:t>
        </w:r>
        <w:r>
          <w:rPr>
            <w:rFonts w:cs="Calibri" w:hAnsi="Calibri" w:eastAsia="Calibri" w:ascii="Calibri"/>
            <w:spacing w:val="1"/>
            <w:w w:val="112"/>
            <w:position w:val="-2"/>
            <w:sz w:val="6"/>
            <w:szCs w:val="6"/>
          </w:rPr>
          <w:t>p</w:t>
        </w:r>
        <w:r>
          <w:rPr>
            <w:rFonts w:cs="Calibri" w:hAnsi="Calibri" w:eastAsia="Calibri" w:ascii="Calibri"/>
            <w:spacing w:val="-1"/>
            <w:w w:val="112"/>
            <w:position w:val="-2"/>
            <w:sz w:val="6"/>
            <w:szCs w:val="6"/>
          </w:rPr>
          <w:t>l</w:t>
        </w:r>
        <w:r>
          <w:rPr>
            <w:rFonts w:cs="Calibri" w:hAnsi="Calibri" w:eastAsia="Calibri" w:ascii="Calibri"/>
            <w:spacing w:val="-1"/>
            <w:w w:val="112"/>
            <w:position w:val="-2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-1"/>
            <w:w w:val="112"/>
            <w:position w:val="-2"/>
            <w:sz w:val="6"/>
            <w:szCs w:val="6"/>
          </w:rPr>
          <w:t>t</w:t>
        </w:r>
        <w:r>
          <w:rPr>
            <w:rFonts w:cs="Calibri" w:hAnsi="Calibri" w:eastAsia="Calibri" w:ascii="Calibri"/>
            <w:spacing w:val="-1"/>
            <w:w w:val="112"/>
            <w:position w:val="-2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1"/>
            <w:w w:val="112"/>
            <w:position w:val="-2"/>
            <w:sz w:val="6"/>
            <w:szCs w:val="6"/>
          </w:rPr>
          <w:t>f</w:t>
        </w:r>
        <w:r>
          <w:rPr>
            <w:rFonts w:cs="Calibri" w:hAnsi="Calibri" w:eastAsia="Calibri" w:ascii="Calibri"/>
            <w:spacing w:val="1"/>
            <w:w w:val="112"/>
            <w:position w:val="-2"/>
            <w:sz w:val="6"/>
            <w:szCs w:val="6"/>
          </w:rPr>
          <w:t>o</w:t>
        </w:r>
        <w:r>
          <w:rPr>
            <w:rFonts w:cs="Calibri" w:hAnsi="Calibri" w:eastAsia="Calibri" w:ascii="Calibri"/>
            <w:spacing w:val="0"/>
            <w:w w:val="112"/>
            <w:position w:val="-2"/>
            <w:sz w:val="6"/>
            <w:szCs w:val="6"/>
          </w:rPr>
          <w:t>r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left="109" w:right="-30"/>
      </w:pP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RCO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                                     </w:t>
      </w:r>
      <w:r>
        <w:rPr>
          <w:rFonts w:cs="Calibri" w:hAnsi="Calibri" w:eastAsia="Calibri" w:ascii="Calibri"/>
          <w:spacing w:val="7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    </w:t>
      </w:r>
      <w:r>
        <w:rPr>
          <w:rFonts w:cs="Calibri" w:hAnsi="Calibri" w:eastAsia="Calibri" w:ascii="Calibri"/>
          <w:spacing w:val="15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/o</w:t>
      </w:r>
      <w:r>
        <w:rPr>
          <w:rFonts w:cs="Calibri" w:hAnsi="Calibri" w:eastAsia="Calibri" w:ascii="Calibri"/>
          <w:spacing w:val="1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su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6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ser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su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5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        </w:t>
      </w:r>
      <w:r>
        <w:rPr>
          <w:rFonts w:cs="Calibri" w:hAnsi="Calibri" w:eastAsia="Calibri" w:ascii="Calibri"/>
          <w:spacing w:val="8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10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é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</w:t>
      </w:r>
      <w:r>
        <w:rPr>
          <w:rFonts w:cs="Calibri" w:hAnsi="Calibri" w:eastAsia="Calibri" w:ascii="Calibri"/>
          <w:spacing w:val="15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</w:t>
      </w:r>
      <w:r>
        <w:rPr>
          <w:rFonts w:cs="Calibri" w:hAnsi="Calibri" w:eastAsia="Calibri" w:ascii="Calibri"/>
          <w:spacing w:val="7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cceso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cceso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sectPr>
          <w:type w:val="continuous"/>
          <w:pgSz w:w="15120" w:h="10460" w:orient="landscape"/>
          <w:pgMar w:top="940" w:bottom="280" w:left="280" w:right="400"/>
          <w:cols w:num="11" w:equalWidth="off">
            <w:col w:w="2369" w:space="208"/>
            <w:col w:w="1194" w:space="110"/>
            <w:col w:w="1127" w:space="152"/>
            <w:col w:w="748" w:space="912"/>
            <w:col w:w="240" w:space="197"/>
            <w:col w:w="934" w:space="178"/>
            <w:col w:w="238" w:space="261"/>
            <w:col w:w="256" w:space="161"/>
            <w:col w:w="2541" w:space="138"/>
            <w:col w:w="380" w:space="129"/>
            <w:col w:w="1967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cceso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</w:t>
      </w:r>
      <w:r>
        <w:rPr>
          <w:rFonts w:cs="Calibri" w:hAnsi="Calibri" w:eastAsia="Calibri" w:ascii="Calibri"/>
          <w:spacing w:val="1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.o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5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s,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én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e,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rea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eg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ez</w:t>
      </w:r>
      <w:r>
        <w:rPr>
          <w:rFonts w:cs="Calibri" w:hAnsi="Calibri" w:eastAsia="Calibri" w:ascii="Calibri"/>
          <w:spacing w:val="1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cceso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10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           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</w:t>
      </w:r>
      <w:r>
        <w:rPr>
          <w:rFonts w:cs="Calibri" w:hAnsi="Calibri" w:eastAsia="Calibri" w:ascii="Calibri"/>
          <w:spacing w:val="4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cceso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sectPr>
          <w:type w:val="continuous"/>
          <w:pgSz w:w="15120" w:h="10460" w:orient="landscape"/>
          <w:pgMar w:top="940" w:bottom="280" w:left="280" w:right="400"/>
          <w:cols w:num="12" w:equalWidth="off">
            <w:col w:w="3645" w:space="590"/>
            <w:col w:w="765" w:space="159"/>
            <w:col w:w="767" w:space="843"/>
            <w:col w:w="339" w:space="1231"/>
            <w:col w:w="293" w:space="216"/>
            <w:col w:w="297" w:space="205"/>
            <w:col w:w="238" w:space="305"/>
            <w:col w:w="238" w:space="404"/>
            <w:col w:w="1305" w:space="166"/>
            <w:col w:w="299" w:space="169"/>
            <w:col w:w="584" w:space="268"/>
            <w:col w:w="1114"/>
          </w:cols>
        </w:sectPr>
      </w:pPr>
      <w:r>
        <w:br w:type="column"/>
      </w:r>
      <w:r>
        <w:rPr>
          <w:rFonts w:cs="Calibri" w:hAnsi="Calibri" w:eastAsia="Calibri" w:ascii="Calibri"/>
          <w:w w:val="112"/>
          <w:position w:val="-2"/>
          <w:sz w:val="6"/>
          <w:szCs w:val="6"/>
        </w:rPr>
        <w:t>rg.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x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ses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s;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IV.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6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escr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á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s,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 </w:t>
      </w:r>
      <w:r>
        <w:rPr>
          <w:rFonts w:cs="Calibri" w:hAnsi="Calibri" w:eastAsia="Calibri" w:ascii="Calibri"/>
          <w:spacing w:val="4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ey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sectPr>
          <w:type w:val="continuous"/>
          <w:pgSz w:w="15120" w:h="10460" w:orient="landscape"/>
          <w:pgMar w:top="940" w:bottom="280" w:left="280" w:right="400"/>
          <w:cols w:num="9" w:equalWidth="off">
            <w:col w:w="3468" w:space="767"/>
            <w:col w:w="1407" w:space="1173"/>
            <w:col w:w="250" w:space="1222"/>
            <w:col w:w="398" w:space="637"/>
            <w:col w:w="293" w:space="149"/>
            <w:col w:w="494" w:space="133"/>
            <w:col w:w="704" w:space="102"/>
            <w:col w:w="1230" w:space="66"/>
            <w:col w:w="1947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5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res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s,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se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rá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cceso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sectPr>
          <w:type w:val="continuous"/>
          <w:pgSz w:w="15120" w:h="10460" w:orient="landscape"/>
          <w:pgMar w:top="940" w:bottom="280" w:left="280" w:right="400"/>
          <w:cols w:num="7" w:equalWidth="off">
            <w:col w:w="5850" w:space="956"/>
            <w:col w:w="266" w:space="1258"/>
            <w:col w:w="316" w:space="678"/>
            <w:col w:w="1379" w:space="481"/>
            <w:col w:w="645" w:space="142"/>
            <w:col w:w="367" w:space="192"/>
            <w:col w:w="1910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se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sca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sea</w:t>
      </w:r>
      <w:r>
        <w:rPr>
          <w:rFonts w:cs="Calibri" w:hAnsi="Calibri" w:eastAsia="Calibri" w:ascii="Calibri"/>
          <w:spacing w:val="1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9" w:equalWidth="off">
            <w:col w:w="5018" w:space="141"/>
            <w:col w:w="667" w:space="1011"/>
            <w:col w:w="204" w:space="1335"/>
            <w:col w:w="220" w:space="708"/>
            <w:col w:w="326" w:space="156"/>
            <w:col w:w="450" w:space="184"/>
            <w:col w:w="269" w:space="530"/>
            <w:col w:w="576" w:space="262"/>
            <w:col w:w="2383"/>
          </w:cols>
        </w:sectPr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cer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w w:val="112"/>
          <w:position w:val="-2"/>
          <w:sz w:val="6"/>
          <w:szCs w:val="6"/>
        </w:rPr>
        <w:t>ex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</w:t>
      </w:r>
      <w:r>
        <w:rPr>
          <w:rFonts w:cs="Calibri" w:hAnsi="Calibri" w:eastAsia="Calibri" w:ascii="Calibri"/>
          <w:spacing w:val="7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és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6" w:equalWidth="off">
            <w:col w:w="5072" w:space="1772"/>
            <w:col w:w="192" w:space="1285"/>
            <w:col w:w="335" w:space="654"/>
            <w:col w:w="1003" w:space="147"/>
            <w:col w:w="196" w:space="637"/>
            <w:col w:w="3147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ey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auto" w:line="298"/>
        <w:ind w:left="4235" w:right="-11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se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cces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;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V.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escr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RCO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se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,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r;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VI.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ro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auto" w:line="298"/>
        <w:ind w:right="-11" w:firstLine="43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39" w:lineRule="auto" w:line="298"/>
        <w:ind w:left="-5" w:right="-5" w:hanging="2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60"/>
        <w:ind w:left="-13" w:right="-15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auto" w:line="298"/>
        <w:ind w:left="-5" w:right="-5"/>
      </w:pPr>
      <w:r>
        <w:rPr>
          <w:rFonts w:cs="Calibri" w:hAnsi="Calibri" w:eastAsia="Calibri" w:ascii="Calibri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60"/>
        <w:ind w:left="-25" w:right="-25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go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auto" w:line="298"/>
        <w:ind w:left="28" w:right="31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rres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60"/>
        <w:ind w:left="37" w:right="2634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auto" w:line="298"/>
        <w:ind w:left="-5" w:right="2592" w:hanging="1"/>
        <w:sectPr>
          <w:type w:val="continuous"/>
          <w:pgSz w:w="15120" w:h="10460" w:orient="landscape"/>
          <w:pgMar w:top="940" w:bottom="280" w:left="280" w:right="400"/>
          <w:cols w:num="6" w:equalWidth="off">
            <w:col w:w="5111" w:space="1678"/>
            <w:col w:w="299" w:space="1206"/>
            <w:col w:w="387" w:space="609"/>
            <w:col w:w="356" w:space="102"/>
            <w:col w:w="525" w:space="898"/>
            <w:col w:w="3269"/>
          </w:cols>
        </w:sectPr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(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80"/>
        <w:ind w:right="-11"/>
      </w:pPr>
      <w:r>
        <w:rPr>
          <w:rFonts w:cs="Calibri" w:hAnsi="Calibri" w:eastAsia="Calibri" w:ascii="Calibri"/>
          <w:spacing w:val="0"/>
          <w:w w:val="111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ces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es,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/>
      </w:pP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hyperlink r:id="rId11"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h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t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t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p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:</w:t>
        </w:r>
        <w:r>
          <w:rPr>
            <w:rFonts w:cs="Calibri" w:hAnsi="Calibri" w:eastAsia="Calibri" w:ascii="Calibri"/>
            <w:spacing w:val="0"/>
            <w:w w:val="112"/>
            <w:sz w:val="6"/>
            <w:szCs w:val="6"/>
          </w:rPr>
          <w:t>//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u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n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i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p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o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l</w:t>
        </w:r>
        <w:r>
          <w:rPr>
            <w:rFonts w:cs="Calibri" w:hAnsi="Calibri" w:eastAsia="Calibri" w:ascii="Calibri"/>
            <w:spacing w:val="0"/>
            <w:w w:val="112"/>
            <w:sz w:val="6"/>
            <w:szCs w:val="6"/>
          </w:rPr>
          <w:t>s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i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n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l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o</w:t>
        </w:r>
        <w:r>
          <w:rPr>
            <w:rFonts w:cs="Calibri" w:hAnsi="Calibri" w:eastAsia="Calibri" w:ascii="Calibri"/>
            <w:spacing w:val="-1"/>
            <w:w w:val="112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0"/>
            <w:w w:val="112"/>
            <w:sz w:val="6"/>
            <w:szCs w:val="6"/>
          </w:rPr>
          <w:t>.e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d</w:t>
        </w:r>
        <w:r>
          <w:rPr>
            <w:rFonts w:cs="Calibri" w:hAnsi="Calibri" w:eastAsia="Calibri" w:ascii="Calibri"/>
            <w:spacing w:val="1"/>
            <w:w w:val="112"/>
            <w:sz w:val="6"/>
            <w:szCs w:val="6"/>
          </w:rPr>
          <w:t>u</w:t>
        </w:r>
        <w:r>
          <w:rPr>
            <w:rFonts w:cs="Calibri" w:hAnsi="Calibri" w:eastAsia="Calibri" w:ascii="Calibri"/>
            <w:spacing w:val="0"/>
            <w:w w:val="112"/>
            <w:sz w:val="6"/>
            <w:szCs w:val="6"/>
          </w:rPr>
          <w:t>.m</w:t>
        </w:r>
      </w:hyperlink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80"/>
        <w:ind w:left="-5" w:right="-5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go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 w:firstLine="48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NCO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0"/>
          <w:w w:val="111"/>
          <w:sz w:val="6"/>
          <w:szCs w:val="6"/>
        </w:rPr>
        <w:t>Reg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 w:firstLine="86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left="108" w:right="734" w:hanging="108"/>
        <w:sectPr>
          <w:pgMar w:header="1112" w:footer="0" w:top="1720" w:bottom="280" w:left="280" w:right="400"/>
          <w:headerReference w:type="default" r:id="rId10"/>
          <w:pgSz w:w="15120" w:h="10460" w:orient="landscape"/>
          <w:cols w:num="10" w:equalWidth="off">
            <w:col w:w="2501" w:space="75"/>
            <w:col w:w="1181" w:space="478"/>
            <w:col w:w="808" w:space="925"/>
            <w:col w:w="742" w:space="3045"/>
            <w:col w:w="512" w:space="127"/>
            <w:col w:w="322" w:space="137"/>
            <w:col w:w="198" w:space="140"/>
            <w:col w:w="631" w:space="113"/>
            <w:col w:w="437" w:space="737"/>
            <w:col w:w="1331"/>
          </w:cols>
        </w:sectPr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 w:lineRule="exact" w:line="40"/>
        <w:ind w:left="109" w:right="-30"/>
      </w:pP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se</w:t>
      </w:r>
      <w:r>
        <w:rPr>
          <w:rFonts w:cs="Calibri" w:hAnsi="Calibri" w:eastAsia="Calibri" w:ascii="Calibri"/>
          <w:spacing w:val="7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e,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sí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  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1.</w:t>
      </w:r>
      <w:r>
        <w:rPr>
          <w:rFonts w:cs="Calibri" w:hAnsi="Calibri" w:eastAsia="Calibri" w:ascii="Calibri"/>
          <w:spacing w:val="6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    </w:t>
      </w:r>
      <w:r>
        <w:rPr>
          <w:rFonts w:cs="Calibri" w:hAnsi="Calibri" w:eastAsia="Calibri" w:ascii="Calibri"/>
          <w:spacing w:val="10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x/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/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95/40/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02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03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2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20"/>
      </w:pPr>
      <w:r>
        <w:rPr>
          <w:rFonts w:cs="Calibri" w:hAnsi="Calibri" w:eastAsia="Calibri" w:ascii="Calibri"/>
          <w:spacing w:val="-1"/>
          <w:w w:val="111"/>
          <w:position w:val="-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position w:val="-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position w:val="-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-1"/>
          <w:sz w:val="6"/>
          <w:szCs w:val="6"/>
        </w:rPr>
        <w:t>e</w:t>
      </w:r>
      <w:r>
        <w:rPr>
          <w:rFonts w:cs="Calibri" w:hAnsi="Calibri" w:eastAsia="Calibri" w:ascii="Calibri"/>
          <w:spacing w:val="2"/>
          <w:w w:val="111"/>
          <w:position w:val="-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position w:val="-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2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sectPr>
          <w:type w:val="continuous"/>
          <w:pgSz w:w="15120" w:h="10460" w:orient="landscape"/>
          <w:pgMar w:top="940" w:bottom="280" w:left="280" w:right="400"/>
          <w:cols w:num="13" w:equalWidth="off">
            <w:col w:w="1268" w:space="519"/>
            <w:col w:w="500" w:space="289"/>
            <w:col w:w="1077" w:space="582"/>
            <w:col w:w="2459" w:space="99"/>
            <w:col w:w="291" w:space="1783"/>
            <w:col w:w="256" w:space="168"/>
            <w:col w:w="349" w:space="64"/>
            <w:col w:w="875" w:space="280"/>
            <w:col w:w="187" w:space="195"/>
            <w:col w:w="531" w:space="246"/>
            <w:col w:w="269" w:space="333"/>
            <w:col w:w="286" w:space="326"/>
            <w:col w:w="1208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left="109" w:right="-3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CBF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   </w:t>
      </w:r>
      <w:r>
        <w:rPr>
          <w:rFonts w:cs="Calibri" w:hAnsi="Calibri" w:eastAsia="Calibri" w:ascii="Calibri"/>
          <w:spacing w:val="6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</w:t>
      </w:r>
      <w:r>
        <w:rPr>
          <w:rFonts w:cs="Calibri" w:hAnsi="Calibri" w:eastAsia="Calibri" w:ascii="Calibri"/>
          <w:spacing w:val="3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rso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 </w:t>
      </w:r>
      <w:r>
        <w:rPr>
          <w:rFonts w:cs="Calibri" w:hAnsi="Calibri" w:eastAsia="Calibri" w:ascii="Calibri"/>
          <w:spacing w:val="9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1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30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                      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5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                   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5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17" w:equalWidth="off">
            <w:col w:w="286" w:space="1160"/>
            <w:col w:w="1096" w:space="35"/>
            <w:col w:w="1163" w:space="141"/>
            <w:col w:w="836" w:space="443"/>
            <w:col w:w="885" w:space="831"/>
            <w:col w:w="127" w:space="341"/>
            <w:col w:w="1219" w:space="285"/>
            <w:col w:w="297" w:space="231"/>
            <w:col w:w="181" w:space="188"/>
            <w:col w:w="529" w:space="117"/>
            <w:col w:w="326" w:space="75"/>
            <w:col w:w="319" w:space="115"/>
            <w:col w:w="557" w:space="156"/>
            <w:col w:w="428" w:space="109"/>
            <w:col w:w="573" w:space="108"/>
            <w:col w:w="487" w:space="126"/>
            <w:col w:w="670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60"/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su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cen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rres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e.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5.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2022/C%C3%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9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_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UNI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4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rso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Méx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12" w:equalWidth="off">
            <w:col w:w="2229" w:space="347"/>
            <w:col w:w="1004" w:space="655"/>
            <w:col w:w="789" w:space="135"/>
            <w:col w:w="630" w:space="179"/>
            <w:col w:w="738" w:space="2591"/>
            <w:col w:w="338" w:space="135"/>
            <w:col w:w="480" w:space="147"/>
            <w:col w:w="318" w:space="128"/>
            <w:col w:w="220" w:space="118"/>
            <w:col w:w="1223" w:space="214"/>
            <w:col w:w="291" w:space="345"/>
            <w:col w:w="1186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60"/>
      </w:pP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auto" w:line="299"/>
        <w:ind w:right="23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egr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80"/>
        <w:ind w:right="-11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ces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es,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auto" w:line="298"/>
        <w:ind w:right="6"/>
      </w:pP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6.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7.-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No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ceso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8.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/>
      </w:pPr>
      <w:r>
        <w:rPr>
          <w:rFonts w:cs="Calibri" w:hAnsi="Calibri" w:eastAsia="Calibri" w:ascii="Calibri"/>
          <w:spacing w:val="0"/>
          <w:w w:val="111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é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expe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ú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9.-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10.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3" w:lineRule="auto" w:line="298"/>
        <w:ind w:right="32"/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1.-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Ser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scr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2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6"/>
      </w:pP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3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.-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ü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4.-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ex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2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0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IV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S_2022.p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auto" w:line="300"/>
        <w:ind w:left="19" w:right="7" w:firstLine="7"/>
      </w:pPr>
      <w:r>
        <w:br w:type="column"/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/o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left="50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go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left="5" w:right="-22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left="34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left="58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left="77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left="2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left="98"/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ectPr>
          <w:type w:val="continuous"/>
          <w:pgSz w:w="15120" w:h="10460" w:orient="landscape"/>
          <w:pgMar w:top="940" w:bottom="280" w:left="280" w:right="400"/>
          <w:cols w:num="9" w:equalWidth="off">
            <w:col w:w="2138" w:space="438"/>
            <w:col w:w="1181" w:space="478"/>
            <w:col w:w="885" w:space="848"/>
            <w:col w:w="714" w:space="3023"/>
            <w:col w:w="611" w:space="93"/>
            <w:col w:w="296" w:space="487"/>
            <w:col w:w="632" w:space="122"/>
            <w:col w:w="416" w:space="748"/>
            <w:col w:w="1330"/>
          </w:cols>
        </w:sectPr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6" w:lineRule="exact" w:line="40"/>
        <w:ind w:left="1787" w:right="-3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 </w:t>
      </w:r>
      <w:r>
        <w:rPr>
          <w:rFonts w:cs="Calibri" w:hAnsi="Calibri" w:eastAsia="Calibri" w:ascii="Calibri"/>
          <w:spacing w:val="15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s,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so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hyperlink r:id="rId12"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h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t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t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p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:</w:t>
        </w:r>
        <w:r>
          <w:rPr>
            <w:rFonts w:cs="Calibri" w:hAnsi="Calibri" w:eastAsia="Calibri" w:ascii="Calibri"/>
            <w:spacing w:val="0"/>
            <w:w w:val="112"/>
            <w:position w:val="1"/>
            <w:sz w:val="6"/>
            <w:szCs w:val="6"/>
          </w:rPr>
          <w:t>//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u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n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i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p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o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l</w:t>
        </w:r>
        <w:r>
          <w:rPr>
            <w:rFonts w:cs="Calibri" w:hAnsi="Calibri" w:eastAsia="Calibri" w:ascii="Calibri"/>
            <w:spacing w:val="0"/>
            <w:w w:val="112"/>
            <w:position w:val="1"/>
            <w:sz w:val="6"/>
            <w:szCs w:val="6"/>
          </w:rPr>
          <w:t>s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i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n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l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o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0"/>
            <w:w w:val="112"/>
            <w:position w:val="1"/>
            <w:sz w:val="6"/>
            <w:szCs w:val="6"/>
          </w:rPr>
          <w:t>.e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d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u</w:t>
        </w:r>
        <w:r>
          <w:rPr>
            <w:rFonts w:cs="Calibri" w:hAnsi="Calibri" w:eastAsia="Calibri" w:ascii="Calibri"/>
            <w:spacing w:val="0"/>
            <w:w w:val="112"/>
            <w:position w:val="1"/>
            <w:sz w:val="6"/>
            <w:szCs w:val="6"/>
          </w:rPr>
          <w:t>.m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     </w:t>
      </w:r>
      <w:r>
        <w:rPr>
          <w:rFonts w:cs="Calibri" w:hAnsi="Calibri" w:eastAsia="Calibri" w:ascii="Calibri"/>
          <w:spacing w:val="4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6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NCO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Reg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3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sectPr>
          <w:type w:val="continuous"/>
          <w:pgSz w:w="15120" w:h="10460" w:orient="landscape"/>
          <w:pgMar w:top="940" w:bottom="280" w:left="280" w:right="400"/>
          <w:cols w:num="8" w:equalWidth="off">
            <w:col w:w="3677" w:space="559"/>
            <w:col w:w="614" w:space="1119"/>
            <w:col w:w="742" w:space="3009"/>
            <w:col w:w="997" w:space="137"/>
            <w:col w:w="198" w:space="140"/>
            <w:col w:w="631" w:space="113"/>
            <w:col w:w="437" w:space="845"/>
            <w:col w:w="1222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left="109" w:right="-30"/>
      </w:pP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se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   </w:t>
      </w:r>
      <w:r>
        <w:rPr>
          <w:rFonts w:cs="Calibri" w:hAnsi="Calibri" w:eastAsia="Calibri" w:ascii="Calibri"/>
          <w:spacing w:val="8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e,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sí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1.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x/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/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95/40/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02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03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            </w:t>
      </w:r>
      <w:r>
        <w:rPr>
          <w:rFonts w:cs="Calibri" w:hAnsi="Calibri" w:eastAsia="Calibri" w:ascii="Calibri"/>
          <w:spacing w:val="14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12" w:equalWidth="off">
            <w:col w:w="1179" w:space="607"/>
            <w:col w:w="1866" w:space="582"/>
            <w:col w:w="2459" w:space="99"/>
            <w:col w:w="291" w:space="1783"/>
            <w:col w:w="256" w:space="168"/>
            <w:col w:w="349" w:space="121"/>
            <w:col w:w="817" w:space="280"/>
            <w:col w:w="187" w:space="195"/>
            <w:col w:w="531" w:space="246"/>
            <w:col w:w="269" w:space="333"/>
            <w:col w:w="286" w:space="326"/>
            <w:col w:w="1210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left="109" w:right="-3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CBF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su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</w:t>
      </w:r>
      <w:r>
        <w:rPr>
          <w:rFonts w:cs="Calibri" w:hAnsi="Calibri" w:eastAsia="Calibri" w:ascii="Calibri"/>
          <w:spacing w:val="3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rso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 </w:t>
      </w:r>
      <w:r>
        <w:rPr>
          <w:rFonts w:cs="Calibri" w:hAnsi="Calibri" w:eastAsia="Calibri" w:ascii="Calibri"/>
          <w:spacing w:val="9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1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30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                      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5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                   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5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17" w:equalWidth="off">
            <w:col w:w="286" w:space="1160"/>
            <w:col w:w="247" w:space="94"/>
            <w:col w:w="633" w:space="157"/>
            <w:col w:w="1163" w:space="141"/>
            <w:col w:w="836" w:space="443"/>
            <w:col w:w="885" w:space="831"/>
            <w:col w:w="127" w:space="341"/>
            <w:col w:w="1219" w:space="285"/>
            <w:col w:w="297" w:space="231"/>
            <w:col w:w="181" w:space="150"/>
            <w:col w:w="1011" w:space="75"/>
            <w:col w:w="319" w:space="115"/>
            <w:col w:w="557" w:space="156"/>
            <w:col w:w="428" w:space="109"/>
            <w:col w:w="573" w:space="108"/>
            <w:col w:w="487" w:space="126"/>
            <w:col w:w="669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cen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rres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e.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5.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2022/C%C3%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9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_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Méx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12" w:equalWidth="off">
            <w:col w:w="2433" w:space="143"/>
            <w:col w:w="1004" w:space="655"/>
            <w:col w:w="789" w:space="135"/>
            <w:col w:w="630" w:space="179"/>
            <w:col w:w="738" w:space="2591"/>
            <w:col w:w="338" w:space="113"/>
            <w:col w:w="529" w:space="120"/>
            <w:col w:w="318" w:space="128"/>
            <w:col w:w="220" w:space="118"/>
            <w:col w:w="1223" w:space="214"/>
            <w:col w:w="291" w:space="345"/>
            <w:col w:w="1186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auto" w:line="298"/>
        <w:ind w:left="2576" w:right="23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egr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tLeast" w:line="80"/>
        <w:ind w:left="2576" w:right="-11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ces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es,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auto" w:line="298"/>
        <w:ind w:right="6"/>
      </w:pP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6.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7.-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No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ceso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8.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/>
      </w:pPr>
      <w:r>
        <w:rPr>
          <w:rFonts w:cs="Calibri" w:hAnsi="Calibri" w:eastAsia="Calibri" w:ascii="Calibri"/>
          <w:spacing w:val="0"/>
          <w:w w:val="111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é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expe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ú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9.-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10.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3" w:lineRule="auto" w:line="298"/>
        <w:ind w:right="32"/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1.-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Ser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scr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2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9"/>
        <w:ind w:right="-6"/>
      </w:pP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3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.-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ü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4.-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ex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2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0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IV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S_2022.p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60"/>
        <w:ind w:left="52" w:right="49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UNI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4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rso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/>
        <w:ind w:left="-1" w:right="-4"/>
      </w:pP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/>
        <w:ind w:left="196" w:right="191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ind w:left="25" w:right="21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go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/>
        <w:ind w:left="-25" w:right="-25"/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left="5" w:right="-22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left="34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left="58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left="77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left="2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left="98"/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ectPr>
          <w:type w:val="continuous"/>
          <w:pgSz w:w="15120" w:h="10460" w:orient="landscape"/>
          <w:pgMar w:top="940" w:bottom="280" w:left="280" w:right="400"/>
          <w:cols w:num="8" w:equalWidth="off">
            <w:col w:w="3758" w:space="478"/>
            <w:col w:w="885" w:space="848"/>
            <w:col w:w="714" w:space="3023"/>
            <w:col w:w="611" w:space="93"/>
            <w:col w:w="296" w:space="487"/>
            <w:col w:w="632" w:space="122"/>
            <w:col w:w="416" w:space="748"/>
            <w:col w:w="1329"/>
          </w:cols>
        </w:sectPr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left="1787" w:right="-3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 </w:t>
      </w:r>
      <w:r>
        <w:rPr>
          <w:rFonts w:cs="Calibri" w:hAnsi="Calibri" w:eastAsia="Calibri" w:ascii="Calibri"/>
          <w:spacing w:val="15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s,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so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hyperlink r:id="rId13"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h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t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t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p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:</w:t>
        </w:r>
        <w:r>
          <w:rPr>
            <w:rFonts w:cs="Calibri" w:hAnsi="Calibri" w:eastAsia="Calibri" w:ascii="Calibri"/>
            <w:spacing w:val="0"/>
            <w:w w:val="112"/>
            <w:position w:val="1"/>
            <w:sz w:val="6"/>
            <w:szCs w:val="6"/>
          </w:rPr>
          <w:t>//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u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n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i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p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o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l</w:t>
        </w:r>
        <w:r>
          <w:rPr>
            <w:rFonts w:cs="Calibri" w:hAnsi="Calibri" w:eastAsia="Calibri" w:ascii="Calibri"/>
            <w:spacing w:val="0"/>
            <w:w w:val="112"/>
            <w:position w:val="1"/>
            <w:sz w:val="6"/>
            <w:szCs w:val="6"/>
          </w:rPr>
          <w:t>s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i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n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l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o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0"/>
            <w:w w:val="112"/>
            <w:position w:val="1"/>
            <w:sz w:val="6"/>
            <w:szCs w:val="6"/>
          </w:rPr>
          <w:t>.e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d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u</w:t>
        </w:r>
        <w:r>
          <w:rPr>
            <w:rFonts w:cs="Calibri" w:hAnsi="Calibri" w:eastAsia="Calibri" w:ascii="Calibri"/>
            <w:spacing w:val="0"/>
            <w:w w:val="112"/>
            <w:position w:val="1"/>
            <w:sz w:val="6"/>
            <w:szCs w:val="6"/>
          </w:rPr>
          <w:t>.m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     </w:t>
      </w:r>
      <w:r>
        <w:rPr>
          <w:rFonts w:cs="Calibri" w:hAnsi="Calibri" w:eastAsia="Calibri" w:ascii="Calibri"/>
          <w:spacing w:val="4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NCO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Reg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3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sectPr>
          <w:type w:val="continuous"/>
          <w:pgSz w:w="15120" w:h="10460" w:orient="landscape"/>
          <w:pgMar w:top="940" w:bottom="280" w:left="280" w:right="400"/>
          <w:cols w:num="8" w:equalWidth="off">
            <w:col w:w="3677" w:space="559"/>
            <w:col w:w="614" w:space="1119"/>
            <w:col w:w="742" w:space="3009"/>
            <w:col w:w="997" w:space="137"/>
            <w:col w:w="198" w:space="140"/>
            <w:col w:w="631" w:space="113"/>
            <w:col w:w="437" w:space="845"/>
            <w:col w:w="1222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left="109" w:right="-30"/>
      </w:pP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se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e,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sí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1.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x/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/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95/40/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02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03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            </w:t>
      </w:r>
      <w:r>
        <w:rPr>
          <w:rFonts w:cs="Calibri" w:hAnsi="Calibri" w:eastAsia="Calibri" w:ascii="Calibri"/>
          <w:spacing w:val="14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13" w:equalWidth="off">
            <w:col w:w="1053" w:space="734"/>
            <w:col w:w="568" w:space="222"/>
            <w:col w:w="1077" w:space="582"/>
            <w:col w:w="2459" w:space="99"/>
            <w:col w:w="291" w:space="1783"/>
            <w:col w:w="256" w:space="168"/>
            <w:col w:w="349" w:space="121"/>
            <w:col w:w="817" w:space="280"/>
            <w:col w:w="187" w:space="195"/>
            <w:col w:w="531" w:space="246"/>
            <w:col w:w="269" w:space="333"/>
            <w:col w:w="286" w:space="326"/>
            <w:col w:w="1208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left="109" w:right="-3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CBF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     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</w:t>
      </w:r>
      <w:r>
        <w:rPr>
          <w:rFonts w:cs="Calibri" w:hAnsi="Calibri" w:eastAsia="Calibri" w:ascii="Calibri"/>
          <w:spacing w:val="3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rso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 </w:t>
      </w:r>
      <w:r>
        <w:rPr>
          <w:rFonts w:cs="Calibri" w:hAnsi="Calibri" w:eastAsia="Calibri" w:ascii="Calibri"/>
          <w:spacing w:val="9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1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30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                      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5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                   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5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16" w:equalWidth="off">
            <w:col w:w="657" w:space="789"/>
            <w:col w:w="247" w:space="94"/>
            <w:col w:w="1953" w:space="141"/>
            <w:col w:w="836" w:space="443"/>
            <w:col w:w="885" w:space="831"/>
            <w:col w:w="127" w:space="341"/>
            <w:col w:w="1219" w:space="285"/>
            <w:col w:w="297" w:space="231"/>
            <w:col w:w="181" w:space="150"/>
            <w:col w:w="1011" w:space="75"/>
            <w:col w:w="319" w:space="115"/>
            <w:col w:w="557" w:space="156"/>
            <w:col w:w="428" w:space="109"/>
            <w:col w:w="573" w:space="108"/>
            <w:col w:w="487" w:space="126"/>
            <w:col w:w="669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cen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rres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e.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5.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2022/C%C3%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9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_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Méx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12" w:equalWidth="off">
            <w:col w:w="2433" w:space="143"/>
            <w:col w:w="1004" w:space="655"/>
            <w:col w:w="789" w:space="135"/>
            <w:col w:w="630" w:space="179"/>
            <w:col w:w="738" w:space="2591"/>
            <w:col w:w="338" w:space="113"/>
            <w:col w:w="529" w:space="120"/>
            <w:col w:w="318" w:space="128"/>
            <w:col w:w="220" w:space="118"/>
            <w:col w:w="1223" w:space="214"/>
            <w:col w:w="291" w:space="345"/>
            <w:col w:w="1186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auto" w:line="298"/>
        <w:ind w:left="2576" w:right="-11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egr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auto" w:line="298"/>
        <w:ind w:right="6"/>
      </w:pP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6.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7.-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No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ceso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8.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/>
      </w:pPr>
      <w:r>
        <w:rPr>
          <w:rFonts w:cs="Calibri" w:hAnsi="Calibri" w:eastAsia="Calibri" w:ascii="Calibri"/>
          <w:spacing w:val="0"/>
          <w:w w:val="111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é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expe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ú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9.-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10.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2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0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IV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S_2022.p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60"/>
        <w:ind w:left="28" w:right="28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UNI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4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rso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/>
        <w:ind w:left="-25" w:right="-25"/>
      </w:pP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/>
        <w:ind w:left="172" w:right="170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left="5" w:right="-22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left="58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left="96"/>
        <w:sectPr>
          <w:type w:val="continuous"/>
          <w:pgSz w:w="15120" w:h="10460" w:orient="landscape"/>
          <w:pgMar w:top="940" w:bottom="280" w:left="280" w:right="400"/>
          <w:cols w:num="8" w:equalWidth="off">
            <w:col w:w="3724" w:space="512"/>
            <w:col w:w="885" w:space="848"/>
            <w:col w:w="714" w:space="3047"/>
            <w:col w:w="566" w:space="114"/>
            <w:col w:w="296" w:space="487"/>
            <w:col w:w="632" w:space="122"/>
            <w:col w:w="416" w:space="750"/>
            <w:col w:w="1327"/>
          </w:cols>
        </w:sectPr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tLeast" w:line="80"/>
        <w:ind w:left="2576" w:right="-11"/>
      </w:pPr>
      <w:r>
        <w:rPr>
          <w:rFonts w:cs="Calibri" w:hAnsi="Calibri" w:eastAsia="Calibri" w:ascii="Calibri"/>
          <w:spacing w:val="0"/>
          <w:w w:val="111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ces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es,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/>
      </w:pP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left="50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go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ectPr>
          <w:pgMar w:header="1112" w:footer="0" w:top="1720" w:bottom="280" w:left="280" w:right="400"/>
          <w:pgSz w:w="15120" w:h="10460" w:orient="landscape"/>
          <w:cols w:num="6" w:equalWidth="off">
            <w:col w:w="3758" w:space="478"/>
            <w:col w:w="808" w:space="4662"/>
            <w:col w:w="611" w:space="126"/>
            <w:col w:w="228" w:space="1351"/>
            <w:col w:w="264" w:space="824"/>
            <w:col w:w="1330"/>
          </w:cols>
        </w:sectPr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left="1787" w:right="-3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  </w:t>
      </w:r>
      <w:r>
        <w:rPr>
          <w:rFonts w:cs="Calibri" w:hAnsi="Calibri" w:eastAsia="Calibri" w:ascii="Calibri"/>
          <w:spacing w:val="15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s,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so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hyperlink r:id="rId14"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h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t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t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p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:</w:t>
        </w:r>
        <w:r>
          <w:rPr>
            <w:rFonts w:cs="Calibri" w:hAnsi="Calibri" w:eastAsia="Calibri" w:ascii="Calibri"/>
            <w:spacing w:val="0"/>
            <w:w w:val="112"/>
            <w:position w:val="1"/>
            <w:sz w:val="6"/>
            <w:szCs w:val="6"/>
          </w:rPr>
          <w:t>//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u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n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i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p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o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l</w:t>
        </w:r>
        <w:r>
          <w:rPr>
            <w:rFonts w:cs="Calibri" w:hAnsi="Calibri" w:eastAsia="Calibri" w:ascii="Calibri"/>
            <w:spacing w:val="0"/>
            <w:w w:val="112"/>
            <w:position w:val="1"/>
            <w:sz w:val="6"/>
            <w:szCs w:val="6"/>
          </w:rPr>
          <w:t>s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i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n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l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o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0"/>
            <w:w w:val="112"/>
            <w:position w:val="1"/>
            <w:sz w:val="6"/>
            <w:szCs w:val="6"/>
          </w:rPr>
          <w:t>.e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d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u</w:t>
        </w:r>
        <w:r>
          <w:rPr>
            <w:rFonts w:cs="Calibri" w:hAnsi="Calibri" w:eastAsia="Calibri" w:ascii="Calibri"/>
            <w:spacing w:val="0"/>
            <w:w w:val="112"/>
            <w:position w:val="1"/>
            <w:sz w:val="6"/>
            <w:szCs w:val="6"/>
          </w:rPr>
          <w:t>.m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     </w:t>
      </w:r>
      <w:r>
        <w:rPr>
          <w:rFonts w:cs="Calibri" w:hAnsi="Calibri" w:eastAsia="Calibri" w:ascii="Calibri"/>
          <w:spacing w:val="4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NCO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Reg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3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sectPr>
          <w:type w:val="continuous"/>
          <w:pgSz w:w="15120" w:h="10460" w:orient="landscape"/>
          <w:pgMar w:top="940" w:bottom="280" w:left="280" w:right="400"/>
          <w:cols w:num="8" w:equalWidth="off">
            <w:col w:w="3677" w:space="559"/>
            <w:col w:w="614" w:space="1119"/>
            <w:col w:w="742" w:space="3009"/>
            <w:col w:w="997" w:space="137"/>
            <w:col w:w="198" w:space="140"/>
            <w:col w:w="631" w:space="113"/>
            <w:col w:w="437" w:space="845"/>
            <w:col w:w="1222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left="109" w:right="-30"/>
      </w:pP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se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3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e,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sí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1.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x/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/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95/40/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02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03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            </w:t>
      </w:r>
      <w:r>
        <w:rPr>
          <w:rFonts w:cs="Calibri" w:hAnsi="Calibri" w:eastAsia="Calibri" w:ascii="Calibri"/>
          <w:spacing w:val="14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13" w:equalWidth="off">
            <w:col w:w="1068" w:space="719"/>
            <w:col w:w="597" w:space="192"/>
            <w:col w:w="1077" w:space="582"/>
            <w:col w:w="2459" w:space="99"/>
            <w:col w:w="291" w:space="1783"/>
            <w:col w:w="256" w:space="168"/>
            <w:col w:w="349" w:space="121"/>
            <w:col w:w="817" w:space="280"/>
            <w:col w:w="187" w:space="195"/>
            <w:col w:w="531" w:space="246"/>
            <w:col w:w="269" w:space="333"/>
            <w:col w:w="286" w:space="326"/>
            <w:col w:w="1209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left="109" w:right="-30"/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 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</w:t>
      </w:r>
      <w:r>
        <w:rPr>
          <w:rFonts w:cs="Calibri" w:hAnsi="Calibri" w:eastAsia="Calibri" w:ascii="Calibri"/>
          <w:spacing w:val="3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rso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 </w:t>
      </w:r>
      <w:r>
        <w:rPr>
          <w:rFonts w:cs="Calibri" w:hAnsi="Calibri" w:eastAsia="Calibri" w:ascii="Calibri"/>
          <w:spacing w:val="9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1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30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                      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5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                   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5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16" w:equalWidth="off">
            <w:col w:w="1139" w:space="307"/>
            <w:col w:w="247" w:space="94"/>
            <w:col w:w="1953" w:space="141"/>
            <w:col w:w="836" w:space="443"/>
            <w:col w:w="885" w:space="831"/>
            <w:col w:w="127" w:space="341"/>
            <w:col w:w="1219" w:space="285"/>
            <w:col w:w="297" w:space="231"/>
            <w:col w:w="181" w:space="150"/>
            <w:col w:w="1011" w:space="75"/>
            <w:col w:w="319" w:space="115"/>
            <w:col w:w="557" w:space="156"/>
            <w:col w:w="428" w:space="109"/>
            <w:col w:w="573" w:space="108"/>
            <w:col w:w="487" w:space="126"/>
            <w:col w:w="669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18"/>
      </w:pPr>
      <w:r>
        <w:rPr>
          <w:rFonts w:cs="Calibri" w:hAnsi="Calibri" w:eastAsia="Calibri" w:ascii="Calibri"/>
          <w:spacing w:val="0"/>
          <w:w w:val="111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auto" w:line="299"/>
        <w:ind w:right="-11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egr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63" w:lineRule="auto" w:line="299"/>
        <w:ind w:right="6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6.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7.-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No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ceso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8.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/>
      </w:pPr>
      <w:r>
        <w:rPr>
          <w:rFonts w:cs="Calibri" w:hAnsi="Calibri" w:eastAsia="Calibri" w:ascii="Calibri"/>
          <w:spacing w:val="0"/>
          <w:w w:val="111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é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expe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ú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9.-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10.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63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2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0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IV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S_2022.p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63" w:lineRule="auto" w:line="299"/>
        <w:ind w:left="-5" w:right="-5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UNI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4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rso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63" w:lineRule="auto" w:line="300"/>
        <w:ind w:right="-11" w:firstLine="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Méx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63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63" w:lineRule="auto" w:line="300"/>
        <w:ind w:left="58" w:right="-11" w:hanging="58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63" w:lineRule="auto" w:line="300"/>
        <w:ind w:left="96" w:right="738" w:hanging="96"/>
        <w:sectPr>
          <w:type w:val="continuous"/>
          <w:pgSz w:w="15120" w:h="10460" w:orient="landscape"/>
          <w:pgMar w:top="940" w:bottom="280" w:left="280" w:right="400"/>
          <w:cols w:num="10" w:equalWidth="off">
            <w:col w:w="2433" w:space="143"/>
            <w:col w:w="1147" w:space="512"/>
            <w:col w:w="885" w:space="848"/>
            <w:col w:w="714" w:space="3047"/>
            <w:col w:w="566" w:space="114"/>
            <w:col w:w="296" w:space="139"/>
            <w:col w:w="220" w:space="128"/>
            <w:col w:w="632" w:space="122"/>
            <w:col w:w="416" w:space="750"/>
            <w:col w:w="1328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80"/>
        <w:ind w:left="2576" w:right="-11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ces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es,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/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1.-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2.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-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left="50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go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ectPr>
          <w:type w:val="continuous"/>
          <w:pgSz w:w="15120" w:h="10460" w:orient="landscape"/>
          <w:pgMar w:top="940" w:bottom="280" w:left="280" w:right="400"/>
          <w:cols w:num="6" w:equalWidth="off">
            <w:col w:w="3758" w:space="478"/>
            <w:col w:w="853" w:space="4617"/>
            <w:col w:w="611" w:space="126"/>
            <w:col w:w="228" w:space="1351"/>
            <w:col w:w="264" w:space="824"/>
            <w:col w:w="1330"/>
          </w:cols>
        </w:sectPr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15" w:lineRule="exact" w:line="40"/>
      </w:pP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s,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19</w:t>
      </w:r>
      <w:r>
        <w:rPr>
          <w:rFonts w:cs="Calibri" w:hAnsi="Calibri" w:eastAsia="Calibri" w:ascii="Calibri"/>
          <w:spacing w:val="7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33</w:t>
      </w:r>
      <w:r>
        <w:rPr>
          <w:rFonts w:cs="Calibri" w:hAnsi="Calibri" w:eastAsia="Calibri" w:ascii="Calibri"/>
          <w:spacing w:val="7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ñ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s.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3.-</w:t>
      </w:r>
      <w:r>
        <w:rPr>
          <w:rFonts w:cs="Calibri" w:hAnsi="Calibri" w:eastAsia="Calibri" w:ascii="Calibri"/>
          <w:spacing w:val="10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Ser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hyperlink r:id="rId15"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h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t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t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p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:</w:t>
        </w:r>
        <w:r>
          <w:rPr>
            <w:rFonts w:cs="Calibri" w:hAnsi="Calibri" w:eastAsia="Calibri" w:ascii="Calibri"/>
            <w:spacing w:val="0"/>
            <w:w w:val="112"/>
            <w:position w:val="1"/>
            <w:sz w:val="6"/>
            <w:szCs w:val="6"/>
          </w:rPr>
          <w:t>//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u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n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i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p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o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l</w:t>
        </w:r>
        <w:r>
          <w:rPr>
            <w:rFonts w:cs="Calibri" w:hAnsi="Calibri" w:eastAsia="Calibri" w:ascii="Calibri"/>
            <w:spacing w:val="0"/>
            <w:w w:val="112"/>
            <w:position w:val="1"/>
            <w:sz w:val="6"/>
            <w:szCs w:val="6"/>
          </w:rPr>
          <w:t>s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i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n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l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o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0"/>
            <w:w w:val="112"/>
            <w:position w:val="1"/>
            <w:sz w:val="6"/>
            <w:szCs w:val="6"/>
          </w:rPr>
          <w:t>.e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d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u</w:t>
        </w:r>
        <w:r>
          <w:rPr>
            <w:rFonts w:cs="Calibri" w:hAnsi="Calibri" w:eastAsia="Calibri" w:ascii="Calibri"/>
            <w:spacing w:val="0"/>
            <w:w w:val="112"/>
            <w:position w:val="1"/>
            <w:sz w:val="6"/>
            <w:szCs w:val="6"/>
          </w:rPr>
          <w:t>.m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     </w:t>
      </w:r>
      <w:r>
        <w:rPr>
          <w:rFonts w:cs="Calibri" w:hAnsi="Calibri" w:eastAsia="Calibri" w:ascii="Calibri"/>
          <w:spacing w:val="4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NCO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Reg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3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sectPr>
          <w:type w:val="continuous"/>
          <w:pgSz w:w="15120" w:h="10460" w:orient="landscape"/>
          <w:pgMar w:top="940" w:bottom="280" w:left="280" w:right="400"/>
          <w:cols w:num="8" w:equalWidth="off">
            <w:col w:w="3677" w:space="559"/>
            <w:col w:w="628" w:space="1105"/>
            <w:col w:w="742" w:space="3009"/>
            <w:col w:w="997" w:space="137"/>
            <w:col w:w="198" w:space="140"/>
            <w:col w:w="631" w:space="113"/>
            <w:col w:w="437" w:space="845"/>
            <w:col w:w="1222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left="109" w:right="-30"/>
      </w:pP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rso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e,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ex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4.-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1.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x/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/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95/40/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01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03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            </w:t>
      </w:r>
      <w:r>
        <w:rPr>
          <w:rFonts w:cs="Calibri" w:hAnsi="Calibri" w:eastAsia="Calibri" w:ascii="Calibri"/>
          <w:spacing w:val="14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14" w:equalWidth="off">
            <w:col w:w="1088" w:space="698"/>
            <w:col w:w="597" w:space="192"/>
            <w:col w:w="1077" w:space="582"/>
            <w:col w:w="678" w:space="246"/>
            <w:col w:w="1535" w:space="99"/>
            <w:col w:w="291" w:space="1783"/>
            <w:col w:w="256" w:space="168"/>
            <w:col w:w="349" w:space="121"/>
            <w:col w:w="817" w:space="280"/>
            <w:col w:w="187" w:space="195"/>
            <w:col w:w="531" w:space="246"/>
            <w:col w:w="269" w:space="333"/>
            <w:col w:w="286" w:space="326"/>
            <w:col w:w="1210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left="109" w:right="-3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es)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</w:t>
      </w:r>
      <w:r>
        <w:rPr>
          <w:rFonts w:cs="Calibri" w:hAnsi="Calibri" w:eastAsia="Calibri" w:ascii="Calibri"/>
          <w:spacing w:val="3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j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5.-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su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 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1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30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                      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5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                   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5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17" w:equalWidth="off">
            <w:col w:w="437" w:space="1010"/>
            <w:col w:w="247" w:space="94"/>
            <w:col w:w="450" w:space="340"/>
            <w:col w:w="1163" w:space="141"/>
            <w:col w:w="1112" w:space="167"/>
            <w:col w:w="885" w:space="802"/>
            <w:col w:w="187" w:space="310"/>
            <w:col w:w="1219" w:space="285"/>
            <w:col w:w="297" w:space="231"/>
            <w:col w:w="181" w:space="150"/>
            <w:col w:w="1011" w:space="75"/>
            <w:col w:w="319" w:space="115"/>
            <w:col w:w="557" w:space="156"/>
            <w:col w:w="428" w:space="109"/>
            <w:col w:w="573" w:space="108"/>
            <w:col w:w="487" w:space="126"/>
            <w:col w:w="668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cen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res,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2022/C%C3%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9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_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Méx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11" w:equalWidth="off">
            <w:col w:w="3580" w:space="655"/>
            <w:col w:w="657" w:space="267"/>
            <w:col w:w="263" w:space="546"/>
            <w:col w:w="738" w:space="2591"/>
            <w:col w:w="338" w:space="113"/>
            <w:col w:w="529" w:space="120"/>
            <w:col w:w="318" w:space="128"/>
            <w:col w:w="220" w:space="118"/>
            <w:col w:w="1223" w:space="214"/>
            <w:col w:w="291" w:space="345"/>
            <w:col w:w="1186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auto" w:line="299"/>
        <w:ind w:left="2576" w:right="-11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egr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auto" w:line="298"/>
        <w:ind w:right="3"/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6.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2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0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IV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S_2022.p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60"/>
        <w:ind w:left="28" w:right="28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UNI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4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rso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/>
        <w:ind w:left="-25" w:right="-25"/>
      </w:pP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/>
        <w:ind w:left="172" w:right="170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left="5" w:right="-22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left="58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left="96"/>
        <w:sectPr>
          <w:type w:val="continuous"/>
          <w:pgSz w:w="15120" w:h="10460" w:orient="landscape"/>
          <w:pgMar w:top="940" w:bottom="280" w:left="280" w:right="400"/>
          <w:cols w:num="8" w:equalWidth="off">
            <w:col w:w="3724" w:space="512"/>
            <w:col w:w="851" w:space="882"/>
            <w:col w:w="714" w:space="3047"/>
            <w:col w:w="566" w:space="114"/>
            <w:col w:w="296" w:space="487"/>
            <w:col w:w="632" w:space="122"/>
            <w:col w:w="416" w:space="750"/>
            <w:col w:w="1327"/>
          </w:cols>
        </w:sectPr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8"/>
          <w:szCs w:val="28"/>
        </w:rPr>
        <w:jc w:val="left"/>
        <w:spacing w:before="15" w:lineRule="exact" w:line="280"/>
        <w:sectPr>
          <w:type w:val="continuous"/>
          <w:pgSz w:w="15120" w:h="10460" w:orient="landscape"/>
          <w:pgMar w:top="940" w:bottom="280" w:left="280" w:right="40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6" w:lineRule="exact" w:line="80"/>
        <w:ind w:left="2576" w:right="-11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ces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es,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99" w:lineRule="auto" w:line="298"/>
        <w:ind w:right="-1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1.-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2.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-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99"/>
        <w:ind w:left="5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go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ectPr>
          <w:type w:val="continuous"/>
          <w:pgSz w:w="15120" w:h="10460" w:orient="landscape"/>
          <w:pgMar w:top="940" w:bottom="280" w:left="280" w:right="400"/>
          <w:cols w:num="6" w:equalWidth="off">
            <w:col w:w="3758" w:space="478"/>
            <w:col w:w="853" w:space="4617"/>
            <w:col w:w="611" w:space="126"/>
            <w:col w:w="228" w:space="1351"/>
            <w:col w:w="264" w:space="824"/>
            <w:col w:w="1330"/>
          </w:cols>
        </w:sectPr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15" w:lineRule="exact" w:line="40"/>
      </w:pP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s,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19</w:t>
      </w:r>
      <w:r>
        <w:rPr>
          <w:rFonts w:cs="Calibri" w:hAnsi="Calibri" w:eastAsia="Calibri" w:ascii="Calibri"/>
          <w:spacing w:val="7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33</w:t>
      </w:r>
      <w:r>
        <w:rPr>
          <w:rFonts w:cs="Calibri" w:hAnsi="Calibri" w:eastAsia="Calibri" w:ascii="Calibri"/>
          <w:spacing w:val="7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ñ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s.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3.-</w:t>
      </w:r>
      <w:r>
        <w:rPr>
          <w:rFonts w:cs="Calibri" w:hAnsi="Calibri" w:eastAsia="Calibri" w:ascii="Calibri"/>
          <w:spacing w:val="10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Ser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hyperlink r:id="rId16"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h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t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t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p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:</w:t>
        </w:r>
        <w:r>
          <w:rPr>
            <w:rFonts w:cs="Calibri" w:hAnsi="Calibri" w:eastAsia="Calibri" w:ascii="Calibri"/>
            <w:spacing w:val="0"/>
            <w:w w:val="112"/>
            <w:position w:val="1"/>
            <w:sz w:val="6"/>
            <w:szCs w:val="6"/>
          </w:rPr>
          <w:t>//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u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n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i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p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o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l</w:t>
        </w:r>
        <w:r>
          <w:rPr>
            <w:rFonts w:cs="Calibri" w:hAnsi="Calibri" w:eastAsia="Calibri" w:ascii="Calibri"/>
            <w:spacing w:val="0"/>
            <w:w w:val="112"/>
            <w:position w:val="1"/>
            <w:sz w:val="6"/>
            <w:szCs w:val="6"/>
          </w:rPr>
          <w:t>s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i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n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l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o</w:t>
        </w:r>
        <w:r>
          <w:rPr>
            <w:rFonts w:cs="Calibri" w:hAnsi="Calibri" w:eastAsia="Calibri" w:ascii="Calibri"/>
            <w:spacing w:val="-1"/>
            <w:w w:val="112"/>
            <w:position w:val="1"/>
            <w:sz w:val="6"/>
            <w:szCs w:val="6"/>
          </w:rPr>
          <w:t>a</w:t>
        </w:r>
        <w:r>
          <w:rPr>
            <w:rFonts w:cs="Calibri" w:hAnsi="Calibri" w:eastAsia="Calibri" w:ascii="Calibri"/>
            <w:spacing w:val="0"/>
            <w:w w:val="112"/>
            <w:position w:val="1"/>
            <w:sz w:val="6"/>
            <w:szCs w:val="6"/>
          </w:rPr>
          <w:t>.e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d</w:t>
        </w:r>
        <w:r>
          <w:rPr>
            <w:rFonts w:cs="Calibri" w:hAnsi="Calibri" w:eastAsia="Calibri" w:ascii="Calibri"/>
            <w:spacing w:val="1"/>
            <w:w w:val="112"/>
            <w:position w:val="1"/>
            <w:sz w:val="6"/>
            <w:szCs w:val="6"/>
          </w:rPr>
          <w:t>u</w:t>
        </w:r>
        <w:r>
          <w:rPr>
            <w:rFonts w:cs="Calibri" w:hAnsi="Calibri" w:eastAsia="Calibri" w:ascii="Calibri"/>
            <w:spacing w:val="0"/>
            <w:w w:val="112"/>
            <w:position w:val="1"/>
            <w:sz w:val="6"/>
            <w:szCs w:val="6"/>
          </w:rPr>
          <w:t>.m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     </w:t>
      </w:r>
      <w:r>
        <w:rPr>
          <w:rFonts w:cs="Calibri" w:hAnsi="Calibri" w:eastAsia="Calibri" w:ascii="Calibri"/>
          <w:spacing w:val="4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rg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5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NCO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Reg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3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sectPr>
          <w:type w:val="continuous"/>
          <w:pgSz w:w="15120" w:h="10460" w:orient="landscape"/>
          <w:pgMar w:top="940" w:bottom="280" w:left="280" w:right="400"/>
          <w:cols w:num="8" w:equalWidth="off">
            <w:col w:w="3677" w:space="559"/>
            <w:col w:w="628" w:space="1105"/>
            <w:col w:w="742" w:space="3009"/>
            <w:col w:w="997" w:space="137"/>
            <w:col w:w="198" w:space="140"/>
            <w:col w:w="631" w:space="113"/>
            <w:col w:w="437" w:space="845"/>
            <w:col w:w="1222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left="109" w:right="-30"/>
      </w:pP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rso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e,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ex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4.-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1.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x/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/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95/40/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01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03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            </w:t>
      </w:r>
      <w:r>
        <w:rPr>
          <w:rFonts w:cs="Calibri" w:hAnsi="Calibri" w:eastAsia="Calibri" w:ascii="Calibri"/>
          <w:spacing w:val="14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14" w:equalWidth="off">
            <w:col w:w="1177" w:space="610"/>
            <w:col w:w="597" w:space="192"/>
            <w:col w:w="1077" w:space="582"/>
            <w:col w:w="678" w:space="246"/>
            <w:col w:w="1535" w:space="99"/>
            <w:col w:w="291" w:space="1783"/>
            <w:col w:w="256" w:space="168"/>
            <w:col w:w="349" w:space="121"/>
            <w:col w:w="817" w:space="280"/>
            <w:col w:w="187" w:space="195"/>
            <w:col w:w="531" w:space="246"/>
            <w:col w:w="269" w:space="333"/>
            <w:col w:w="286" w:space="326"/>
            <w:col w:w="1209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left="109" w:right="-3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es)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</w:t>
      </w:r>
      <w:r>
        <w:rPr>
          <w:rFonts w:cs="Calibri" w:hAnsi="Calibri" w:eastAsia="Calibri" w:ascii="Calibri"/>
          <w:spacing w:val="3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j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.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5.-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su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 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1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30</w:t>
      </w:r>
      <w:r>
        <w:rPr>
          <w:rFonts w:cs="Calibri" w:hAnsi="Calibri" w:eastAsia="Calibri" w:ascii="Calibri"/>
          <w:spacing w:val="7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                      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5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                   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5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17" w:equalWidth="off">
            <w:col w:w="437" w:space="1010"/>
            <w:col w:w="247" w:space="94"/>
            <w:col w:w="450" w:space="340"/>
            <w:col w:w="1163" w:space="141"/>
            <w:col w:w="1112" w:space="167"/>
            <w:col w:w="885" w:space="802"/>
            <w:col w:w="187" w:space="310"/>
            <w:col w:w="1219" w:space="285"/>
            <w:col w:w="297" w:space="231"/>
            <w:col w:w="181" w:space="150"/>
            <w:col w:w="1011" w:space="75"/>
            <w:col w:w="319" w:space="115"/>
            <w:col w:w="557" w:space="156"/>
            <w:col w:w="428" w:space="109"/>
            <w:col w:w="573" w:space="108"/>
            <w:col w:w="487" w:space="126"/>
            <w:col w:w="668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39" w:lineRule="exact" w:line="40"/>
      </w:pP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es,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g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cen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res,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2022/C%C3%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9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_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Méx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sectPr>
          <w:type w:val="continuous"/>
          <w:pgSz w:w="15120" w:h="10460" w:orient="landscape"/>
          <w:pgMar w:top="940" w:bottom="280" w:left="280" w:right="400"/>
          <w:cols w:num="11" w:equalWidth="off">
            <w:col w:w="3580" w:space="655"/>
            <w:col w:w="657" w:space="267"/>
            <w:col w:w="263" w:space="546"/>
            <w:col w:w="738" w:space="2591"/>
            <w:col w:w="338" w:space="113"/>
            <w:col w:w="529" w:space="120"/>
            <w:col w:w="318" w:space="128"/>
            <w:col w:w="220" w:space="118"/>
            <w:col w:w="1223" w:space="214"/>
            <w:col w:w="291" w:space="345"/>
            <w:col w:w="1186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 w:lineRule="auto" w:line="298"/>
        <w:ind w:left="2576" w:right="-11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egr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auto" w:line="298"/>
        <w:ind w:right="3"/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6.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%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2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0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IV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S_2022.p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60"/>
        <w:ind w:left="28" w:right="28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UNI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4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rso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/>
        <w:ind w:left="-25" w:right="-25"/>
      </w:pP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/>
        <w:ind w:left="172" w:right="170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left="5" w:right="-22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left="58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left="96"/>
        <w:sectPr>
          <w:type w:val="continuous"/>
          <w:pgSz w:w="15120" w:h="10460" w:orient="landscape"/>
          <w:pgMar w:top="940" w:bottom="280" w:left="280" w:right="400"/>
          <w:cols w:num="8" w:equalWidth="off">
            <w:col w:w="3724" w:space="512"/>
            <w:col w:w="851" w:space="882"/>
            <w:col w:w="714" w:space="3047"/>
            <w:col w:w="566" w:space="114"/>
            <w:col w:w="296" w:space="487"/>
            <w:col w:w="632" w:space="122"/>
            <w:col w:w="416" w:space="750"/>
            <w:col w:w="1327"/>
          </w:cols>
        </w:sectPr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120" w:h="10460" w:orient="landscape"/>
          <w:pgMar w:top="940" w:bottom="280" w:left="280" w:right="400"/>
        </w:sectPr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300"/>
        <w:ind w:left="2576" w:right="73"/>
      </w:pP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y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ex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4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y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v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2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1.-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1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2.-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</w:pPr>
      <w:r>
        <w:rPr>
          <w:rFonts w:cs="Calibri" w:hAnsi="Calibri" w:eastAsia="Calibri" w:ascii="Calibri"/>
          <w:spacing w:val="0"/>
          <w:w w:val="100"/>
          <w:sz w:val="6"/>
          <w:szCs w:val="6"/>
        </w:rPr>
        <w:t>1.-</w:t>
      </w:r>
      <w:r>
        <w:rPr>
          <w:rFonts w:cs="Calibri" w:hAnsi="Calibri" w:eastAsia="Calibri" w:ascii="Calibri"/>
          <w:spacing w:val="1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Reg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2.-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(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IN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    </w:t>
      </w:r>
      <w:r>
        <w:rPr>
          <w:rFonts w:cs="Calibri" w:hAnsi="Calibri" w:eastAsia="Calibri" w:ascii="Calibri"/>
          <w:spacing w:val="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: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//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e.g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.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x/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    </w:t>
      </w:r>
      <w:r>
        <w:rPr>
          <w:rFonts w:cs="Calibri" w:hAnsi="Calibri" w:eastAsia="Calibri" w:ascii="Calibri"/>
          <w:spacing w:val="8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02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4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03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uto" w:line="298"/>
        <w:ind w:right="-11" w:firstLine="444"/>
      </w:pPr>
      <w:r>
        <w:rPr>
          <w:rFonts w:cs="Calibri" w:hAnsi="Calibri" w:eastAsia="Calibri" w:ascii="Calibri"/>
          <w:spacing w:val="0"/>
          <w:w w:val="112"/>
          <w:sz w:val="6"/>
          <w:szCs w:val="6"/>
        </w:rPr>
        <w:t>$200.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0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0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scr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   </w:t>
      </w:r>
      <w:r>
        <w:rPr>
          <w:rFonts w:cs="Calibri" w:hAnsi="Calibri" w:eastAsia="Calibri" w:ascii="Calibri"/>
          <w:spacing w:val="13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$70.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0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0</w:t>
      </w:r>
      <w:r>
        <w:rPr>
          <w:rFonts w:cs="Calibri" w:hAnsi="Calibri" w:eastAsia="Calibri" w:ascii="Calibri"/>
          <w:spacing w:val="-2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53" w:lineRule="auto" w:line="299"/>
        <w:ind w:left="-5" w:right="-5" w:firstLine="1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ey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Fe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h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Ú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40"/>
        <w:ind w:left="1"/>
      </w:pP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3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11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-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12-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atLeast" w:line="80"/>
        <w:ind w:left="7" w:right="-11" w:hanging="7"/>
      </w:pPr>
      <w:r>
        <w:rPr>
          <w:rFonts w:cs="Calibri" w:hAnsi="Calibri" w:eastAsia="Calibri" w:ascii="Calibri"/>
          <w:spacing w:val="-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NCO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(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left="41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ey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,</w:t>
      </w:r>
      <w:r>
        <w:rPr>
          <w:rFonts w:cs="Calibri" w:hAnsi="Calibri" w:eastAsia="Calibri" w:ascii="Calibri"/>
          <w:spacing w:val="2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ey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53" w:lineRule="auto" w:line="299"/>
        <w:ind w:left="-5" w:right="-5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40"/>
        <w:ind w:left="1"/>
      </w:pP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ind w:right="-30"/>
      </w:pP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sectPr>
          <w:type w:val="continuous"/>
          <w:pgSz w:w="15120" w:h="10460" w:orient="landscape"/>
          <w:pgMar w:top="940" w:bottom="280" w:left="280" w:right="400"/>
          <w:cols w:num="11" w:equalWidth="off">
            <w:col w:w="3775" w:space="460"/>
            <w:col w:w="719" w:space="205"/>
            <w:col w:w="1926" w:space="1783"/>
            <w:col w:w="256" w:space="168"/>
            <w:col w:w="998" w:space="85"/>
            <w:col w:w="360" w:space="118"/>
            <w:col w:w="198" w:space="210"/>
            <w:col w:w="489" w:space="185"/>
            <w:col w:w="437" w:space="250"/>
            <w:col w:w="286" w:space="211"/>
            <w:col w:w="1321"/>
          </w:cols>
        </w:sectPr>
      </w:pP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6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es</w:t>
      </w:r>
      <w:r>
        <w:rPr>
          <w:rFonts w:cs="Calibri" w:hAnsi="Calibri" w:eastAsia="Calibri" w:ascii="Calibri"/>
          <w:spacing w:val="7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109" w:right="-30"/>
      </w:pP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                                                   </w:t>
      </w:r>
      <w:r>
        <w:rPr>
          <w:rFonts w:cs="Calibri" w:hAnsi="Calibri" w:eastAsia="Calibri" w:ascii="Calibri"/>
          <w:spacing w:val="2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     </w:t>
      </w:r>
      <w:r>
        <w:rPr>
          <w:rFonts w:cs="Calibri" w:hAnsi="Calibri" w:eastAsia="Calibri" w:ascii="Calibri"/>
          <w:spacing w:val="12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G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,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w w:val="112"/>
          <w:position w:val="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Cer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3.-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</w:pPr>
      <w:r>
        <w:rPr>
          <w:rFonts w:cs="Calibri" w:hAnsi="Calibri" w:eastAsia="Calibri" w:ascii="Calibri"/>
          <w:w w:val="112"/>
          <w:position w:val="-2"/>
          <w:sz w:val="6"/>
          <w:szCs w:val="6"/>
        </w:rPr>
        <w:t>CUR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3</w:t>
      </w:r>
      <w:r>
        <w:rPr>
          <w:rFonts w:cs="Calibri" w:hAnsi="Calibri" w:eastAsia="Calibri" w:ascii="Calibri"/>
          <w:spacing w:val="4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ñ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-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/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15</w:t>
      </w:r>
      <w:r>
        <w:rPr>
          <w:rFonts w:cs="Calibri" w:hAnsi="Calibri" w:eastAsia="Calibri" w:ascii="Calibri"/>
          <w:spacing w:val="7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                          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5</w:t>
      </w:r>
      <w:r>
        <w:rPr>
          <w:rFonts w:cs="Calibri" w:hAnsi="Calibri" w:eastAsia="Calibri" w:ascii="Calibri"/>
          <w:spacing w:val="4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                       </w:t>
      </w:r>
      <w:r>
        <w:rPr>
          <w:rFonts w:cs="Calibri" w:hAnsi="Calibri" w:eastAsia="Calibri" w:ascii="Calibri"/>
          <w:spacing w:val="9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7</w:t>
      </w:r>
      <w:r>
        <w:rPr>
          <w:rFonts w:cs="Calibri" w:hAnsi="Calibri" w:eastAsia="Calibri" w:ascii="Calibri"/>
          <w:spacing w:val="4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í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br w:type="column"/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5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5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12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h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ind w:left="41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x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,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$90.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0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 w:lineRule="exact" w:line="40"/>
        <w:ind w:right="-30"/>
      </w:pP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1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1"/>
          <w:position w:val="-2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2013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  </w:t>
      </w:r>
      <w:r>
        <w:rPr>
          <w:rFonts w:cs="Calibri" w:hAnsi="Calibri" w:eastAsia="Calibri" w:ascii="Calibri"/>
          <w:spacing w:val="15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  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ceso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40"/>
        <w:ind w:left="-25" w:right="-25"/>
      </w:pPr>
      <w:r>
        <w:br w:type="column"/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f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gr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á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s,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exact" w:line="40"/>
        <w:ind w:left="117" w:right="116"/>
      </w:pP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position w:val="-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position w:val="-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-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18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ú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en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ge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40"/>
        <w:sectPr>
          <w:type w:val="continuous"/>
          <w:pgSz w:w="15120" w:h="10460" w:orient="landscape"/>
          <w:pgMar w:top="940" w:bottom="280" w:left="280" w:right="400"/>
          <w:cols w:num="16" w:equalWidth="off">
            <w:col w:w="2369" w:space="208"/>
            <w:col w:w="1131" w:space="221"/>
            <w:col w:w="181" w:space="126"/>
            <w:col w:w="800" w:space="124"/>
            <w:col w:w="587" w:space="221"/>
            <w:col w:w="489" w:space="418"/>
            <w:col w:w="127" w:space="341"/>
            <w:col w:w="1219" w:space="285"/>
            <w:col w:w="297" w:space="162"/>
            <w:col w:w="321" w:space="125"/>
            <w:col w:w="513" w:space="111"/>
            <w:col w:w="1459" w:space="164"/>
            <w:col w:w="305" w:space="173"/>
            <w:col w:w="573" w:space="68"/>
            <w:col w:w="567" w:space="86"/>
            <w:col w:w="669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position w:val="1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é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m</w:t>
      </w:r>
      <w:r>
        <w:rPr>
          <w:rFonts w:cs="Calibri" w:hAnsi="Calibri" w:eastAsia="Calibri" w:ascii="Calibri"/>
          <w:spacing w:val="-1"/>
          <w:w w:val="112"/>
          <w:position w:val="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position w:val="1"/>
          <w:sz w:val="6"/>
          <w:szCs w:val="6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lineRule="exact" w:line="60"/>
      </w:pP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re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z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j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g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3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y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m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right"/>
        <w:spacing w:before="18"/>
        <w:ind w:right="225"/>
      </w:pPr>
      <w:r>
        <w:rPr>
          <w:rFonts w:cs="Calibri" w:hAnsi="Calibri" w:eastAsia="Calibri" w:ascii="Calibri"/>
          <w:spacing w:val="1"/>
          <w:w w:val="100"/>
          <w:sz w:val="6"/>
          <w:szCs w:val="6"/>
        </w:rPr>
        <w:t>q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1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es</w:t>
      </w:r>
      <w:r>
        <w:rPr>
          <w:rFonts w:cs="Calibri" w:hAnsi="Calibri" w:eastAsia="Calibri" w:ascii="Calibri"/>
          <w:spacing w:val="9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3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6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rgo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2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</w:t>
      </w:r>
      <w:r>
        <w:rPr>
          <w:rFonts w:cs="Calibri" w:hAnsi="Calibri" w:eastAsia="Calibri" w:ascii="Calibri"/>
          <w:spacing w:val="8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00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a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f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.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before="39"/>
        <w:ind w:right="-30"/>
      </w:pPr>
      <w:r>
        <w:br w:type="column"/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60"/>
        <w:ind w:left="49" w:right="49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auto" w:line="298"/>
        <w:ind w:left="-5" w:right="-5" w:hanging="1"/>
      </w:pPr>
      <w:r>
        <w:rPr>
          <w:rFonts w:cs="Calibri" w:hAnsi="Calibri" w:eastAsia="Calibri" w:ascii="Calibri"/>
          <w:spacing w:val="0"/>
          <w:w w:val="111"/>
          <w:sz w:val="6"/>
          <w:szCs w:val="6"/>
        </w:rPr>
        <w:t>Se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s</w:t>
      </w:r>
      <w:r>
        <w:rPr>
          <w:rFonts w:cs="Calibri" w:hAnsi="Calibri" w:eastAsia="Calibri" w:ascii="Calibri"/>
          <w:spacing w:val="2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186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Méx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)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left"/>
        <w:spacing w:lineRule="exact" w:line="60"/>
        <w:ind w:right="-30"/>
      </w:pPr>
      <w:r>
        <w:br w:type="column"/>
      </w:r>
      <w:r>
        <w:rPr>
          <w:rFonts w:cs="Calibri" w:hAnsi="Calibri" w:eastAsia="Calibri" w:ascii="Calibri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lineRule="exact" w:line="60"/>
        <w:ind w:left="11" w:right="2045"/>
      </w:pPr>
      <w:r>
        <w:br w:type="column"/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scr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ra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p>
      <w:pPr>
        <w:rPr>
          <w:rFonts w:cs="Calibri" w:hAnsi="Calibri" w:eastAsia="Calibri" w:ascii="Calibri"/>
          <w:sz w:val="6"/>
          <w:szCs w:val="6"/>
        </w:rPr>
        <w:jc w:val="center"/>
        <w:spacing w:before="18" w:lineRule="auto" w:line="298"/>
        <w:ind w:left="-5" w:right="2030"/>
      </w:pPr>
      <w:r>
        <w:rPr>
          <w:rFonts w:cs="Calibri" w:hAnsi="Calibri" w:eastAsia="Calibri" w:ascii="Calibri"/>
          <w:spacing w:val="1"/>
          <w:w w:val="111"/>
          <w:sz w:val="6"/>
          <w:szCs w:val="6"/>
        </w:rPr>
        <w:t>o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b</w:t>
      </w:r>
      <w:r>
        <w:rPr>
          <w:rFonts w:cs="Calibri" w:hAnsi="Calibri" w:eastAsia="Calibri" w:ascii="Calibri"/>
          <w:spacing w:val="-1"/>
          <w:w w:val="111"/>
          <w:sz w:val="6"/>
          <w:szCs w:val="6"/>
        </w:rPr>
        <w:t>t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1"/>
          <w:sz w:val="6"/>
          <w:szCs w:val="6"/>
        </w:rPr>
        <w:t>er</w:t>
      </w:r>
      <w:r>
        <w:rPr>
          <w:rFonts w:cs="Calibri" w:hAnsi="Calibri" w:eastAsia="Calibri" w:ascii="Calibri"/>
          <w:spacing w:val="1"/>
          <w:w w:val="111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el</w:t>
      </w:r>
      <w:r>
        <w:rPr>
          <w:rFonts w:cs="Calibri" w:hAnsi="Calibri" w:eastAsia="Calibri" w:ascii="Calibri"/>
          <w:spacing w:val="5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ser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v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p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res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d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o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p</w:t>
      </w:r>
      <w:r>
        <w:rPr>
          <w:rFonts w:cs="Calibri" w:hAnsi="Calibri" w:eastAsia="Calibri" w:ascii="Calibri"/>
          <w:spacing w:val="1"/>
          <w:w w:val="100"/>
          <w:sz w:val="6"/>
          <w:szCs w:val="6"/>
        </w:rPr>
        <w:t>o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  <w:t>r</w:t>
      </w:r>
      <w:r>
        <w:rPr>
          <w:rFonts w:cs="Calibri" w:hAnsi="Calibri" w:eastAsia="Calibri" w:ascii="Calibri"/>
          <w:spacing w:val="11"/>
          <w:w w:val="100"/>
          <w:sz w:val="6"/>
          <w:szCs w:val="6"/>
        </w:rPr>
        <w:t> 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l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a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 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s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t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u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c</w:t>
      </w:r>
      <w:r>
        <w:rPr>
          <w:rFonts w:cs="Calibri" w:hAnsi="Calibri" w:eastAsia="Calibri" w:ascii="Calibri"/>
          <w:spacing w:val="-1"/>
          <w:w w:val="112"/>
          <w:sz w:val="6"/>
          <w:szCs w:val="6"/>
        </w:rPr>
        <w:t>i</w:t>
      </w:r>
      <w:r>
        <w:rPr>
          <w:rFonts w:cs="Calibri" w:hAnsi="Calibri" w:eastAsia="Calibri" w:ascii="Calibri"/>
          <w:spacing w:val="1"/>
          <w:w w:val="112"/>
          <w:sz w:val="6"/>
          <w:szCs w:val="6"/>
        </w:rPr>
        <w:t>ó</w:t>
      </w:r>
      <w:r>
        <w:rPr>
          <w:rFonts w:cs="Calibri" w:hAnsi="Calibri" w:eastAsia="Calibri" w:ascii="Calibri"/>
          <w:spacing w:val="0"/>
          <w:w w:val="112"/>
          <w:sz w:val="6"/>
          <w:szCs w:val="6"/>
        </w:rPr>
        <w:t>n</w:t>
      </w:r>
      <w:r>
        <w:rPr>
          <w:rFonts w:cs="Calibri" w:hAnsi="Calibri" w:eastAsia="Calibri" w:ascii="Calibri"/>
          <w:spacing w:val="0"/>
          <w:w w:val="100"/>
          <w:sz w:val="6"/>
          <w:szCs w:val="6"/>
        </w:rPr>
      </w:r>
    </w:p>
    <w:sectPr>
      <w:type w:val="continuous"/>
      <w:pgSz w:w="15120" w:h="10460" w:orient="landscape"/>
      <w:pgMar w:top="940" w:bottom="280" w:left="280" w:right="400"/>
      <w:cols w:num="7" w:equalWidth="off">
        <w:col w:w="3723" w:space="1437"/>
        <w:col w:w="209" w:space="4541"/>
        <w:col w:w="204" w:space="279"/>
        <w:col w:w="329" w:space="122"/>
        <w:col w:w="220" w:space="346"/>
        <w:col w:w="196" w:space="294"/>
        <w:col w:w="2540"/>
      </w:cols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24.77pt;margin-top:54.58pt;width:45.9644pt;height:41.84pt;mso-position-horizontal-relative:page;mso-position-vertical-relative:page;z-index:-189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6"/>
                    <w:szCs w:val="6"/>
                  </w:rPr>
                  <w:jc w:val="left"/>
                  <w:spacing w:before="13" w:lineRule="auto" w:line="298"/>
                  <w:ind w:left="20" w:right="4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6"/>
                    <w:szCs w:val="6"/>
                  </w:rPr>
                  <w:t>1.-</w:t>
                </w:r>
                <w:r>
                  <w:rPr>
                    <w:rFonts w:cs="Calibri" w:hAnsi="Calibri" w:eastAsia="Calibri" w:ascii="Calibri"/>
                    <w:spacing w:val="10"/>
                    <w:w w:val="100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6"/>
                    <w:szCs w:val="6"/>
                  </w:rPr>
                  <w:t>Ser</w:t>
                </w:r>
                <w:r>
                  <w:rPr>
                    <w:rFonts w:cs="Calibri" w:hAnsi="Calibri" w:eastAsia="Calibri" w:ascii="Calibri"/>
                    <w:spacing w:val="10"/>
                    <w:w w:val="100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6"/>
                    <w:szCs w:val="6"/>
                  </w:rPr>
                  <w:t>en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scr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3"/>
                    <w:w w:val="100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-2"/>
                    <w:w w:val="112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ó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seg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p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ú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.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-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rese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6"/>
                    <w:szCs w:val="6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6"/>
                    <w:szCs w:val="6"/>
                  </w:rPr>
                  <w:jc w:val="left"/>
                  <w:spacing w:lineRule="auto" w:line="298"/>
                  <w:ind w:left="20" w:right="9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6"/>
                    <w:szCs w:val="6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5"/>
                    <w:w w:val="100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11"/>
                    <w:sz w:val="6"/>
                    <w:szCs w:val="6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w w:val="111"/>
                    <w:sz w:val="6"/>
                    <w:szCs w:val="6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11"/>
                    <w:sz w:val="6"/>
                    <w:szCs w:val="6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11"/>
                    <w:sz w:val="6"/>
                    <w:szCs w:val="6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11"/>
                    <w:sz w:val="6"/>
                    <w:szCs w:val="6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11"/>
                    <w:sz w:val="6"/>
                    <w:szCs w:val="6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11"/>
                    <w:sz w:val="6"/>
                    <w:szCs w:val="6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11"/>
                    <w:sz w:val="6"/>
                    <w:szCs w:val="6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11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11"/>
                    <w:sz w:val="6"/>
                    <w:szCs w:val="6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11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11"/>
                    <w:sz w:val="6"/>
                    <w:szCs w:val="6"/>
                  </w:rPr>
                  <w:t>ó</w:t>
                </w:r>
                <w:r>
                  <w:rPr>
                    <w:rFonts w:cs="Calibri" w:hAnsi="Calibri" w:eastAsia="Calibri" w:ascii="Calibri"/>
                    <w:spacing w:val="0"/>
                    <w:w w:val="111"/>
                    <w:sz w:val="6"/>
                    <w:szCs w:val="6"/>
                  </w:rPr>
                  <w:t>n</w:t>
                </w:r>
                <w:r>
                  <w:rPr>
                    <w:rFonts w:cs="Calibri" w:hAnsi="Calibri" w:eastAsia="Calibri" w:ascii="Calibri"/>
                    <w:spacing w:val="3"/>
                    <w:w w:val="111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11"/>
                    <w:sz w:val="6"/>
                    <w:szCs w:val="6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11"/>
                    <w:sz w:val="6"/>
                    <w:szCs w:val="6"/>
                  </w:rPr>
                  <w:t>q</w:t>
                </w:r>
                <w:r>
                  <w:rPr>
                    <w:rFonts w:cs="Calibri" w:hAnsi="Calibri" w:eastAsia="Calibri" w:ascii="Calibri"/>
                    <w:spacing w:val="1"/>
                    <w:w w:val="111"/>
                    <w:sz w:val="6"/>
                    <w:szCs w:val="6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11"/>
                    <w:sz w:val="6"/>
                    <w:szCs w:val="6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11"/>
                    <w:sz w:val="6"/>
                    <w:szCs w:val="6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11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11"/>
                    <w:sz w:val="6"/>
                    <w:szCs w:val="6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11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11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p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6"/>
                    <w:szCs w:val="6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5"/>
                    <w:w w:val="100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6"/>
                    <w:szCs w:val="6"/>
                  </w:rPr>
                  <w:t>o</w:t>
                </w:r>
                <w:r>
                  <w:rPr>
                    <w:rFonts w:cs="Calibri" w:hAnsi="Calibri" w:eastAsia="Calibri" w:ascii="Calibri"/>
                    <w:spacing w:val="5"/>
                    <w:w w:val="100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q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re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za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6"/>
                    <w:szCs w:val="6"/>
                  </w:rPr>
                  <w:t>el</w:t>
                </w:r>
                <w:r>
                  <w:rPr>
                    <w:rFonts w:cs="Calibri" w:hAnsi="Calibri" w:eastAsia="Calibri" w:ascii="Calibri"/>
                    <w:spacing w:val="5"/>
                    <w:w w:val="100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11"/>
                    <w:sz w:val="6"/>
                    <w:szCs w:val="6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11"/>
                    <w:sz w:val="6"/>
                    <w:szCs w:val="6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11"/>
                    <w:sz w:val="6"/>
                    <w:szCs w:val="6"/>
                  </w:rPr>
                  <w:t>rs</w:t>
                </w:r>
                <w:r>
                  <w:rPr>
                    <w:rFonts w:cs="Calibri" w:hAnsi="Calibri" w:eastAsia="Calibri" w:ascii="Calibri"/>
                    <w:spacing w:val="1"/>
                    <w:w w:val="111"/>
                    <w:sz w:val="6"/>
                    <w:szCs w:val="6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11"/>
                    <w:sz w:val="6"/>
                    <w:szCs w:val="6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11"/>
                    <w:sz w:val="6"/>
                    <w:szCs w:val="6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11"/>
                    <w:sz w:val="6"/>
                    <w:szCs w:val="6"/>
                  </w:rPr>
                  <w:t>.-</w:t>
                </w:r>
                <w:r>
                  <w:rPr>
                    <w:rFonts w:cs="Calibri" w:hAnsi="Calibri" w:eastAsia="Calibri" w:ascii="Calibri"/>
                    <w:spacing w:val="3"/>
                    <w:w w:val="111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11"/>
                    <w:sz w:val="6"/>
                    <w:szCs w:val="6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11"/>
                    <w:sz w:val="6"/>
                    <w:szCs w:val="6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11"/>
                    <w:sz w:val="6"/>
                    <w:szCs w:val="6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11"/>
                    <w:sz w:val="6"/>
                    <w:szCs w:val="6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11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11"/>
                    <w:sz w:val="6"/>
                    <w:szCs w:val="6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11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6"/>
                    <w:szCs w:val="6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6"/>
                    <w:szCs w:val="6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6"/>
                    <w:szCs w:val="6"/>
                  </w:rPr>
                  <w:t>n</w:t>
                </w:r>
                <w:r>
                  <w:rPr>
                    <w:rFonts w:cs="Calibri" w:hAnsi="Calibri" w:eastAsia="Calibri" w:ascii="Calibri"/>
                    <w:spacing w:val="12"/>
                    <w:w w:val="100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11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11"/>
                    <w:sz w:val="6"/>
                    <w:szCs w:val="6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11"/>
                    <w:sz w:val="6"/>
                    <w:szCs w:val="6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11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11"/>
                    <w:sz w:val="6"/>
                    <w:szCs w:val="6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11"/>
                    <w:sz w:val="6"/>
                    <w:szCs w:val="6"/>
                  </w:rPr>
                  <w:t>ü</w:t>
                </w:r>
                <w:r>
                  <w:rPr>
                    <w:rFonts w:cs="Calibri" w:hAnsi="Calibri" w:eastAsia="Calibri" w:ascii="Calibri"/>
                    <w:spacing w:val="0"/>
                    <w:w w:val="111"/>
                    <w:sz w:val="6"/>
                    <w:szCs w:val="6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11"/>
                    <w:sz w:val="6"/>
                    <w:szCs w:val="6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11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11"/>
                    <w:sz w:val="6"/>
                    <w:szCs w:val="6"/>
                  </w:rPr>
                  <w:t>d</w:t>
                </w:r>
                <w:r>
                  <w:rPr>
                    <w:rFonts w:cs="Calibri" w:hAnsi="Calibri" w:eastAsia="Calibri" w:ascii="Calibri"/>
                    <w:spacing w:val="2"/>
                    <w:w w:val="111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11"/>
                    <w:sz w:val="6"/>
                    <w:szCs w:val="6"/>
                  </w:rPr>
                  <w:t>re</w:t>
                </w:r>
                <w:r>
                  <w:rPr>
                    <w:rFonts w:cs="Calibri" w:hAnsi="Calibri" w:eastAsia="Calibri" w:ascii="Calibri"/>
                    <w:spacing w:val="1"/>
                    <w:w w:val="111"/>
                    <w:sz w:val="6"/>
                    <w:szCs w:val="6"/>
                  </w:rPr>
                  <w:t>q</w:t>
                </w:r>
                <w:r>
                  <w:rPr>
                    <w:rFonts w:cs="Calibri" w:hAnsi="Calibri" w:eastAsia="Calibri" w:ascii="Calibri"/>
                    <w:spacing w:val="1"/>
                    <w:w w:val="111"/>
                    <w:sz w:val="6"/>
                    <w:szCs w:val="6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11"/>
                    <w:sz w:val="6"/>
                    <w:szCs w:val="6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11"/>
                    <w:sz w:val="6"/>
                    <w:szCs w:val="6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11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11"/>
                    <w:sz w:val="6"/>
                    <w:szCs w:val="6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11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11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6"/>
                    <w:szCs w:val="6"/>
                  </w:rPr>
                  <w:t>p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6"/>
                    <w:szCs w:val="6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6"/>
                    <w:szCs w:val="6"/>
                  </w:rPr>
                  <w:t>r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ó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p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.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6"/>
                    <w:szCs w:val="6"/>
                  </w:rPr>
                  <w:t>4.-</w:t>
                </w:r>
                <w:r>
                  <w:rPr>
                    <w:rFonts w:cs="Calibri" w:hAnsi="Calibri" w:eastAsia="Calibri" w:ascii="Calibri"/>
                    <w:spacing w:val="10"/>
                    <w:w w:val="100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6"/>
                    <w:szCs w:val="6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6"/>
                    <w:szCs w:val="6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6"/>
                    <w:szCs w:val="6"/>
                  </w:rPr>
                  <w:t>s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ex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á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es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6"/>
                    <w:szCs w:val="6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6"/>
                    <w:szCs w:val="6"/>
                  </w:rPr>
                  <w:t>ra</w:t>
                </w:r>
                <w:r>
                  <w:rPr>
                    <w:rFonts w:cs="Calibri" w:hAnsi="Calibri" w:eastAsia="Calibri" w:ascii="Calibri"/>
                    <w:spacing w:val="13"/>
                    <w:w w:val="100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6"/>
                    <w:szCs w:val="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41.82pt;margin-top:93.34pt;width:52.338pt;height:5.36pt;mso-position-horizontal-relative:page;mso-position-vertical-relative:page;z-index:-188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6"/>
                    <w:szCs w:val="6"/>
                  </w:rPr>
                  <w:jc w:val="left"/>
                  <w:spacing w:before="13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3"/>
                    <w:w w:val="100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6"/>
                    <w:szCs w:val="6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5"/>
                    <w:w w:val="100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es</w:t>
                </w:r>
                <w:r>
                  <w:rPr>
                    <w:rFonts w:cs="Calibri" w:hAnsi="Calibri" w:eastAsia="Calibri" w:ascii="Calibri"/>
                    <w:spacing w:val="-1"/>
                    <w:w w:val="112"/>
                    <w:sz w:val="6"/>
                    <w:szCs w:val="6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12"/>
                    <w:sz w:val="6"/>
                    <w:szCs w:val="6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12"/>
                    <w:sz w:val="6"/>
                    <w:szCs w:val="6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6"/>
                    <w:szCs w:val="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http://unipolsinaloa.edu.m" TargetMode="External"/><Relationship Id="rId4" Type="http://schemas.openxmlformats.org/officeDocument/2006/relationships/hyperlink" Target="http://www.platafor" TargetMode="External"/><Relationship Id="rId5" Type="http://schemas.openxmlformats.org/officeDocument/2006/relationships/hyperlink" Target="http://unipolsinaloa.edu.m" TargetMode="External"/><Relationship Id="rId6" Type="http://schemas.openxmlformats.org/officeDocument/2006/relationships/hyperlink" Target="http://www.platafor" TargetMode="External"/><Relationship Id="rId7" Type="http://schemas.openxmlformats.org/officeDocument/2006/relationships/hyperlink" Target="http://unipolsinaloa.edu.m" TargetMode="External"/><Relationship Id="rId8" Type="http://schemas.openxmlformats.org/officeDocument/2006/relationships/hyperlink" Target="http://www.platafor" TargetMode="External"/><Relationship Id="rId9" Type="http://schemas.openxmlformats.org/officeDocument/2006/relationships/hyperlink" Target="http://www.platafor" TargetMode="External"/><Relationship Id="rId10" Type="http://schemas.openxmlformats.org/officeDocument/2006/relationships/header" Target="header1.xml"/><Relationship Id="rId11" Type="http://schemas.openxmlformats.org/officeDocument/2006/relationships/hyperlink" Target="http://unipolsinaloa.edu.m" TargetMode="External"/><Relationship Id="rId12" Type="http://schemas.openxmlformats.org/officeDocument/2006/relationships/hyperlink" Target="http://unipolsinaloa.edu.m" TargetMode="External"/><Relationship Id="rId13" Type="http://schemas.openxmlformats.org/officeDocument/2006/relationships/hyperlink" Target="http://unipolsinaloa.edu.m" TargetMode="External"/><Relationship Id="rId14" Type="http://schemas.openxmlformats.org/officeDocument/2006/relationships/hyperlink" Target="http://unipolsinaloa.edu.m" TargetMode="External"/><Relationship Id="rId15" Type="http://schemas.openxmlformats.org/officeDocument/2006/relationships/hyperlink" Target="http://unipolsinaloa.edu.m" TargetMode="External"/><Relationship Id="rId16" Type="http://schemas.openxmlformats.org/officeDocument/2006/relationships/hyperlink" Target="http://unipolsinaloa.edu.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