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0"/>
          <w:szCs w:val="20"/>
        </w:rPr>
        <w:jc w:val="left"/>
        <w:spacing w:before="65"/>
        <w:ind w:left="114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PC</w:t>
      </w:r>
      <w:r>
        <w:rPr>
          <w:rFonts w:cs="Calibri" w:hAnsi="Calibri" w:eastAsia="Calibri" w:ascii="Calibri"/>
          <w:spacing w:val="-2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5"/>
        <w:ind w:left="2660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deberá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spo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á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 w:lineRule="exact" w:line="240"/>
        <w:ind w:left="2660"/>
        <w:sectPr>
          <w:pgSz w:w="15840" w:h="12240" w:orient="landscape"/>
          <w:pgMar w:top="1040" w:bottom="280" w:left="940" w:right="1060"/>
        </w:sectPr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o,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7" w:lineRule="auto" w:line="266"/>
        <w:ind w:left="114" w:right="-37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auto" w:line="266"/>
        <w:ind w:right="5548"/>
        <w:sectPr>
          <w:type w:val="continuous"/>
          <w:pgSz w:w="15840" w:h="12240" w:orient="landscape"/>
          <w:pgMar w:top="1040" w:bottom="280" w:left="940" w:right="1060"/>
          <w:cols w:num="2" w:equalWidth="off">
            <w:col w:w="1590" w:space="1071"/>
            <w:col w:w="11179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án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os,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regi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spec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/o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2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5840" w:h="12240" w:orient="landscape"/>
          <w:pgMar w:top="1040" w:bottom="280" w:left="940" w:right="1060"/>
        </w:sectPr>
      </w:pPr>
      <w:r>
        <w:rPr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á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scr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67"/>
        <w:ind w:left="77" w:right="-37" w:hanging="77"/>
      </w:pPr>
      <w:r>
        <w:rPr>
          <w:rFonts w:cs="Calibri" w:hAnsi="Calibri" w:eastAsia="Calibri" w:ascii="Calibri"/>
          <w:spacing w:val="-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asoc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67"/>
        <w:ind w:right="-37" w:firstLine="22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del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67"/>
        <w:ind w:left="115" w:right="-37" w:hanging="115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med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22"/>
        <w:ind w:left="202" w:right="301"/>
      </w:pPr>
      <w:r>
        <w:br w:type="column"/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Área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(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27"/>
        <w:ind w:left="-38" w:right="63"/>
      </w:pP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spo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(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27" w:lineRule="exact" w:line="240"/>
        <w:ind w:left="430" w:right="529"/>
        <w:sectPr>
          <w:type w:val="continuous"/>
          <w:pgSz w:w="15840" w:h="12240" w:orient="landscape"/>
          <w:pgMar w:top="1040" w:bottom="280" w:left="940" w:right="1060"/>
          <w:cols w:num="6" w:equalWidth="off">
            <w:col w:w="2038" w:space="622"/>
            <w:col w:w="4552" w:space="1651"/>
            <w:col w:w="967" w:space="587"/>
            <w:col w:w="782" w:space="379"/>
            <w:col w:w="856" w:space="234"/>
            <w:col w:w="1172"/>
          </w:cols>
        </w:sectPr>
      </w:pPr>
      <w:r>
        <w:rPr>
          <w:rFonts w:cs="Calibri" w:hAnsi="Calibri" w:eastAsia="Calibri" w:ascii="Calibri"/>
          <w:spacing w:val="0"/>
          <w:w w:val="102"/>
          <w:sz w:val="20"/>
          <w:szCs w:val="20"/>
        </w:rPr>
        <w:t>s)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040" w:bottom="280" w:left="940" w:right="10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 w:lineRule="auto" w:line="266"/>
        <w:ind w:right="-3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ces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sos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amen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feder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cen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mó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oens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auto" w:line="266"/>
        <w:ind w:left="-18" w:right="-1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Fo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Po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í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(Ac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47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62"/>
      </w:pPr>
      <w:r>
        <w:rPr>
          <w:rFonts w:cs="Calibri" w:hAnsi="Calibri" w:eastAsia="Calibri" w:ascii="Calibri"/>
          <w:spacing w:val="-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  <w:sectPr>
          <w:type w:val="continuous"/>
          <w:pgSz w:w="15840" w:h="12240" w:orient="landscape"/>
          <w:pgMar w:top="1040" w:bottom="280" w:left="940" w:right="1060"/>
          <w:cols w:num="5" w:equalWidth="off">
            <w:col w:w="1847" w:space="814"/>
            <w:col w:w="5648" w:space="241"/>
            <w:col w:w="1594" w:space="562"/>
            <w:col w:w="1750" w:space="296"/>
            <w:col w:w="1088"/>
          </w:cols>
        </w:sectPr>
      </w:pPr>
      <w:r>
        <w:rPr>
          <w:rFonts w:cs="Calibri" w:hAnsi="Calibri" w:eastAsia="Calibri" w:ascii="Calibri"/>
          <w:spacing w:val="0"/>
          <w:w w:val="102"/>
          <w:sz w:val="20"/>
          <w:szCs w:val="20"/>
        </w:rPr>
        <w:t>Aca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040" w:bottom="280" w:left="940" w:right="10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 w:lineRule="auto" w:line="266"/>
        <w:ind w:right="-3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ces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sos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amen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feder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cen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mó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oens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32" w:lineRule="auto" w:line="266"/>
        <w:ind w:left="-18" w:right="-18" w:firstLine="2"/>
      </w:pPr>
      <w:r>
        <w:br w:type="column"/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Fo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(C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FP)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270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62"/>
      </w:pPr>
      <w:r>
        <w:rPr>
          <w:rFonts w:cs="Calibri" w:hAnsi="Calibri" w:eastAsia="Calibri" w:ascii="Calibri"/>
          <w:spacing w:val="-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  <w:sectPr>
          <w:type w:val="continuous"/>
          <w:pgSz w:w="15840" w:h="12240" w:orient="landscape"/>
          <w:pgMar w:top="1040" w:bottom="280" w:left="940" w:right="1060"/>
          <w:cols w:num="5" w:equalWidth="off">
            <w:col w:w="1847" w:space="814"/>
            <w:col w:w="5648" w:space="361"/>
            <w:col w:w="1353" w:space="633"/>
            <w:col w:w="1800" w:space="296"/>
            <w:col w:w="1088"/>
          </w:cols>
        </w:sectPr>
      </w:pPr>
      <w:r>
        <w:rPr>
          <w:rFonts w:cs="Calibri" w:hAnsi="Calibri" w:eastAsia="Calibri" w:ascii="Calibri"/>
          <w:spacing w:val="0"/>
          <w:w w:val="102"/>
          <w:sz w:val="20"/>
          <w:szCs w:val="20"/>
        </w:rPr>
        <w:t>Aca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040" w:bottom="280" w:left="940" w:right="10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 w:lineRule="auto" w:line="266"/>
        <w:ind w:right="-3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ces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sos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amen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feder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cen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mó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oens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auto" w:line="266"/>
        <w:ind w:left="-18" w:right="-1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Fo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Po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í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(Ac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47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62"/>
      </w:pPr>
      <w:r>
        <w:rPr>
          <w:rFonts w:cs="Calibri" w:hAnsi="Calibri" w:eastAsia="Calibri" w:ascii="Calibri"/>
          <w:spacing w:val="-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  <w:sectPr>
          <w:type w:val="continuous"/>
          <w:pgSz w:w="15840" w:h="12240" w:orient="landscape"/>
          <w:pgMar w:top="1040" w:bottom="280" w:left="940" w:right="1060"/>
          <w:cols w:num="5" w:equalWidth="off">
            <w:col w:w="1847" w:space="814"/>
            <w:col w:w="5648" w:space="241"/>
            <w:col w:w="1594" w:space="562"/>
            <w:col w:w="1750" w:space="296"/>
            <w:col w:w="1088"/>
          </w:cols>
        </w:sectPr>
      </w:pPr>
      <w:r>
        <w:rPr>
          <w:rFonts w:cs="Calibri" w:hAnsi="Calibri" w:eastAsia="Calibri" w:ascii="Calibri"/>
          <w:spacing w:val="0"/>
          <w:w w:val="102"/>
          <w:sz w:val="20"/>
          <w:szCs w:val="20"/>
        </w:rPr>
        <w:t>Aca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  <w:sectPr>
          <w:pgSz w:w="15840" w:h="12240" w:orient="landscape"/>
          <w:pgMar w:top="1120" w:bottom="280" w:left="940" w:right="114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 w:lineRule="auto" w:line="266"/>
        <w:ind w:right="-3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ces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sos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amen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feder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cen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mó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oens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32" w:lineRule="auto" w:line="266"/>
        <w:ind w:left="-18" w:right="-18" w:firstLine="2"/>
      </w:pPr>
      <w:r>
        <w:br w:type="column"/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Fo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(C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FP)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321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62"/>
      </w:pPr>
      <w:r>
        <w:rPr>
          <w:rFonts w:cs="Calibri" w:hAnsi="Calibri" w:eastAsia="Calibri" w:ascii="Calibri"/>
          <w:spacing w:val="-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  <w:sectPr>
          <w:type w:val="continuous"/>
          <w:pgSz w:w="15840" w:h="12240" w:orient="landscape"/>
          <w:pgMar w:top="1040" w:bottom="280" w:left="940" w:right="1140"/>
          <w:cols w:num="5" w:equalWidth="off">
            <w:col w:w="1847" w:space="814"/>
            <w:col w:w="5648" w:space="361"/>
            <w:col w:w="1353" w:space="633"/>
            <w:col w:w="1800" w:space="296"/>
            <w:col w:w="1008"/>
          </w:cols>
        </w:sectPr>
      </w:pPr>
      <w:r>
        <w:rPr>
          <w:rFonts w:cs="Calibri" w:hAnsi="Calibri" w:eastAsia="Calibri" w:ascii="Calibri"/>
          <w:spacing w:val="0"/>
          <w:w w:val="102"/>
          <w:sz w:val="20"/>
          <w:szCs w:val="20"/>
        </w:rPr>
        <w:t>Aca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040" w:bottom="280" w:left="940" w:right="11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 w:lineRule="auto" w:line="266"/>
        <w:ind w:right="-3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ces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sos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amen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feder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cen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mó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oens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32" w:lineRule="auto" w:line="266"/>
        <w:ind w:left="-18" w:right="-18" w:firstLine="3"/>
      </w:pPr>
      <w:r>
        <w:br w:type="column"/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Fo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(C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FP)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413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62"/>
      </w:pPr>
      <w:r>
        <w:rPr>
          <w:rFonts w:cs="Calibri" w:hAnsi="Calibri" w:eastAsia="Calibri" w:ascii="Calibri"/>
          <w:spacing w:val="-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  <w:sectPr>
          <w:type w:val="continuous"/>
          <w:pgSz w:w="15840" w:h="12240" w:orient="landscape"/>
          <w:pgMar w:top="1040" w:bottom="280" w:left="940" w:right="1140"/>
          <w:cols w:num="5" w:equalWidth="off">
            <w:col w:w="1847" w:space="814"/>
            <w:col w:w="5648" w:space="452"/>
            <w:col w:w="1174" w:space="720"/>
            <w:col w:w="1800" w:space="296"/>
            <w:col w:w="1009"/>
          </w:cols>
        </w:sectPr>
      </w:pPr>
      <w:r>
        <w:rPr>
          <w:rFonts w:cs="Calibri" w:hAnsi="Calibri" w:eastAsia="Calibri" w:ascii="Calibri"/>
          <w:spacing w:val="0"/>
          <w:w w:val="102"/>
          <w:sz w:val="20"/>
          <w:szCs w:val="20"/>
        </w:rPr>
        <w:t>Aca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040" w:bottom="280" w:left="940" w:right="11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 w:lineRule="auto" w:line="266"/>
        <w:ind w:right="-3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ces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sos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amen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feder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cen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mó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oens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62"/>
      </w:pPr>
      <w:r>
        <w:rPr>
          <w:rFonts w:cs="Calibri" w:hAnsi="Calibri" w:eastAsia="Calibri" w:ascii="Calibri"/>
          <w:spacing w:val="-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  <w:sectPr>
          <w:type w:val="continuous"/>
          <w:pgSz w:w="15840" w:h="12240" w:orient="landscape"/>
          <w:pgMar w:top="1040" w:bottom="280" w:left="940" w:right="1140"/>
          <w:cols w:num="3" w:equalWidth="off">
            <w:col w:w="1847" w:space="814"/>
            <w:col w:w="5648" w:space="4442"/>
            <w:col w:w="1009"/>
          </w:cols>
        </w:sectPr>
      </w:pPr>
      <w:r>
        <w:pict>
          <v:shape type="#_x0000_t202" style="position:absolute;margin-left:482.99pt;margin-top:-35.7385pt;width:188.685pt;height:74.44pt;mso-position-horizontal-relative:page;mso-position-vertical-relative:paragraph;z-index:-25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8" w:hRule="exact"/>
                    </w:trPr>
                    <w:tc>
                      <w:tcPr>
                        <w:tcW w:w="1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62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20"/>
                            <w:szCs w:val="20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20"/>
                            <w:szCs w:val="20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2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3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132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1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3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(C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20"/>
                            <w:szCs w:val="20"/>
                          </w:rPr>
                          <w:t>FP)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type w:val="continuous"/>
          <w:pgSz w:w="15840" w:h="12240" w:orient="landscape"/>
          <w:pgMar w:top="1040" w:bottom="280" w:left="940" w:right="114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66"/>
        <w:ind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Br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ces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sos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amen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feder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cen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mó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oens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22" w:lineRule="auto" w:line="266"/>
        <w:ind w:left="-18" w:right="-18" w:hanging="1"/>
      </w:pPr>
      <w:r>
        <w:br w:type="column"/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Fo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gac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spec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30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62"/>
      </w:pPr>
      <w:r>
        <w:rPr>
          <w:rFonts w:cs="Calibri" w:hAnsi="Calibri" w:eastAsia="Calibri" w:ascii="Calibri"/>
          <w:spacing w:val="-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  <w:sectPr>
          <w:type w:val="continuous"/>
          <w:pgSz w:w="15840" w:h="12240" w:orient="landscape"/>
          <w:pgMar w:top="1040" w:bottom="280" w:left="940" w:right="1140"/>
          <w:cols w:num="5" w:equalWidth="off">
            <w:col w:w="1847" w:space="814"/>
            <w:col w:w="5648" w:space="401"/>
            <w:col w:w="1274" w:space="721"/>
            <w:col w:w="1750" w:space="296"/>
            <w:col w:w="1009"/>
          </w:cols>
        </w:sectPr>
      </w:pPr>
      <w:r>
        <w:rPr>
          <w:rFonts w:cs="Calibri" w:hAnsi="Calibri" w:eastAsia="Calibri" w:ascii="Calibri"/>
          <w:spacing w:val="0"/>
          <w:w w:val="102"/>
          <w:sz w:val="20"/>
          <w:szCs w:val="20"/>
        </w:rPr>
        <w:t>Aca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  <w:sectPr>
          <w:pgSz w:w="15840" w:h="12240" w:orient="landscape"/>
          <w:pgMar w:top="1120" w:bottom="280" w:left="940" w:right="114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 w:lineRule="auto" w:line="266"/>
        <w:ind w:right="-3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ces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sos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amen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feder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cen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mó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oens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auto" w:line="266"/>
        <w:ind w:left="-18" w:right="-18" w:firstLine="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Fo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(Asp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50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62"/>
      </w:pPr>
      <w:r>
        <w:rPr>
          <w:rFonts w:cs="Calibri" w:hAnsi="Calibri" w:eastAsia="Calibri" w:ascii="Calibri"/>
          <w:spacing w:val="-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  <w:sectPr>
          <w:type w:val="continuous"/>
          <w:pgSz w:w="15840" w:h="12240" w:orient="landscape"/>
          <w:pgMar w:top="1040" w:bottom="280" w:left="940" w:right="1140"/>
          <w:cols w:num="5" w:equalWidth="off">
            <w:col w:w="1847" w:space="814"/>
            <w:col w:w="5648" w:space="255"/>
            <w:col w:w="1566" w:space="575"/>
            <w:col w:w="1750" w:space="296"/>
            <w:col w:w="1009"/>
          </w:cols>
        </w:sectPr>
      </w:pPr>
      <w:r>
        <w:rPr>
          <w:rFonts w:cs="Calibri" w:hAnsi="Calibri" w:eastAsia="Calibri" w:ascii="Calibri"/>
          <w:spacing w:val="0"/>
          <w:w w:val="102"/>
          <w:sz w:val="20"/>
          <w:szCs w:val="20"/>
        </w:rPr>
        <w:t>Aca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040" w:bottom="280" w:left="940" w:right="11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 w:lineRule="auto" w:line="266"/>
        <w:ind w:right="-3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ces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sos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nec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amen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feder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cen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mó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oens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32" w:lineRule="auto" w:line="266"/>
        <w:ind w:left="-18" w:right="-18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Po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(Asp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s)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50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62"/>
      </w:pPr>
      <w:r>
        <w:rPr>
          <w:rFonts w:cs="Calibri" w:hAnsi="Calibri" w:eastAsia="Calibri" w:ascii="Calibri"/>
          <w:spacing w:val="-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cc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</w:pPr>
      <w:r>
        <w:rPr>
          <w:rFonts w:cs="Calibri" w:hAnsi="Calibri" w:eastAsia="Calibri" w:ascii="Calibri"/>
          <w:spacing w:val="0"/>
          <w:w w:val="102"/>
          <w:sz w:val="20"/>
          <w:szCs w:val="20"/>
        </w:rPr>
        <w:t>Aca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2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2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2"/>
          <w:sz w:val="20"/>
          <w:szCs w:val="20"/>
        </w:rPr>
        <w:t>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sectPr>
      <w:type w:val="continuous"/>
      <w:pgSz w:w="15840" w:h="12240" w:orient="landscape"/>
      <w:pgMar w:top="1040" w:bottom="280" w:left="940" w:right="1140"/>
      <w:cols w:num="5" w:equalWidth="off">
        <w:col w:w="1847" w:space="814"/>
        <w:col w:w="5648" w:space="329"/>
        <w:col w:w="1416" w:space="651"/>
        <w:col w:w="1750" w:space="296"/>
        <w:col w:w="1009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