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7"/>
          <w:szCs w:val="17"/>
        </w:rPr>
        <w:jc w:val="left"/>
        <w:spacing w:before="65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Univ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idad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left="11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inal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2632"/>
        <w:sectPr>
          <w:pgSz w:w="24480" w:h="15840" w:orient="landscape"/>
          <w:pgMar w:top="1040" w:bottom="280" w:left="940" w:right="1060"/>
        </w:sectPr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4"/>
        <w:ind w:left="111" w:right="-46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lta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4" w:lineRule="auto" w:line="266"/>
        <w:ind w:right="17682"/>
        <w:sectPr>
          <w:type w:val="continuous"/>
          <w:pgSz w:w="24480" w:h="15840" w:orient="landscape"/>
          <w:pgMar w:top="1040" w:bottom="280" w:left="940" w:right="1060"/>
          <w:cols w:num="2" w:equalWidth="off">
            <w:col w:w="1938" w:space="693"/>
            <w:col w:w="1984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ñ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  <w:sectPr>
          <w:type w:val="continuous"/>
          <w:pgSz w:w="24480" w:h="15840" w:orient="landscape"/>
          <w:pgMar w:top="1040" w:bottom="280" w:left="940" w:right="1060"/>
        </w:sectPr>
      </w:pPr>
      <w:r>
        <w:rPr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l(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cá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culo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  <w:ind w:right="-46"/>
      </w:pP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position w:val="-4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98" w:right="-31" w:hanging="98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Uni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ad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right="-31" w:firstLine="5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172"/>
        <w:ind w:left="922" w:right="-44" w:hanging="922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ín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2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2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as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position w:val="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uto" w:line="266"/>
        <w:ind w:left="-16" w:right="-16" w:firstLine="1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as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9" w:lineRule="auto" w:line="266"/>
        <w:ind w:left="-16" w:right="-16" w:firstLine="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las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as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uto" w:line="266"/>
        <w:ind w:left="-16" w:right="-1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ido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(ca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ál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9" w:lineRule="auto" w:line="266"/>
        <w:ind w:left="-16" w:right="-16" w:firstLine="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q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alim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834" w:right="945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tLeast" w:line="220"/>
        <w:ind w:left="-16" w:right="96"/>
        <w:sectPr>
          <w:type w:val="continuous"/>
          <w:pgSz w:w="24480" w:h="15840" w:orient="landscape"/>
          <w:pgMar w:top="1040" w:bottom="280" w:left="940" w:right="1060"/>
          <w:cols w:num="10" w:equalWidth="off">
            <w:col w:w="8535" w:space="1187"/>
            <w:col w:w="2087" w:space="445"/>
            <w:col w:w="731" w:space="212"/>
            <w:col w:w="877" w:space="205"/>
            <w:col w:w="1859" w:space="105"/>
            <w:col w:w="891" w:space="138"/>
            <w:col w:w="867" w:space="184"/>
            <w:col w:w="801" w:space="149"/>
            <w:col w:w="934" w:space="79"/>
            <w:col w:w="2194"/>
          </w:cols>
        </w:sectPr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ar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an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exact" w:line="100"/>
        <w:ind w:left="111" w:right="-6"/>
      </w:pP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o</w:t>
      </w:r>
      <w:r>
        <w:rPr>
          <w:rFonts w:cs="Calibri" w:hAnsi="Calibri" w:eastAsia="Calibri" w:ascii="Calibri"/>
          <w:spacing w:val="36"/>
          <w:w w:val="100"/>
          <w:position w:val="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al</w:t>
      </w:r>
      <w:r>
        <w:rPr>
          <w:rFonts w:cs="Calibri" w:hAnsi="Calibri" w:eastAsia="Calibri" w:ascii="Calibri"/>
          <w:spacing w:val="28"/>
          <w:w w:val="100"/>
          <w:position w:val="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before="23"/>
        <w:ind w:left="111" w:right="-3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before="23"/>
        <w:ind w:left="111" w:right="1645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266"/>
        <w:ind w:left="111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exact" w:line="120"/>
        <w:ind w:left="111" w:right="-6"/>
      </w:pP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36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al</w:t>
      </w:r>
      <w:r>
        <w:rPr>
          <w:rFonts w:cs="Calibri" w:hAnsi="Calibri" w:eastAsia="Calibri" w:ascii="Calibri"/>
          <w:spacing w:val="28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exact" w:line="16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ial</w:t>
      </w:r>
      <w:r>
        <w:rPr>
          <w:rFonts w:cs="Calibri" w:hAnsi="Calibri" w:eastAsia="Calibri" w:ascii="Calibri"/>
          <w:spacing w:val="15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1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right="-64"/>
      </w:pP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ipal</w:t>
      </w:r>
      <w:r>
        <w:rPr>
          <w:rFonts w:cs="Calibri" w:hAnsi="Calibri" w:eastAsia="Calibri" w:ascii="Calibri"/>
          <w:spacing w:val="23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0"/>
          <w:position w:val="-1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80"/>
        <w:ind w:right="-64"/>
      </w:pP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3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4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-4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</w:pP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15"/>
          <w:w w:val="100"/>
          <w:position w:val="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0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7"/>
          <w:szCs w:val="17"/>
        </w:rPr>
        <w:t>al</w:t>
      </w:r>
      <w:r>
        <w:rPr>
          <w:rFonts w:cs="Calibri" w:hAnsi="Calibri" w:eastAsia="Calibri" w:ascii="Calibri"/>
          <w:spacing w:val="22"/>
          <w:w w:val="100"/>
          <w:position w:val="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(CB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5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5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5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right="112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right="-2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ivo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46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47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51%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270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94%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left="53"/>
      </w:pPr>
      <w:r>
        <w:br w:type="column"/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53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auto" w:line="266"/>
        <w:ind w:left="88" w:right="20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an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vig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exact" w:line="200"/>
        <w:ind w:left="-33" w:right="79"/>
      </w:pP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1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le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auto" w:line="266"/>
        <w:ind w:left="66" w:right="175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ar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an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an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vig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exact" w:line="200"/>
        <w:ind w:left="-33" w:right="79"/>
      </w:pP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1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le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48" w:right="158"/>
        <w:sectPr>
          <w:type w:val="continuous"/>
          <w:pgSz w:w="24480" w:h="15840" w:orient="landscape"/>
          <w:pgMar w:top="1040" w:bottom="280" w:left="940" w:right="1060"/>
          <w:cols w:num="7" w:equalWidth="off">
            <w:col w:w="2296" w:space="336"/>
            <w:col w:w="3447" w:space="768"/>
            <w:col w:w="2707" w:space="168"/>
            <w:col w:w="2285" w:space="477"/>
            <w:col w:w="6659" w:space="210"/>
            <w:col w:w="776" w:space="158"/>
            <w:col w:w="2193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ar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an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92"/>
        <w:ind w:left="111" w:right="-5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left="11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80"/>
        <w:ind w:right="-46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ial</w:t>
      </w:r>
      <w:r>
        <w:rPr>
          <w:rFonts w:cs="Calibri" w:hAnsi="Calibri" w:eastAsia="Calibri" w:ascii="Calibri"/>
          <w:spacing w:val="1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ipal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right="-64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6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position w:val="8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8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position w:val="8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position w:val="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position w:val="8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position w:val="8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position w:val="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position w:val="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8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position w:val="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8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8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8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position w:val="8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8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position w:val="8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  <w:ind w:left="1306"/>
      </w:pP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right="112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260"/>
        <w:ind w:left="-64" w:right="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47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</w:t>
      </w:r>
      <w:r>
        <w:rPr>
          <w:rFonts w:cs="Calibri" w:hAnsi="Calibri" w:eastAsia="Calibri" w:ascii="Calibri"/>
          <w:spacing w:val="34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</w:t>
      </w:r>
      <w:r>
        <w:rPr>
          <w:rFonts w:cs="Calibri" w:hAnsi="Calibri" w:eastAsia="Calibri" w:ascii="Calibri"/>
          <w:spacing w:val="12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47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47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23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4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51%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</w:t>
      </w:r>
      <w:r>
        <w:rPr>
          <w:rFonts w:cs="Calibri" w:hAnsi="Calibri" w:eastAsia="Calibri" w:ascii="Calibri"/>
          <w:spacing w:val="34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</w:t>
      </w:r>
      <w:r>
        <w:rPr>
          <w:rFonts w:cs="Calibri" w:hAnsi="Calibri" w:eastAsia="Calibri" w:ascii="Calibri"/>
          <w:spacing w:val="18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8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position w:val="8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position w:val="8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8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8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position w:val="8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position w:val="8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140"/>
      </w:pP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exact" w:line="180"/>
        <w:ind w:left="-33" w:right="18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ce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auto" w:line="266"/>
        <w:ind w:left="44" w:right="260"/>
        <w:sectPr>
          <w:type w:val="continuous"/>
          <w:pgSz w:w="24480" w:h="15840" w:orient="landscape"/>
          <w:pgMar w:top="1040" w:bottom="280" w:left="940" w:right="1060"/>
          <w:cols w:num="6" w:equalWidth="off">
            <w:col w:w="2296" w:space="336"/>
            <w:col w:w="2079" w:space="830"/>
            <w:col w:w="4012" w:space="168"/>
            <w:col w:w="2285" w:space="523"/>
            <w:col w:w="7599" w:space="261"/>
            <w:col w:w="2091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an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vig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za.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9" w:lineRule="exact" w:line="180"/>
        <w:sectPr>
          <w:type w:val="continuous"/>
          <w:pgSz w:w="24480" w:h="15840" w:orient="landscape"/>
          <w:pgMar w:top="1040" w:bottom="280" w:left="940" w:right="1060"/>
        </w:sectPr>
      </w:pPr>
      <w:r>
        <w:rPr>
          <w:sz w:val="18"/>
          <w:szCs w:val="18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266"/>
        <w:ind w:left="111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</w:pP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right="-64"/>
      </w:pP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15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ipal</w:t>
      </w:r>
      <w:r>
        <w:rPr>
          <w:rFonts w:cs="Calibri" w:hAnsi="Calibri" w:eastAsia="Calibri" w:ascii="Calibri"/>
          <w:spacing w:val="23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(CB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</w:t>
      </w:r>
      <w:r>
        <w:rPr>
          <w:rFonts w:cs="Calibri" w:hAnsi="Calibri" w:eastAsia="Calibri" w:ascii="Calibri"/>
          <w:spacing w:val="15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5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right="112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270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94%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53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36" w:lineRule="auto" w:line="266"/>
        <w:ind w:left="-16" w:right="165" w:firstLine="3"/>
        <w:sectPr>
          <w:type w:val="continuous"/>
          <w:pgSz w:w="24480" w:h="15840" w:orient="landscape"/>
          <w:pgMar w:top="1040" w:bottom="280" w:left="940" w:right="1060"/>
          <w:cols w:num="7" w:equalWidth="off">
            <w:col w:w="2296" w:space="336"/>
            <w:col w:w="3447" w:space="768"/>
            <w:col w:w="2707" w:space="168"/>
            <w:col w:w="2285" w:space="477"/>
            <w:col w:w="6659" w:space="210"/>
            <w:col w:w="776" w:space="225"/>
            <w:col w:w="212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67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lo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q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vo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7" w:lineRule="exact" w:line="180"/>
        <w:sectPr>
          <w:type w:val="continuous"/>
          <w:pgSz w:w="24480" w:h="15840" w:orient="landscape"/>
          <w:pgMar w:top="1040" w:bottom="280" w:left="940" w:right="1060"/>
        </w:sectPr>
      </w:pPr>
      <w:r>
        <w:rPr>
          <w:sz w:val="19"/>
          <w:szCs w:val="1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266"/>
        <w:ind w:left="111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5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(CB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5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right="112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63%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53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97" w:right="410" w:hanging="197"/>
        <w:sectPr>
          <w:type w:val="continuous"/>
          <w:pgSz w:w="24480" w:h="15840" w:orient="landscape"/>
          <w:pgMar w:top="1040" w:bottom="280" w:left="940" w:right="1060"/>
          <w:cols w:num="8" w:equalWidth="off">
            <w:col w:w="2296" w:space="336"/>
            <w:col w:w="1802" w:space="1108"/>
            <w:col w:w="537" w:space="768"/>
            <w:col w:w="2707" w:space="168"/>
            <w:col w:w="2285" w:space="477"/>
            <w:col w:w="6659" w:space="210"/>
            <w:col w:w="776" w:space="487"/>
            <w:col w:w="1864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6" w:lineRule="exact" w:line="180"/>
        <w:sectPr>
          <w:type w:val="continuous"/>
          <w:pgSz w:w="24480" w:h="15840" w:orient="landscape"/>
          <w:pgMar w:top="1040" w:bottom="280" w:left="940" w:right="1060"/>
        </w:sectPr>
      </w:pPr>
      <w:r>
        <w:rPr>
          <w:sz w:val="19"/>
          <w:szCs w:val="1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266"/>
        <w:ind w:left="111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io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(CB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80"/>
        <w:ind w:right="-64"/>
      </w:pP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6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  <w:ind w:left="1306"/>
      </w:pP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right="112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280"/>
        <w:ind w:left="-64" w:right="53"/>
      </w:pP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132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</w:t>
      </w:r>
      <w:r>
        <w:rPr>
          <w:rFonts w:cs="Calibri" w:hAnsi="Calibri" w:eastAsia="Calibri" w:ascii="Calibri"/>
          <w:spacing w:val="31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</w:t>
      </w:r>
      <w:r>
        <w:rPr>
          <w:rFonts w:cs="Calibri" w:hAnsi="Calibri" w:eastAsia="Calibri" w:ascii="Calibri"/>
          <w:spacing w:val="5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132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29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132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2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100%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</w:t>
      </w:r>
      <w:r>
        <w:rPr>
          <w:rFonts w:cs="Calibri" w:hAnsi="Calibri" w:eastAsia="Calibri" w:ascii="Calibri"/>
          <w:spacing w:val="33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</w:t>
      </w:r>
      <w:r>
        <w:rPr>
          <w:rFonts w:cs="Calibri" w:hAnsi="Calibri" w:eastAsia="Calibri" w:ascii="Calibri"/>
          <w:spacing w:val="18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position w:val="7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140"/>
      </w:pP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940" w:right="1060"/>
          <w:cols w:num="6" w:equalWidth="off">
            <w:col w:w="2296" w:space="336"/>
            <w:col w:w="2119" w:space="791"/>
            <w:col w:w="4012" w:space="168"/>
            <w:col w:w="2285" w:space="477"/>
            <w:col w:w="7645" w:space="364"/>
            <w:col w:w="1987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100%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7" w:lineRule="exact" w:line="180"/>
        <w:sectPr>
          <w:type w:val="continuous"/>
          <w:pgSz w:w="24480" w:h="15840" w:orient="landscape"/>
          <w:pgMar w:top="1040" w:bottom="280" w:left="940" w:right="1060"/>
        </w:sectPr>
      </w:pPr>
      <w:r>
        <w:rPr>
          <w:sz w:val="19"/>
          <w:szCs w:val="1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266"/>
        <w:ind w:left="111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igaci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(Pe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iva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80"/>
        <w:ind w:right="-64"/>
      </w:pP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6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7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position w:val="7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  <w:ind w:left="1306"/>
      </w:pP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right="112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iv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280"/>
        <w:ind w:left="-64" w:right="53"/>
      </w:pP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</w:t>
      </w:r>
      <w:r>
        <w:rPr>
          <w:rFonts w:cs="Calibri" w:hAnsi="Calibri" w:eastAsia="Calibri" w:ascii="Calibri"/>
          <w:spacing w:val="34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</w:t>
      </w:r>
      <w:r>
        <w:rPr>
          <w:rFonts w:cs="Calibri" w:hAnsi="Calibri" w:eastAsia="Calibri" w:ascii="Calibri"/>
          <w:spacing w:val="12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5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2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100%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   </w:t>
      </w:r>
      <w:r>
        <w:rPr>
          <w:rFonts w:cs="Calibri" w:hAnsi="Calibri" w:eastAsia="Calibri" w:ascii="Calibri"/>
          <w:spacing w:val="33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      </w:t>
      </w:r>
      <w:r>
        <w:rPr>
          <w:rFonts w:cs="Calibri" w:hAnsi="Calibri" w:eastAsia="Calibri" w:ascii="Calibri"/>
          <w:spacing w:val="18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position w:val="7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7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position w:val="7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position w:val="7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140"/>
      </w:pP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position w:val="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2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940" w:right="1060"/>
          <w:cols w:num="6" w:equalWidth="off">
            <w:col w:w="2296" w:space="336"/>
            <w:col w:w="1802" w:space="1108"/>
            <w:col w:w="4012" w:space="168"/>
            <w:col w:w="2285" w:space="523"/>
            <w:col w:w="7599" w:space="364"/>
            <w:col w:w="1987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100%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right="-46"/>
      </w:pPr>
      <w:r>
        <w:pict>
          <v:shape type="#_x0000_t202" style="position:absolute;margin-left:50.56pt;margin-top:80.47pt;width:1114.93pt;height:30.3pt;mso-position-horizontal-relative:page;mso-position-vertical-relative:page;z-index:-34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3" w:hRule="exact"/>
                    </w:trPr>
                    <w:tc>
                      <w:tcPr>
                        <w:tcW w:w="3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 w:lineRule="exact" w:line="220"/>
                          <w:ind w:left="40" w:right="-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Capaci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       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9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-9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9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-9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9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6" w:lineRule="auto" w:line="133"/>
                          <w:ind w:left="1" w:right="-7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2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2"/>
                            <w:sz w:val="17"/>
                            <w:szCs w:val="17"/>
                          </w:rPr>
                          <w:t>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-1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                 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1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1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1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-1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12"/>
                            <w:sz w:val="17"/>
                            <w:szCs w:val="17"/>
                          </w:rPr>
                          <w:t>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6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inic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3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-7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-7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-7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4"/>
                            <w:sz w:val="17"/>
                            <w:szCs w:val="17"/>
                          </w:rPr>
                          <w:t>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/>
                          <w:ind w:left="2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/>
                          <w:ind w:left="2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69"/>
                          <w:ind w:left="387" w:right="4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69"/>
                          <w:ind w:left="409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/>
                          <w:ind w:left="3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120"/>
                          <w:ind w:right="-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-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160"/>
                          <w:ind w:right="-5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17"/>
                            <w:szCs w:val="17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8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8"/>
                            <w:sz w:val="17"/>
                            <w:szCs w:val="17"/>
                          </w:rPr>
                          <w:t>cad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 w:lineRule="exact" w:line="220"/>
                          <w:ind w:left="-30" w:right="-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9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9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9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17"/>
                            <w:szCs w:val="17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-9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3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38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capaci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7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(a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right="-46"/>
      </w:pPr>
      <w:r>
        <w:rPr>
          <w:rFonts w:cs="Calibri" w:hAnsi="Calibri" w:eastAsia="Calibri" w:ascii="Calibri"/>
          <w:w w:val="103"/>
          <w:sz w:val="17"/>
          <w:szCs w:val="17"/>
        </w:rPr>
        <w:t>ci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pgSz w:w="24480" w:h="15840" w:orient="landscape"/>
          <w:pgMar w:top="1020" w:bottom="280" w:left="900" w:right="1060"/>
          <w:cols w:num="5" w:equalWidth="off">
            <w:col w:w="2315" w:space="356"/>
            <w:col w:w="1213" w:space="5877"/>
            <w:col w:w="1944" w:space="8110"/>
            <w:col w:w="301" w:space="268"/>
            <w:col w:w="2136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100%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(l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type w:val="continuous"/>
          <w:pgSz w:w="24480" w:h="15840" w:orient="landscape"/>
          <w:pgMar w:top="1040" w:bottom="280" w:left="900" w:right="106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266"/>
        <w:ind w:left="151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</w:pP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23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ial</w:t>
      </w:r>
      <w:r>
        <w:rPr>
          <w:rFonts w:cs="Calibri" w:hAnsi="Calibri" w:eastAsia="Calibri" w:ascii="Calibri"/>
          <w:spacing w:val="15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1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right="-64"/>
      </w:pP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ipal</w:t>
      </w:r>
      <w:r>
        <w:rPr>
          <w:rFonts w:cs="Calibri" w:hAnsi="Calibri" w:eastAsia="Calibri" w:ascii="Calibri"/>
          <w:spacing w:val="23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 </w:t>
      </w:r>
      <w:r>
        <w:rPr>
          <w:rFonts w:cs="Calibri" w:hAnsi="Calibri" w:eastAsia="Calibri" w:ascii="Calibri"/>
          <w:spacing w:val="37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5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ava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right="-3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(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/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)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inic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*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60%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53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cci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6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43" w:right="91" w:hanging="43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sectPr>
      <w:type w:val="continuous"/>
      <w:pgSz w:w="24480" w:h="15840" w:orient="landscape"/>
      <w:pgMar w:top="1040" w:bottom="280" w:left="900" w:right="1060"/>
      <w:cols w:num="7" w:equalWidth="off">
        <w:col w:w="2336" w:space="336"/>
        <w:col w:w="3514" w:space="701"/>
        <w:col w:w="2707" w:space="168"/>
        <w:col w:w="2174" w:space="635"/>
        <w:col w:w="6614" w:space="210"/>
        <w:col w:w="776" w:space="165"/>
        <w:col w:w="2184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