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040" w:bottom="280" w:left="900" w:right="118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5353" w:right="-55" w:hanging="519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2673" w:firstLine="3"/>
        <w:sectPr>
          <w:type w:val="continuous"/>
          <w:pgSz w:w="12240" w:h="15840"/>
          <w:pgMar w:top="1040" w:bottom="280" w:left="900" w:right="1180"/>
          <w:cols w:num="2" w:equalWidth="off">
            <w:col w:w="6191" w:space="149"/>
            <w:col w:w="382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3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3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Criminalística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3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33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  <w:ind w:left="15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aes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ría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5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enal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sat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Oral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3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3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33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exact" w:line="220"/>
        <w:ind w:left="15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aes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ría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/>
        <w:ind w:left="33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30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355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900" w:right="118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encias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Básicas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right="-5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6"/>
          <w:szCs w:val="16"/>
        </w:rPr>
        <w:jc w:val="left"/>
        <w:spacing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900" w:right="1180"/>
          <w:cols w:num="3" w:equalWidth="off">
            <w:col w:w="2611" w:space="2471"/>
            <w:col w:w="1066" w:space="3477"/>
            <w:col w:w="535"/>
          </w:cols>
        </w:sectPr>
      </w:pPr>
      <w:r>
        <w:pict>
          <v:shape type="#_x0000_t202" style="position:absolute;margin-left:50.8pt;margin-top:6.03363pt;width:478.835pt;height:193.78pt;mso-position-horizontal-relative:page;mso-position-vertical-relative:paragraph;z-index:-96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60" w:hRule="exact"/>
                    </w:trPr>
                    <w:tc>
                      <w:tcPr>
                        <w:tcW w:w="31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licial</w:t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6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</w:t>
                        </w:r>
                      </w:p>
                    </w:tc>
                    <w:tc>
                      <w:tcPr>
                        <w:tcW w:w="3396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158" w:right="-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  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31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(R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96" w:type="dxa"/>
                        <w:gridSpan w:val="3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31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stura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4"/>
                          <w:ind w:left="560" w:right="6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4"/>
                          <w:ind w:left="780" w:right="5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4"/>
                          <w:ind w:left="457" w:right="4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4"/>
                          <w:ind w:left="494" w:righ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53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1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17" w:right="7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80" w:right="5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15" w:right="5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1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1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17" w:right="7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80" w:right="5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15" w:right="5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1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17" w:right="7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780" w:right="5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15" w:right="5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1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60" w:right="6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80" w:right="5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57" w:right="4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4" w:righ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1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17" w:right="7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80" w:right="5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15" w:right="5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1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Escui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60" w:right="6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80" w:right="5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57" w:right="4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4" w:righ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1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asave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04" w:right="5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80" w:right="5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0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31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17" w:right="7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80" w:right="5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15" w:right="5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ance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lato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511" w:right="7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34" w:right="6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385" w:right="3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1" w:right="7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34" w:right="6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85" w:righ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lvad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1" w:right="7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34" w:right="6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85" w:righ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68" w:right="77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6" w:right="4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68" w:right="77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6" w:right="4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licía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atal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SP)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579" w:right="5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6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SP)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9" w:right="5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6" w:right="4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09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SP)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9" w:right="5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6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579" w:right="5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666" w:right="4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icial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43" w:lineRule="atLeast" w:line="280"/>
              <w:ind w:left="554" w:right="-68" w:hanging="2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6" w:right="-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Avance</w:t>
            </w:r>
          </w:p>
        </w:tc>
      </w:tr>
      <w:tr>
        <w:trPr>
          <w:trHeight w:val="944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40" w:right="21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(Acti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stura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8" w:right="7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68" w:right="77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1" w:right="7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34" w:right="6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85" w:righ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68" w:right="77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162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40" w:right="20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stura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68" w:right="77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8" w:right="7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1" w:right="4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24" w:right="5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1" w:right="7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85" w:righ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24" w:right="5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68" w:right="77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24" w:right="5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68" w:right="77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24" w:right="5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68" w:right="77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24" w:right="5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68" w:right="77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24" w:right="5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1" w:right="7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85" w:righ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24" w:right="5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licía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atal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6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713" w:right="5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09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(As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1" w:right="7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3" w:right="5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436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511" w:right="7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724" w:right="5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511" w:right="7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724" w:right="5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1017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40" w:right="20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511" w:right="7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5" w:right="6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6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4" w:right="6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385" w:right="3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30" w:righ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713" w:right="5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24" w:right="5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653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 w:lineRule="auto" w:line="259"/>
              <w:ind w:left="554" w:right="-68" w:hanging="2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6" w:right="-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Avance</w:t>
            </w:r>
          </w:p>
        </w:tc>
      </w:tr>
      <w:tr>
        <w:trPr>
          <w:trHeight w:val="501" w:hRule="exact"/>
        </w:trPr>
        <w:tc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position w:val="-3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ego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1" w:right="7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07" w:righ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92" w:right="6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3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3" w:right="5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pgSz w:w="12240" w:h="15840"/>
          <w:pgMar w:top="940" w:bottom="280" w:left="900" w:right="114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/>
        <w:ind w:left="156"/>
      </w:pPr>
      <w:r>
        <w:pict>
          <v:shape type="#_x0000_t202" style="position:absolute;margin-left:50.8pt;margin-top:16.2836pt;width:478.835pt;height:135.7pt;mso-position-horizontal-relative:page;mso-position-vertical-relative:paragraph;z-index:-96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906" w:hRule="exact"/>
                    </w:trPr>
                    <w:tc>
                      <w:tcPr>
                        <w:tcW w:w="3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Géner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scalia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(Carpeta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artici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140"/>
                          <w:ind w:left="482" w:righ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82" w:righ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140"/>
                          <w:ind w:left="685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685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140"/>
                          <w:ind w:left="523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23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140"/>
                          <w:ind w:left="495" w:right="4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5" w:right="4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504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3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sticia)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53" w:hRule="exact"/>
                    </w:trPr>
                    <w:tc>
                      <w:tcPr>
                        <w:tcW w:w="3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 w:lineRule="auto" w:line="259"/>
                          <w:ind w:left="40" w:right="6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instr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encias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82" w:right="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685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23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5" w:right="4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0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3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Básicas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29" w:hRule="exact"/>
                    </w:trPr>
                    <w:tc>
                      <w:tcPr>
                        <w:tcW w:w="3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46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4"/>
                          <w:ind w:left="685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4"/>
                          <w:ind w:left="523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4"/>
                          <w:ind w:left="495" w:right="4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55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scalia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erspecti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</w:p>
    <w:sectPr>
      <w:pgSz w:w="12240" w:h="15840"/>
      <w:pgMar w:top="1040" w:bottom="280" w:left="900" w:right="15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