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7"/>
          <w:szCs w:val="7"/>
        </w:rPr>
        <w:jc w:val="left"/>
        <w:spacing w:before="4" w:lineRule="exact" w:line="60"/>
      </w:pPr>
      <w:r>
        <w:pict>
          <v:shape type="#_x0000_t75" style="position:absolute;margin-left:83.789pt;margin-top:53.998pt;width:50.453pt;height:43.272pt;mso-position-horizontal-relative:page;mso-position-vertical-relative:page;z-index:-3452">
            <v:imagedata o:title="" r:id="rId3"/>
          </v:shape>
        </w:pict>
      </w:r>
      <w:r>
        <w:pict>
          <v:group style="position:absolute;margin-left:153.26pt;margin-top:107.84pt;width:357.46pt;height:0pt;mso-position-horizontal-relative:page;mso-position-vertical-relative:page;z-index:-3453" coordorigin="3065,2157" coordsize="7149,0">
            <v:shape style="position:absolute;left:3065;top:2157;width:7149;height:0" coordorigin="3065,2157" coordsize="7149,0" path="m3065,2157l10214,2157e" filled="f" stroked="t" strokeweight="0.94pt" strokecolor="#000000">
              <v:path arrowok="t"/>
            </v:shape>
            <w10:wrap type="none"/>
          </v:group>
        </w:pict>
      </w: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99" w:hRule="exact"/>
        </w:trPr>
        <w:tc>
          <w:tcPr>
            <w:tcW w:w="863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2"/>
              <w:ind w:left="2615" w:right="122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tri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io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2" w:lineRule="auto" w:line="347"/>
              <w:ind w:left="4186" w:right="279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(P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2"/>
              <w:ind w:left="37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Ente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o: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                                               </w:t>
            </w:r>
            <w:r>
              <w:rPr>
                <w:rFonts w:cs="Arial" w:hAnsi="Arial" w:eastAsia="Arial" w:ascii="Arial"/>
                <w:b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SERVICIOS</w:t>
            </w:r>
            <w:r>
              <w:rPr>
                <w:rFonts w:cs="Arial" w:hAnsi="Arial" w:eastAsia="Arial" w:ascii="Arial"/>
                <w:b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LUD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SIN</w:t>
            </w:r>
            <w:r>
              <w:rPr>
                <w:rFonts w:cs="Arial" w:hAnsi="Arial" w:eastAsia="Arial" w:ascii="Arial"/>
                <w:b/>
                <w:spacing w:val="-2"/>
                <w:w w:val="10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6"/>
                <w:szCs w:val="16"/>
              </w:rPr>
              <w:t>LOA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6" w:hRule="exact"/>
        </w:trPr>
        <w:tc>
          <w:tcPr>
            <w:tcW w:w="6702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339933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1"/>
              <w:ind w:left="44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6"/>
                <w:szCs w:val="16"/>
              </w:rPr>
              <w:t>Cód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6"/>
                <w:szCs w:val="16"/>
              </w:rPr>
              <w:t>go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6"/>
                <w:szCs w:val="16"/>
              </w:rPr>
              <w:t>                                         </w:t>
            </w:r>
            <w:r>
              <w:rPr>
                <w:rFonts w:cs="Arial" w:hAnsi="Arial" w:eastAsia="Arial" w:ascii="Arial"/>
                <w:b/>
                <w:color w:val="FFFFFF"/>
                <w:spacing w:val="2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6"/>
                <w:szCs w:val="16"/>
              </w:rPr>
              <w:t>rip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28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8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6"/>
                <w:szCs w:val="16"/>
              </w:rPr>
              <w:t>Bi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1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3"/>
                <w:position w:val="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3"/>
                <w:position w:val="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3"/>
                <w:position w:val="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3"/>
                <w:position w:val="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3"/>
                <w:position w:val="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3"/>
                <w:position w:val="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3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3"/>
                <w:position w:val="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33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1"/>
              <w:ind w:left="390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3"/>
                <w:sz w:val="16"/>
                <w:szCs w:val="16"/>
              </w:rPr>
              <w:t>bros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6" w:hRule="exact"/>
        </w:trPr>
        <w:tc>
          <w:tcPr>
            <w:tcW w:w="6702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UITA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.19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IETE)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IBE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.69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MÍ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MÉ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IBA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.09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IGUITO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TÉLUM)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BACA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.70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CHOIX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CEPCIÓN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IGON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.38</w:t>
            </w:r>
          </w:p>
        </w:tc>
      </w:tr>
    </w:tbl>
    <w:p>
      <w:pPr>
        <w:sectPr>
          <w:pgSz w:w="12240" w:h="15840"/>
          <w:pgMar w:top="980" w:bottom="280" w:left="1480" w:right="17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.96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.83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.06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UYA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.53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.37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UITITAN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.62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CEPCIÓ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CHOCO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.14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ECHA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.07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.62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NÚME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UNO)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.17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</w:tbl>
    <w:p>
      <w:pPr>
        <w:sectPr>
          <w:pgSz w:w="12240" w:h="15840"/>
          <w:pgMar w:top="980" w:bottom="280" w:left="1480" w:right="17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.79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.99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.87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.73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.53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.53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ITAL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.66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.13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.49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.15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MELCHOR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.13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TULE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.22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.61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.22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.82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.79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</w:tbl>
    <w:p>
      <w:pPr>
        <w:sectPr>
          <w:pgSz w:w="12240" w:h="15840"/>
          <w:pgMar w:top="980" w:bottom="280" w:left="1480" w:right="17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NÚME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CHAMET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.13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TISIETE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CIÉNEGA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.63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IXPAL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.01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.83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IER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UENA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ÚLVE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.13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.79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EMIG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È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z w:val="20"/>
                <w:szCs w:val="20"/>
              </w:rPr>
              <w:t>JITZA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UL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TUNA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.22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.38</w:t>
            </w:r>
          </w:p>
        </w:tc>
      </w:tr>
    </w:tbl>
    <w:p>
      <w:pPr>
        <w:sectPr>
          <w:pgSz w:w="12240" w:h="15840"/>
          <w:pgMar w:top="980" w:bottom="280" w:left="1480" w:right="17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NUEVA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.52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MIGUEL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.56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.84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.69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À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.53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TECU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.50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.34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IANO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CHAMIC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.19</w:t>
            </w:r>
          </w:p>
        </w:tc>
      </w:tr>
    </w:tbl>
    <w:p>
      <w:pPr>
        <w:sectPr>
          <w:pgSz w:w="12240" w:h="15840"/>
          <w:pgMar w:top="980" w:bottom="280" w:left="1480" w:right="17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Ò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TÉLUM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.03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GEL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.20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TITA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ITIME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UEZ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MÚCH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BLANCA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.36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IRI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NÚME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UIZ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NÚME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TIÁN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.00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TLAN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.79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TLAN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.03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TLAN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.97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.71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.38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.45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8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.96</w:t>
            </w:r>
          </w:p>
        </w:tc>
      </w:tr>
    </w:tbl>
    <w:p>
      <w:pPr>
        <w:sectPr>
          <w:pgSz w:w="12240" w:h="15840"/>
          <w:pgMar w:top="980" w:bottom="280" w:left="1480" w:right="17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UZ)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.02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TLAN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6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CHOIX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</w:p>
        </w:tc>
      </w:tr>
      <w:tr>
        <w:trPr>
          <w:trHeight w:val="267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TLAN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63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.02</w:t>
            </w:r>
          </w:p>
        </w:tc>
      </w:tr>
      <w:tr>
        <w:trPr>
          <w:trHeight w:val="281" w:hRule="exact"/>
        </w:trPr>
        <w:tc>
          <w:tcPr>
            <w:tcW w:w="139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13"/>
            </w:pPr>
            <w:r>
              <w:rPr>
                <w:rFonts w:cs="Arial" w:hAnsi="Arial" w:eastAsia="Arial" w:ascii="Arial"/>
                <w:spacing w:val="0"/>
                <w:w w:val="103"/>
                <w:sz w:val="16"/>
                <w:szCs w:val="16"/>
              </w:rPr>
              <w:t>S/C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/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9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sectPr>
      <w:pgSz w:w="12240" w:h="15840"/>
      <w:pgMar w:top="980" w:bottom="280" w:left="148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