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56"/>
        <w:sectPr>
          <w:pgSz w:w="12240" w:h="15840"/>
          <w:pgMar w:top="1040" w:bottom="280" w:left="900" w:right="1720"/>
        </w:sectPr>
      </w:pPr>
      <w:r>
        <w:pict>
          <v:shape type="#_x0000_t202" style="position:absolute;margin-left:50.8pt;margin-top:16.1336pt;width:451.336pt;height:673.04pt;mso-position-horizontal-relative:page;mso-position-vertical-relative:paragraph;z-index:-4321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</w:t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before="25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OBA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UITA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GRU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GRU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(EJ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OBAM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ALFO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OBA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JOSE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GUAYABO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AGR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REFORMA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(ALI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ERSOG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GUAYABO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UCE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OCORIBA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RUTATO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SLS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CALIEN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EZCALTITAN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ILAMA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BATEAS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CUMBRE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YECORATO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BURRION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CORERE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CUBIL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ROGRESO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TITAN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AMOROS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RECOVECO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VERGEL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TOIPAQUI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AQ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EZQUITE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CALIEN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2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ILP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4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4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4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4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4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4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4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4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56"/>
        <w:sectPr>
          <w:pgSz w:w="12240" w:h="15840"/>
          <w:pgMar w:top="1040" w:bottom="280" w:left="900" w:right="1720"/>
        </w:sectPr>
      </w:pPr>
      <w:r>
        <w:pict>
          <v:shape type="#_x0000_t202" style="position:absolute;margin-left:50.8pt;margin-top:16.1336pt;width:451.295pt;height:673.04pt;mso-position-horizontal-relative:page;mso-position-vertical-relative:paragraph;z-index:-4321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5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OSPITALI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before="25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OSPITALI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OSPITALI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OSPITALI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44" w:right="4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footer="1297" w:header="0" w:top="940" w:bottom="280" w:left="900" w:right="1720"/>
          <w:footerReference w:type="default" r:id="rId3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1297" w:top="1520" w:bottom="280" w:left="900" w:right="1720"/>
          <w:headerReference w:type="default" r:id="rId4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OSPITALI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1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footer="1006" w:header="1142" w:top="1520" w:bottom="280" w:left="900" w:right="1720"/>
          <w:footerReference w:type="default" r:id="rId5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33" w:footer="1006" w:top="1220" w:bottom="280" w:left="900" w:right="1720"/>
          <w:headerReference w:type="default" r:id="rId6"/>
          <w:footerReference w:type="default" r:id="rId7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OSPITALI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1006" w:top="940" w:bottom="280" w:left="900" w:right="1720"/>
          <w:headerReference w:type="default" r:id="rId8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33" w:footer="1297" w:top="1220" w:bottom="280" w:left="900" w:right="1720"/>
          <w:headerReference w:type="default" r:id="rId9"/>
          <w:footerReference w:type="default" r:id="rId10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4" w:right="44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footer="0" w:header="1033" w:top="1220" w:bottom="280" w:left="900" w:right="1720"/>
          <w:footerReference w:type="default" r:id="rId11"/>
          <w:pgSz w:w="12240" w:h="1584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56"/>
        <w:sectPr>
          <w:pgMar w:header="0" w:footer="1006" w:top="1040" w:bottom="280" w:left="900" w:right="1720"/>
          <w:headerReference w:type="default" r:id="rId12"/>
          <w:footerReference w:type="default" r:id="rId13"/>
          <w:pgSz w:w="12240" w:h="15840"/>
        </w:sectPr>
      </w:pPr>
      <w:r>
        <w:pict>
          <v:shape type="#_x0000_t202" style="position:absolute;margin-left:50.8pt;margin-top:16.1336pt;width:451.336pt;height:658.52pt;mso-position-horizontal-relative:page;mso-position-vertical-relative:paragraph;z-index:-4321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OSPITAL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OSPITAL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62211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OSPITALES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OSPITAL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ÓV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ÓV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ÓV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ÓV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ÓV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ÓV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ÓV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ÓV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ÓV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OSPITAL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2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TIP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CION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TORI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62211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62111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62111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62111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900" w:right="1720"/>
          <w:headerReference w:type="default" r:id="rId14"/>
          <w:footerReference w:type="default" r:id="rId15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NumType w:start="2"/>
          <w:pgMar w:header="0" w:footer="1587" w:top="940" w:bottom="280" w:left="900" w:right="1720"/>
          <w:headerReference w:type="default" r:id="rId16"/>
          <w:footerReference w:type="default" r:id="rId17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NumType w:start="3"/>
          <w:pgMar w:header="0" w:footer="1587" w:top="940" w:bottom="280" w:left="900" w:right="1720"/>
          <w:headerReference w:type="default" r:id="rId18"/>
          <w:footerReference w:type="default" r:id="rId19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 w:right="-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62111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1878" w:top="940" w:bottom="280" w:left="900" w:right="1720"/>
          <w:headerReference w:type="default" r:id="rId20"/>
          <w:footerReference w:type="default" r:id="rId21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OSPITALES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2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3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3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CAP</w:t>
            </w:r>
            <w:r>
              <w:rPr>
                <w:rFonts w:cs="Calibri" w:hAnsi="Calibri" w:eastAsia="Calibri" w:ascii="Calibri"/>
                <w:spacing w:val="4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CAP</w:t>
            </w:r>
            <w:r>
              <w:rPr>
                <w:rFonts w:cs="Calibri" w:hAnsi="Calibri" w:eastAsia="Calibri" w:ascii="Calibri"/>
                <w:spacing w:val="4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CAP</w:t>
            </w:r>
            <w:r>
              <w:rPr>
                <w:rFonts w:cs="Calibri" w:hAnsi="Calibri" w:eastAsia="Calibri" w:ascii="Calibri"/>
                <w:spacing w:val="4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1878" w:top="940" w:bottom="280" w:left="900" w:right="1720"/>
          <w:headerReference w:type="default" r:id="rId22"/>
          <w:footerReference w:type="default" r:id="rId23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1587" w:top="940" w:bottom="280" w:left="900" w:right="1720"/>
          <w:headerReference w:type="default" r:id="rId24"/>
          <w:footerReference w:type="default" r:id="rId25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900" w:right="1720"/>
          <w:headerReference w:type="default" r:id="rId26"/>
          <w:footerReference w:type="default" r:id="rId27"/>
          <w:pgSz w:w="12240" w:h="1584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16"/>
        <w:sectPr>
          <w:pgMar w:header="0" w:footer="1297" w:top="1040" w:bottom="280" w:left="940" w:right="1720"/>
          <w:headerReference w:type="default" r:id="rId28"/>
          <w:footerReference w:type="default" r:id="rId29"/>
          <w:pgSz w:w="12240" w:h="15840"/>
        </w:sectPr>
      </w:pPr>
      <w:r>
        <w:pict>
          <v:shape type="#_x0000_t202" style="position:absolute;margin-left:105.78pt;margin-top:16.1336pt;width:401.937pt;height:644pt;mso-position-horizontal-relative:page;mso-position-vertical-relative:paragraph;z-index:-4320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5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5"/>
                          <w:ind w:left="439" w:right="5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5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OSPITAL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OBAM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UITA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ALAM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GRU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GRU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IZQU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(EJ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OBAM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ALFO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OBAM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JOSÉ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ERIBERTO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5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OSPITAL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AGRÍ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REFORMA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5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OSPITAL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TEGRAL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NOC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GUERAS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RUTATO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5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OSPITAL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TEGRAL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2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RRIG</w:t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TEGRAL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ILAMA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</w:t>
            </w:r>
            <w:r>
              <w:rPr>
                <w:rFonts w:cs="Calibri" w:hAnsi="Calibri" w:eastAsia="Calibri" w:ascii="Calibri"/>
                <w:spacing w:val="4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RUTO)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BATEAS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TEGRAL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1006" w:top="940" w:bottom="280" w:left="1720" w:right="1720"/>
          <w:headerReference w:type="default" r:id="rId30"/>
          <w:footerReference w:type="default" r:id="rId31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(D</w:t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YECORATO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NOROTE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(JA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5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BURRÍON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TAMAZULA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CORERE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CUBIL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EÓN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GRAL.MIGUEL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1720" w:right="1720"/>
          <w:headerReference w:type="default" r:id="rId32"/>
          <w:footerReference w:type="default" r:id="rId33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5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TEGRAL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ROGRESO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TEGRAL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(CRU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CIÉ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1720" w:right="1720"/>
          <w:headerReference w:type="default" r:id="rId34"/>
          <w:footerReference w:type="default" r:id="rId35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2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RRA(GO</w:t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TITAN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TEGRAL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ULVEDA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TETAM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EZQUITE)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IGRE)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AMOROS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IDARIDAD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RECOVECO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TEGRAL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RUÍZ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NUMERO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1720" w:right="1720"/>
          <w:headerReference w:type="default" r:id="rId36"/>
          <w:footerReference w:type="default" r:id="rId37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        </w:t>
            </w:r>
            <w:r>
              <w:rPr>
                <w:rFonts w:cs="Calibri" w:hAnsi="Calibri" w:eastAsia="Calibri" w:ascii="Calibri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BATUR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ÓVIL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TEGRAL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TEGRAL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BULATORIO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BULATORIO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BULATORIO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1720" w:right="1720"/>
          <w:headerReference w:type="default" r:id="rId38"/>
          <w:footerReference w:type="default" r:id="rId39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5" w:right="5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5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5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1720" w:right="1720"/>
          <w:headerReference w:type="default" r:id="rId40"/>
          <w:footerReference w:type="default" r:id="rId41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CUATRO</w:t>
            </w:r>
          </w:p>
        </w:tc>
      </w:tr>
      <w:tr>
        <w:trPr>
          <w:trHeight w:val="290" w:hRule="exact"/>
        </w:trPr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(CAPA)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(CAPA)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GUAMUC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1720" w:right="1720"/>
          <w:headerReference w:type="default" r:id="rId42"/>
          <w:footerReference w:type="default" r:id="rId43"/>
          <w:pgSz w:w="12240" w:h="1584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58" w:lineRule="auto" w:line="259"/>
        <w:ind w:left="125" w:right="471" w:firstLine="3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TAMIEN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RAÚL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85" w:right="4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485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ATR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AG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46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OTE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                                             </w:t>
      </w:r>
      <w:r>
        <w:rPr>
          <w:rFonts w:cs="Calibri" w:hAnsi="Calibri" w:eastAsia="Calibri" w:ascii="Calibri"/>
          <w:spacing w:val="2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480" w:val="left"/>
        </w:tabs>
        <w:jc w:val="left"/>
        <w:spacing w:before="22" w:lineRule="auto" w:line="259"/>
        <w:ind w:left="204" w:right="485" w:hanging="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CHO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RIMARIA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85" w:right="485" w:hanging="13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GOZA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485" w:right="4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RIMARIA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85" w:right="4881" w:hanging="134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ETE)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8" w:right="485" w:firstLine="13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GUAYAB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COSTADO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85" w:right="948" w:hanging="12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BRIEL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85" w:right="485" w:hanging="123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BRIEL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auto" w:line="259"/>
        <w:ind w:left="140" w:right="496" w:firstLine="13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BRIEL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ALV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auto" w:line="259"/>
        <w:ind w:left="63" w:right="533" w:firstLine="7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YABO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ARRI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ORIBA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32" w:right="5192" w:firstLine="13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RIMARIA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BOA(H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RIMARIA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8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IBLE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485" w:right="58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85" w:right="672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IBLE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85" w:right="485" w:hanging="13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8"/>
        <w:sectPr>
          <w:pgMar w:header="0" w:footer="0" w:top="1040" w:bottom="280" w:left="860" w:right="1720"/>
          <w:headerReference w:type="default" r:id="rId44"/>
          <w:footerReference w:type="default" r:id="rId45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(AGUA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IBLE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485" w:right="5898" w:hanging="13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IBLE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485" w:right="672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IBLE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27" w:right="493" w:firstLine="13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CALTIT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85" w:right="574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60"/>
        <w:ind w:left="192" w:right="540" w:firstLine="129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7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OGÍA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AMA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96" w:right="892" w:firstLine="3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auto" w:line="259"/>
        <w:ind w:left="101" w:right="486" w:firstLine="134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306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96" w:right="4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UERTO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UERTO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CAMAC</w:t>
      </w:r>
      <w:r>
        <w:rPr>
          <w:rFonts w:cs="Calibri" w:hAnsi="Calibri" w:eastAsia="Calibri" w:ascii="Calibri"/>
          <w:spacing w:val="-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CÁRD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BUEL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96" w:right="405" w:firstLine="12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ZARCO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85" w:right="456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485" w:right="48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ESQU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485" w:right="4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COSTAD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BRIEL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RAMÍREZ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85" w:right="64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485" w:right="48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1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AMONA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TORIA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58" w:right="485" w:firstLine="2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O)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COSTAD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IBLE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85" w:right="56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49" w:right="485" w:firstLine="133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85" w:right="563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5701" w:firstLine="91"/>
        <w:sectPr>
          <w:pgMar w:header="0" w:footer="0" w:top="1040" w:bottom="280" w:left="860" w:right="1720"/>
          <w:headerReference w:type="default" r:id="rId46"/>
          <w:footerReference w:type="default" r:id="rId47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465" w:right="5651" w:hanging="134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65" w:right="53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ALBERGUE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RIMARIA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465" w:right="4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65" w:right="48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0" w:right="948" w:firstLine="135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65" w:right="494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COSTADO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(ENTRADA)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65" w:right="4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BRIEL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65" w:right="5409" w:hanging="135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JUÁ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RIMARIA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80" w:right="485" w:firstLine="12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65" w:right="48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65" w:right="94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BLAS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VALENZ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465" w:right="44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BALUARTE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CÁRD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09" w:right="485" w:firstLine="13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ÁLV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OBR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24" w:right="485" w:firstLine="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BATAMO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TEJ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CTORIA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65" w:right="48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IBERTAD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465" w:right="4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SOTO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465"/>
      </w:pP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IB</w:t>
      </w:r>
      <w:r>
        <w:rPr>
          <w:rFonts w:cs="Calibri" w:hAnsi="Calibri" w:eastAsia="Calibri" w:ascii="Calibri"/>
          <w:spacing w:val="3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465" w:right="4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24" w:right="485" w:firstLine="1341"/>
        <w:sectPr>
          <w:pgMar w:header="0" w:footer="0" w:top="1040" w:bottom="280" w:left="880" w:right="1720"/>
          <w:headerReference w:type="default" r:id="rId48"/>
          <w:footerReference w:type="default" r:id="rId49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RUB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32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</w:tr>
      <w:tr>
        <w:trPr>
          <w:trHeight w:val="290" w:hRule="exact"/>
        </w:trPr>
        <w:tc>
          <w:tcPr>
            <w:tcW w:w="1329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4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IEMBRE)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CERRADA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CIPAL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ARQUE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FCO.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OBREGON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</w:t>
            </w:r>
            <w:r>
              <w:rPr>
                <w:rFonts w:cs="Calibri" w:hAnsi="Calibri" w:eastAsia="Calibri" w:ascii="Calibri"/>
                <w:spacing w:val="2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CIPAL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CIPAL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5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485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</w:t>
      </w:r>
      <w:r>
        <w:rPr>
          <w:rFonts w:cs="Calibri" w:hAnsi="Calibri" w:eastAsia="Calibri" w:ascii="Calibri"/>
          <w:spacing w:val="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8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IBLE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OVIE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485" w:right="4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UIS</w:t>
      </w:r>
      <w:r>
        <w:rPr>
          <w:rFonts w:cs="Calibri" w:hAnsi="Calibri" w:eastAsia="Calibri" w:ascii="Calibri"/>
          <w:spacing w:val="-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85" w:right="6081" w:hanging="13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RUB</w:t>
      </w:r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201" w:right="5651" w:firstLine="12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OVIE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VIEMBRE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485"/>
      </w:pP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IBLE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485" w:right="618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IBLE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85"/>
        <w:sectPr>
          <w:pgMar w:header="0" w:footer="0" w:top="940" w:bottom="280" w:left="860" w:right="1720"/>
          <w:headerReference w:type="default" r:id="rId50"/>
          <w:footerReference w:type="default" r:id="rId51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OGALES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505" w:right="5651" w:hanging="129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FREBRE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31" w:right="655" w:hanging="10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OCALI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505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505" w:right="44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505" w:right="565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ARBOL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ERECHA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0"/>
        <w:ind w:left="1505" w:right="1099" w:hanging="127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199" w:right="4530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ALVA</w:t>
      </w:r>
      <w:r>
        <w:rPr>
          <w:rFonts w:cs="Calibri" w:hAnsi="Calibri" w:eastAsia="Calibri" w:ascii="Calibri"/>
          <w:spacing w:val="2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TORRE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 w:lineRule="auto" w:line="259"/>
        <w:ind w:left="106" w:right="4547" w:firstLine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0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COSTADO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+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505" w:right="485"/>
        <w:sectPr>
          <w:pgMar w:header="0" w:footer="0" w:top="1040" w:bottom="280" w:left="840" w:right="1720"/>
          <w:headerReference w:type="default" r:id="rId52"/>
          <w:footerReference w:type="default" r:id="rId53"/>
          <w:pgSz w:w="12240" w:h="15840"/>
        </w:sectPr>
      </w:pPr>
      <w:r>
        <w:pict>
          <v:shape type="#_x0000_t202" style="position:absolute;margin-left:47.3435pt;margin-top:28.8536pt;width:459.552pt;height:411.63pt;mso-position-horizontal-relative:page;mso-position-vertical-relative:paragraph;z-index:-4320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312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4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S/N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TRO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COSTAD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S/N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1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1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S/N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CIPAL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S/N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COSTADO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CIPAL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S/N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GOBIER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S/N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UERTO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ERO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6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BOU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1630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GUERRA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RQUE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ÁLV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OBREGON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ARQUE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EGAC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          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CIPAL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CIPAL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S/N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TRO</w:t>
                        </w:r>
                      </w:p>
                    </w:tc>
                  </w:tr>
                  <w:tr>
                    <w:trPr>
                      <w:trHeight w:val="325" w:hRule="exact"/>
                    </w:trPr>
                    <w:tc>
                      <w:tcPr>
                        <w:tcW w:w="9191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39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CIPAL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ERECHA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IBLE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S/N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CRUZ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CIPAL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S/N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STITUC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CIPAL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</w:tr>
      <w:tr>
        <w:trPr>
          <w:trHeight w:val="290" w:hRule="exact"/>
        </w:trPr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2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" w:right="-2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4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25" w:hRule="exact"/>
        </w:trPr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78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BLVD.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ILIA</w:t>
      </w:r>
      <w:r>
        <w:rPr>
          <w:rFonts w:cs="Calibri" w:hAnsi="Calibri" w:eastAsia="Calibri" w:ascii="Calibri"/>
          <w:spacing w:val="3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JOR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38" w:right="434" w:firstLine="8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OL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259"/>
        <w:ind w:left="1505" w:right="400" w:hanging="12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61" w:right="485" w:firstLine="134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COSTAD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96" w:right="892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ESQ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IMAG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64" w:right="427" w:firstLine="32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VERGEL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COSTAD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47" w:right="386" w:hanging="11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-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ERACLIO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OREN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TERCERA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505" w:right="4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ARROYITO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50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REVE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-3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OC</w:t>
      </w:r>
      <w:r>
        <w:rPr>
          <w:rFonts w:cs="Calibri" w:hAnsi="Calibri" w:eastAsia="Calibri" w:ascii="Calibri"/>
          <w:spacing w:val="1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 w:lineRule="auto" w:line="259"/>
        <w:ind w:left="109" w:right="43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HÉROE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38" w:right="39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HÉROES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306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UERTA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238" w:right="39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HÉROES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306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HÉROES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306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505" w:right="48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CÁRD</w:t>
      </w:r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ESTEBAN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76" w:right="670" w:firstLine="4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CARA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21"/>
        <w:sectPr>
          <w:pgMar w:header="0" w:footer="0" w:top="940" w:bottom="280" w:left="840" w:right="1720"/>
          <w:headerReference w:type="default" r:id="rId54"/>
          <w:footerReference w:type="default" r:id="rId55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AQUI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/>
        <w:ind w:left="161" w:right="453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OTRER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SON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201" w:right="5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201" w:right="5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32" w:right="493" w:firstLine="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74" w:right="453" w:firstLine="4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ORI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FERROCARRIL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HORN</w:t>
      </w:r>
      <w:r>
        <w:rPr>
          <w:rFonts w:cs="Calibri" w:hAnsi="Calibri" w:eastAsia="Calibri" w:ascii="Calibri"/>
          <w:spacing w:val="-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74" w:right="7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0"/>
        <w:ind w:left="174" w:right="7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EROQ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SON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74" w:right="4534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JO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Q</w:t>
      </w:r>
      <w:r>
        <w:rPr>
          <w:rFonts w:cs="Calibri" w:hAnsi="Calibri" w:eastAsia="Calibri" w:ascii="Calibri"/>
          <w:spacing w:val="-1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TORRE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74" w:right="8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OTRERO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BRECH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SON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74" w:right="54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74" w:right="4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RAFA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RESIT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RIMOY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2" w:right="4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RRET</w:t>
      </w:r>
      <w:r>
        <w:rPr>
          <w:rFonts w:cs="Calibri" w:hAnsi="Calibri" w:eastAsia="Calibri" w:ascii="Calibri"/>
          <w:spacing w:val="-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UTAM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485" w:right="49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ORI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51" w:right="397" w:firstLine="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</w:t>
      </w:r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ORI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ERATIVA</w:t>
      </w:r>
      <w:r>
        <w:rPr>
          <w:rFonts w:cs="Calibri" w:hAnsi="Calibri" w:eastAsia="Calibri" w:ascii="Calibri"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EVÍ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ESES</w:t>
      </w:r>
      <w:r>
        <w:rPr>
          <w:rFonts w:cs="Calibri" w:hAnsi="Calibri" w:eastAsia="Calibri" w:ascii="Calibri"/>
          <w:spacing w:val="-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</w:t>
      </w:r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ESES</w:t>
      </w:r>
      <w:r>
        <w:rPr>
          <w:rFonts w:cs="Calibri" w:hAnsi="Calibri" w:eastAsia="Calibri" w:ascii="Calibri"/>
          <w:spacing w:val="-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-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AMI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54" w:right="405" w:hanging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UERTO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CRUZ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UERTO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1480" w:val="left"/>
        </w:tabs>
        <w:jc w:val="left"/>
        <w:spacing w:lineRule="auto" w:line="259"/>
        <w:ind w:left="115" w:right="374" w:hanging="1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AREDO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COSTAD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RUBÉN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UATRO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EZQUITE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64" w:right="95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CALIENTE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 w:lineRule="auto" w:line="259"/>
        <w:ind w:left="77" w:right="424" w:firstLine="1368"/>
        <w:sectPr>
          <w:pgMar w:header="0" w:footer="0" w:top="1040" w:bottom="280" w:left="860" w:right="1720"/>
          <w:headerReference w:type="default" r:id="rId56"/>
          <w:footerReference w:type="default" r:id="rId57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HÉROE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AMIE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425" w:right="443" w:hanging="13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44" w:right="412" w:firstLine="1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ERFECTO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RICOL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51" w:right="443" w:firstLine="9"/>
        <w:sectPr>
          <w:pgMar w:header="0" w:footer="0" w:top="1040" w:bottom="280" w:left="920" w:right="1720"/>
          <w:headerReference w:type="default" r:id="rId58"/>
          <w:footerReference w:type="default" r:id="rId59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TIL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</w:t>
      </w:r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BRA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TIL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96"/>
        <w:sectPr>
          <w:pgMar w:header="0" w:footer="0" w:top="1040" w:bottom="280" w:left="860" w:right="1720"/>
          <w:headerReference w:type="default" r:id="rId60"/>
          <w:footerReference w:type="default" r:id="rId61"/>
          <w:pgSz w:w="12240" w:h="15840"/>
        </w:sectPr>
      </w:pPr>
      <w:r>
        <w:pict>
          <v:shape type="#_x0000_t202" style="position:absolute;margin-left:48.04pt;margin-top:16.1336pt;width:455.259pt;height:673.04pt;mso-position-horizontal-relative:page;mso-position-vertical-relative:paragraph;z-index:-4320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6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ILO</w:t>
                        </w:r>
                      </w:p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BLVD.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8124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FLORE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ATOC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CTOR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BRIEL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EYV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FCO.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BRIEL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EYV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TEOF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KI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2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2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</w:t>
      </w:r>
      <w:r>
        <w:rPr>
          <w:rFonts w:cs="Calibri" w:hAnsi="Calibri" w:eastAsia="Calibri" w:ascii="Calibri"/>
          <w:spacing w:val="-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70"/>
      </w:pPr>
      <w:r>
        <w:pict>
          <v:shape type="#_x0000_t202" style="position:absolute;margin-left:244.17pt;margin-top:52.12pt;width:259.129pt;height:689.08pt;mso-position-horizontal-relative:page;mso-position-vertical-relative:page;z-index:-4320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6" w:hRule="exact"/>
                    </w:trPr>
                    <w:tc>
                      <w:tcPr>
                        <w:tcW w:w="1256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IB</w:t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8264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GUERR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BLVD.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EYVA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BLUVD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FCO.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SERRAN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UERTO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RÉS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CAMAC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ABE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ZUAQUE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NO.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ESQU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COSTAD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BRIEL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EYV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COSTAD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S/N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RCERA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JOSÉ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JOSÉ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HUMAYA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17" w:right="8965" w:firstLine="7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216"/>
        <w:sectPr>
          <w:pgMar w:header="0" w:footer="0" w:top="940" w:bottom="280" w:left="840" w:right="1720"/>
          <w:headerReference w:type="default" r:id="rId62"/>
          <w:footerReference w:type="default" r:id="rId63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ESÚS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5313" w:right="45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ZAPATA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8259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COSTAD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BRIEL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8198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5300" w:val="left"/>
        </w:tabs>
        <w:jc w:val="left"/>
        <w:spacing w:lineRule="auto" w:line="259"/>
        <w:ind w:left="5313" w:right="454" w:hanging="52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BALUART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5313" w:right="454"/>
        <w:sectPr>
          <w:pgMar w:header="0" w:footer="0" w:top="1040" w:bottom="280" w:left="900" w:right="1720"/>
          <w:headerReference w:type="default" r:id="rId64"/>
          <w:footerReference w:type="default" r:id="rId65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ÁLV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IBERT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RUBÉN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5353" w:right="45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COSTAD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AMERICA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5353" w:right="454" w:hanging="524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5353" w:right="4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CERRADA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8209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COSTAD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5353" w:right="4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OBREGON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COSTAD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353" w:right="46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OVIE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5353" w:right="454"/>
        <w:sectPr>
          <w:pgMar w:header="0" w:footer="0" w:top="1040" w:bottom="280" w:left="860" w:right="1720"/>
          <w:headerReference w:type="default" r:id="rId66"/>
          <w:footerReference w:type="default" r:id="rId67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8150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629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FREBRE</w:t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</w:p>
        </w:tc>
      </w:tr>
      <w:tr>
        <w:trPr>
          <w:trHeight w:val="290" w:hRule="exact"/>
        </w:trPr>
        <w:tc>
          <w:tcPr>
            <w:tcW w:w="3629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S/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629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8200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629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8200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629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8299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8296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8294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8297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8296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ROGRESO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S/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8297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8197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8198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8199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8198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8033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8037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8033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8037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8034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8024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8100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8095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8037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8045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ROQUE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8037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8034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S/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8213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8198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8198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8020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8102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800" w:right="1720"/>
          <w:headerReference w:type="default" r:id="rId68"/>
          <w:footerReference w:type="default" r:id="rId69"/>
          <w:pgSz w:w="12240" w:h="1584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58" w:lineRule="auto" w:line="259"/>
        <w:ind w:left="76" w:right="494" w:firstLine="52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BATURY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8165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8045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VEGA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AYALOS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auto" w:line="259"/>
        <w:ind w:left="157" w:right="494" w:firstLine="709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8170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5353" w:right="4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auto" w:line="259"/>
        <w:ind w:left="112" w:right="494" w:firstLine="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BLV.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S/N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5353" w:right="454" w:hanging="5142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TERCER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8045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BLVD.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5353" w:right="454" w:hanging="5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BLVD.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5340" w:val="left"/>
        </w:tabs>
        <w:jc w:val="both"/>
        <w:spacing w:lineRule="auto" w:line="259"/>
        <w:ind w:left="5353" w:right="454" w:hanging="51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UMAYA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AMERICA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AMERICA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5340" w:val="left"/>
        </w:tabs>
        <w:jc w:val="both"/>
        <w:spacing w:lineRule="auto" w:line="259"/>
        <w:ind w:left="5353" w:right="454" w:hanging="52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5340" w:val="left"/>
        </w:tabs>
        <w:jc w:val="both"/>
        <w:spacing w:lineRule="auto" w:line="259"/>
        <w:ind w:left="5353" w:right="454" w:hanging="51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UMAYA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BLVD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FERROCA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5353" w:right="454" w:hanging="52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BLVD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5353" w:right="454" w:hanging="520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5340" w:val="left"/>
        </w:tabs>
        <w:jc w:val="both"/>
        <w:spacing w:lineRule="auto" w:line="259"/>
        <w:ind w:left="5353" w:right="454" w:hanging="51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UMAYA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BLVD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FERROCA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5340" w:val="left"/>
        </w:tabs>
        <w:jc w:val="both"/>
        <w:spacing w:lineRule="auto" w:line="259"/>
        <w:ind w:left="5353" w:right="454" w:hanging="5147"/>
        <w:sectPr>
          <w:pgMar w:header="0" w:footer="0" w:top="1040" w:bottom="280" w:left="860" w:right="1720"/>
          <w:headerReference w:type="default" r:id="rId70"/>
          <w:footerReference w:type="default" r:id="rId71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UMAYA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BLVD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ESTEBA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5353" w:right="4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5353" w:right="454" w:hanging="52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FERROCA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BLVD.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8291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5353" w:right="454" w:hanging="525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5260" w:val="left"/>
        </w:tabs>
        <w:jc w:val="right"/>
        <w:spacing w:lineRule="auto" w:line="259"/>
        <w:ind w:left="110" w:right="494" w:hanging="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5340" w:val="left"/>
        </w:tabs>
        <w:jc w:val="both"/>
        <w:spacing w:lineRule="auto" w:line="259"/>
        <w:ind w:left="5353" w:right="454" w:hanging="51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UERTO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5353" w:right="454" w:hanging="513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8045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8006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8006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8006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8240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auto" w:line="259"/>
        <w:ind w:left="112" w:right="494" w:firstLine="3"/>
        <w:sectPr>
          <w:pgMar w:header="0" w:footer="0" w:top="1040" w:bottom="280" w:left="860" w:right="1720"/>
          <w:headerReference w:type="default" r:id="rId72"/>
          <w:footerReference w:type="default" r:id="rId73"/>
          <w:pgSz w:w="12240" w:h="1584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8189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8070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</w:p>
        </w:tc>
      </w:tr>
      <w:tr>
        <w:trPr>
          <w:trHeight w:val="290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8182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ITOS)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8037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8200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8140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8100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840" w:right="1720"/>
          <w:headerReference w:type="default" r:id="rId74"/>
          <w:footerReference w:type="default" r:id="rId75"/>
          <w:pgSz w:w="12240" w:h="1584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RFC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ROFES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CIRU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6"/>
        <w:sectPr>
          <w:pgMar w:header="0" w:footer="4352" w:top="1040" w:bottom="280" w:left="940" w:right="1720"/>
          <w:headerReference w:type="default" r:id="rId76"/>
          <w:footerReference w:type="default" r:id="rId77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4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291" w:right="110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4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CIRU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4352" w:top="4540" w:bottom="280" w:left="1720" w:right="1720"/>
          <w:headerReference w:type="default" r:id="rId78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  <w:sectPr>
          <w:pgMar w:header="1142" w:footer="4352" w:top="4540" w:bottom="280" w:left="1720" w:right="172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  <w:sectPr>
          <w:pgMar w:header="1142" w:footer="4352" w:top="4540" w:bottom="280" w:left="1720" w:right="172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  <w:sectPr>
          <w:pgMar w:footer="4352" w:header="1142" w:top="4540" w:bottom="280" w:left="1720" w:right="1720"/>
          <w:footerReference w:type="default" r:id="rId79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  <w:sectPr>
          <w:pgMar w:header="1142" w:footer="4352" w:top="4540" w:bottom="280" w:left="1720" w:right="1720"/>
          <w:headerReference w:type="default" r:id="rId80"/>
          <w:footerReference w:type="default" r:id="rId81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436"/>
        <w:sectPr>
          <w:pgMar w:header="1142" w:footer="4352" w:top="3480" w:bottom="280" w:left="1720" w:right="1720"/>
          <w:headerReference w:type="default" r:id="rId82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lineRule="exact" w:line="200"/>
        <w:sectPr>
          <w:pgMar w:header="1142" w:footer="0" w:top="3480" w:bottom="280" w:left="1720" w:right="1720"/>
          <w:headerReference w:type="default" r:id="rId83"/>
          <w:footerReference w:type="default" r:id="rId84"/>
          <w:pgSz w:w="12240" w:h="15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BERTO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ORTE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ZUZUETA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RUÍZ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VIOLETA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  <w:sectPr>
          <w:pgMar w:header="1142" w:footer="4201" w:top="2960" w:bottom="280" w:left="900" w:right="1720"/>
          <w:headerReference w:type="default" r:id="rId85"/>
          <w:footerReference w:type="default" r:id="rId86"/>
          <w:pgSz w:w="12240" w:h="15840"/>
        </w:sectPr>
      </w:pPr>
      <w:r>
        <w:pict>
          <v:shape type="#_x0000_t202" style="position:absolute;margin-left:50.8pt;margin-top:14.3336pt;width:451.335pt;height:280.93pt;mso-position-horizontal-relative:page;mso-position-vertical-relative:paragraph;z-index:-4320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819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LORENA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ARMI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spacing w:val="43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   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RREON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56316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ra_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ORTÍZ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ESÚS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HERIBERTO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GARCÍA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TOYA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CRUZ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CAMAC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RÍGUEZ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_red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ESMIRLE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ORTIZ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ALFO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TRAN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21"/>
                        </w:pPr>
                        <w:hyperlink r:id="rId87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r4@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y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IGA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21"/>
                        </w:pPr>
                        <w:hyperlink r:id="rId88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r4@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y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21"/>
                        </w:pPr>
                        <w:hyperlink r:id="rId89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r4@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y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SERGIO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21"/>
                        </w:pPr>
                        <w:hyperlink r:id="rId90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r4@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y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BETH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RUIZ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21"/>
                        </w:pPr>
                        <w:hyperlink r:id="rId91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r4@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y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ALFO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21"/>
                        </w:pPr>
                        <w:hyperlink r:id="rId92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r4@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y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BOBA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21"/>
                        </w:pPr>
                        <w:hyperlink r:id="rId93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r4@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y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21"/>
                        </w:pPr>
                        <w:hyperlink r:id="rId94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r4@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y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21"/>
                        </w:pPr>
                        <w:hyperlink r:id="rId95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r4@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y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CTOR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ROJO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ERIV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ÓP</w:t>
      </w:r>
      <w:r>
        <w:rPr>
          <w:rFonts w:cs="Calibri" w:hAnsi="Calibri" w:eastAsia="Calibri" w:ascii="Calibri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148"/>
            </w:pPr>
            <w:hyperlink r:id="rId9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sala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ic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o</w:t>
              </w:r>
            </w:hyperlink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IMENTEL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8"/>
            </w:pPr>
            <w:hyperlink r:id="rId99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r4@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y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8"/>
            </w:pPr>
            <w:hyperlink r:id="rId100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r4@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y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8"/>
            </w:pPr>
            <w:hyperlink r:id="rId101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ce</w:t>
              </w:r>
              <w:r>
                <w:rPr>
                  <w:rFonts w:cs="Calibri" w:hAnsi="Calibri" w:eastAsia="Calibri" w:ascii="Calibri"/>
                  <w:spacing w:val="2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@c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.meg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3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4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463482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c@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4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sp_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56" w:hRule="exact"/>
        </w:trPr>
        <w:tc>
          <w:tcPr>
            <w:tcW w:w="3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5" w:hRule="exact"/>
        </w:trPr>
        <w:tc>
          <w:tcPr>
            <w:tcW w:w="9027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5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6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                                                         </w:t>
            </w:r>
            <w:r>
              <w:rPr>
                <w:rFonts w:cs="Calibri" w:hAnsi="Calibri" w:eastAsia="Calibri" w:ascii="Calibri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2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26" w:hRule="exact"/>
        </w:trPr>
        <w:tc>
          <w:tcPr>
            <w:tcW w:w="3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OGO.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ARTURO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  <w:sectPr>
          <w:pgMar w:header="1142" w:footer="3911" w:top="2960" w:bottom="280" w:left="900" w:right="1720"/>
          <w:headerReference w:type="default" r:id="rId96"/>
          <w:footerReference w:type="default" r:id="rId97"/>
          <w:pgSz w:w="12240" w:h="15840"/>
        </w:sectPr>
      </w:pPr>
      <w:r>
        <w:pict>
          <v:shape type="#_x0000_t202" style="position:absolute;margin-left:50.8pt;margin-top:14.3336pt;width:451.335pt;height:164.75pt;mso-position-horizontal-relative:page;mso-position-vertical-relative:paragraph;z-index:-4320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3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 w:right="-3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GABCEL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ZU</w:t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before="25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ZMIN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CYNDI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ORQUEZ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ADIRA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TORGA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YURICO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KO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CONTRERAS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ATRIC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YALA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3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ALFRE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CÉS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231840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CONTRERAS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ZEFERI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URÁN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FERMERO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EOBAR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IRTHA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GUMARO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GUTIÉRREZ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CRISTI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NEREY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3620" w:top="2680" w:bottom="280" w:left="900" w:right="1720"/>
          <w:headerReference w:type="default" r:id="rId102"/>
          <w:footerReference w:type="default" r:id="rId103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82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     </w:t>
            </w:r>
            <w:r>
              <w:rPr>
                <w:rFonts w:cs="Calibri" w:hAnsi="Calibri" w:eastAsia="Calibri" w:ascii="Calibri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HECTOR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HÉCTOR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ALOBOS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GUEVARA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RUÍZ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25" w:hRule="exact"/>
        </w:trPr>
        <w:tc>
          <w:tcPr>
            <w:tcW w:w="3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  <w:sectPr>
          <w:pgMar w:header="1142" w:footer="3330" w:top="2380" w:bottom="280" w:left="900" w:right="1720"/>
          <w:headerReference w:type="default" r:id="rId104"/>
          <w:footerReference w:type="default" r:id="rId105"/>
          <w:pgSz w:w="12240" w:h="15840"/>
        </w:sectPr>
      </w:pPr>
      <w:r>
        <w:pict>
          <v:shape type="#_x0000_t202" style="position:absolute;margin-left:50.8pt;margin-top:14.3336pt;width:451.335pt;height:179.27pt;mso-position-horizontal-relative:page;mso-position-vertical-relative:paragraph;z-index:-4320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383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CABRERA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RÍGUEZ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6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715"/>
                        </w:pPr>
                        <w:hyperlink r:id="rId106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22"/>
                              <w:szCs w:val="22"/>
                            </w:rPr>
                            <w:t>ca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22"/>
                              <w:szCs w:val="22"/>
                            </w:rPr>
                            <w:t>@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22"/>
                              <w:szCs w:val="22"/>
                            </w:rPr>
                            <w:t>tm</w:t>
                          </w:r>
                        </w:hyperlink>
                      </w:p>
                    </w:tc>
                    <w:tc>
                      <w:tcPr>
                        <w:tcW w:w="7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3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TRÁN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3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CASTRO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3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RREGA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83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ROSELA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83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 w:right="-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STORGA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</w:t>
                        </w:r>
                        <w:r>
                          <w:rPr>
                            <w:rFonts w:cs="Calibri" w:hAnsi="Calibri" w:eastAsia="Calibri" w:ascii="Calibri"/>
                            <w:spacing w:val="-24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QUIROZ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RIVERA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7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ESÚS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CUAU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5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7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FELIX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57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ESMERA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XAX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697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IZETH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CRESPO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GAXIO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ITSEL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BORREGO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CECILIA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ALAMI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CARLOS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_herr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ACOSTA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_herr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ALFO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ICOTEN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_herr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AGUI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ESÚS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UGO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ALFO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R.TITO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RAN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HUMBER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CASTL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ARTURO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ORIEGA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CRUZ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TACRUZ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441887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  <w:sectPr>
          <w:pgMar w:header="1142" w:footer="3040" w:top="2100" w:bottom="280" w:left="940" w:right="1720"/>
          <w:headerReference w:type="default" r:id="rId107"/>
          <w:footerReference w:type="default" r:id="rId108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MORENO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XAX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IROBEL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15"/>
            </w:pPr>
            <w:hyperlink r:id="rId11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as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</w:hyperlink>
            <w:hyperlink r:id="rId11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er@h</w:t>
              </w:r>
            </w:hyperlink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13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sari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8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elicario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14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</w:hyperlink>
            <w:hyperlink r:id="rId115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er@h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0"/>
                  <w:sz w:val="22"/>
                  <w:szCs w:val="22"/>
                </w:rPr>
              </w:r>
            </w:hyperlink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16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liedcaro@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t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17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</w:hyperlink>
            <w:hyperlink r:id="rId118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er@h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0"/>
                  <w:sz w:val="22"/>
                  <w:szCs w:val="22"/>
                </w:rPr>
              </w:r>
            </w:hyperlink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IROBEL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19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</w:hyperlink>
            <w:hyperlink r:id="rId120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er@h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0"/>
                  <w:sz w:val="22"/>
                  <w:szCs w:val="22"/>
                </w:rPr>
              </w:r>
            </w:hyperlink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AROCHE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RAÚL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BORREGO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QUÍN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YADIRA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CACERES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hyperlink r:id="rId121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e.ra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</w:hyperlink>
            <w:hyperlink r:id="rId122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s@h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0"/>
                  <w:sz w:val="22"/>
                  <w:szCs w:val="22"/>
                </w:rPr>
              </w:r>
            </w:hyperlink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RAMÍREZ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@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ARTÍN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23"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lacr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t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RÉS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ela_an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res@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asitsl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24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elz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tm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_her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25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arva@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tm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 w:right="-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"/>
            </w:pPr>
            <w:r>
              <w:rPr>
                <w:rFonts w:cs="Calibri" w:hAnsi="Calibri" w:eastAsia="Calibri" w:ascii="Calibri"/>
                <w:spacing w:val="-18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26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ac@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ZAMBRAN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HECTOR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HUBB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3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27"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ren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lirr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2749" w:top="1800" w:bottom="280" w:left="900" w:right="1720"/>
          <w:headerReference w:type="default" r:id="rId109"/>
          <w:footerReference w:type="default" r:id="rId110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15"/>
            </w:pPr>
            <w:hyperlink r:id="rId13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r4@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y</w:t>
              </w:r>
            </w:hyperlink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GARAY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15"/>
            </w:pPr>
            <w:hyperlink r:id="rId131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r4@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y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32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r4@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y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ICOLÁS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ARTÍN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ll_reida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@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aloa@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aloa@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aloa@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YSS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aloa@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aloa@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aloa@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aloa@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aloa@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aloa@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33"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esu_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8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3</w:t>
              </w:r>
            </w:hyperlink>
            <w:hyperlink r:id="rId134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0"/>
                  <w:sz w:val="22"/>
                  <w:szCs w:val="22"/>
                </w:rPr>
              </w:r>
            </w:hyperlink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1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35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sele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7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ORBENLÓ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36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ce</w:t>
              </w:r>
              <w:r>
                <w:rPr>
                  <w:rFonts w:cs="Calibri" w:hAnsi="Calibri" w:eastAsia="Calibri" w:ascii="Calibri"/>
                  <w:spacing w:val="2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y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ORTÍZ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37"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re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t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38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tm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39"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rlopez7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3</w:t>
              </w:r>
            </w:hyperlink>
            <w:hyperlink r:id="rId140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0"/>
                  <w:sz w:val="22"/>
                  <w:szCs w:val="22"/>
                </w:rPr>
              </w:r>
            </w:hyperlink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SON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41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r4@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y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42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r4@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y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HERIBERTO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43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r4@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y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3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44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r1@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y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2459" w:top="1520" w:bottom="280" w:left="900" w:right="1720"/>
          <w:headerReference w:type="default" r:id="rId128"/>
          <w:footerReference w:type="default" r:id="rId129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@</w:t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cnvc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BORBON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56" w:hRule="exact"/>
        </w:trPr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IBLE</w:t>
            </w:r>
          </w:p>
        </w:tc>
        <w:tc>
          <w:tcPr>
            <w:tcW w:w="21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5" w:hRule="exact"/>
        </w:trPr>
        <w:tc>
          <w:tcPr>
            <w:tcW w:w="902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5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             </w:t>
            </w:r>
            <w:r>
              <w:rPr>
                <w:rFonts w:cs="Calibri" w:hAnsi="Calibri" w:eastAsia="Calibri" w:ascii="Calibri"/>
                <w:spacing w:val="39"/>
                <w:w w:val="100"/>
                <w:sz w:val="22"/>
                <w:szCs w:val="22"/>
              </w:rPr>
              <w:t> </w:t>
            </w:r>
            <w:hyperlink r:id="rId14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cafraj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   </w:t>
            </w:r>
            <w:r>
              <w:rPr>
                <w:rFonts w:cs="Calibri" w:hAnsi="Calibri" w:eastAsia="Calibri" w:ascii="Calibri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3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48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edwi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sp3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5</w:t>
              </w:r>
            </w:hyperlink>
            <w:hyperlink r:id="rId149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0"/>
                  <w:sz w:val="22"/>
                  <w:szCs w:val="22"/>
                </w:rPr>
              </w:r>
            </w:hyperlink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3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50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</w:hyperlink>
            <w:hyperlink r:id="rId151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er@h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0"/>
                  <w:sz w:val="22"/>
                  <w:szCs w:val="22"/>
                </w:rPr>
              </w:r>
            </w:hyperlink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383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5"/>
            </w:pPr>
            <w:hyperlink r:id="rId152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lesly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0</w:t>
              </w:r>
            </w:hyperlink>
            <w:hyperlink r:id="rId153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0"/>
                  <w:sz w:val="22"/>
                  <w:szCs w:val="22"/>
                </w:rPr>
              </w:r>
            </w:hyperlink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33" w:footer="0" w:top="1220" w:bottom="280" w:left="900" w:right="1720"/>
          <w:headerReference w:type="default" r:id="rId145"/>
          <w:footerReference w:type="default" r:id="rId146"/>
          <w:pgSz w:w="12240" w:h="1584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816140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863001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999999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107971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317187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781452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1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16717189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773853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741071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38"/>
        <w:sectPr>
          <w:pgMar w:header="0" w:footer="0" w:top="1040" w:bottom="280" w:left="940" w:right="1720"/>
          <w:headerReference w:type="default" r:id="rId154"/>
          <w:footerReference w:type="default" r:id="rId155"/>
          <w:pgSz w:w="12240" w:h="15840"/>
        </w:sectPr>
      </w:pPr>
      <w:r>
        <w:pict>
          <v:shape type="#_x0000_t202" style="position:absolute;margin-left:71.92pt;margin-top:14.3336pt;width:382.033pt;height:339.01pt;mso-position-horizontal-relative:page;mso-position-vertical-relative:paragraph;z-index:-4320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7127488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5"/>
                          <w:ind w:left="484" w:right="48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5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7127488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84" w:right="48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7127488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84" w:right="48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7127488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84" w:right="48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7127488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84" w:right="48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7127488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84" w:right="48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7127488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84" w:right="48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7127488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484" w:right="48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7127488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84" w:right="48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06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06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06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06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06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06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06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06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06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06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06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9681219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06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9680101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06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2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9999999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06" w:type="dxa"/>
                        <w:gridSpan w:val="3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741002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7127488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7127488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7137245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7125977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7161133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7169791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7543103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7536446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7147657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7156681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7120240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7495560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7169259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7123662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1660860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7281113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9603221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167146894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167173812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16726088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52" w:right="7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7245464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167148040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167140132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8660015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1024012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1701949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0" w:top="3260" w:bottom="280" w:left="900" w:right="1720"/>
          <w:headerReference w:type="default" r:id="rId156"/>
          <w:footerReference w:type="default" r:id="rId157"/>
          <w:pgSz w:w="12240" w:h="15840"/>
        </w:sectPr>
      </w:pPr>
    </w:p>
    <w:tbl>
      <w:tblPr>
        <w:tblW w:w="0" w:type="auto"/>
        <w:tblLook w:val="01E0"/>
        <w:jc w:val="left"/>
        <w:tblInd w:w="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9532788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8920329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8940045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8729250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8720368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8972022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8709007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9395625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8811274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8860110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8783305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8742801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1065455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1009706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8834156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7383283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8780183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1007164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8577057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8778079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8730042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8745029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8735212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NumType w:start="1992"/>
          <w:pgMar w:header="1142" w:footer="2459" w:top="4420" w:bottom="280" w:left="1140" w:right="1720"/>
          <w:headerReference w:type="default" r:id="rId158"/>
          <w:footerReference w:type="default" r:id="rId159"/>
          <w:pgSz w:w="12240" w:h="15840"/>
        </w:sectPr>
      </w:pPr>
    </w:p>
    <w:tbl>
      <w:tblPr>
        <w:tblW w:w="0" w:type="auto"/>
        <w:tblLook w:val="01E0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906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7350299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697215007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16717309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7173090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167670358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167171904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7210378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7326550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84" w:right="4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6750145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7339503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173087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167670717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167410206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9522070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56" w:hRule="exact"/>
        </w:trPr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NumType w:start="1993"/>
          <w:pgMar w:header="1142" w:footer="2459" w:top="4420" w:bottom="280" w:left="1100" w:right="1720"/>
          <w:headerReference w:type="default" r:id="rId160"/>
          <w:footerReference w:type="default" r:id="rId161"/>
          <w:pgSz w:w="12240" w:h="15840"/>
        </w:sectPr>
      </w:pP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8729228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84" w:right="48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2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8729228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84" w:right="4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8729228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84" w:right="4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8777009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8577820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1244113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1064787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8840120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8728011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8228525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7270181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7272419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167214823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167148385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167173810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7101641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8750079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56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142" w:footer="3620" w:top="4540" w:bottom="280" w:left="1100" w:right="1720"/>
          <w:headerReference w:type="default" r:id="rId162"/>
          <w:footerReference w:type="default" r:id="rId163"/>
          <w:pgSz w:w="12240" w:h="15840"/>
        </w:sectPr>
      </w:pP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84" w:right="48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2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9625826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7245757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9616794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7297686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8175883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9816000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1295085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8170405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1469510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9928417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151064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113175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56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8123225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6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142" w:footer="3620" w:top="4540" w:bottom="280" w:left="900" w:right="1720"/>
          <w:headerReference w:type="default" r:id="rId164"/>
          <w:footerReference w:type="default" r:id="rId165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8729228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8729228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8729228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8729228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7326550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7127488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7127488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7127488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7127488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9681219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7325967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8729228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7329449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473750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1473429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1640847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8716668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7260004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7125750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AKO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7125750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AKO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7125750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AKO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8121719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AKO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8121719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AKO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8121719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AKO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56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9532788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AKO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5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5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6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2612232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91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1006" w:top="4420" w:bottom="280" w:left="900" w:right="1720"/>
          <w:headerReference w:type="default" r:id="rId166"/>
          <w:footerReference w:type="default" r:id="rId167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91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148210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191117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25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4556121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7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730036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  <w:sectPr>
          <w:pgMar w:header="1033" w:footer="0" w:top="1220" w:bottom="280" w:left="900" w:right="1720"/>
          <w:headerReference w:type="default" r:id="rId168"/>
          <w:footerReference w:type="default" r:id="rId169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GITUD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.19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.05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.05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.02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  <w:sectPr>
          <w:pgMar w:header="0" w:footer="0" w:top="1040" w:bottom="280" w:left="900" w:right="1720"/>
          <w:headerReference w:type="default" r:id="rId170"/>
          <w:footerReference w:type="default" r:id="rId171"/>
          <w:pgSz w:w="12240" w:h="15840"/>
        </w:sectPr>
      </w:pPr>
      <w:r>
        <w:pict>
          <v:shape type="#_x0000_t202" style="position:absolute;margin-left:50.8pt;margin-top:14.3336pt;width:451.266pt;height:339.01pt;mso-position-horizontal-relative:page;mso-position-vertical-relative:paragraph;z-index:-4320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IDA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31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6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EADA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ULT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before="25"/>
                          <w:ind w:right="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1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1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1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1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1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1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1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1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73" w:type="dxa"/>
                        <w:gridSpan w:val="4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73" w:type="dxa"/>
                        <w:gridSpan w:val="4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73" w:type="dxa"/>
                        <w:gridSpan w:val="4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73" w:type="dxa"/>
                        <w:gridSpan w:val="4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73" w:type="dxa"/>
                        <w:gridSpan w:val="4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73" w:type="dxa"/>
                        <w:gridSpan w:val="4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73" w:type="dxa"/>
                        <w:gridSpan w:val="4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7773" w:type="dxa"/>
                        <w:gridSpan w:val="4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7773" w:type="dxa"/>
                        <w:gridSpan w:val="4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73" w:type="dxa"/>
                        <w:gridSpan w:val="4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73" w:type="dxa"/>
                        <w:gridSpan w:val="4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73" w:type="dxa"/>
                        <w:gridSpan w:val="4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73" w:type="dxa"/>
                        <w:gridSpan w:val="4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7773" w:type="dxa"/>
                        <w:gridSpan w:val="4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7773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0" w:top="2960" w:bottom="280" w:left="900" w:right="1720"/>
          <w:headerReference w:type="default" r:id="rId172"/>
          <w:footerReference w:type="default" r:id="rId173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.86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519"/>
        <w:sectPr>
          <w:pgNumType w:start="105"/>
          <w:pgMar w:header="1142" w:footer="4201" w:top="4540" w:bottom="280" w:left="1720" w:right="1720"/>
          <w:headerReference w:type="default" r:id="rId174"/>
          <w:footerReference w:type="default" r:id="rId175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7773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7773" w:type="dxa"/>
            <w:gridSpan w:val="4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NumType w:start="106"/>
          <w:pgMar w:header="1142" w:footer="4201" w:top="4540" w:bottom="280" w:left="900" w:right="1720"/>
          <w:headerReference w:type="default" r:id="rId176"/>
          <w:footerReference w:type="default" r:id="rId177"/>
          <w:pgSz w:w="12240" w:h="15840"/>
        </w:sectPr>
      </w:pP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EADA</w:t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</w:t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42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7942" w:type="dxa"/>
            <w:gridSpan w:val="4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4352" w:top="4540" w:bottom="280" w:left="900" w:right="1720"/>
          <w:headerReference w:type="default" r:id="rId178"/>
          <w:footerReference w:type="default" r:id="rId179"/>
          <w:pgSz w:w="12240" w:h="15840"/>
        </w:sectPr>
      </w:pP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2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2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4352" w:top="4540" w:bottom="280" w:left="900" w:right="1720"/>
          <w:headerReference w:type="default" r:id="rId180"/>
          <w:footerReference w:type="default" r:id="rId181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</w:t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774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7774" w:type="dxa"/>
            <w:gridSpan w:val="4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4201" w:top="4420" w:bottom="280" w:left="900" w:right="1720"/>
          <w:headerReference w:type="default" r:id="rId182"/>
          <w:footerReference w:type="default" r:id="rId183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6976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436" w:hRule="exact"/>
        </w:trPr>
        <w:tc>
          <w:tcPr>
            <w:tcW w:w="1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</w:p>
        </w:tc>
        <w:tc>
          <w:tcPr>
            <w:tcW w:w="2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TORI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0" w:top="2100" w:bottom="280" w:left="900" w:right="1720"/>
          <w:headerReference w:type="default" r:id="rId184"/>
          <w:footerReference w:type="default" r:id="rId185"/>
          <w:pgSz w:w="12240" w:h="15840"/>
        </w:sectPr>
      </w:pPr>
    </w:p>
    <w:tbl>
      <w:tblPr>
        <w:tblW w:w="0" w:type="auto"/>
        <w:tblLook w:val="01E0"/>
        <w:jc w:val="left"/>
        <w:tblInd w:w="2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ITADA</w:t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4352" w:top="2960" w:bottom="280" w:left="940" w:right="1720"/>
          <w:headerReference w:type="default" r:id="rId186"/>
          <w:footerReference w:type="default" r:id="rId187"/>
          <w:pgSz w:w="12240" w:h="15840"/>
        </w:sectPr>
      </w:pP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ITADA</w:t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4352" w:top="2960" w:bottom="280" w:left="1040" w:right="1720"/>
          <w:headerReference w:type="default" r:id="rId188"/>
          <w:footerReference w:type="default" r:id="rId189"/>
          <w:pgSz w:w="12240" w:h="15840"/>
        </w:sectPr>
      </w:pP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ITADA</w:t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4201" w:top="2960" w:bottom="280" w:left="1040" w:right="1720"/>
          <w:headerReference w:type="default" r:id="rId190"/>
          <w:footerReference w:type="default" r:id="rId191"/>
          <w:pgSz w:w="12240" w:h="15840"/>
        </w:sectPr>
      </w:pP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ITADA</w:t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4201" w:top="3540" w:bottom="280" w:left="1040" w:right="1720"/>
          <w:headerReference w:type="default" r:id="rId192"/>
          <w:footerReference w:type="default" r:id="rId193"/>
          <w:pgSz w:w="12240" w:h="15840"/>
        </w:sectPr>
      </w:pP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ITADA</w:t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4201" w:top="3540" w:bottom="280" w:left="1040" w:right="1720"/>
          <w:headerReference w:type="default" r:id="rId194"/>
          <w:footerReference w:type="default" r:id="rId195"/>
          <w:pgSz w:w="12240" w:h="15840"/>
        </w:sectPr>
      </w:pP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ITADA</w:t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TERCER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3911" w:top="4120" w:bottom="280" w:left="1040" w:right="1720"/>
          <w:headerReference w:type="default" r:id="rId196"/>
          <w:footerReference w:type="default" r:id="rId197"/>
          <w:pgSz w:w="12240" w:h="15840"/>
        </w:sectPr>
      </w:pP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3620" w:top="4120" w:bottom="280" w:left="1040" w:right="1720"/>
          <w:headerReference w:type="default" r:id="rId198"/>
          <w:footerReference w:type="default" r:id="rId199"/>
          <w:pgSz w:w="12240" w:h="15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/>
        <w:sectPr>
          <w:pgMar w:header="1142" w:footer="0" w:top="2960" w:bottom="280" w:left="1200" w:right="1720"/>
          <w:headerReference w:type="default" r:id="rId200"/>
          <w:footerReference w:type="default" r:id="rId201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SECRETARÍA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" w:right="-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FPGC-CU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 w:right="-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33" w:footer="0" w:top="1220" w:bottom="280" w:left="900" w:right="1720"/>
          <w:headerReference w:type="default" r:id="rId202"/>
          <w:footerReference w:type="default" r:id="rId203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" w:right="-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OSP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 w:right="-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FPGC-C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FPGC-ESTABL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0" w:top="2960" w:bottom="280" w:left="900" w:right="1720"/>
          <w:headerReference w:type="default" r:id="rId204"/>
          <w:footerReference w:type="default" r:id="rId205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RURAL</w:t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 w:right="-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footer="1006" w:header="1142" w:top="2960" w:bottom="280" w:left="900" w:right="1720"/>
          <w:footerReference w:type="default" r:id="rId206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 w:right="-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1006" w:top="2680" w:bottom="280" w:left="900" w:right="1720"/>
          <w:headerReference w:type="default" r:id="rId207"/>
          <w:pgSz w:w="12240" w:h="15840"/>
        </w:sectPr>
      </w:pP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RURAL</w:t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 w:right="-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 w:right="-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 w:right="-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2" w:footer="0" w:top="2680" w:bottom="280" w:left="900" w:right="1720"/>
          <w:headerReference w:type="default" r:id="rId208"/>
          <w:footerReference w:type="default" r:id="rId209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60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 w:right="-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 w:right="-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 w:right="-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" w:right="-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FPGC-ESTABL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FPGC-ESTABL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FPGC-ESTABL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900" w:right="1720"/>
          <w:headerReference w:type="default" r:id="rId210"/>
          <w:footerReference w:type="default" r:id="rId211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RURAL</w:t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3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3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FPGC-TU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3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3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3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3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FPGC-ESTABL</w:t>
            </w:r>
            <w:r>
              <w:rPr>
                <w:rFonts w:cs="Calibri" w:hAnsi="Calibri" w:eastAsia="Calibri" w:ascii="Calibri"/>
                <w:spacing w:val="4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3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3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3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900" w:right="1720"/>
          <w:headerReference w:type="default" r:id="rId212"/>
          <w:footerReference w:type="default" r:id="rId213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3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RURAL</w:t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3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900" w:right="1720"/>
          <w:headerReference w:type="default" r:id="rId214"/>
          <w:footerReference w:type="default" r:id="rId215"/>
          <w:pgSz w:w="12240" w:h="1584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56"/>
        <w:sectPr>
          <w:pgMar w:header="0" w:footer="0" w:top="1040" w:bottom="280" w:left="900" w:right="1720"/>
          <w:headerReference w:type="default" r:id="rId216"/>
          <w:footerReference w:type="default" r:id="rId217"/>
          <w:pgSz w:w="12240" w:h="15840"/>
        </w:sectPr>
      </w:pPr>
      <w:r>
        <w:pict>
          <v:shape type="#_x0000_t202" style="position:absolute;margin-left:50.8pt;margin-top:16.1336pt;width:453.788pt;height:673.04pt;mso-position-horizontal-relative:page;mso-position-vertical-relative:paragraph;z-index:-4320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BIO</w:t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IZA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SOLIC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SOLIC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ÉSTA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ÉSTA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ÉSTA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ÉSTA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ÉSTA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ÉSTA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position w:val="1"/>
                            <w:sz w:val="22"/>
                            <w:szCs w:val="22"/>
                          </w:rPr>
                          <w:t>GI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ECO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OGIA</w:t>
                        </w:r>
                        <w:r>
                          <w:rPr>
                            <w:rFonts w:cs="Calibri" w:hAnsi="Calibri" w:eastAsia="Calibri" w:ascii="Calibri"/>
                            <w:spacing w:val="-31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ÉSTA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SOLIC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SOLIC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SOLIC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SOLIC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2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</w:t>
      </w:r>
      <w:r>
        <w:rPr>
          <w:rFonts w:cs="Calibri" w:hAnsi="Calibri" w:eastAsia="Calibri" w:ascii="Calibri"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CION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34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</w:tr>
      <w:tr>
        <w:trPr>
          <w:trHeight w:val="290" w:hRule="exact"/>
        </w:trPr>
        <w:tc>
          <w:tcPr>
            <w:tcW w:w="1344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44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44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44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44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SLADOS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860" w:right="1720"/>
          <w:headerReference w:type="default" r:id="rId218"/>
          <w:footerReference w:type="default" r:id="rId219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5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IZA</w:t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1720" w:right="1720"/>
          <w:headerReference w:type="default" r:id="rId220"/>
          <w:footerReference w:type="default" r:id="rId221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5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1720" w:right="1720"/>
          <w:headerReference w:type="default" r:id="rId222"/>
          <w:footerReference w:type="default" r:id="rId223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CAMBIO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CAMBIO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CORRIGIÓ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,X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4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6" w:hRule="exact"/>
        </w:trPr>
        <w:tc>
          <w:tcPr>
            <w:tcW w:w="2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0" w:footer="0" w:top="940" w:bottom="280" w:left="860" w:right="1720"/>
          <w:headerReference w:type="default" r:id="rId224"/>
          <w:footerReference w:type="default" r:id="rId225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ALTA</w:t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CORRECCIÓN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CORRECCIÓN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CORRECCIÓN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CORRECCIÓN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900" w:right="1720"/>
          <w:headerReference w:type="default" r:id="rId226"/>
          <w:footerReference w:type="default" r:id="rId227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5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IZÓ</w:t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1720" w:right="1720"/>
          <w:headerReference w:type="default" r:id="rId228"/>
          <w:footerReference w:type="default" r:id="rId229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5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1720" w:right="1720"/>
          <w:headerReference w:type="default" r:id="rId230"/>
          <w:footerReference w:type="default" r:id="rId231"/>
          <w:pgSz w:w="12240" w:h="1584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/>
        <w:ind w:left="195" w:right="920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18" w:right="387" w:firstLine="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47" w:right="3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88" w:right="407" w:hanging="4"/>
        <w:sectPr>
          <w:pgMar w:header="0" w:footer="0" w:top="1040" w:bottom="280" w:left="880" w:right="1720"/>
          <w:headerReference w:type="default" r:id="rId232"/>
          <w:footerReference w:type="default" r:id="rId233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ULADA.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108" w:right="39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88" w:right="41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8" w:right="387" w:firstLine="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4" w:lineRule="exact" w:line="580"/>
        <w:ind w:left="108" w:right="387" w:firstLine="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118" w:right="394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08" w:right="38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70" w:right="27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08" w:right="39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ULADA.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47" w:right="391" w:hanging="39"/>
        <w:sectPr>
          <w:pgMar w:header="0" w:footer="0" w:top="1040" w:bottom="280" w:left="880" w:right="1720"/>
          <w:headerReference w:type="default" r:id="rId234"/>
          <w:footerReference w:type="default" r:id="rId235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58" w:lineRule="auto" w:line="259"/>
        <w:ind w:left="88" w:right="407" w:firstLine="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98" w:right="407" w:firstLine="4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50" w:right="41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98" w:right="40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76" w:right="363"/>
        <w:sectPr>
          <w:pgMar w:header="0" w:footer="0" w:top="1040" w:bottom="280" w:left="880" w:right="1720"/>
          <w:headerReference w:type="default" r:id="rId236"/>
          <w:footerReference w:type="default" r:id="rId237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18" w:right="392" w:firstLine="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ÁREA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OSPITALIZ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08" w:right="387" w:firstLine="6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08" w:right="359"/>
        <w:sectPr>
          <w:pgMar w:header="0" w:footer="0" w:top="1040" w:bottom="280" w:left="880" w:right="1720"/>
          <w:headerReference w:type="default" r:id="rId238"/>
          <w:footerReference w:type="default" r:id="rId239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ÉFO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CORRIGIÓ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58" w:lineRule="auto" w:line="259"/>
        <w:ind w:left="96" w:right="385" w:hanging="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OCALI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90" w:right="39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08" w:right="407" w:hanging="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ÉFO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28" w:right="391" w:firstLine="6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FORMACION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9"/>
        <w:sectPr>
          <w:pgMar w:header="0" w:footer="0" w:top="1040" w:bottom="280" w:left="860" w:right="1720"/>
          <w:headerReference w:type="default" r:id="rId240"/>
          <w:footerReference w:type="default" r:id="rId241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FORMACION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49" w:lineRule="auto" w:line="259"/>
        <w:ind w:left="102" w:right="391" w:firstLine="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NUEVA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auto" w:line="259"/>
        <w:ind w:left="61" w:right="431" w:firstLine="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ESPECI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08" w:right="258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08" w:right="387" w:firstLine="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88" w:right="407" w:hanging="21"/>
        <w:sectPr>
          <w:pgMar w:header="0" w:footer="0" w:top="1340" w:bottom="280" w:left="880" w:right="1720"/>
          <w:headerReference w:type="default" r:id="rId242"/>
          <w:footerReference w:type="default" r:id="rId243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CORRIGIÓ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ÉFO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TORIOS,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CONTRAT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08" w:right="376" w:firstLine="1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AGOSTO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CORRIGIÓ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OCALI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OSTAL,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TURA).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ETARON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CONTRAT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ETARON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TES.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ÁREA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OSPITALIZ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ALTITU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ATITUD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GITUD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88" w:right="407" w:hanging="31"/>
        <w:sectPr>
          <w:pgMar w:header="0" w:footer="0" w:top="1040" w:bottom="280" w:left="880" w:right="1720"/>
          <w:headerReference w:type="default" r:id="rId244"/>
          <w:footerReference w:type="default" r:id="rId245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JULIO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JULIO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JULIO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JULIO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JULIO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JULIO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ESTABLECIMIE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ERRÓN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58" w:lineRule="auto" w:line="259"/>
        <w:ind w:left="84" w:right="393" w:firstLine="34"/>
        <w:sectPr>
          <w:pgMar w:header="0" w:footer="0" w:top="1040" w:bottom="280" w:left="860" w:right="1720"/>
          <w:headerReference w:type="default" r:id="rId246"/>
          <w:footerReference w:type="default" r:id="rId247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9" w:lineRule="auto" w:line="259"/>
        <w:ind w:left="158" w:right="3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84" w:right="520" w:hanging="2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84" w:right="520" w:hanging="2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RBA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58" w:right="5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86" w:right="4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78" w:right="424" w:hanging="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ULTORIOS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SOLICITUD.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88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58" w:right="366" w:firstLine="28"/>
        <w:sectPr>
          <w:pgMar w:header="0" w:footer="0" w:top="1340" w:bottom="280" w:left="880" w:right="1720"/>
          <w:headerReference w:type="default" r:id="rId248"/>
          <w:footerReference w:type="default" r:id="rId249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226" w:right="47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98" w:right="430" w:firstLine="4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5" w:right="366" w:firstLine="8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ULTORIOS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4" w:lineRule="exact" w:line="580"/>
        <w:ind w:left="226" w:right="366" w:firstLine="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228" w:right="374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224" w:right="460" w:firstLine="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26" w:right="4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5" w:right="407" w:firstLine="1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ULTORIOS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98" w:right="474" w:firstLine="28"/>
        <w:sectPr>
          <w:pgMar w:header="0" w:footer="0" w:top="1040" w:bottom="280" w:left="840" w:right="1720"/>
          <w:headerReference w:type="default" r:id="rId250"/>
          <w:footerReference w:type="default" r:id="rId251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198" w:right="4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5" w:right="366" w:firstLine="1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ULTORIOS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8" w:right="366" w:firstLine="1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259" w:right="410" w:hanging="14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8" w:right="3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224" w:right="410" w:hanging="1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224" w:right="366" w:hanging="1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224" w:right="410" w:hanging="1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57" w:right="465"/>
        <w:sectPr>
          <w:pgMar w:header="0" w:footer="0" w:top="1040" w:bottom="280" w:left="840" w:right="1720"/>
          <w:headerReference w:type="default" r:id="rId252"/>
          <w:footerReference w:type="default" r:id="rId253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2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 w:lineRule="auto" w:line="259"/>
        <w:ind w:left="98" w:right="427" w:hanging="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ECIR: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ERVI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24" w:right="141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26" w:right="366" w:firstLine="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94" w:right="366" w:firstLine="3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78" w:right="478" w:hanging="63"/>
        <w:sectPr>
          <w:pgMar w:header="0" w:footer="0" w:top="1040" w:bottom="280" w:left="840" w:right="1720"/>
          <w:headerReference w:type="default" r:id="rId254"/>
          <w:footerReference w:type="default" r:id="rId255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226" w:right="47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82" w:right="366" w:firstLine="4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24" w:right="410" w:hanging="1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24" w:right="410" w:hanging="1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24" w:right="410" w:hanging="1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228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224" w:right="18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26" w:right="3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 w:lineRule="auto" w:line="259"/>
        <w:ind w:left="95" w:right="432" w:firstLine="48"/>
        <w:sectPr>
          <w:pgMar w:header="0" w:footer="0" w:top="1040" w:bottom="280" w:left="840" w:right="1720"/>
          <w:headerReference w:type="default" r:id="rId256"/>
          <w:footerReference w:type="default" r:id="rId257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ULTORIOS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ULTORIOS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49" w:lineRule="auto" w:line="259"/>
        <w:ind w:left="159" w:right="434" w:firstLine="3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ESTABLECIMIE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224" w:right="491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98" w:right="52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251" w:right="409" w:hanging="2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CORRECTO.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ESPECI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98" w:right="366" w:firstLine="3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8" w:right="410" w:firstLine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8" w:right="384" w:firstLine="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GREGAR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STRUCC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98" w:right="52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47" w:right="401"/>
        <w:sectPr>
          <w:pgMar w:header="0" w:footer="0" w:top="1340" w:bottom="280" w:left="840" w:right="1720"/>
          <w:headerReference w:type="default" r:id="rId258"/>
          <w:footerReference w:type="default" r:id="rId259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OTRERO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FÉLIX.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58" w:lineRule="auto" w:line="259"/>
        <w:ind w:left="98" w:right="427" w:hanging="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RAMUROS,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STRUCC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98" w:right="468" w:hanging="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60"/>
        <w:ind w:left="231" w:right="367" w:hanging="8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41" w:right="410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IRECTO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226" w:right="402" w:hanging="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226" w:right="437" w:hanging="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60" w:right="375" w:hanging="1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OCTUBRE,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ESTUVIERA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TRAMURO.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RAZON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ECIR: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ERVI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66" w:right="433" w:hanging="7"/>
        <w:sectPr>
          <w:pgMar w:header="0" w:footer="0" w:top="1040" w:bottom="280" w:left="840" w:right="1720"/>
          <w:headerReference w:type="default" r:id="rId260"/>
          <w:footerReference w:type="default" r:id="rId261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NOMBRE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10" w:right="48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0" w:right="366" w:firstLine="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UERTE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ECESIDAD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AQUÍ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4"/>
        <w:sectPr>
          <w:pgMar w:header="0" w:footer="0" w:top="1040" w:bottom="280" w:left="920" w:right="1720"/>
          <w:headerReference w:type="default" r:id="rId262"/>
          <w:footerReference w:type="default" r:id="rId263"/>
          <w:pgSz w:w="12240" w:h="1584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AQUÍ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9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06" w:right="446" w:firstLine="1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210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3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LADA.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03" w:right="446" w:firstLine="10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03" w:right="446" w:firstLine="107"/>
        <w:sectPr>
          <w:pgMar w:header="0" w:footer="0" w:top="1340" w:bottom="280" w:left="880" w:right="1720"/>
          <w:headerReference w:type="default" r:id="rId264"/>
          <w:footerReference w:type="default" r:id="rId265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210" w:right="428" w:hanging="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E-URB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4" w:lineRule="exact" w:line="580"/>
        <w:ind w:left="103" w:right="456" w:firstLine="10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E-URB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10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G-URB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519"/>
        <w:ind w:left="103" w:right="1147" w:firstLine="1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03" w:right="1147" w:firstLine="6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6"/>
        <w:sectPr>
          <w:pgMar w:header="0" w:footer="0" w:top="1040" w:bottom="280" w:left="880" w:right="1720"/>
          <w:headerReference w:type="default" r:id="rId266"/>
          <w:footerReference w:type="default" r:id="rId267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/>
        <w:ind w:left="106" w:right="25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06" w:right="25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06" w:right="25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06" w:right="25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06" w:right="25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06" w:right="25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06" w:right="25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06" w:right="25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03" w:right="1147" w:firstLine="1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3" w:right="11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06" w:right="366" w:firstLine="1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-URBA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6" w:right="25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06" w:right="25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06" w:right="446" w:firstLine="2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6" w:right="25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06" w:right="446" w:firstLine="1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210" w:right="636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210" w:right="43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216" w:right="446" w:hanging="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7" w:right="4435"/>
        <w:sectPr>
          <w:pgMar w:header="0" w:footer="0" w:top="1040" w:bottom="280" w:left="880" w:right="1720"/>
          <w:headerReference w:type="default" r:id="rId268"/>
          <w:footerReference w:type="default" r:id="rId269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9"/>
        <w:ind w:left="2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HOSPITAL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03" w:right="463" w:firstLine="10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03" w:right="446" w:firstLine="10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210" w:right="383" w:hanging="7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  <w:sectPr>
          <w:pgMar w:header="0" w:footer="0" w:top="1340" w:bottom="280" w:left="880" w:right="1720"/>
          <w:headerReference w:type="default" r:id="rId270"/>
          <w:footerReference w:type="default" r:id="rId271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210" w:right="63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18" w:right="446" w:firstLine="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16" w:right="92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16" w:right="92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16" w:right="92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10" w:right="3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ULADA.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03" w:right="444" w:firstLine="10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20" w:right="41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64" w:right="117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34" w:right="435"/>
        <w:sectPr>
          <w:pgMar w:header="0" w:footer="0" w:top="1040" w:bottom="280" w:left="880" w:right="1720"/>
          <w:headerReference w:type="default" r:id="rId272"/>
          <w:footerReference w:type="default" r:id="rId273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9"/>
        <w:ind w:left="14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58" w:right="4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GEOREFERE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GEOREFERE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UES).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OBRA: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2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2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238" w:right="62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30" w:right="63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26" w:right="404" w:firstLine="1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26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236" w:right="92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23" w:right="496" w:firstLine="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2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23" w:right="421" w:firstLine="9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20" w:right="428" w:firstLine="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20" w:right="400" w:firstLine="14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OTOGRA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12" w:right="4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AQUEL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2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64" w:right="4782" w:firstLine="3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26"/>
        <w:sectPr>
          <w:pgMar w:header="0" w:footer="0" w:top="1340" w:bottom="280" w:left="860" w:right="1720"/>
          <w:headerReference w:type="default" r:id="rId274"/>
          <w:footerReference w:type="default" r:id="rId275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23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45" w:right="401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23" w:right="11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23" w:right="11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23" w:right="11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3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26" w:right="387" w:firstLine="6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OTOGRA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28" w:right="40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26" w:right="25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2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94" w:right="479" w:hanging="4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66" w:right="466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OTRERO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FÉLIX.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94" w:right="5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23" w:right="11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59" w:right="40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23" w:right="11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23" w:right="11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16" w:right="474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OBO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23" w:right="11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26" w:right="25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86" w:right="21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 w:lineRule="auto" w:line="259"/>
        <w:ind w:left="93" w:right="380" w:hanging="8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ECRETAR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AQUEL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OSTERGO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OTRO.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ECRETAR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HOSPITAL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23" w:right="401" w:hanging="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23" w:right="4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FOTOS,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SOLICITUD.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36" w:right="1004" w:firstLine="27"/>
        <w:sectPr>
          <w:pgMar w:header="0" w:footer="0" w:top="1040" w:bottom="280" w:left="860" w:right="1720"/>
          <w:headerReference w:type="default" r:id="rId276"/>
          <w:footerReference w:type="default" r:id="rId277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ULTORIOS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CUENTA.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118" w:right="4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GEOREFERE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GEOREFERE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89" w:right="14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07" w:right="371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FOTOS,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SOLICITUD.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225" w:right="423" w:firstLine="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ÓVIL.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25"/>
        <w:sectPr>
          <w:pgMar w:header="0" w:footer="0" w:top="1040" w:bottom="280" w:left="900" w:right="1720"/>
          <w:headerReference w:type="default" r:id="rId278"/>
          <w:footerReference w:type="default" r:id="rId279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ÓVIL.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2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  <w:sectPr>
          <w:pgMar w:header="0" w:footer="0" w:top="1480" w:bottom="280" w:left="900" w:right="1720"/>
          <w:headerReference w:type="default" r:id="rId280"/>
          <w:footerReference w:type="default" r:id="rId281"/>
          <w:pgSz w:w="12240" w:h="1584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7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519"/>
        <w:ind w:left="100" w:right="328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32"/>
        <w:sectPr>
          <w:pgMar w:header="0" w:footer="0" w:top="1480" w:bottom="280" w:left="900" w:right="1720"/>
          <w:headerReference w:type="default" r:id="rId282"/>
          <w:footerReference w:type="default" r:id="rId283"/>
          <w:pgSz w:w="12240" w:h="1584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8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Q-URBA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C-RUR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778"/>
        <w:ind w:left="110" w:right="281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B-RURAL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  <w:sectPr>
          <w:pgMar w:header="0" w:footer="0" w:top="1480" w:bottom="280" w:left="900" w:right="1720"/>
          <w:headerReference w:type="default" r:id="rId284"/>
          <w:footerReference w:type="default" r:id="rId285"/>
          <w:pgSz w:w="12240" w:h="1584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7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3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206" w:right="28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30"/>
        <w:sectPr>
          <w:pgMar w:header="0" w:footer="0" w:top="1480" w:bottom="280" w:left="880" w:right="1720"/>
          <w:headerReference w:type="default" r:id="rId286"/>
          <w:footerReference w:type="default" r:id="rId287"/>
          <w:pgSz w:w="12240" w:h="1584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12" w:right="2884" w:firstLine="1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32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3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97"/>
        <w:sectPr>
          <w:pgMar w:header="0" w:footer="0" w:top="1480" w:bottom="280" w:left="880" w:right="1720"/>
          <w:headerReference w:type="default" r:id="rId288"/>
          <w:footerReference w:type="default" r:id="rId289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40" w:right="774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69" w:right="435" w:firstLine="2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51"/>
        <w:sectPr>
          <w:pgMar w:header="0" w:footer="0" w:top="1480" w:bottom="280" w:left="860" w:right="1720"/>
          <w:headerReference w:type="default" r:id="rId290"/>
          <w:footerReference w:type="default" r:id="rId291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210" w:right="433" w:hanging="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33" w:right="389" w:hanging="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1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62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209" w:right="439" w:firstLine="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52" w:right="385" w:firstLine="7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5"/>
        <w:sectPr>
          <w:pgMar w:header="0" w:footer="0" w:top="1480" w:bottom="280" w:left="860" w:right="1720"/>
          <w:headerReference w:type="default" r:id="rId292"/>
          <w:footerReference w:type="default" r:id="rId293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20" w:right="4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TAMBIÉN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OSTAL,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TAMBIÉN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CAMBIOS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BLECIMIEN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53" w:right="392" w:hanging="4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ATEND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OTOGRA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1"/>
        <w:sectPr>
          <w:pgMar w:header="0" w:footer="0" w:top="1040" w:bottom="280" w:left="880" w:right="1720"/>
          <w:headerReference w:type="default" r:id="rId294"/>
          <w:footerReference w:type="default" r:id="rId295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ATEND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OTOGRA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0" w:bottom="0" w:left="0" w:right="0"/>
          <w:headerReference w:type="default" r:id="rId296"/>
          <w:footerReference w:type="default" r:id="rId297"/>
          <w:pgSz w:w="12240" w:h="15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0" w:bottom="0" w:left="0" w:right="0"/>
          <w:headerReference w:type="default" r:id="rId298"/>
          <w:footerReference w:type="default" r:id="rId299"/>
          <w:pgSz w:w="12240" w:h="15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0" w:bottom="0" w:left="0" w:right="0"/>
          <w:headerReference w:type="default" r:id="rId300"/>
          <w:footerReference w:type="default" r:id="rId301"/>
          <w:pgSz w:w="12240" w:h="1584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9"/>
        <w:sectPr>
          <w:pgMar w:header="0" w:footer="0" w:top="1480" w:bottom="280" w:left="960" w:right="1720"/>
          <w:headerReference w:type="default" r:id="rId302"/>
          <w:footerReference w:type="default" r:id="rId303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OLICITUD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BIO.</w:t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0" w:bottom="0" w:left="0" w:right="0"/>
          <w:headerReference w:type="default" r:id="rId304"/>
          <w:footerReference w:type="default" r:id="rId305"/>
          <w:pgSz w:w="12240" w:h="15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779"/>
        <w:ind w:left="171" w:right="475" w:hanging="70"/>
        <w:sectPr>
          <w:pgMar w:header="0" w:footer="0" w:top="1480" w:bottom="280" w:left="920" w:right="1720"/>
          <w:headerReference w:type="default" r:id="rId306"/>
          <w:footerReference w:type="default" r:id="rId307"/>
          <w:pgSz w:w="12240" w:h="1584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94" w:right="24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03" w:right="26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01" w:right="406" w:firstLine="1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8" w:right="82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34" w:right="449" w:firstLine="7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  <w:sectPr>
          <w:pgMar w:header="0" w:footer="0" w:top="1480" w:bottom="280" w:left="880" w:right="1720"/>
          <w:headerReference w:type="default" r:id="rId308"/>
          <w:footerReference w:type="default" r:id="rId309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TORIOS.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OSTAL,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TORIOS.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06" w:right="440" w:firstLine="9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ÓVIL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5"/>
        <w:sectPr>
          <w:pgMar w:header="0" w:footer="0" w:top="1040" w:bottom="280" w:left="860" w:right="1720"/>
          <w:headerReference w:type="default" r:id="rId310"/>
          <w:footerReference w:type="default" r:id="rId311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ÓVIL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0" w:bottom="0" w:left="0" w:right="0"/>
          <w:headerReference w:type="default" r:id="rId312"/>
          <w:footerReference w:type="default" r:id="rId313"/>
          <w:pgSz w:w="12240" w:h="15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0" w:bottom="0" w:left="0" w:right="0"/>
          <w:headerReference w:type="default" r:id="rId314"/>
          <w:footerReference w:type="default" r:id="rId315"/>
          <w:pgSz w:w="12240" w:h="15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0" w:bottom="0" w:left="0" w:right="0"/>
          <w:headerReference w:type="default" r:id="rId316"/>
          <w:footerReference w:type="default" r:id="rId317"/>
          <w:pgSz w:w="12240" w:h="15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0" w:bottom="0" w:left="0" w:right="0"/>
          <w:headerReference w:type="default" r:id="rId318"/>
          <w:footerReference w:type="default" r:id="rId319"/>
          <w:pgSz w:w="12240" w:h="15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0" w:bottom="0" w:left="0" w:right="0"/>
          <w:headerReference w:type="default" r:id="rId320"/>
          <w:footerReference w:type="default" r:id="rId321"/>
          <w:pgSz w:w="12240" w:h="15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1"/>
        <w:sectPr>
          <w:pgMar w:header="0" w:footer="0" w:top="1480" w:bottom="280" w:left="860" w:right="1720"/>
          <w:headerReference w:type="default" r:id="rId322"/>
          <w:footerReference w:type="default" r:id="rId323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3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6"/>
        <w:sectPr>
          <w:pgMar w:header="0" w:footer="0" w:top="1480" w:bottom="280" w:left="900" w:right="1720"/>
          <w:headerReference w:type="default" r:id="rId324"/>
          <w:footerReference w:type="default" r:id="rId325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sectPr>
      <w:pgMar w:header="0" w:footer="0" w:top="1480" w:bottom="280" w:left="900" w:right="1720"/>
      <w:headerReference w:type="default" r:id="rId326"/>
      <w:footerReference w:type="default" r:id="rId327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709.64pt;width:58.8943pt;height:27.56pt;mso-position-horizontal-relative:page;mso-position-vertical-relative:page;z-index:-4321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OCH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OCH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71.22pt;margin-top:709.64pt;width:92.4008pt;height:27.56pt;mso-position-horizontal-relative:page;mso-position-vertical-relative:page;z-index:-4321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709.64pt;width:18.4508pt;height:27.56pt;mso-position-horizontal-relative:page;mso-position-vertical-relative:page;z-index:-4321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709.64pt;width:65.5785pt;height:27.56pt;mso-position-horizontal-relative:page;mso-position-vertical-relative:page;z-index:-4320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709.64pt;width:7.59547pt;height:27.56pt;mso-position-horizontal-relative:page;mso-position-vertical-relative:page;z-index:-4320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680.6pt;width:73.7697pt;height:56.6pt;mso-position-horizontal-relative:page;mso-position-vertical-relative:page;z-index:-4316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5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OSPITAL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</w:t>
                </w:r>
                <w:r>
                  <w:rPr>
                    <w:rFonts w:cs="Calibri" w:hAnsi="Calibri" w:eastAsia="Calibri" w:ascii="Calibri"/>
                    <w:spacing w:val="-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Í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2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80.7pt;margin-top:680.6pt;width:62.8321pt;height:56.6pt;mso-position-horizontal-relative:page;mso-position-vertical-relative:page;z-index:-4316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94.51pt;margin-top:680.6pt;width:13.2763pt;height:56.6pt;mso-position-horizontal-relative:page;mso-position-vertical-relative:page;z-index:-4316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680.6pt;width:7.59547pt;height:56.6pt;mso-position-horizontal-relative:page;mso-position-vertical-relative:page;z-index:-4316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36.39pt;margin-top:709.64pt;width:103.56pt;height:27.56pt;mso-position-horizontal-relative:page;mso-position-vertical-relative:page;z-index:-4315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62231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OSPITALES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62142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EL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680.6pt;width:72.8479pt;height:56.6pt;mso-position-horizontal-relative:page;mso-position-vertical-relative:page;z-index:-4315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ÓV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ÓV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ÓV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P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80.7pt;margin-top:680.6pt;width:62.8321pt;height:56.6pt;mso-position-horizontal-relative:page;mso-position-vertical-relative:page;z-index:-4315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94.51pt;margin-top:680.6pt;width:13.2763pt;height:56.6pt;mso-position-horizontal-relative:page;mso-position-vertical-relative:page;z-index:-4315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680.6pt;width:7.59547pt;height:56.6pt;mso-position-horizontal-relative:page;mso-position-vertical-relative:page;z-index:-4315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695.12pt;width:73.3384pt;height:42.08pt;mso-position-horizontal-relative:page;mso-position-vertical-relative:page;z-index:-4315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URB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-14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URB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-1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H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80.7pt;margin-top:695.12pt;width:62.8321pt;height:42.08pt;mso-position-horizontal-relative:page;mso-position-vertical-relative:page;z-index:-4315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94.51pt;margin-top:695.12pt;width:13.2763pt;height:42.08pt;mso-position-horizontal-relative:page;mso-position-vertical-relative:page;z-index:-4315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695.12pt;width:7.59547pt;height:42.08pt;mso-position-horizontal-relative:page;mso-position-vertical-relative:page;z-index:-4315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6.78pt;margin-top:709.64pt;width:7.59547pt;height:27.56pt;mso-position-horizontal-relative:page;mso-position-vertical-relative:page;z-index:-4315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71.22pt;margin-top:709.64pt;width:7.59547pt;height:27.56pt;mso-position-horizontal-relative:page;mso-position-vertical-relative:page;z-index:-431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35.69pt;margin-top:709.64pt;width:7.59547pt;height:27.56pt;mso-position-horizontal-relative:page;mso-position-vertical-relative:page;z-index:-431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00.15pt;margin-top:709.64pt;width:7.59547pt;height:27.56pt;mso-position-horizontal-relative:page;mso-position-vertical-relative:page;z-index:-431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709.64pt;width:137.448pt;height:27.56pt;mso-position-horizontal-relative:page;mso-position-vertical-relative:page;z-index:-4314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CALIENTE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RATE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6.78pt;margin-top:724.16pt;width:7.59547pt;height:13.04pt;mso-position-horizontal-relative:page;mso-position-vertical-relative:page;z-index:-4314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71.22pt;margin-top:724.16pt;width:7.59547pt;height:13.04pt;mso-position-horizontal-relative:page;mso-position-vertical-relative:page;z-index:-4314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35.69pt;margin-top:724.16pt;width:7.59547pt;height:13.04pt;mso-position-horizontal-relative:page;mso-position-vertical-relative:page;z-index:-4314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00.15pt;margin-top:724.16pt;width:7.59547pt;height:13.04pt;mso-position-horizontal-relative:page;mso-position-vertical-relative:page;z-index:-4314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724.16pt;width:136.367pt;height:13.04pt;mso-position-horizontal-relative:page;mso-position-vertical-relative:page;z-index:-4314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724.16pt;width:48.1307pt;height:13.04pt;mso-position-horizontal-relative:page;mso-position-vertical-relative:page;z-index:-4320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CULIAC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71.22pt;margin-top:724.16pt;width:92.4008pt;height:13.04pt;mso-position-horizontal-relative:page;mso-position-vertical-relative:page;z-index:-4320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724.16pt;width:18.4508pt;height:13.04pt;mso-position-horizontal-relative:page;mso-position-vertical-relative:page;z-index:-4320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724.16pt;width:65.5785pt;height:13.04pt;mso-position-horizontal-relative:page;mso-position-vertical-relative:page;z-index:-4319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724.16pt;width:7.59547pt;height:13.04pt;mso-position-horizontal-relative:page;mso-position-vertical-relative:page;z-index:-4319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724.16pt;width:58.8943pt;height:13.04pt;mso-position-horizontal-relative:page;mso-position-vertical-relative:page;z-index:-4319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OCH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71.22pt;margin-top:724.16pt;width:92.4008pt;height:13.04pt;mso-position-horizontal-relative:page;mso-position-vertical-relative:page;z-index:-4319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724.16pt;width:18.4508pt;height:13.04pt;mso-position-horizontal-relative:page;mso-position-vertical-relative:page;z-index:-4319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724.16pt;width:65.5785pt;height:13.04pt;mso-position-horizontal-relative:page;mso-position-vertical-relative:page;z-index:-4318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724.16pt;width:7.59547pt;height:13.04pt;mso-position-horizontal-relative:page;mso-position-vertical-relative:page;z-index:-4318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6.78pt;margin-top:549.9pt;width:7.59547pt;height:187.3pt;mso-position-horizontal-relative:page;mso-position-vertical-relative:page;z-index:-4314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549.9pt;width:59.3731pt;height:187.3pt;mso-position-horizontal-relative:page;mso-position-vertical-relative:page;z-index:-4313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6.78pt;margin-top:549.9pt;width:25.8125pt;height:187.3pt;mso-position-horizontal-relative:page;mso-position-vertical-relative:page;z-index:-4313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16.47pt;margin-top:549.9pt;width:185.99pt;height:187.3pt;mso-position-horizontal-relative:page;mso-position-vertical-relative:page;z-index:-4313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117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117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1172" w:right="-20" w:hanging="1152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cs="Calibri" w:hAnsi="Calibri" w:eastAsia="Calibri" w:ascii="Calibri"/>
                    <w:spacing w:val="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CIRU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ind w:left="117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117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117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117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117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117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117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117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cs="Calibri" w:hAnsi="Calibri" w:eastAsia="Calibri" w:ascii="Calibri"/>
                    <w:spacing w:val="4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É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3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QK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TUR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78.94pt;width:9.79934pt;height:13.04pt;mso-position-horizontal-relative:page;mso-position-vertical-relative:page;z-index:-4313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709.64pt;width:16.3325pt;height:27.56pt;mso-position-horizontal-relative:page;mso-position-vertical-relative:page;z-index:-4313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709.64pt;width:58.8943pt;height:27.56pt;mso-position-horizontal-relative:page;mso-position-vertical-relative:page;z-index:-4318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OCH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CULIAC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71.22pt;margin-top:709.64pt;width:92.4008pt;height:27.56pt;mso-position-horizontal-relative:page;mso-position-vertical-relative:page;z-index:-4318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709.64pt;width:18.4508pt;height:27.56pt;mso-position-horizontal-relative:page;mso-position-vertical-relative:page;z-index:-4318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709.64pt;width:65.5785pt;height:27.56pt;mso-position-horizontal-relative:page;mso-position-vertical-relative:page;z-index:-4317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709.64pt;width:7.59547pt;height:27.56pt;mso-position-horizontal-relative:page;mso-position-vertical-relative:page;z-index:-4317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6.78pt;margin-top:549.9pt;width:7.59547pt;height:187.3pt;mso-position-horizontal-relative:page;mso-position-vertical-relative:page;z-index:-4312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549.9pt;width:59.3731pt;height:187.3pt;mso-position-horizontal-relative:page;mso-position-vertical-relative:page;z-index:-4312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4.42pt;width:149.549pt;height:13.04pt;mso-position-horizontal-relative:page;mso-position-vertical-relative:page;z-index:-4311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RAEL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ORENO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4.42pt;width:59.3731pt;height:13.04pt;mso-position-horizontal-relative:page;mso-position-vertical-relative:page;z-index:-4311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82.22pt;margin-top:564.42pt;width:18.9145pt;height:172.78pt;mso-position-horizontal-relative:page;mso-position-vertical-relative:page;z-index:-4310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694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694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578.94pt;width:252.743pt;height:27.56pt;mso-position-horizontal-relative:page;mso-position-vertical-relative:page;z-index:-4310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ATRIC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MA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ERRA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ARTURO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ERRAZ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GUERRER</w:t>
                </w:r>
                <w:r>
                  <w:rPr>
                    <w:rFonts w:cs="Calibri" w:hAnsi="Calibri" w:eastAsia="Calibri" w:ascii="Calibri"/>
                    <w:spacing w:val="-24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607.98pt;width:184.094pt;height:129.22pt;mso-position-horizontal-relative:page;mso-position-vertical-relative:page;z-index:-4310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ESUS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UEL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ORT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TIAN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OSE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GAXIOLA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GUTIERREZ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ARTURO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ERRAZ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GUERRERO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IELA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RIGUEZ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URTA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ALEJ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OZA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Ñ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GILBERTO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Á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QUEZ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VÁL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auto" w:line="259"/>
                  <w:ind w:left="20" w:right="45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ENR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QUE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YAZMIN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AY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RRAGA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607.98pt;width:59.3731pt;height:129.22pt;mso-position-horizontal-relative:page;mso-position-vertical-relative:page;z-index:-4310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695.12pt;width:62.5504pt;height:13.04pt;mso-position-horizontal-relative:page;mso-position-vertical-relative:page;z-index:-4310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hyperlink r:id="rId1"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il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v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ela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z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v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al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@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y</w:t>
                  </w:r>
                </w:hyperlink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78.94pt;width:191.3pt;height:143.74pt;mso-position-horizontal-relative:page;mso-position-vertical-relative:page;z-index:-4309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LUI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MERCADO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CEBREROS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ENR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QUE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ZA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8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YO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YA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HER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HECTOR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CAZ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REZ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ZUETA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auto" w:line="259"/>
                  <w:ind w:left="20" w:right="712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OTE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OZA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auto" w:line="259"/>
                  <w:ind w:left="20" w:right="472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OSE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K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ESÚS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ÉREZ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XIO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ORRES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OGUE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78.94pt;width:59.3731pt;height:143.74pt;mso-position-horizontal-relative:page;mso-position-vertical-relative:page;z-index:-4309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82.22pt;margin-top:578.94pt;width:18.9145pt;height:158.26pt;mso-position-horizontal-relative:page;mso-position-vertical-relative:page;z-index:-4309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667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698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668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668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695.12pt;width:65.6849pt;height:27.56pt;mso-position-horizontal-relative:page;mso-position-vertical-relative:page;z-index:-4309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hyperlink r:id="rId1"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ilirol_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2"/>
                      <w:szCs w:val="22"/>
                    </w:rPr>
                    <w:t>1</w:t>
                  </w:r>
                </w:hyperlink>
                <w:hyperlink r:id="rId2"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@h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hyperlink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el_n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724.16pt;width:252.743pt;height:13.04pt;mso-position-horizontal-relative:page;mso-position-vertical-relative:page;z-index:-4309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NORMA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FRA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AE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93.46pt;width:189.603pt;height:143.74pt;mso-position-horizontal-relative:page;mso-position-vertical-relative:page;z-index:-4309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SILVIA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IKOL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201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ESÚS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ARES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BURGOIN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JOSE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Á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GUE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auto" w:line="259"/>
                  <w:ind w:left="20" w:right="776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Ó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RAMOS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Ó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Ñ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ALFRE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ORAL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IMENEZ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GUTIÉRREZ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Ó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AUG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STO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TOYA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SOTO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ATRIC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MARTÍ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SILVIA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ADO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93.46pt;width:59.3731pt;height:143.74pt;mso-position-horizontal-relative:page;mso-position-vertical-relative:page;z-index:-4308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82.22pt;margin-top:593.46pt;width:18.9145pt;height:143.74pt;mso-position-horizontal-relative:page;mso-position-vertical-relative:page;z-index:-4308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607.98pt;width:157.628pt;height:13.04pt;mso-position-horizontal-relative:page;mso-position-vertical-relative:page;z-index:-4308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ESÚS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FCO.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BERN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EGOS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607.98pt;width:59.3731pt;height:13.04pt;mso-position-horizontal-relative:page;mso-position-vertical-relative:page;z-index:-4308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82.22pt;margin-top:607.98pt;width:18.9145pt;height:129.22pt;mso-position-horizontal-relative:page;mso-position-vertical-relative:page;z-index:-4308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667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673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622.5pt;width:252.743pt;height:13.04pt;mso-position-horizontal-relative:page;mso-position-vertical-relative:page;z-index:-4308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AMIN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Á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45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637.02pt;width:161.435pt;height:27.58pt;mso-position-horizontal-relative:page;mso-position-vertical-relative:page;z-index:-4308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ÍN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IBETH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RIVERA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LÓ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637.02pt;width:59.3731pt;height:27.58pt;mso-position-horizontal-relative:page;mso-position-vertical-relative:page;z-index:-4307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666.08pt;width:252.743pt;height:13.04pt;mso-position-horizontal-relative:page;mso-position-vertical-relative:page;z-index:-4307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CÁRD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ER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680.6pt;width:181.386pt;height:42.08pt;mso-position-horizontal-relative:page;mso-position-vertical-relative:page;z-index:-4307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ESÚS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RCÍA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402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OSE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ALFRE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HI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ALFRE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ROJO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680.6pt;width:59.3731pt;height:42.08pt;mso-position-horizontal-relative:page;mso-position-vertical-relative:page;z-index:-4307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724.16pt;width:252.743pt;height:13.04pt;mso-position-horizontal-relative:page;mso-position-vertical-relative:page;z-index:-4307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ILIA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GUADA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SPURO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TEN</w:t>
                </w:r>
                <w:r>
                  <w:rPr>
                    <w:rFonts w:cs="Calibri" w:hAnsi="Calibri" w:eastAsia="Calibri" w:ascii="Calibri"/>
                    <w:spacing w:val="-1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622.5pt;width:179.667pt;height:85.66pt;mso-position-horizontal-relative:page;mso-position-vertical-relative:page;z-index:-4306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VERO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ICA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UMA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RCIA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ESÚS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ALBERTO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OZA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CARLOS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SAMA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IEGO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AMAYO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60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ESUS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ESPI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OZA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67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ITH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TRO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Ó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CECILIA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CAMAC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CRUZ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622.5pt;width:64.9041pt;height:114.7pt;mso-position-horizontal-relative:page;mso-position-vertical-relative:page;z-index:-4306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2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82.22pt;margin-top:622.5pt;width:18.9145pt;height:114.7pt;mso-position-horizontal-relative:page;mso-position-vertical-relative:page;z-index:-4306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672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672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667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709.64pt;width:43.1362pt;height:13.04pt;mso-position-horizontal-relative:page;mso-position-vertical-relative:page;z-index:-4306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ALBER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6.26pt;margin-top:709.64pt;width:24.7pt;height:13.04pt;mso-position-horizontal-relative:page;mso-position-vertical-relative:page;z-index:-4306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0.7pt;margin-top:709.64pt;width:50.1135pt;height:27.56pt;mso-position-horizontal-relative:page;mso-position-vertical-relative:page;z-index:-4306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30.75pt;margin-top:709.64pt;width:111.357pt;height:27.56pt;mso-position-horizontal-relative:page;mso-position-vertical-relative:page;z-index:-4306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420513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ert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aez@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2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208524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ayrag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_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@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724.16pt;width:100.836pt;height:13.04pt;mso-position-horizontal-relative:page;mso-position-vertical-relative:page;z-index:-4306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AYRA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GUAD</w:t>
                </w:r>
                <w:r>
                  <w:rPr>
                    <w:rFonts w:cs="Calibri" w:hAnsi="Calibri" w:eastAsia="Calibri" w:ascii="Calibri"/>
                    <w:spacing w:val="-27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RCIA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637.02pt;width:166.828pt;height:85.66pt;mso-position-horizontal-relative:page;mso-position-vertical-relative:page;z-index:-4305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STIDAS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ERO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28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GABR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ÉZ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ECO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RIGO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BAEZ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ÉREZ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auto" w:line="259"/>
                  <w:ind w:left="20" w:right="25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OSÉ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FCO.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GUER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ERO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BE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TRAN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JOSÉ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CARRERA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637.02pt;width:59.3731pt;height:85.66pt;mso-position-horizontal-relative:page;mso-position-vertical-relative:page;z-index:-4305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82.22pt;margin-top:637.02pt;width:18.9145pt;height:100.18pt;mso-position-horizontal-relative:page;mso-position-vertical-relative:page;z-index:-4305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667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668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669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698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695.12pt;width:62.2625pt;height:13.04pt;mso-position-horizontal-relative:page;mso-position-vertical-relative:page;z-index:-430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iller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_rui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724.16pt;width:252.743pt;height:13.04pt;mso-position-horizontal-relative:page;mso-position-vertical-relative:page;z-index:-430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ALEJ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spacing w:val="44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651.56pt;width:167.812pt;height:13.04pt;mso-position-horizontal-relative:page;mso-position-vertical-relative:page;z-index:-4304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CARLOS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651.56pt;width:59.3731pt;height:13.04pt;mso-position-horizontal-relative:page;mso-position-vertical-relative:page;z-index:-4304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651.56pt;width:66.3701pt;height:71.12pt;mso-position-horizontal-relative:page;mso-position-vertical-relative:page;z-index:-4304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42"/>
                </w:pPr>
                <w:hyperlink r:id="rId1"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j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u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r1@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p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d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y</w:t>
                  </w:r>
                </w:hyperlink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hyperlink r:id="rId2"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j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2"/>
                      <w:szCs w:val="22"/>
                    </w:rPr>
                    <w:t>u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r1@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y</w:t>
                  </w:r>
                </w:hyperlink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rwilliam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_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p</w:t>
                </w:r>
                <w:hyperlink r:id="rId3"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ilirol_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2"/>
                      <w:szCs w:val="22"/>
                    </w:rPr>
                    <w:t>1</w:t>
                  </w:r>
                </w:hyperlink>
                <w:hyperlink r:id="rId4"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@h</w:t>
                  </w:r>
                </w:hyperlink>
                <w:hyperlink r:id="rId5"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al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as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2"/>
                      <w:szCs w:val="22"/>
                    </w:rPr>
                    <w:t>p</w:t>
                  </w:r>
                </w:hyperlink>
                <w:hyperlink r:id="rId6"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er@h</w:t>
                  </w:r>
                </w:hyperlink>
              </w:p>
            </w:txbxContent>
          </v:textbox>
          <w10:wrap type="none"/>
        </v:shape>
      </w:pict>
    </w:r>
    <w:r>
      <w:pict>
        <v:shape type="#_x0000_t202" style="position:absolute;margin-left:482.22pt;margin-top:651.56pt;width:18.9145pt;height:85.64pt;mso-position-horizontal-relative:page;mso-position-vertical-relative:page;z-index:-4303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668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668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695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698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667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666.08pt;width:252.743pt;height:13.04pt;mso-position-horizontal-relative:page;mso-position-vertical-relative:page;z-index:-4303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MERCE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680.6pt;width:164.935pt;height:56.6pt;mso-position-horizontal-relative:page;mso-position-vertical-relative:page;z-index:-4303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CEFERI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QUI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TERO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ESUS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EREZ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XIO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GEOV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CRUZ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IBLE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680.6pt;width:59.3731pt;height:56.6pt;mso-position-horizontal-relative:page;mso-position-vertical-relative:page;z-index:-4303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2.92pt;margin-top:651.56pt;width:41.4672pt;height:85.64pt;mso-position-horizontal-relative:page;mso-position-vertical-relative:page;z-index:-4302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8709155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8700076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8713520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8738802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1004937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8816169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2.01pt;margin-top:651.56pt;width:56.6213pt;height:85.64pt;mso-position-horizontal-relative:page;mso-position-vertical-relative:page;z-index:-4302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1.64pt;margin-top:651.56pt;width:52.7472pt;height:85.64pt;mso-position-horizontal-relative:page;mso-position-vertical-relative:page;z-index:-4302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209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7170712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209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67377182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67173072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209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7360316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673170714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2.01pt;margin-top:651.56pt;width:56.6213pt;height:85.64pt;mso-position-horizontal-relative:page;mso-position-vertical-relative:page;z-index:-4302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2.92pt;margin-top:593.46pt;width:41.4672pt;height:143.74pt;mso-position-horizontal-relative:page;mso-position-vertical-relative:page;z-index:-4301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7277920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7286180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8750079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8750079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7139004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8712555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2.01pt;margin-top:593.46pt;width:55.6195pt;height:143.74pt;mso-position-horizontal-relative:page;mso-position-vertical-relative:page;z-index:-4301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87.57pt;margin-top:607.98pt;width:55.6195pt;height:13.04pt;mso-position-horizontal-relative:page;mso-position-vertical-relative:page;z-index:-4301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7.57pt;margin-top:709.64pt;width:55.6195pt;height:13.04pt;mso-position-horizontal-relative:page;mso-position-vertical-relative:page;z-index:-4301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2.92pt;margin-top:593.46pt;width:41.4672pt;height:143.74pt;mso-position-horizontal-relative:page;mso-position-vertical-relative:page;z-index:-4300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1469509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9863059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8188869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1469509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8630017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9812050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8729228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8601893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2.01pt;margin-top:593.46pt;width:55.6195pt;height:143.74pt;mso-position-horizontal-relative:page;mso-position-vertical-relative:page;z-index:-4300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87.57pt;margin-top:607.98pt;width:55.6195pt;height:13.04pt;mso-position-horizontal-relative:page;mso-position-vertical-relative:page;z-index:-4300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7.57pt;margin-top:651.56pt;width:55.6195pt;height:42.08pt;mso-position-horizontal-relative:page;mso-position-vertical-relative:page;z-index:-4300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695.12pt;width:59.6795pt;height:42.08pt;mso-position-horizontal-relative:page;mso-position-vertical-relative:page;z-index:-4300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ULL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RAM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695.12pt;width:25.4645pt;height:27.56pt;mso-position-horizontal-relative:page;mso-position-vertical-relative:page;z-index:-4300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38.54pt;margin-top:695.12pt;width:25.4645pt;height:27.56pt;mso-position-horizontal-relative:page;mso-position-vertical-relative:page;z-index:-4300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12.14pt;margin-top:724.16pt;width:24.5527pt;height:13.04pt;mso-position-horizontal-relative:page;mso-position-vertical-relative:page;z-index:-4300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2008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6.58pt;margin-top:724.16pt;width:24.5527pt;height:13.04pt;mso-position-horizontal-relative:page;mso-position-vertical-relative:page;z-index:-4300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4000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2.92pt;margin-top:724.16pt;width:41.4672pt;height:13.04pt;mso-position-horizontal-relative:page;mso-position-vertical-relative:page;z-index:-4299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2.01pt;margin-top:724.16pt;width:55.6195pt;height:13.04pt;mso-position-horizontal-relative:page;mso-position-vertical-relative:page;z-index:-4298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724.16pt;width:72.8479pt;height:13.04pt;mso-position-horizontal-relative:page;mso-position-vertical-relative:page;z-index:-4317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0.7pt;margin-top:724.16pt;width:62.8321pt;height:13.04pt;mso-position-horizontal-relative:page;mso-position-vertical-relative:page;z-index:-4317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94.51pt;margin-top:724.16pt;width:13.2763pt;height:13.04pt;mso-position-horizontal-relative:page;mso-position-vertical-relative:page;z-index:-4317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724.16pt;width:7.59547pt;height:13.04pt;mso-position-horizontal-relative:page;mso-position-vertical-relative:page;z-index:-4317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59.18pt;margin-top:564.42pt;width:41.8857pt;height:172.78pt;mso-position-horizontal-relative:page;mso-position-vertical-relative:page;z-index:-4298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96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.64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59.18pt;margin-top:564.42pt;width:41.9208pt;height:172.78pt;mso-position-horizontal-relative:page;mso-position-vertical-relative:page;z-index:-4298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46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42.26pt;margin-top:549.9pt;width:58.8057pt;height:187.3pt;mso-position-horizontal-relative:page;mso-position-vertical-relative:page;z-index:-4297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209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59.18pt;margin-top:549.9pt;width:41.9208pt;height:187.3pt;mso-position-horizontal-relative:page;mso-position-vertical-relative:page;z-index:-4297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209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695.12pt;width:61.3398pt;height:42.08pt;mso-position-horizontal-relative:page;mso-position-vertical-relative:page;z-index:-4297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71.22pt;margin-top:695.12pt;width:108.152pt;height:42.08pt;mso-position-horizontal-relative:page;mso-position-vertical-relative:page;z-index:-4297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UEVA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695.12pt;width:62.8321pt;height:42.08pt;mso-position-horizontal-relative:page;mso-position-vertical-relative:page;z-index:-4297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TORI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23.42pt;margin-top:695.12pt;width:13.2763pt;height:42.08pt;mso-position-horizontal-relative:page;mso-position-vertical-relative:page;z-index:-4297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42.26pt;margin-top:564.42pt;width:58.8057pt;height:172.78pt;mso-position-horizontal-relative:page;mso-position-vertical-relative:page;z-index:-4296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435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.93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435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593.46pt;width:61.3398pt;height:100.18pt;mso-position-horizontal-relative:page;mso-position-vertical-relative:page;z-index:-4295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71.22pt;margin-top:593.46pt;width:108.152pt;height:100.18pt;mso-position-horizontal-relative:page;mso-position-vertical-relative:page;z-index:-4295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UEVA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593.46pt;width:61.8512pt;height:100.18pt;mso-position-horizontal-relative:page;mso-position-vertical-relative:page;z-index:-4295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ULT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29.06pt;margin-top:593.46pt;width:7.59547pt;height:100.18pt;mso-position-horizontal-relative:page;mso-position-vertical-relative:page;z-index:-4295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8.88pt;margin-top:549.9pt;width:145.686pt;height:187.3pt;mso-position-horizontal-relative:page;mso-position-vertical-relative:page;z-index:-429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49.9pt;width:66.3448pt;height:187.3pt;mso-position-horizontal-relative:page;mso-position-vertical-relative:page;z-index:-429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SEGU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549.9pt;width:69.6798pt;height:187.3pt;mso-position-horizontal-relative:page;mso-position-vertical-relative:page;z-index:-4294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ITADA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49.9pt;width:7.59547pt;height:187.3pt;mso-position-horizontal-relative:page;mso-position-vertical-relative:page;z-index:-4294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8.88pt;margin-top:549.9pt;width:145.686pt;height:187.3pt;mso-position-horizontal-relative:page;mso-position-vertical-relative:page;z-index:-4294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584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49.9pt;width:66.3448pt;height:187.3pt;mso-position-horizontal-relative:page;mso-position-vertical-relative:page;z-index:-4293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SEGU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549.9pt;width:69.6798pt;height:187.3pt;mso-position-horizontal-relative:page;mso-position-vertical-relative:page;z-index:-4293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ITADA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49.9pt;width:7.59547pt;height:187.3pt;mso-position-horizontal-relative:page;mso-position-vertical-relative:page;z-index:-4293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5.8pt;margin-top:564.42pt;width:128.766pt;height:172.78pt;mso-position-horizontal-relative:page;mso-position-vertical-relative:page;z-index:-4293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4.42pt;width:66.0328pt;height:172.78pt;mso-position-horizontal-relative:page;mso-position-vertical-relative:page;z-index:-4293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564.42pt;width:69.6798pt;height:172.78pt;mso-position-horizontal-relative:page;mso-position-vertical-relative:page;z-index:-4293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ITADA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64.42pt;width:7.59547pt;height:172.78pt;mso-position-horizontal-relative:page;mso-position-vertical-relative:page;z-index:-4292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5.8pt;margin-top:564.42pt;width:128.766pt;height:172.78pt;mso-position-horizontal-relative:page;mso-position-vertical-relative:page;z-index:-4292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4.42pt;width:66.0328pt;height:172.78pt;mso-position-horizontal-relative:page;mso-position-vertical-relative:page;z-index:-4292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564.42pt;width:69.6798pt;height:172.78pt;mso-position-horizontal-relative:page;mso-position-vertical-relative:page;z-index:-4292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64.42pt;width:7.59547pt;height:172.78pt;mso-position-horizontal-relative:page;mso-position-vertical-relative:page;z-index:-4292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8.88pt;margin-top:564.42pt;width:145.686pt;height:172.78pt;mso-position-horizontal-relative:page;mso-position-vertical-relative:page;z-index:-4291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322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435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435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4.42pt;width:66.3448pt;height:172.78pt;mso-position-horizontal-relative:page;mso-position-vertical-relative:page;z-index:-4291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SEGU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SEGU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564.42pt;width:69.6798pt;height:172.78pt;mso-position-horizontal-relative:page;mso-position-vertical-relative:page;z-index:-4291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64.42pt;width:7.59547pt;height:172.78pt;mso-position-horizontal-relative:page;mso-position-vertical-relative:page;z-index:-4291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5.8pt;margin-top:578.94pt;width:128.766pt;height:158.26pt;mso-position-horizontal-relative:page;mso-position-vertical-relative:page;z-index:-4290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78.94pt;width:66.0328pt;height:158.26pt;mso-position-horizontal-relative:page;mso-position-vertical-relative:page;z-index:-4290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578.94pt;width:69.6798pt;height:158.26pt;mso-position-horizontal-relative:page;mso-position-vertical-relative:page;z-index:-4290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78.94pt;width:7.59547pt;height:158.26pt;mso-position-horizontal-relative:page;mso-position-vertical-relative:page;z-index:-4290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5.8pt;margin-top:593.46pt;width:128.766pt;height:143.74pt;mso-position-horizontal-relative:page;mso-position-vertical-relative:page;z-index:-4290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93.46pt;width:66.0328pt;height:143.74pt;mso-position-horizontal-relative:page;mso-position-vertical-relative:page;z-index:-4289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593.46pt;width:69.6798pt;height:143.74pt;mso-position-horizontal-relative:page;mso-position-vertical-relative:page;z-index:-4289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93.46pt;width:7.59547pt;height:143.74pt;mso-position-horizontal-relative:page;mso-position-vertical-relative:page;z-index:-4289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724.16pt;width:36.8285pt;height:13.04pt;mso-position-horizontal-relative:page;mso-position-vertical-relative:page;z-index:-4288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6.26pt;margin-top:724.16pt;width:96.5412pt;height:13.04pt;mso-position-horizontal-relative:page;mso-position-vertical-relative:page;z-index:-4288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3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00.15pt;margin-top:724.16pt;width:72.3121pt;height:13.04pt;mso-position-horizontal-relative:page;mso-position-vertical-relative:page;z-index:-4288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29.06pt;margin-top:724.16pt;width:7.59547pt;height:13.04pt;mso-position-horizontal-relative:page;mso-position-vertical-relative:page;z-index:-4288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695.12pt;width:60.5985pt;height:42.08pt;mso-position-horizontal-relative:page;mso-position-vertical-relative:page;z-index:-4317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16.26pt;margin-top:695.12pt;width:8.38789pt;height:42.08pt;mso-position-horizontal-relative:page;mso-position-vertical-relative:page;z-index:-4317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80.7pt;margin-top:695.12pt;width:62.8321pt;height:42.08pt;mso-position-horizontal-relative:page;mso-position-vertical-relative:page;z-index:-4317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94.51pt;margin-top:695.12pt;width:13.2763pt;height:42.08pt;mso-position-horizontal-relative:page;mso-position-vertical-relative:page;z-index:-4317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92.5pt;margin-top:695.12pt;width:9.59728pt;height:42.08pt;mso-position-horizontal-relative:page;mso-position-vertical-relative:page;z-index:-4316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0"/>
                </w:pPr>
                <w:r>
                  <w:rPr>
                    <w:rFonts w:cs="Calibri" w:hAnsi="Calibri" w:eastAsia="Calibri" w:ascii="Calibri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695.12pt;width:60.5985pt;height:42.08pt;mso-position-horizontal-relative:page;mso-position-vertical-relative:page;z-index:-4316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16.26pt;margin-top:695.12pt;width:8.38789pt;height:42.08pt;mso-position-horizontal-relative:page;mso-position-vertical-relative:page;z-index:-4316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80.7pt;margin-top:695.12pt;width:62.8321pt;height:42.08pt;mso-position-horizontal-relative:page;mso-position-vertical-relative:page;z-index:-4316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94.51pt;margin-top:695.12pt;width:13.2763pt;height:42.08pt;mso-position-horizontal-relative:page;mso-position-vertical-relative:page;z-index:-4316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92.5pt;margin-top:695.12pt;width:9.59728pt;height:42.08pt;mso-position-horizontal-relative:page;mso-position-vertical-relative:page;z-index:-4316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0"/>
                </w:pPr>
                <w:r>
                  <w:rPr>
                    <w:rFonts w:cs="Calibri" w:hAnsi="Calibri" w:eastAsia="Calibri" w:ascii="Calibri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58.8943pt;height:27.56pt;mso-position-horizontal-relative:page;mso-position-vertical-relative:page;z-index:-4320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OCH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OCH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71.22pt;margin-top:56.12pt;width:92.4008pt;height:27.56pt;mso-position-horizontal-relative:page;mso-position-vertical-relative:page;z-index:-4320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56.12pt;width:18.4508pt;height:27.56pt;mso-position-horizontal-relative:page;mso-position-vertical-relative:page;z-index:-4320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56.12pt;width:65.5785pt;height:27.56pt;mso-position-horizontal-relative:page;mso-position-vertical-relative:page;z-index:-4320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6.12pt;width:7.59547pt;height:27.56pt;mso-position-horizontal-relative:page;mso-position-vertical-relative:page;z-index:-4320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48.1307pt;height:13.04pt;mso-position-horizontal-relative:page;mso-position-vertical-relative:page;z-index:-4319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CULIAC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71.22pt;margin-top:56.12pt;width:92.4008pt;height:13.04pt;mso-position-horizontal-relative:page;mso-position-vertical-relative:page;z-index:-4319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56.12pt;width:18.4508pt;height:13.04pt;mso-position-horizontal-relative:page;mso-position-vertical-relative:page;z-index:-4319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56.12pt;width:65.5785pt;height:13.04pt;mso-position-horizontal-relative:page;mso-position-vertical-relative:page;z-index:-4319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6.12pt;width:7.59547pt;height:13.04pt;mso-position-horizontal-relative:page;mso-position-vertical-relative:page;z-index:-4319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6.78pt;margin-top:56.12pt;width:7.59547pt;height:187.33pt;mso-position-horizontal-relative:page;mso-position-vertical-relative:page;z-index:-4313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56.12pt;width:59.3731pt;height:187.33pt;mso-position-horizontal-relative:page;mso-position-vertical-relative:page;z-index:-4313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6.78pt;margin-top:56.12pt;width:25.8125pt;height:187.33pt;mso-position-horizontal-relative:page;mso-position-vertical-relative:page;z-index:-4313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9.79934pt;height:13.04pt;mso-position-horizontal-relative:page;mso-position-vertical-relative:page;z-index:-4313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16.47pt;margin-top:56.12pt;width:55.6195pt;height:13.04pt;mso-position-horizontal-relative:page;mso-position-vertical-relative:page;z-index:-4313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8.54pt;margin-top:56.12pt;width:61.6563pt;height:13.04pt;mso-position-horizontal-relative:page;mso-position-vertical-relative:page;z-index:-4312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ICO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GEN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70.64pt;width:59.3731pt;height:172.81pt;mso-position-horizontal-relative:page;mso-position-vertical-relative:page;z-index:-4312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58.8943pt;height:13.04pt;mso-position-horizontal-relative:page;mso-position-vertical-relative:page;z-index:-4318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OCH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71.22pt;margin-top:56.12pt;width:92.4008pt;height:13.04pt;mso-position-horizontal-relative:page;mso-position-vertical-relative:page;z-index:-4318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56.12pt;width:18.4508pt;height:13.04pt;mso-position-horizontal-relative:page;mso-position-vertical-relative:page;z-index:-4318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SSA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56.12pt;width:65.5785pt;height:13.04pt;mso-position-horizontal-relative:page;mso-position-vertical-relative:page;z-index:-4318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6.12pt;width:7.59547pt;height:13.04pt;mso-position-horizontal-relative:page;mso-position-vertical-relative:page;z-index:-4318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6.78pt;margin-top:56.12pt;width:7.59547pt;height:129.22pt;mso-position-horizontal-relative:page;mso-position-vertical-relative:page;z-index:-4312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56.12pt;width:59.3731pt;height:129.22pt;mso-position-horizontal-relative:page;mso-position-vertical-relative:page;z-index:-4312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6.78pt;margin-top:56.12pt;width:7.59547pt;height:129.22pt;mso-position-horizontal-relative:page;mso-position-vertical-relative:page;z-index:-4312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56.12pt;width:59.3731pt;height:129.22pt;mso-position-horizontal-relative:page;mso-position-vertical-relative:page;z-index:-4312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412.978pt;height:13.04pt;mso-position-horizontal-relative:page;mso-position-vertical-relative:page;z-index:-4312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RES</w:t>
                </w:r>
                <w:r>
                  <w:rPr>
                    <w:rFonts w:cs="Calibri" w:hAnsi="Calibri" w:eastAsia="Calibri" w:ascii="Calibri"/>
                    <w:spacing w:val="35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EL</w:t>
                </w:r>
                <w:r>
                  <w:rPr>
                    <w:rFonts w:cs="Calibri" w:hAnsi="Calibri" w:eastAsia="Calibri" w:ascii="Calibri"/>
                    <w:spacing w:val="3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SEGU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AP</w:t>
                </w:r>
                <w:r>
                  <w:rPr>
                    <w:rFonts w:cs="Calibri" w:hAnsi="Calibri" w:eastAsia="Calibri" w:ascii="Calibri"/>
                    <w:spacing w:val="34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RFC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ROF</w:t>
                </w:r>
                <w:r>
                  <w:rPr>
                    <w:rFonts w:cs="Calibri" w:hAnsi="Calibri" w:eastAsia="Calibri" w:ascii="Calibri"/>
                    <w:spacing w:val="-1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SPO</w:t>
                </w:r>
                <w:r>
                  <w:rPr>
                    <w:rFonts w:cs="Calibri" w:hAnsi="Calibri" w:eastAsia="Calibri" w:ascii="Calibri"/>
                    <w:spacing w:val="27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ADA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70.64pt;width:158.689pt;height:13.04pt;mso-position-horizontal-relative:page;mso-position-vertical-relative:page;z-index:-4312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ESÚS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ABDÓN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GRA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70.64pt;width:59.3731pt;height:13.04pt;mso-position-horizontal-relative:page;mso-position-vertical-relative:page;z-index:-4311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82.22pt;margin-top:70.64pt;width:18.9145pt;height:100.18pt;mso-position-horizontal-relative:page;mso-position-vertical-relative:page;z-index:-4311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668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668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85.16pt;width:252.743pt;height:13.04pt;mso-position-horizontal-relative:page;mso-position-vertical-relative:page;z-index:-4311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GONZ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Á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CORR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99.7pt;width:139.131pt;height:13.04pt;mso-position-horizontal-relative:page;mso-position-vertical-relative:page;z-index:-4311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GALAV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99.7pt;width:59.3731pt;height:13.04pt;mso-position-horizontal-relative:page;mso-position-vertical-relative:page;z-index:-4311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114.22pt;width:252.743pt;height:27.56pt;mso-position-horizontal-relative:page;mso-position-vertical-relative:page;z-index:-4311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FERA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Ñ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ÓRQ</w:t>
                </w:r>
                <w:r>
                  <w:rPr>
                    <w:rFonts w:cs="Calibri" w:hAnsi="Calibri" w:eastAsia="Calibri" w:ascii="Calibri"/>
                    <w:spacing w:val="4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CARMEN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RCÍA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ZAZUETA</w:t>
                </w:r>
                <w:r>
                  <w:rPr>
                    <w:rFonts w:cs="Calibri" w:hAnsi="Calibri" w:eastAsia="Calibri" w:ascii="Calibri"/>
                    <w:spacing w:val="-1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143.26pt;width:181.234pt;height:27.56pt;mso-position-horizontal-relative:page;mso-position-vertical-relative:page;z-index:-4311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ARCO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Ó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BACA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FLA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ATRIC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ORENO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143.26pt;width:59.3731pt;height:27.56pt;mso-position-horizontal-relative:page;mso-position-vertical-relative:page;z-index:-4311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155.158pt;height:42.08pt;mso-position-horizontal-relative:page;mso-position-vertical-relative:page;z-index:-4310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ARDO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OSU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BRI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ARREO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ECTH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5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ESUS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IX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59.3731pt;height:42.08pt;mso-position-horizontal-relative:page;mso-position-vertical-relative:page;z-index:-4310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82.22pt;margin-top:56.12pt;width:18.9145pt;height:100.18pt;mso-position-horizontal-relative:page;mso-position-vertical-relative:page;z-index:-4310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99.7pt;width:252.743pt;height:13.04pt;mso-position-horizontal-relative:page;mso-position-vertical-relative:page;z-index:-4310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BER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ARDO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CAMAC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ESPI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OZ</w:t>
                </w:r>
                <w:r>
                  <w:rPr>
                    <w:rFonts w:cs="Calibri" w:hAnsi="Calibri" w:eastAsia="Calibri" w:ascii="Calibri"/>
                    <w:spacing w:val="4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114.22pt;width:160.628pt;height:42.08pt;mso-position-horizontal-relative:page;mso-position-vertical-relative:page;z-index:-4310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ETTE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QUI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TERO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GON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36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ETTE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EON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Ñ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ILY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RRON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114.22pt;width:59.3731pt;height:42.08pt;mso-position-horizontal-relative:page;mso-position-vertical-relative:page;z-index:-4309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163.704pt;height:85.66pt;mso-position-horizontal-relative:page;mso-position-vertical-relative:page;z-index:-4309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CORNELIO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SOTO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ICOLÁS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IETA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TRID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ZA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GUTIÉRREZ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VALEN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ORES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EYSI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HER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Á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SOTO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VALEN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59.3731pt;height:85.66pt;mso-position-horizontal-relative:page;mso-position-vertical-relative:page;z-index:-4309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82.22pt;margin-top:56.12pt;width:18.9145pt;height:85.66pt;mso-position-horizontal-relative:page;mso-position-vertical-relative:page;z-index:-4309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698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698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185.678pt;height:71.14pt;mso-position-horizontal-relative:page;mso-position-vertical-relative:page;z-index:-4308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ALESIO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AGUI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44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BEATRIZ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ÚL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QUI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ARMA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ARI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CARLOS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FLORES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OSU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59.3731pt;height:71.14pt;mso-position-horizontal-relative:page;mso-position-vertical-relative:page;z-index:-4308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82.22pt;margin-top:56.12pt;width:18.9145pt;height:71.14pt;mso-position-horizontal-relative:page;mso-position-vertical-relative:page;z-index:-4308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669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136.144pt;height:13.04pt;mso-position-horizontal-relative:page;mso-position-vertical-relative:page;z-index:-4307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IC.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JOSÉ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CRUZ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BLES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59.3731pt;height:13.04pt;mso-position-horizontal-relative:page;mso-position-vertical-relative:page;z-index:-4307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82.22pt;margin-top:56.12pt;width:18.9145pt;height:56.62pt;mso-position-horizontal-relative:page;mso-position-vertical-relative:page;z-index:-4307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667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669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669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70.64pt;width:252.743pt;height:13.04pt;mso-position-horizontal-relative:page;mso-position-vertical-relative:page;z-index:-4307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RRON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GU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85.16pt;width:175.147pt;height:27.58pt;mso-position-horizontal-relative:page;mso-position-vertical-relative:page;z-index:-4307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TRAN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ARCO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RCIA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EB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85.16pt;width:59.3731pt;height:27.58pt;mso-position-horizontal-relative:page;mso-position-vertical-relative:page;z-index:-4306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99.7pt;width:62.2625pt;height:13.04pt;mso-position-horizontal-relative:page;mso-position-vertical-relative:page;z-index:-4306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iller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_rui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99.9606pt;height:13.04pt;mso-position-horizontal-relative:page;mso-position-vertical-relative:page;z-index:-4305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ESUS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FLORES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0.7pt;margin-top:56.12pt;width:48.106pt;height:13.04pt;mso-position-horizontal-relative:page;mso-position-vertical-relative:page;z-index:-4305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ARMENTA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63.989pt;height:42.08pt;mso-position-horizontal-relative:page;mso-position-vertical-relative:page;z-index:-4305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25.11pt;margin-top:56.12pt;width:114.107pt;height:13.04pt;mso-position-horizontal-relative:page;mso-position-vertical-relative:page;z-index:-4305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1037577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6.58pt;margin-top:56.12pt;width:24.5545pt;height:42.08pt;mso-position-horizontal-relative:page;mso-position-vertical-relative:page;z-index:-4305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668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1667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1667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70.64pt;width:151.622pt;height:27.56pt;mso-position-horizontal-relative:page;mso-position-vertical-relative:page;z-index:-4305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ALÁN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IROBEL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ERAZA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ALAN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IROBEL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ERAZA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85.16pt;width:66.3701pt;height:13.04pt;mso-position-horizontal-relative:page;mso-position-vertical-relative:page;z-index:-4305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hyperlink r:id="rId1"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al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as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p</w:t>
                  </w:r>
                </w:hyperlink>
                <w:hyperlink r:id="rId2"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er@h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hyperlink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172.114pt;height:13.04pt;mso-position-horizontal-relative:page;mso-position-vertical-relative:page;z-index:-430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CRI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TIAN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ESÚS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EZA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STRO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59.3731pt;height:13.04pt;mso-position-horizontal-relative:page;mso-position-vertical-relative:page;z-index:-4304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82.22pt;margin-top:56.12pt;width:18.9145pt;height:27.56pt;mso-position-horizontal-relative:page;mso-position-vertical-relative:page;z-index:-4304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687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667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70.64pt;width:252.743pt;height:13.04pt;mso-position-horizontal-relative:page;mso-position-vertical-relative:page;z-index:-4304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BER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ARDI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IREZ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GARA</w:t>
                </w:r>
                <w:r>
                  <w:rPr>
                    <w:rFonts w:cs="Calibri" w:hAnsi="Calibri" w:eastAsia="Calibri" w:ascii="Calibri"/>
                    <w:spacing w:val="23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70.64pt;width:63.6323pt;height:13.04pt;mso-position-horizontal-relative:page;mso-position-vertical-relative:page;z-index:-4304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hyperlink r:id="rId1"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j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u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r4@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p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d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y</w:t>
                  </w:r>
                </w:hyperlink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169.739pt;height:13.04pt;mso-position-horizontal-relative:page;mso-position-vertical-relative:page;z-index:-4303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ALAN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IROBEL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ERAZA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59.3731pt;height:13.04pt;mso-position-horizontal-relative:page;mso-position-vertical-relative:page;z-index:-4303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XAX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56.12pt;width:66.3701pt;height:13.04pt;mso-position-horizontal-relative:page;mso-position-vertical-relative:page;z-index:-4303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hyperlink r:id="rId1"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al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as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p</w:t>
                  </w:r>
                </w:hyperlink>
                <w:hyperlink r:id="rId2"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er@h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hyperlink>
              </w:p>
            </w:txbxContent>
          </v:textbox>
          <w10:wrap type="none"/>
        </v:shape>
      </w:pict>
    </w:r>
    <w:r>
      <w:pict>
        <v:shape type="#_x0000_t202" style="position:absolute;margin-left:482.22pt;margin-top:56.12pt;width:18.9145pt;height:13.04pt;mso-position-horizontal-relative:page;mso-position-vertical-relative:page;z-index:-4303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667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2.92pt;margin-top:56.12pt;width:41.4672pt;height:114.7pt;mso-position-horizontal-relative:page;mso-position-vertical-relative:page;z-index:-4303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9650011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2.01pt;margin-top:56.12pt;width:55.6195pt;height:114.7pt;mso-position-horizontal-relative:page;mso-position-vertical-relative:page;z-index:-4303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1.64pt;margin-top:56.12pt;width:52.7472pt;height:172.78pt;mso-position-horizontal-relative:page;mso-position-vertical-relative:page;z-index:-4302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46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1065175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46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1068505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46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46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46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46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46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46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46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9610026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169610243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169610640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46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2.01pt;margin-top:56.12pt;width:55.6195pt;height:172.78pt;mso-position-horizontal-relative:page;mso-position-vertical-relative:page;z-index:-4302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2.92pt;margin-top:56.12pt;width:41.4672pt;height:172.78pt;mso-position-horizontal-relative:page;mso-position-vertical-relative:page;z-index:-4302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1062945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8573423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9840246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9810708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9854349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2.01pt;margin-top:56.12pt;width:55.6195pt;height:172.78pt;mso-position-horizontal-relative:page;mso-position-vertical-relative:page;z-index:-4302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2.92pt;margin-top:56.12pt;width:41.4672pt;height:187.33pt;mso-position-horizontal-relative:page;mso-position-vertical-relative:page;z-index:-4302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7670606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9812050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9812050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9670227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8750212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8750079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2.01pt;margin-top:56.12pt;width:55.6195pt;height:187.33pt;mso-position-horizontal-relative:page;mso-position-vertical-relative:page;z-index:-4302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85.16pt;width:25.4645pt;height:27.58pt;mso-position-horizontal-relative:page;mso-position-vertical-relative:page;z-index:-4301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85.16pt;width:25.4645pt;height:27.58pt;mso-position-horizontal-relative:page;mso-position-vertical-relative:page;z-index:-4301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8.54pt;margin-top:85.16pt;width:25.4645pt;height:27.58pt;mso-position-horizontal-relative:page;mso-position-vertical-relative:page;z-index:-4301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62.5872pt;height:187.33pt;mso-position-horizontal-relative:page;mso-position-vertical-relative:page;z-index:-4301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42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8652086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42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7592500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42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2612232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42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2612232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42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8931030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42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7592500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42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7296302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42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2612226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42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2612232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42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2612232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42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442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2.01pt;margin-top:56.12pt;width:55.6195pt;height:187.33pt;mso-position-horizontal-relative:page;mso-position-vertical-relative:page;z-index:-4301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87.57pt;margin-top:70.64pt;width:55.6195pt;height:13.04pt;mso-position-horizontal-relative:page;mso-position-vertical-relative:page;z-index:-4301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7.57pt;margin-top:114.22pt;width:55.6195pt;height:27.56pt;mso-position-horizontal-relative:page;mso-position-vertical-relative:page;z-index:-4300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2.92pt;margin-top:56.12pt;width:41.4672pt;height:172.78pt;mso-position-horizontal-relative:page;mso-position-vertical-relative:page;z-index:-4299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8729228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7127488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7127488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7127488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7127488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8729228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9836915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1613138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1038458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9999999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2.01pt;margin-top:56.12pt;width:55.6195pt;height:172.78pt;mso-position-horizontal-relative:page;mso-position-vertical-relative:page;z-index:-4299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56.12pt;width:25.4645pt;height:71.14pt;mso-position-horizontal-relative:page;mso-position-vertical-relative:page;z-index:-4299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auto" w:line="259"/>
                  <w:ind w:left="20" w:right="201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56.12pt;width:25.4645pt;height:71.14pt;mso-position-horizontal-relative:page;mso-position-vertical-relative:page;z-index:-4299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auto" w:line="259"/>
                  <w:ind w:left="20" w:right="201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8.54pt;margin-top:56.12pt;width:25.4645pt;height:71.14pt;mso-position-horizontal-relative:page;mso-position-vertical-relative:page;z-index:-4299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auto" w:line="259"/>
                  <w:ind w:left="20" w:right="201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7.57pt;margin-top:143.26pt;width:55.6195pt;height:27.56pt;mso-position-horizontal-relative:page;mso-position-vertical-relative:page;z-index:-4299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172.3pt;width:59.6795pt;height:56.6pt;mso-position-horizontal-relative:page;mso-position-vertical-relative:page;z-index:-4299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47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GE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RAM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12.14pt;margin-top:172.3pt;width:24.5527pt;height:56.6pt;mso-position-horizontal-relative:page;mso-position-vertical-relative:page;z-index:-4299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2009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2009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2009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2009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6.58pt;margin-top:172.3pt;width:24.5527pt;height:56.6pt;mso-position-horizontal-relative:page;mso-position-vertical-relative:page;z-index:-4299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4000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1257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1257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1257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2.92pt;margin-top:56.12pt;width:41.4672pt;height:13.04pt;mso-position-horizontal-relative:page;mso-position-vertical-relative:page;z-index:-4298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2612232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2.01pt;margin-top:56.12pt;width:55.6195pt;height:13.04pt;mso-position-horizontal-relative:page;mso-position-vertical-relative:page;z-index:-4298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59.18pt;margin-top:56.12pt;width:41.8857pt;height:100.18pt;mso-position-horizontal-relative:page;mso-position-vertical-relative:page;z-index:-4298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59.18pt;margin-top:56.12pt;width:41.8857pt;height:187.33pt;mso-position-horizontal-relative:page;mso-position-vertical-relative:page;z-index:-4298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</w:t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59.18pt;margin-top:56.12pt;width:41.9208pt;height:187.33pt;mso-position-horizontal-relative:page;mso-position-vertical-relative:page;z-index:-4298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46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</w:t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42.26pt;margin-top:56.12pt;width:58.8057pt;height:187.33pt;mso-position-horizontal-relative:page;mso-position-vertical-relative:page;z-index:-4298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358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85.16pt;width:61.3398pt;height:27.58pt;mso-position-horizontal-relative:page;mso-position-vertical-relative:page;z-index:-4298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71.22pt;margin-top:85.16pt;width:121.785pt;height:27.58pt;mso-position-horizontal-relative:page;mso-position-vertical-relative:page;z-index:-4297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EADA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EADA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85.16pt;width:61.8512pt;height:27.58pt;mso-position-horizontal-relative:page;mso-position-vertical-relative:page;z-index:-4297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ULT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29.06pt;margin-top:85.16pt;width:7.59547pt;height:27.58pt;mso-position-horizontal-relative:page;mso-position-vertical-relative:page;z-index:-4297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42.26pt;margin-top:56.12pt;width:58.8057pt;height:187.33pt;mso-position-horizontal-relative:page;mso-position-vertical-relative:page;z-index:-4297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276" w:right="-16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61.3398pt;height:71.14pt;mso-position-horizontal-relative:page;mso-position-vertical-relative:page;z-index:-4296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71.22pt;margin-top:56.12pt;width:108.152pt;height:71.14pt;mso-position-horizontal-relative:page;mso-position-vertical-relative:page;z-index:-4296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UEVA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56.12pt;width:62.8321pt;height:71.14pt;mso-position-horizontal-relative:page;mso-position-vertical-relative:page;z-index:-4296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TORI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TORI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TORI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23.42pt;margin-top:56.12pt;width:13.2763pt;height:71.14pt;mso-position-horizontal-relative:page;mso-position-vertical-relative:page;z-index:-4296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96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9.18pt;margin-top:56.12pt;width:41.9208pt;height:172.78pt;mso-position-horizontal-relative:page;mso-position-vertical-relative:page;z-index:-4296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.09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209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172.3pt;width:61.3398pt;height:56.6pt;mso-position-horizontal-relative:page;mso-position-vertical-relative:page;z-index:-4296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M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71.22pt;margin-top:172.3pt;width:108.152pt;height:56.6pt;mso-position-horizontal-relative:page;mso-position-vertical-relative:page;z-index:-4296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UEVA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IDAD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UEVA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09.63pt;margin-top:172.3pt;width:62.8321pt;height:56.6pt;mso-position-horizontal-relative:page;mso-position-vertical-relative:page;z-index:-4296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TORI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23.42pt;margin-top:172.3pt;width:13.2763pt;height:56.6pt;mso-position-horizontal-relative:page;mso-position-vertical-relative:page;z-index:-4296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96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0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42.26pt;margin-top:56.12pt;width:58.8057pt;height:56.62pt;mso-position-horizontal-relative:page;mso-position-vertical-relative:page;z-index:-4295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22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435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-1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40.4745pt;height:13.04pt;mso-position-horizontal-relative:page;mso-position-vertical-relative:page;z-index:-4295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ATITUD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6.26pt;margin-top:56.12pt;width:382.946pt;height:13.04pt;mso-position-horizontal-relative:page;mso-position-vertical-relative:page;z-index:-4295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24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ATENCI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46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ESTATUS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ACR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ESTAT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8.88pt;margin-top:70.64pt;width:145.686pt;height:85.66pt;mso-position-horizontal-relative:page;mso-position-vertical-relative:page;z-index:-4295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358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70.64pt;width:66.3448pt;height:85.66pt;mso-position-horizontal-relative:page;mso-position-vertical-relative:page;z-index:-4295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SEGU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1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70.64pt;width:69.6798pt;height:85.66pt;mso-position-horizontal-relative:page;mso-position-vertical-relative:page;z-index:-4295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ITADA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70.64pt;width:7.59547pt;height:85.66pt;mso-position-horizontal-relative:page;mso-position-vertical-relative:page;z-index:-429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5.8pt;margin-top:56.12pt;width:128.766pt;height:100.18pt;mso-position-horizontal-relative:page;mso-position-vertical-relative:page;z-index:-4294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9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66.0328pt;height:100.18pt;mso-position-horizontal-relative:page;mso-position-vertical-relative:page;z-index:-4294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56.12pt;width:69.6798pt;height:100.18pt;mso-position-horizontal-relative:page;mso-position-vertical-relative:page;z-index:-4294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ITADA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6.12pt;width:7.59547pt;height:100.18pt;mso-position-horizontal-relative:page;mso-position-vertical-relative:page;z-index:-4294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5.8pt;margin-top:56.12pt;width:128.766pt;height:100.18pt;mso-position-horizontal-relative:page;mso-position-vertical-relative:page;z-index:-4293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66.0328pt;height:100.18pt;mso-position-horizontal-relative:page;mso-position-vertical-relative:page;z-index:-4293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56.12pt;width:69.6798pt;height:100.18pt;mso-position-horizontal-relative:page;mso-position-vertical-relative:page;z-index:-4293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ITADA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6.12pt;width:7.59547pt;height:100.18pt;mso-position-horizontal-relative:page;mso-position-vertical-relative:page;z-index:-4293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5.8pt;margin-top:56.12pt;width:128.766pt;height:129.22pt;mso-position-horizontal-relative:page;mso-position-vertical-relative:page;z-index:-4292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66.3448pt;height:129.22pt;mso-position-horizontal-relative:page;mso-position-vertical-relative:page;z-index:-4292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SEGU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56.12pt;width:69.6798pt;height:129.22pt;mso-position-horizontal-relative:page;mso-position-vertical-relative:page;z-index:-4292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ITADA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6.12pt;width:7.59547pt;height:129.22pt;mso-position-horizontal-relative:page;mso-position-vertical-relative:page;z-index:-4292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5.8pt;margin-top:56.12pt;width:128.766pt;height:129.22pt;mso-position-horizontal-relative:page;mso-position-vertical-relative:page;z-index:-4292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66.0328pt;height:129.22pt;mso-position-horizontal-relative:page;mso-position-vertical-relative:page;z-index:-4291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56.12pt;width:69.6798pt;height:129.22pt;mso-position-horizontal-relative:page;mso-position-vertical-relative:page;z-index:-4291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ITADA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6.12pt;width:7.59547pt;height:129.22pt;mso-position-horizontal-relative:page;mso-position-vertical-relative:page;z-index:-4291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8.88pt;margin-top:56.12pt;width:145.686pt;height:158.26pt;mso-position-horizontal-relative:page;mso-position-vertical-relative:page;z-index:-4291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66.3448pt;height:158.26pt;mso-position-horizontal-relative:page;mso-position-vertical-relative:page;z-index:-4291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SEGU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1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56.12pt;width:69.6798pt;height:158.26pt;mso-position-horizontal-relative:page;mso-position-vertical-relative:page;z-index:-4291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6.12pt;width:7.59547pt;height:158.26pt;mso-position-horizontal-relative:page;mso-position-vertical-relative:page;z-index:-4290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5.8pt;margin-top:56.12pt;width:128.766pt;height:158.26pt;mso-position-horizontal-relative:page;mso-position-vertical-relative:page;z-index:-4290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46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66.0328pt;height:158.26pt;mso-position-horizontal-relative:page;mso-position-vertical-relative:page;z-index:-4290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56.12pt;width:69.6798pt;height:158.26pt;mso-position-horizontal-relative:page;mso-position-vertical-relative:page;z-index:-4290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ITADA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6.12pt;width:7.59547pt;height:158.26pt;mso-position-horizontal-relative:page;mso-position-vertical-relative:page;z-index:-4290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.52pt;margin-top:56.12pt;width:140.046pt;height:114.7pt;mso-position-horizontal-relative:page;mso-position-vertical-relative:page;z-index:-4289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96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209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209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1055" w:right="-20" w:hanging="809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2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-17" w:right="-17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.4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3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SECRETARÍA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5.17pt;margin-top:56.12pt;width:66.0328pt;height:114.7pt;mso-position-horizontal-relative:page;mso-position-vertical-relative:page;z-index:-4289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RIMER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4.59pt;margin-top:56.12pt;width:69.6798pt;height:114.7pt;mso-position-horizontal-relative:page;mso-position-vertical-relative:page;z-index:-4289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ITADA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ITADA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3.5pt;margin-top:56.12pt;width:7.59547pt;height:114.7pt;mso-position-horizontal-relative:page;mso-position-vertical-relative:page;z-index:-4289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309.263pt;height:13.04pt;mso-position-horizontal-relative:page;mso-position-vertical-relative:page;z-index:-4289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ITA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IO</w:t>
                </w:r>
                <w:r>
                  <w:rPr>
                    <w:rFonts w:cs="Calibri" w:hAnsi="Calibri" w:eastAsia="Calibri" w:ascii="Calibri"/>
                    <w:spacing w:val="2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ITA</w:t>
                </w:r>
                <w:r>
                  <w:rPr>
                    <w:rFonts w:cs="Calibri" w:hAnsi="Calibri" w:eastAsia="Calibri" w:ascii="Calibri"/>
                    <w:spacing w:val="-24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ESTRATO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3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ESTRA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OBRA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4.07pt;margin-top:56.12pt;width:123.815pt;height:13.04pt;mso-position-horizontal-relative:page;mso-position-vertical-relative:page;z-index:-4289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ORARIO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36.8285pt;height:100.18pt;mso-position-horizontal-relative:page;mso-position-vertical-relative:page;z-index:-4289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16.26pt;margin-top:56.12pt;width:96.5412pt;height:100.18pt;mso-position-horizontal-relative:page;mso-position-vertical-relative:page;z-index:-4288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lineRule="exact" w:line="240"/>
                  <w:ind w:left="20" w:right="-1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3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both"/>
                  <w:spacing w:before="22"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3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00.15pt;margin-top:56.12pt;width:72.3121pt;height:100.18pt;mso-position-horizontal-relative:page;mso-position-vertical-relative:page;z-index:-4288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29.06pt;margin-top:56.12pt;width:7.59547pt;height:100.18pt;mso-position-horizontal-relative:page;mso-position-vertical-relative:page;z-index:-4288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36.8285pt;height:27.56pt;mso-position-horizontal-relative:page;mso-position-vertical-relative:page;z-index:-4288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16.26pt;margin-top:56.12pt;width:106.262pt;height:27.56pt;mso-position-horizontal-relative:page;mso-position-vertical-relative:page;z-index:-4288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3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URB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3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00.15pt;margin-top:56.12pt;width:72.3121pt;height:85.66pt;mso-position-horizontal-relative:page;mso-position-vertical-relative:page;z-index:-4288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29.06pt;margin-top:56.12pt;width:7.59547pt;height:85.66pt;mso-position-horizontal-relative:page;mso-position-vertical-relative:page;z-index:-4287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85.16pt;width:170.722pt;height:13.04pt;mso-position-horizontal-relative:page;mso-position-vertical-relative:page;z-index:-4287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</w:rPr>
                  <w:t>ES,</w:t>
                </w:r>
                <w:r>
                  <w:rPr>
                    <w:rFonts w:cs="Calibri" w:hAnsi="Calibri" w:eastAsia="Calibri" w:ascii="Calibri"/>
                    <w:spacing w:val="-1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36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FPGC-ESTABL</w:t>
                </w:r>
                <w:r>
                  <w:rPr>
                    <w:rFonts w:cs="Calibri" w:hAnsi="Calibri" w:eastAsia="Calibri" w:ascii="Calibri"/>
                    <w:spacing w:val="4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URB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99.7pt;width:36.8285pt;height:13.04pt;mso-position-horizontal-relative:page;mso-position-vertical-relative:page;z-index:-4287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6.26pt;margin-top:99.7pt;width:106.262pt;height:42.08pt;mso-position-horizontal-relative:page;mso-position-vertical-relative:page;z-index:-4287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3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URB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20" w:right="-20" w:firstLine="1289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URB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3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URB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128.74pt;width:36.8285pt;height:13.04pt;mso-position-horizontal-relative:page;mso-position-vertical-relative:page;z-index:-4287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8pt;margin-top:56.12pt;width:36.8285pt;height:27.56pt;mso-position-horizontal-relative:page;mso-position-vertical-relative:page;z-index:-4287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16.26pt;margin-top:56.12pt;width:106.262pt;height:85.66pt;mso-position-horizontal-relative:page;mso-position-vertical-relative:page;z-index:-4287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3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 w:lineRule="auto" w:line="259"/>
                  <w:ind w:left="1309" w:right="-20" w:hanging="1289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3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URB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auto" w:line="259"/>
                  <w:ind w:left="20" w:right="-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3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RURAL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ESTA</w:t>
                </w:r>
                <w:r>
                  <w:rPr>
                    <w:rFonts w:cs="Calibri" w:hAnsi="Calibri" w:eastAsia="Calibri" w:ascii="Calibri"/>
                    <w:spacing w:val="3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URB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00.15pt;margin-top:56.12pt;width:72.3121pt;height:85.66pt;mso-position-horizontal-relative:page;mso-position-vertical-relative:page;z-index:-4287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ESPECI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IC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29.06pt;margin-top:56.12pt;width:7.59547pt;height:85.66pt;mso-position-horizontal-relative:page;mso-position-vertical-relative:page;z-index:-4287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6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8pt;margin-top:114.22pt;width:36.8285pt;height:27.56pt;mso-position-horizontal-relative:page;mso-position-vertical-relative:page;z-index:-4287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header" Target="header1.xml"/><Relationship Id="rId5" Type="http://schemas.openxmlformats.org/officeDocument/2006/relationships/footer" Target="footer2.xml"/><Relationship Id="rId6" Type="http://schemas.openxmlformats.org/officeDocument/2006/relationships/header" Target="header2.xml"/><Relationship Id="rId7" Type="http://schemas.openxmlformats.org/officeDocument/2006/relationships/footer" Target="footer3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5.xml"/><Relationship Id="rId13" Type="http://schemas.openxmlformats.org/officeDocument/2006/relationships/footer" Target="footer6.xml"/><Relationship Id="rId14" Type="http://schemas.openxmlformats.org/officeDocument/2006/relationships/header" Target="header6.xml"/><Relationship Id="rId15" Type="http://schemas.openxmlformats.org/officeDocument/2006/relationships/footer" Target="footer7.xml"/><Relationship Id="rId16" Type="http://schemas.openxmlformats.org/officeDocument/2006/relationships/header" Target="header7.xml"/><Relationship Id="rId17" Type="http://schemas.openxmlformats.org/officeDocument/2006/relationships/footer" Target="footer8.xml"/><Relationship Id="rId18" Type="http://schemas.openxmlformats.org/officeDocument/2006/relationships/header" Target="header8.xml"/><Relationship Id="rId19" Type="http://schemas.openxmlformats.org/officeDocument/2006/relationships/footer" Target="footer9.xml"/><Relationship Id="rId20" Type="http://schemas.openxmlformats.org/officeDocument/2006/relationships/header" Target="header9.xml"/><Relationship Id="rId21" Type="http://schemas.openxmlformats.org/officeDocument/2006/relationships/footer" Target="footer10.xml"/><Relationship Id="rId22" Type="http://schemas.openxmlformats.org/officeDocument/2006/relationships/header" Target="header10.xml"/><Relationship Id="rId23" Type="http://schemas.openxmlformats.org/officeDocument/2006/relationships/footer" Target="footer11.xml"/><Relationship Id="rId24" Type="http://schemas.openxmlformats.org/officeDocument/2006/relationships/header" Target="header11.xml"/><Relationship Id="rId25" Type="http://schemas.openxmlformats.org/officeDocument/2006/relationships/footer" Target="footer12.xml"/><Relationship Id="rId26" Type="http://schemas.openxmlformats.org/officeDocument/2006/relationships/header" Target="header12.xml"/><Relationship Id="rId27" Type="http://schemas.openxmlformats.org/officeDocument/2006/relationships/footer" Target="footer13.xml"/><Relationship Id="rId28" Type="http://schemas.openxmlformats.org/officeDocument/2006/relationships/header" Target="header13.xml"/><Relationship Id="rId29" Type="http://schemas.openxmlformats.org/officeDocument/2006/relationships/footer" Target="footer14.xml"/><Relationship Id="rId30" Type="http://schemas.openxmlformats.org/officeDocument/2006/relationships/header" Target="header14.xml"/><Relationship Id="rId31" Type="http://schemas.openxmlformats.org/officeDocument/2006/relationships/footer" Target="footer15.xml"/><Relationship Id="rId32" Type="http://schemas.openxmlformats.org/officeDocument/2006/relationships/header" Target="header15.xml"/><Relationship Id="rId33" Type="http://schemas.openxmlformats.org/officeDocument/2006/relationships/footer" Target="footer16.xml"/><Relationship Id="rId34" Type="http://schemas.openxmlformats.org/officeDocument/2006/relationships/header" Target="header16.xml"/><Relationship Id="rId35" Type="http://schemas.openxmlformats.org/officeDocument/2006/relationships/footer" Target="footer17.xml"/><Relationship Id="rId36" Type="http://schemas.openxmlformats.org/officeDocument/2006/relationships/header" Target="header17.xml"/><Relationship Id="rId37" Type="http://schemas.openxmlformats.org/officeDocument/2006/relationships/footer" Target="footer18.xml"/><Relationship Id="rId38" Type="http://schemas.openxmlformats.org/officeDocument/2006/relationships/header" Target="header18.xml"/><Relationship Id="rId39" Type="http://schemas.openxmlformats.org/officeDocument/2006/relationships/footer" Target="footer19.xml"/><Relationship Id="rId40" Type="http://schemas.openxmlformats.org/officeDocument/2006/relationships/header" Target="header19.xml"/><Relationship Id="rId41" Type="http://schemas.openxmlformats.org/officeDocument/2006/relationships/footer" Target="footer20.xml"/><Relationship Id="rId42" Type="http://schemas.openxmlformats.org/officeDocument/2006/relationships/header" Target="header20.xml"/><Relationship Id="rId43" Type="http://schemas.openxmlformats.org/officeDocument/2006/relationships/footer" Target="footer21.xml"/><Relationship Id="rId44" Type="http://schemas.openxmlformats.org/officeDocument/2006/relationships/header" Target="header21.xml"/><Relationship Id="rId45" Type="http://schemas.openxmlformats.org/officeDocument/2006/relationships/footer" Target="footer22.xml"/><Relationship Id="rId46" Type="http://schemas.openxmlformats.org/officeDocument/2006/relationships/header" Target="header22.xml"/><Relationship Id="rId47" Type="http://schemas.openxmlformats.org/officeDocument/2006/relationships/footer" Target="footer23.xml"/><Relationship Id="rId48" Type="http://schemas.openxmlformats.org/officeDocument/2006/relationships/header" Target="header23.xml"/><Relationship Id="rId49" Type="http://schemas.openxmlformats.org/officeDocument/2006/relationships/footer" Target="footer24.xml"/><Relationship Id="rId50" Type="http://schemas.openxmlformats.org/officeDocument/2006/relationships/header" Target="header24.xml"/><Relationship Id="rId51" Type="http://schemas.openxmlformats.org/officeDocument/2006/relationships/footer" Target="footer25.xml"/><Relationship Id="rId52" Type="http://schemas.openxmlformats.org/officeDocument/2006/relationships/header" Target="header25.xml"/><Relationship Id="rId53" Type="http://schemas.openxmlformats.org/officeDocument/2006/relationships/footer" Target="footer26.xml"/><Relationship Id="rId54" Type="http://schemas.openxmlformats.org/officeDocument/2006/relationships/header" Target="header26.xml"/><Relationship Id="rId55" Type="http://schemas.openxmlformats.org/officeDocument/2006/relationships/footer" Target="footer27.xml"/><Relationship Id="rId56" Type="http://schemas.openxmlformats.org/officeDocument/2006/relationships/header" Target="header27.xml"/><Relationship Id="rId57" Type="http://schemas.openxmlformats.org/officeDocument/2006/relationships/footer" Target="footer28.xml"/><Relationship Id="rId58" Type="http://schemas.openxmlformats.org/officeDocument/2006/relationships/header" Target="header28.xml"/><Relationship Id="rId59" Type="http://schemas.openxmlformats.org/officeDocument/2006/relationships/footer" Target="footer29.xml"/><Relationship Id="rId60" Type="http://schemas.openxmlformats.org/officeDocument/2006/relationships/header" Target="header29.xml"/><Relationship Id="rId61" Type="http://schemas.openxmlformats.org/officeDocument/2006/relationships/footer" Target="footer30.xml"/><Relationship Id="rId62" Type="http://schemas.openxmlformats.org/officeDocument/2006/relationships/header" Target="header30.xml"/><Relationship Id="rId63" Type="http://schemas.openxmlformats.org/officeDocument/2006/relationships/footer" Target="footer31.xml"/><Relationship Id="rId64" Type="http://schemas.openxmlformats.org/officeDocument/2006/relationships/header" Target="header31.xml"/><Relationship Id="rId65" Type="http://schemas.openxmlformats.org/officeDocument/2006/relationships/footer" Target="footer32.xml"/><Relationship Id="rId66" Type="http://schemas.openxmlformats.org/officeDocument/2006/relationships/header" Target="header32.xml"/><Relationship Id="rId67" Type="http://schemas.openxmlformats.org/officeDocument/2006/relationships/footer" Target="footer33.xml"/><Relationship Id="rId68" Type="http://schemas.openxmlformats.org/officeDocument/2006/relationships/header" Target="header33.xml"/><Relationship Id="rId69" Type="http://schemas.openxmlformats.org/officeDocument/2006/relationships/footer" Target="footer34.xml"/><Relationship Id="rId70" Type="http://schemas.openxmlformats.org/officeDocument/2006/relationships/header" Target="header34.xml"/><Relationship Id="rId71" Type="http://schemas.openxmlformats.org/officeDocument/2006/relationships/footer" Target="footer35.xml"/><Relationship Id="rId72" Type="http://schemas.openxmlformats.org/officeDocument/2006/relationships/header" Target="header35.xml"/><Relationship Id="rId73" Type="http://schemas.openxmlformats.org/officeDocument/2006/relationships/footer" Target="footer36.xml"/><Relationship Id="rId74" Type="http://schemas.openxmlformats.org/officeDocument/2006/relationships/header" Target="header36.xml"/><Relationship Id="rId75" Type="http://schemas.openxmlformats.org/officeDocument/2006/relationships/footer" Target="footer37.xml"/><Relationship Id="rId76" Type="http://schemas.openxmlformats.org/officeDocument/2006/relationships/header" Target="header37.xml"/><Relationship Id="rId77" Type="http://schemas.openxmlformats.org/officeDocument/2006/relationships/footer" Target="footer38.xml"/><Relationship Id="rId78" Type="http://schemas.openxmlformats.org/officeDocument/2006/relationships/header" Target="header38.xml"/><Relationship Id="rId79" Type="http://schemas.openxmlformats.org/officeDocument/2006/relationships/footer" Target="footer39.xml"/><Relationship Id="rId80" Type="http://schemas.openxmlformats.org/officeDocument/2006/relationships/header" Target="header39.xml"/><Relationship Id="rId81" Type="http://schemas.openxmlformats.org/officeDocument/2006/relationships/footer" Target="footer40.xml"/><Relationship Id="rId82" Type="http://schemas.openxmlformats.org/officeDocument/2006/relationships/header" Target="header40.xml"/><Relationship Id="rId83" Type="http://schemas.openxmlformats.org/officeDocument/2006/relationships/header" Target="header41.xml"/><Relationship Id="rId84" Type="http://schemas.openxmlformats.org/officeDocument/2006/relationships/footer" Target="footer41.xml"/><Relationship Id="rId85" Type="http://schemas.openxmlformats.org/officeDocument/2006/relationships/header" Target="header42.xml"/><Relationship Id="rId86" Type="http://schemas.openxmlformats.org/officeDocument/2006/relationships/footer" Target="footer42.xml"/><Relationship Id="rId87" Type="http://schemas.openxmlformats.org/officeDocument/2006/relationships/hyperlink" Target="mailto:jur4@prodigy" TargetMode="External"/><Relationship Id="rId88" Type="http://schemas.openxmlformats.org/officeDocument/2006/relationships/hyperlink" Target="mailto:jur4@prodigy" TargetMode="External"/><Relationship Id="rId89" Type="http://schemas.openxmlformats.org/officeDocument/2006/relationships/hyperlink" Target="mailto:jur4@prodigy" TargetMode="External"/><Relationship Id="rId90" Type="http://schemas.openxmlformats.org/officeDocument/2006/relationships/hyperlink" Target="mailto:jur4@prodigy" TargetMode="External"/><Relationship Id="rId91" Type="http://schemas.openxmlformats.org/officeDocument/2006/relationships/hyperlink" Target="mailto:jur4@prodigy" TargetMode="External"/><Relationship Id="rId92" Type="http://schemas.openxmlformats.org/officeDocument/2006/relationships/hyperlink" Target="mailto:jur4@prodigy" TargetMode="External"/><Relationship Id="rId93" Type="http://schemas.openxmlformats.org/officeDocument/2006/relationships/hyperlink" Target="mailto:jur4@prodigy" TargetMode="External"/><Relationship Id="rId94" Type="http://schemas.openxmlformats.org/officeDocument/2006/relationships/hyperlink" Target="mailto:jur4@prodigy" TargetMode="External"/><Relationship Id="rId95" Type="http://schemas.openxmlformats.org/officeDocument/2006/relationships/hyperlink" Target="mailto:jur4@prodigy" TargetMode="External"/><Relationship Id="rId96" Type="http://schemas.openxmlformats.org/officeDocument/2006/relationships/header" Target="header43.xml"/><Relationship Id="rId97" Type="http://schemas.openxmlformats.org/officeDocument/2006/relationships/footer" Target="footer43.xml"/><Relationship Id="rId98" Type="http://schemas.openxmlformats.org/officeDocument/2006/relationships/hyperlink" Target="mailto:cosalahic@ho" TargetMode="External"/><Relationship Id="rId99" Type="http://schemas.openxmlformats.org/officeDocument/2006/relationships/hyperlink" Target="mailto:jur4@prodigy" TargetMode="External"/><Relationship Id="rId100" Type="http://schemas.openxmlformats.org/officeDocument/2006/relationships/hyperlink" Target="mailto:jur4@prodigy" TargetMode="External"/><Relationship Id="rId101" Type="http://schemas.openxmlformats.org/officeDocument/2006/relationships/hyperlink" Target="mailto:ceo@cln.meg" TargetMode="External"/><Relationship Id="rId102" Type="http://schemas.openxmlformats.org/officeDocument/2006/relationships/header" Target="header44.xml"/><Relationship Id="rId103" Type="http://schemas.openxmlformats.org/officeDocument/2006/relationships/footer" Target="footer44.xml"/><Relationship Id="rId104" Type="http://schemas.openxmlformats.org/officeDocument/2006/relationships/header" Target="header45.xml"/><Relationship Id="rId105" Type="http://schemas.openxmlformats.org/officeDocument/2006/relationships/footer" Target="footer45.xml"/><Relationship Id="rId106" Type="http://schemas.openxmlformats.org/officeDocument/2006/relationships/hyperlink" Target="mailto:cago84@hotm" TargetMode="External"/><Relationship Id="rId107" Type="http://schemas.openxmlformats.org/officeDocument/2006/relationships/header" Target="header46.xml"/><Relationship Id="rId108" Type="http://schemas.openxmlformats.org/officeDocument/2006/relationships/footer" Target="footer46.xml"/><Relationship Id="rId109" Type="http://schemas.openxmlformats.org/officeDocument/2006/relationships/header" Target="header47.xml"/><Relationship Id="rId110" Type="http://schemas.openxmlformats.org/officeDocument/2006/relationships/footer" Target="footer47.xml"/><Relationship Id="rId111" Type="http://schemas.openxmlformats.org/officeDocument/2006/relationships/hyperlink" Target="mailto:alangasper@h" TargetMode="External"/><Relationship Id="rId112" Type="http://schemas.openxmlformats.org/officeDocument/2006/relationships/hyperlink" Target="mailto:er@h" TargetMode="External"/><Relationship Id="rId113" Type="http://schemas.openxmlformats.org/officeDocument/2006/relationships/hyperlink" Target="mailto:sarivic89@ho" TargetMode="External"/><Relationship Id="rId114" Type="http://schemas.openxmlformats.org/officeDocument/2006/relationships/hyperlink" Target="mailto:alangasper@h" TargetMode="External"/><Relationship Id="rId115" Type="http://schemas.openxmlformats.org/officeDocument/2006/relationships/hyperlink" Target="mailto:er@h" TargetMode="External"/><Relationship Id="rId116" Type="http://schemas.openxmlformats.org/officeDocument/2006/relationships/hyperlink" Target="mailto:liedcaro@hot" TargetMode="External"/><Relationship Id="rId117" Type="http://schemas.openxmlformats.org/officeDocument/2006/relationships/hyperlink" Target="mailto:alangasper@h" TargetMode="External"/><Relationship Id="rId118" Type="http://schemas.openxmlformats.org/officeDocument/2006/relationships/hyperlink" Target="mailto:er@h" TargetMode="External"/><Relationship Id="rId119" Type="http://schemas.openxmlformats.org/officeDocument/2006/relationships/hyperlink" Target="mailto:alangasper@h" TargetMode="External"/><Relationship Id="rId120" Type="http://schemas.openxmlformats.org/officeDocument/2006/relationships/hyperlink" Target="mailto:er@h" TargetMode="External"/><Relationship Id="rId121" Type="http://schemas.openxmlformats.org/officeDocument/2006/relationships/hyperlink" Target="mailto:ramos@h" TargetMode="External"/><Relationship Id="rId122" Type="http://schemas.openxmlformats.org/officeDocument/2006/relationships/hyperlink" Target="mailto:s@h" TargetMode="External"/><Relationship Id="rId123" Type="http://schemas.openxmlformats.org/officeDocument/2006/relationships/hyperlink" Target="mailto:hglacruz@hot" TargetMode="External"/><Relationship Id="rId124" Type="http://schemas.openxmlformats.org/officeDocument/2006/relationships/hyperlink" Target="mailto:abelzm@hotm" TargetMode="External"/><Relationship Id="rId125" Type="http://schemas.openxmlformats.org/officeDocument/2006/relationships/hyperlink" Target="mailto:jharva@hotm" TargetMode="External"/><Relationship Id="rId126" Type="http://schemas.openxmlformats.org/officeDocument/2006/relationships/hyperlink" Target="mailto:aaldanac@ho" TargetMode="External"/><Relationship Id="rId127" Type="http://schemas.openxmlformats.org/officeDocument/2006/relationships/hyperlink" Target="mailto:brendlirr@ho" TargetMode="External"/><Relationship Id="rId128" Type="http://schemas.openxmlformats.org/officeDocument/2006/relationships/header" Target="header48.xml"/><Relationship Id="rId129" Type="http://schemas.openxmlformats.org/officeDocument/2006/relationships/footer" Target="footer48.xml"/><Relationship Id="rId130" Type="http://schemas.openxmlformats.org/officeDocument/2006/relationships/hyperlink" Target="mailto:jur4@prodigy" TargetMode="External"/><Relationship Id="rId131" Type="http://schemas.openxmlformats.org/officeDocument/2006/relationships/hyperlink" Target="mailto:jur4@prodigy" TargetMode="External"/><Relationship Id="rId132" Type="http://schemas.openxmlformats.org/officeDocument/2006/relationships/hyperlink" Target="mailto:jur4@prodigy" TargetMode="External"/><Relationship Id="rId133" Type="http://schemas.openxmlformats.org/officeDocument/2006/relationships/hyperlink" Target="mailto:gesu_1083@h" TargetMode="External"/><Relationship Id="rId134" Type="http://schemas.openxmlformats.org/officeDocument/2006/relationships/hyperlink" Target="mailto:@h" TargetMode="External"/><Relationship Id="rId135" Type="http://schemas.openxmlformats.org/officeDocument/2006/relationships/hyperlink" Target="mailto:josele_73@ho" TargetMode="External"/><Relationship Id="rId136" Type="http://schemas.openxmlformats.org/officeDocument/2006/relationships/hyperlink" Target="mailto:ceo@prodigy" TargetMode="External"/><Relationship Id="rId137" Type="http://schemas.openxmlformats.org/officeDocument/2006/relationships/hyperlink" Target="mailto:dreos59@hot" TargetMode="External"/><Relationship Id="rId138" Type="http://schemas.openxmlformats.org/officeDocument/2006/relationships/hyperlink" Target="mailto:sagam@hotm" TargetMode="External"/><Relationship Id="rId139" Type="http://schemas.openxmlformats.org/officeDocument/2006/relationships/hyperlink" Target="mailto:drlopez73@h" TargetMode="External"/><Relationship Id="rId140" Type="http://schemas.openxmlformats.org/officeDocument/2006/relationships/hyperlink" Target="mailto:@h" TargetMode="External"/><Relationship Id="rId141" Type="http://schemas.openxmlformats.org/officeDocument/2006/relationships/hyperlink" Target="mailto:jur4@prodigy" TargetMode="External"/><Relationship Id="rId142" Type="http://schemas.openxmlformats.org/officeDocument/2006/relationships/hyperlink" Target="mailto:jur4@prodigy" TargetMode="External"/><Relationship Id="rId143" Type="http://schemas.openxmlformats.org/officeDocument/2006/relationships/hyperlink" Target="mailto:jur4@prodigy" TargetMode="External"/><Relationship Id="rId144" Type="http://schemas.openxmlformats.org/officeDocument/2006/relationships/hyperlink" Target="mailto:jur1@prodigy" TargetMode="External"/><Relationship Id="rId145" Type="http://schemas.openxmlformats.org/officeDocument/2006/relationships/header" Target="header49.xml"/><Relationship Id="rId146" Type="http://schemas.openxmlformats.org/officeDocument/2006/relationships/footer" Target="footer49.xml"/><Relationship Id="rId147" Type="http://schemas.openxmlformats.org/officeDocument/2006/relationships/hyperlink" Target="mailto:cafraja12@ho" TargetMode="External"/><Relationship Id="rId148" Type="http://schemas.openxmlformats.org/officeDocument/2006/relationships/hyperlink" Target="mailto:edwinsp35@h" TargetMode="External"/><Relationship Id="rId149" Type="http://schemas.openxmlformats.org/officeDocument/2006/relationships/hyperlink" Target="mailto:@h" TargetMode="External"/><Relationship Id="rId150" Type="http://schemas.openxmlformats.org/officeDocument/2006/relationships/hyperlink" Target="mailto:alangasper@h" TargetMode="External"/><Relationship Id="rId151" Type="http://schemas.openxmlformats.org/officeDocument/2006/relationships/hyperlink" Target="mailto:er@h" TargetMode="External"/><Relationship Id="rId152" Type="http://schemas.openxmlformats.org/officeDocument/2006/relationships/hyperlink" Target="mailto:lesly_0210@h" TargetMode="External"/><Relationship Id="rId153" Type="http://schemas.openxmlformats.org/officeDocument/2006/relationships/hyperlink" Target="mailto:@h" TargetMode="External"/><Relationship Id="rId154" Type="http://schemas.openxmlformats.org/officeDocument/2006/relationships/header" Target="header50.xml"/><Relationship Id="rId155" Type="http://schemas.openxmlformats.org/officeDocument/2006/relationships/footer" Target="footer50.xml"/><Relationship Id="rId156" Type="http://schemas.openxmlformats.org/officeDocument/2006/relationships/header" Target="header51.xml"/><Relationship Id="rId157" Type="http://schemas.openxmlformats.org/officeDocument/2006/relationships/footer" Target="footer51.xml"/><Relationship Id="rId158" Type="http://schemas.openxmlformats.org/officeDocument/2006/relationships/header" Target="header52.xml"/><Relationship Id="rId159" Type="http://schemas.openxmlformats.org/officeDocument/2006/relationships/footer" Target="footer52.xml"/><Relationship Id="rId160" Type="http://schemas.openxmlformats.org/officeDocument/2006/relationships/header" Target="header53.xml"/><Relationship Id="rId161" Type="http://schemas.openxmlformats.org/officeDocument/2006/relationships/footer" Target="footer53.xml"/><Relationship Id="rId162" Type="http://schemas.openxmlformats.org/officeDocument/2006/relationships/header" Target="header54.xml"/><Relationship Id="rId163" Type="http://schemas.openxmlformats.org/officeDocument/2006/relationships/footer" Target="footer54.xml"/><Relationship Id="rId164" Type="http://schemas.openxmlformats.org/officeDocument/2006/relationships/header" Target="header55.xml"/><Relationship Id="rId165" Type="http://schemas.openxmlformats.org/officeDocument/2006/relationships/footer" Target="footer55.xml"/><Relationship Id="rId166" Type="http://schemas.openxmlformats.org/officeDocument/2006/relationships/header" Target="header56.xml"/><Relationship Id="rId167" Type="http://schemas.openxmlformats.org/officeDocument/2006/relationships/footer" Target="footer56.xml"/><Relationship Id="rId168" Type="http://schemas.openxmlformats.org/officeDocument/2006/relationships/header" Target="header57.xml"/><Relationship Id="rId169" Type="http://schemas.openxmlformats.org/officeDocument/2006/relationships/footer" Target="footer57.xml"/><Relationship Id="rId170" Type="http://schemas.openxmlformats.org/officeDocument/2006/relationships/header" Target="header58.xml"/><Relationship Id="rId171" Type="http://schemas.openxmlformats.org/officeDocument/2006/relationships/footer" Target="footer58.xml"/><Relationship Id="rId172" Type="http://schemas.openxmlformats.org/officeDocument/2006/relationships/header" Target="header59.xml"/><Relationship Id="rId173" Type="http://schemas.openxmlformats.org/officeDocument/2006/relationships/footer" Target="footer59.xml"/><Relationship Id="rId174" Type="http://schemas.openxmlformats.org/officeDocument/2006/relationships/header" Target="header60.xml"/><Relationship Id="rId175" Type="http://schemas.openxmlformats.org/officeDocument/2006/relationships/footer" Target="footer60.xml"/><Relationship Id="rId176" Type="http://schemas.openxmlformats.org/officeDocument/2006/relationships/header" Target="header61.xml"/><Relationship Id="rId177" Type="http://schemas.openxmlformats.org/officeDocument/2006/relationships/footer" Target="footer61.xml"/><Relationship Id="rId178" Type="http://schemas.openxmlformats.org/officeDocument/2006/relationships/header" Target="header62.xml"/><Relationship Id="rId179" Type="http://schemas.openxmlformats.org/officeDocument/2006/relationships/footer" Target="footer62.xml"/><Relationship Id="rId180" Type="http://schemas.openxmlformats.org/officeDocument/2006/relationships/header" Target="header63.xml"/><Relationship Id="rId181" Type="http://schemas.openxmlformats.org/officeDocument/2006/relationships/footer" Target="footer63.xml"/><Relationship Id="rId182" Type="http://schemas.openxmlformats.org/officeDocument/2006/relationships/header" Target="header64.xml"/><Relationship Id="rId183" Type="http://schemas.openxmlformats.org/officeDocument/2006/relationships/footer" Target="footer64.xml"/><Relationship Id="rId184" Type="http://schemas.openxmlformats.org/officeDocument/2006/relationships/header" Target="header65.xml"/><Relationship Id="rId185" Type="http://schemas.openxmlformats.org/officeDocument/2006/relationships/footer" Target="footer65.xml"/><Relationship Id="rId186" Type="http://schemas.openxmlformats.org/officeDocument/2006/relationships/header" Target="header66.xml"/><Relationship Id="rId187" Type="http://schemas.openxmlformats.org/officeDocument/2006/relationships/footer" Target="footer66.xml"/><Relationship Id="rId188" Type="http://schemas.openxmlformats.org/officeDocument/2006/relationships/header" Target="header67.xml"/><Relationship Id="rId189" Type="http://schemas.openxmlformats.org/officeDocument/2006/relationships/footer" Target="footer67.xml"/><Relationship Id="rId190" Type="http://schemas.openxmlformats.org/officeDocument/2006/relationships/header" Target="header68.xml"/><Relationship Id="rId191" Type="http://schemas.openxmlformats.org/officeDocument/2006/relationships/footer" Target="footer68.xml"/><Relationship Id="rId192" Type="http://schemas.openxmlformats.org/officeDocument/2006/relationships/header" Target="header69.xml"/><Relationship Id="rId193" Type="http://schemas.openxmlformats.org/officeDocument/2006/relationships/footer" Target="footer69.xml"/><Relationship Id="rId194" Type="http://schemas.openxmlformats.org/officeDocument/2006/relationships/header" Target="header70.xml"/><Relationship Id="rId195" Type="http://schemas.openxmlformats.org/officeDocument/2006/relationships/footer" Target="footer70.xml"/><Relationship Id="rId196" Type="http://schemas.openxmlformats.org/officeDocument/2006/relationships/header" Target="header71.xml"/><Relationship Id="rId197" Type="http://schemas.openxmlformats.org/officeDocument/2006/relationships/footer" Target="footer71.xml"/><Relationship Id="rId198" Type="http://schemas.openxmlformats.org/officeDocument/2006/relationships/header" Target="header72.xml"/><Relationship Id="rId199" Type="http://schemas.openxmlformats.org/officeDocument/2006/relationships/footer" Target="footer72.xml"/><Relationship Id="rId200" Type="http://schemas.openxmlformats.org/officeDocument/2006/relationships/header" Target="header73.xml"/><Relationship Id="rId201" Type="http://schemas.openxmlformats.org/officeDocument/2006/relationships/footer" Target="footer73.xml"/><Relationship Id="rId202" Type="http://schemas.openxmlformats.org/officeDocument/2006/relationships/header" Target="header74.xml"/><Relationship Id="rId203" Type="http://schemas.openxmlformats.org/officeDocument/2006/relationships/footer" Target="footer74.xml"/><Relationship Id="rId204" Type="http://schemas.openxmlformats.org/officeDocument/2006/relationships/header" Target="header75.xml"/><Relationship Id="rId205" Type="http://schemas.openxmlformats.org/officeDocument/2006/relationships/footer" Target="footer75.xml"/><Relationship Id="rId206" Type="http://schemas.openxmlformats.org/officeDocument/2006/relationships/footer" Target="footer76.xml"/><Relationship Id="rId207" Type="http://schemas.openxmlformats.org/officeDocument/2006/relationships/header" Target="header76.xml"/><Relationship Id="rId208" Type="http://schemas.openxmlformats.org/officeDocument/2006/relationships/header" Target="header77.xml"/><Relationship Id="rId209" Type="http://schemas.openxmlformats.org/officeDocument/2006/relationships/footer" Target="footer77.xml"/><Relationship Id="rId210" Type="http://schemas.openxmlformats.org/officeDocument/2006/relationships/header" Target="header78.xml"/><Relationship Id="rId211" Type="http://schemas.openxmlformats.org/officeDocument/2006/relationships/footer" Target="footer78.xml"/><Relationship Id="rId212" Type="http://schemas.openxmlformats.org/officeDocument/2006/relationships/header" Target="header79.xml"/><Relationship Id="rId213" Type="http://schemas.openxmlformats.org/officeDocument/2006/relationships/footer" Target="footer79.xml"/><Relationship Id="rId214" Type="http://schemas.openxmlformats.org/officeDocument/2006/relationships/header" Target="header80.xml"/><Relationship Id="rId215" Type="http://schemas.openxmlformats.org/officeDocument/2006/relationships/footer" Target="footer80.xml"/><Relationship Id="rId216" Type="http://schemas.openxmlformats.org/officeDocument/2006/relationships/header" Target="header81.xml"/><Relationship Id="rId217" Type="http://schemas.openxmlformats.org/officeDocument/2006/relationships/footer" Target="footer81.xml"/><Relationship Id="rId218" Type="http://schemas.openxmlformats.org/officeDocument/2006/relationships/header" Target="header82.xml"/><Relationship Id="rId219" Type="http://schemas.openxmlformats.org/officeDocument/2006/relationships/footer" Target="footer82.xml"/><Relationship Id="rId220" Type="http://schemas.openxmlformats.org/officeDocument/2006/relationships/header" Target="header83.xml"/><Relationship Id="rId221" Type="http://schemas.openxmlformats.org/officeDocument/2006/relationships/footer" Target="footer83.xml"/><Relationship Id="rId222" Type="http://schemas.openxmlformats.org/officeDocument/2006/relationships/header" Target="header84.xml"/><Relationship Id="rId223" Type="http://schemas.openxmlformats.org/officeDocument/2006/relationships/footer" Target="footer84.xml"/><Relationship Id="rId224" Type="http://schemas.openxmlformats.org/officeDocument/2006/relationships/header" Target="header85.xml"/><Relationship Id="rId225" Type="http://schemas.openxmlformats.org/officeDocument/2006/relationships/footer" Target="footer85.xml"/><Relationship Id="rId226" Type="http://schemas.openxmlformats.org/officeDocument/2006/relationships/header" Target="header86.xml"/><Relationship Id="rId227" Type="http://schemas.openxmlformats.org/officeDocument/2006/relationships/footer" Target="footer86.xml"/><Relationship Id="rId228" Type="http://schemas.openxmlformats.org/officeDocument/2006/relationships/header" Target="header87.xml"/><Relationship Id="rId229" Type="http://schemas.openxmlformats.org/officeDocument/2006/relationships/footer" Target="footer87.xml"/><Relationship Id="rId230" Type="http://schemas.openxmlformats.org/officeDocument/2006/relationships/header" Target="header88.xml"/><Relationship Id="rId231" Type="http://schemas.openxmlformats.org/officeDocument/2006/relationships/footer" Target="footer88.xml"/><Relationship Id="rId232" Type="http://schemas.openxmlformats.org/officeDocument/2006/relationships/header" Target="header89.xml"/><Relationship Id="rId233" Type="http://schemas.openxmlformats.org/officeDocument/2006/relationships/footer" Target="footer89.xml"/><Relationship Id="rId234" Type="http://schemas.openxmlformats.org/officeDocument/2006/relationships/header" Target="header90.xml"/><Relationship Id="rId235" Type="http://schemas.openxmlformats.org/officeDocument/2006/relationships/footer" Target="footer90.xml"/><Relationship Id="rId236" Type="http://schemas.openxmlformats.org/officeDocument/2006/relationships/header" Target="header91.xml"/><Relationship Id="rId237" Type="http://schemas.openxmlformats.org/officeDocument/2006/relationships/footer" Target="footer91.xml"/><Relationship Id="rId238" Type="http://schemas.openxmlformats.org/officeDocument/2006/relationships/header" Target="header92.xml"/><Relationship Id="rId239" Type="http://schemas.openxmlformats.org/officeDocument/2006/relationships/footer" Target="footer92.xml"/><Relationship Id="rId240" Type="http://schemas.openxmlformats.org/officeDocument/2006/relationships/header" Target="header93.xml"/><Relationship Id="rId241" Type="http://schemas.openxmlformats.org/officeDocument/2006/relationships/footer" Target="footer93.xml"/><Relationship Id="rId242" Type="http://schemas.openxmlformats.org/officeDocument/2006/relationships/header" Target="header94.xml"/><Relationship Id="rId243" Type="http://schemas.openxmlformats.org/officeDocument/2006/relationships/footer" Target="footer94.xml"/><Relationship Id="rId244" Type="http://schemas.openxmlformats.org/officeDocument/2006/relationships/header" Target="header95.xml"/><Relationship Id="rId245" Type="http://schemas.openxmlformats.org/officeDocument/2006/relationships/footer" Target="footer95.xml"/><Relationship Id="rId246" Type="http://schemas.openxmlformats.org/officeDocument/2006/relationships/header" Target="header96.xml"/><Relationship Id="rId247" Type="http://schemas.openxmlformats.org/officeDocument/2006/relationships/footer" Target="footer96.xml"/><Relationship Id="rId248" Type="http://schemas.openxmlformats.org/officeDocument/2006/relationships/header" Target="header97.xml"/><Relationship Id="rId249" Type="http://schemas.openxmlformats.org/officeDocument/2006/relationships/footer" Target="footer97.xml"/><Relationship Id="rId250" Type="http://schemas.openxmlformats.org/officeDocument/2006/relationships/header" Target="header98.xml"/><Relationship Id="rId251" Type="http://schemas.openxmlformats.org/officeDocument/2006/relationships/footer" Target="footer98.xml"/><Relationship Id="rId252" Type="http://schemas.openxmlformats.org/officeDocument/2006/relationships/header" Target="header99.xml"/><Relationship Id="rId253" Type="http://schemas.openxmlformats.org/officeDocument/2006/relationships/footer" Target="footer99.xml"/><Relationship Id="rId254" Type="http://schemas.openxmlformats.org/officeDocument/2006/relationships/header" Target="header100.xml"/><Relationship Id="rId255" Type="http://schemas.openxmlformats.org/officeDocument/2006/relationships/footer" Target="footer100.xml"/><Relationship Id="rId256" Type="http://schemas.openxmlformats.org/officeDocument/2006/relationships/header" Target="header101.xml"/><Relationship Id="rId257" Type="http://schemas.openxmlformats.org/officeDocument/2006/relationships/footer" Target="footer101.xml"/><Relationship Id="rId258" Type="http://schemas.openxmlformats.org/officeDocument/2006/relationships/header" Target="header102.xml"/><Relationship Id="rId259" Type="http://schemas.openxmlformats.org/officeDocument/2006/relationships/footer" Target="footer102.xml"/><Relationship Id="rId260" Type="http://schemas.openxmlformats.org/officeDocument/2006/relationships/header" Target="header103.xml"/><Relationship Id="rId261" Type="http://schemas.openxmlformats.org/officeDocument/2006/relationships/footer" Target="footer103.xml"/><Relationship Id="rId262" Type="http://schemas.openxmlformats.org/officeDocument/2006/relationships/header" Target="header104.xml"/><Relationship Id="rId263" Type="http://schemas.openxmlformats.org/officeDocument/2006/relationships/footer" Target="footer104.xml"/><Relationship Id="rId264" Type="http://schemas.openxmlformats.org/officeDocument/2006/relationships/header" Target="header105.xml"/><Relationship Id="rId265" Type="http://schemas.openxmlformats.org/officeDocument/2006/relationships/footer" Target="footer105.xml"/><Relationship Id="rId266" Type="http://schemas.openxmlformats.org/officeDocument/2006/relationships/header" Target="header106.xml"/><Relationship Id="rId267" Type="http://schemas.openxmlformats.org/officeDocument/2006/relationships/footer" Target="footer106.xml"/><Relationship Id="rId268" Type="http://schemas.openxmlformats.org/officeDocument/2006/relationships/header" Target="header107.xml"/><Relationship Id="rId269" Type="http://schemas.openxmlformats.org/officeDocument/2006/relationships/footer" Target="footer107.xml"/><Relationship Id="rId270" Type="http://schemas.openxmlformats.org/officeDocument/2006/relationships/header" Target="header108.xml"/><Relationship Id="rId271" Type="http://schemas.openxmlformats.org/officeDocument/2006/relationships/footer" Target="footer108.xml"/><Relationship Id="rId272" Type="http://schemas.openxmlformats.org/officeDocument/2006/relationships/header" Target="header109.xml"/><Relationship Id="rId273" Type="http://schemas.openxmlformats.org/officeDocument/2006/relationships/footer" Target="footer109.xml"/><Relationship Id="rId274" Type="http://schemas.openxmlformats.org/officeDocument/2006/relationships/header" Target="header110.xml"/><Relationship Id="rId275" Type="http://schemas.openxmlformats.org/officeDocument/2006/relationships/footer" Target="footer110.xml"/><Relationship Id="rId276" Type="http://schemas.openxmlformats.org/officeDocument/2006/relationships/header" Target="header111.xml"/><Relationship Id="rId277" Type="http://schemas.openxmlformats.org/officeDocument/2006/relationships/footer" Target="footer111.xml"/><Relationship Id="rId278" Type="http://schemas.openxmlformats.org/officeDocument/2006/relationships/header" Target="header112.xml"/><Relationship Id="rId279" Type="http://schemas.openxmlformats.org/officeDocument/2006/relationships/footer" Target="footer112.xml"/><Relationship Id="rId280" Type="http://schemas.openxmlformats.org/officeDocument/2006/relationships/header" Target="header113.xml"/><Relationship Id="rId281" Type="http://schemas.openxmlformats.org/officeDocument/2006/relationships/footer" Target="footer113.xml"/><Relationship Id="rId282" Type="http://schemas.openxmlformats.org/officeDocument/2006/relationships/header" Target="header114.xml"/><Relationship Id="rId283" Type="http://schemas.openxmlformats.org/officeDocument/2006/relationships/footer" Target="footer114.xml"/><Relationship Id="rId284" Type="http://schemas.openxmlformats.org/officeDocument/2006/relationships/header" Target="header115.xml"/><Relationship Id="rId285" Type="http://schemas.openxmlformats.org/officeDocument/2006/relationships/footer" Target="footer115.xml"/><Relationship Id="rId286" Type="http://schemas.openxmlformats.org/officeDocument/2006/relationships/header" Target="header116.xml"/><Relationship Id="rId287" Type="http://schemas.openxmlformats.org/officeDocument/2006/relationships/footer" Target="footer116.xml"/><Relationship Id="rId288" Type="http://schemas.openxmlformats.org/officeDocument/2006/relationships/header" Target="header117.xml"/><Relationship Id="rId289" Type="http://schemas.openxmlformats.org/officeDocument/2006/relationships/footer" Target="footer117.xml"/><Relationship Id="rId290" Type="http://schemas.openxmlformats.org/officeDocument/2006/relationships/header" Target="header118.xml"/><Relationship Id="rId291" Type="http://schemas.openxmlformats.org/officeDocument/2006/relationships/footer" Target="footer118.xml"/><Relationship Id="rId292" Type="http://schemas.openxmlformats.org/officeDocument/2006/relationships/header" Target="header119.xml"/><Relationship Id="rId293" Type="http://schemas.openxmlformats.org/officeDocument/2006/relationships/footer" Target="footer119.xml"/><Relationship Id="rId294" Type="http://schemas.openxmlformats.org/officeDocument/2006/relationships/header" Target="header120.xml"/><Relationship Id="rId295" Type="http://schemas.openxmlformats.org/officeDocument/2006/relationships/footer" Target="footer120.xml"/><Relationship Id="rId296" Type="http://schemas.openxmlformats.org/officeDocument/2006/relationships/header" Target="header121.xml"/><Relationship Id="rId297" Type="http://schemas.openxmlformats.org/officeDocument/2006/relationships/footer" Target="footer121.xml"/><Relationship Id="rId298" Type="http://schemas.openxmlformats.org/officeDocument/2006/relationships/header" Target="header122.xml"/><Relationship Id="rId299" Type="http://schemas.openxmlformats.org/officeDocument/2006/relationships/footer" Target="footer122.xml"/><Relationship Id="rId300" Type="http://schemas.openxmlformats.org/officeDocument/2006/relationships/header" Target="header123.xml"/><Relationship Id="rId301" Type="http://schemas.openxmlformats.org/officeDocument/2006/relationships/footer" Target="footer123.xml"/><Relationship Id="rId302" Type="http://schemas.openxmlformats.org/officeDocument/2006/relationships/header" Target="header124.xml"/><Relationship Id="rId303" Type="http://schemas.openxmlformats.org/officeDocument/2006/relationships/footer" Target="footer124.xml"/><Relationship Id="rId304" Type="http://schemas.openxmlformats.org/officeDocument/2006/relationships/header" Target="header125.xml"/><Relationship Id="rId305" Type="http://schemas.openxmlformats.org/officeDocument/2006/relationships/footer" Target="footer125.xml"/><Relationship Id="rId306" Type="http://schemas.openxmlformats.org/officeDocument/2006/relationships/header" Target="header126.xml"/><Relationship Id="rId307" Type="http://schemas.openxmlformats.org/officeDocument/2006/relationships/footer" Target="footer126.xml"/><Relationship Id="rId308" Type="http://schemas.openxmlformats.org/officeDocument/2006/relationships/header" Target="header127.xml"/><Relationship Id="rId309" Type="http://schemas.openxmlformats.org/officeDocument/2006/relationships/footer" Target="footer127.xml"/><Relationship Id="rId310" Type="http://schemas.openxmlformats.org/officeDocument/2006/relationships/header" Target="header128.xml"/><Relationship Id="rId311" Type="http://schemas.openxmlformats.org/officeDocument/2006/relationships/footer" Target="footer128.xml"/><Relationship Id="rId312" Type="http://schemas.openxmlformats.org/officeDocument/2006/relationships/header" Target="header129.xml"/><Relationship Id="rId313" Type="http://schemas.openxmlformats.org/officeDocument/2006/relationships/footer" Target="footer129.xml"/><Relationship Id="rId314" Type="http://schemas.openxmlformats.org/officeDocument/2006/relationships/header" Target="header130.xml"/><Relationship Id="rId315" Type="http://schemas.openxmlformats.org/officeDocument/2006/relationships/footer" Target="footer130.xml"/><Relationship Id="rId316" Type="http://schemas.openxmlformats.org/officeDocument/2006/relationships/header" Target="header131.xml"/><Relationship Id="rId317" Type="http://schemas.openxmlformats.org/officeDocument/2006/relationships/footer" Target="footer131.xml"/><Relationship Id="rId318" Type="http://schemas.openxmlformats.org/officeDocument/2006/relationships/header" Target="header132.xml"/><Relationship Id="rId319" Type="http://schemas.openxmlformats.org/officeDocument/2006/relationships/footer" Target="footer132.xml"/><Relationship Id="rId320" Type="http://schemas.openxmlformats.org/officeDocument/2006/relationships/header" Target="header133.xml"/><Relationship Id="rId321" Type="http://schemas.openxmlformats.org/officeDocument/2006/relationships/footer" Target="footer133.xml"/><Relationship Id="rId322" Type="http://schemas.openxmlformats.org/officeDocument/2006/relationships/header" Target="header134.xml"/><Relationship Id="rId323" Type="http://schemas.openxmlformats.org/officeDocument/2006/relationships/footer" Target="footer134.xml"/><Relationship Id="rId324" Type="http://schemas.openxmlformats.org/officeDocument/2006/relationships/header" Target="header135.xml"/><Relationship Id="rId325" Type="http://schemas.openxmlformats.org/officeDocument/2006/relationships/footer" Target="footer135.xml"/><Relationship Id="rId326" Type="http://schemas.openxmlformats.org/officeDocument/2006/relationships/header" Target="header136.xml"/><Relationship Id="rId327" Type="http://schemas.openxmlformats.org/officeDocument/2006/relationships/footer" Target="footer136.xml"/></Relationships>

</file>

<file path=word/_rels/footer42.xml.rels><?xml version="1.0" encoding="UTF-8" standalone="yes"?>
<Relationships xmlns="http://schemas.openxmlformats.org/package/2006/relationships"><Relationship Id="rId1" Type="http://schemas.openxmlformats.org/officeDocument/2006/relationships/hyperlink" Target="mailto:gilvelazval@y" TargetMode="External"/></Relationships>

</file>

<file path=word/_rels/footer43.xml.rels><?xml version="1.0" encoding="UTF-8" standalone="yes"?>
<Relationships xmlns="http://schemas.openxmlformats.org/package/2006/relationships"><Relationship Id="rId1" Type="http://schemas.openxmlformats.org/officeDocument/2006/relationships/hyperlink" Target="mailto:tonilirol_1@h" TargetMode="External"/><Relationship Id="rId2" Type="http://schemas.openxmlformats.org/officeDocument/2006/relationships/hyperlink" Target="mailto:@h" TargetMode="External"/></Relationships>

</file>

<file path=word/_rels/footer48.xml.rels><?xml version="1.0" encoding="UTF-8" standalone="yes"?>
<Relationships xmlns="http://schemas.openxmlformats.org/package/2006/relationships"><Relationship Id="rId1" Type="http://schemas.openxmlformats.org/officeDocument/2006/relationships/hyperlink" Target="mailto:jur1@prodigy" TargetMode="External"/><Relationship Id="rId2" Type="http://schemas.openxmlformats.org/officeDocument/2006/relationships/hyperlink" Target="mailto:jur1@prodigy" TargetMode="External"/><Relationship Id="rId3" Type="http://schemas.openxmlformats.org/officeDocument/2006/relationships/hyperlink" Target="mailto:tonilirol_1@h" TargetMode="External"/><Relationship Id="rId4" Type="http://schemas.openxmlformats.org/officeDocument/2006/relationships/hyperlink" Target="mailto:@h" TargetMode="External"/><Relationship Id="rId5" Type="http://schemas.openxmlformats.org/officeDocument/2006/relationships/hyperlink" Target="mailto:alangasper@h" TargetMode="External"/><Relationship Id="rId6" Type="http://schemas.openxmlformats.org/officeDocument/2006/relationships/hyperlink" Target="mailto:er@h" TargetMode="External"/></Relationships>

</file>

<file path=word/_rels/header47.xml.rels><?xml version="1.0" encoding="UTF-8" standalone="yes"?>
<Relationships xmlns="http://schemas.openxmlformats.org/package/2006/relationships"><Relationship Id="rId1" Type="http://schemas.openxmlformats.org/officeDocument/2006/relationships/hyperlink" Target="mailto:alangasper@h" TargetMode="External"/><Relationship Id="rId2" Type="http://schemas.openxmlformats.org/officeDocument/2006/relationships/hyperlink" Target="mailto:er@h" TargetMode="External"/></Relationships>

</file>

<file path=word/_rels/header48.xml.rels><?xml version="1.0" encoding="UTF-8" standalone="yes"?>
<Relationships xmlns="http://schemas.openxmlformats.org/package/2006/relationships"><Relationship Id="rId1" Type="http://schemas.openxmlformats.org/officeDocument/2006/relationships/hyperlink" Target="mailto:jur4@prodigy" TargetMode="External"/></Relationships>

</file>

<file path=word/_rels/header49.xml.rels><?xml version="1.0" encoding="UTF-8" standalone="yes"?>
<Relationships xmlns="http://schemas.openxmlformats.org/package/2006/relationships"><Relationship Id="rId1" Type="http://schemas.openxmlformats.org/officeDocument/2006/relationships/hyperlink" Target="mailto:alangasper@h" TargetMode="External"/><Relationship Id="rId2" Type="http://schemas.openxmlformats.org/officeDocument/2006/relationships/hyperlink" Target="mailto:er@h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