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Default Extension="png" ContentType="image/png"/>
  <Default Extension="jpg" ContentType="image/jp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94"/>
        <w:ind w:left="110"/>
      </w:pPr>
      <w:r>
        <w:pict>
          <v:shape type="#_x0000_t75" style="width:191.52pt;height:57.96pt">
            <v:imagedata o:title="" r:id="rId3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7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42"/>
          <w:szCs w:val="42"/>
        </w:rPr>
        <w:jc w:val="center"/>
        <w:spacing w:before="6"/>
        <w:ind w:left="4181" w:right="4641"/>
      </w:pPr>
      <w:r>
        <w:pict>
          <v:shape type="#_x0000_t75" style="position:absolute;margin-left:500.52pt;margin-top:12.72pt;width:212.88pt;height:57.96pt;mso-position-horizontal-relative:page;mso-position-vertical-relative:page;z-index:-9680">
            <v:imagedata o:title="" r:id="rId4"/>
          </v:shape>
        </w:pict>
      </w:r>
      <w:r>
        <w:rPr>
          <w:rFonts w:cs="Arial" w:hAnsi="Arial" w:eastAsia="Arial" w:ascii="Arial"/>
          <w:b/>
          <w:spacing w:val="0"/>
          <w:w w:val="100"/>
          <w:sz w:val="42"/>
          <w:szCs w:val="42"/>
        </w:rPr>
        <w:t>SEC</w:t>
      </w:r>
      <w:r>
        <w:rPr>
          <w:rFonts w:cs="Arial" w:hAnsi="Arial" w:eastAsia="Arial" w:ascii="Arial"/>
          <w:b/>
          <w:spacing w:val="-2"/>
          <w:w w:val="100"/>
          <w:sz w:val="42"/>
          <w:szCs w:val="42"/>
        </w:rPr>
        <w:t>R</w:t>
      </w:r>
      <w:r>
        <w:rPr>
          <w:rFonts w:cs="Arial" w:hAnsi="Arial" w:eastAsia="Arial" w:ascii="Arial"/>
          <w:b/>
          <w:spacing w:val="0"/>
          <w:w w:val="100"/>
          <w:sz w:val="42"/>
          <w:szCs w:val="42"/>
        </w:rPr>
        <w:t>E</w:t>
      </w:r>
      <w:r>
        <w:rPr>
          <w:rFonts w:cs="Arial" w:hAnsi="Arial" w:eastAsia="Arial" w:ascii="Arial"/>
          <w:b/>
          <w:spacing w:val="-31"/>
          <w:w w:val="100"/>
          <w:sz w:val="42"/>
          <w:szCs w:val="42"/>
        </w:rPr>
        <w:t>T</w:t>
      </w:r>
      <w:r>
        <w:rPr>
          <w:rFonts w:cs="Arial" w:hAnsi="Arial" w:eastAsia="Arial" w:ascii="Arial"/>
          <w:b/>
          <w:spacing w:val="0"/>
          <w:w w:val="100"/>
          <w:sz w:val="42"/>
          <w:szCs w:val="42"/>
        </w:rPr>
        <w:t>A</w:t>
      </w:r>
      <w:r>
        <w:rPr>
          <w:rFonts w:cs="Arial" w:hAnsi="Arial" w:eastAsia="Arial" w:ascii="Arial"/>
          <w:b/>
          <w:spacing w:val="-3"/>
          <w:w w:val="100"/>
          <w:sz w:val="42"/>
          <w:szCs w:val="42"/>
        </w:rPr>
        <w:t>R</w:t>
      </w:r>
      <w:r>
        <w:rPr>
          <w:rFonts w:cs="Arial" w:hAnsi="Arial" w:eastAsia="Arial" w:ascii="Arial"/>
          <w:b/>
          <w:spacing w:val="0"/>
          <w:w w:val="100"/>
          <w:sz w:val="42"/>
          <w:szCs w:val="42"/>
        </w:rPr>
        <w:t>IA</w:t>
      </w:r>
      <w:r>
        <w:rPr>
          <w:rFonts w:cs="Arial" w:hAnsi="Arial" w:eastAsia="Arial" w:ascii="Arial"/>
          <w:b/>
          <w:spacing w:val="-16"/>
          <w:w w:val="100"/>
          <w:sz w:val="42"/>
          <w:szCs w:val="42"/>
        </w:rPr>
        <w:t> </w:t>
      </w:r>
      <w:r>
        <w:rPr>
          <w:rFonts w:cs="Arial" w:hAnsi="Arial" w:eastAsia="Arial" w:ascii="Arial"/>
          <w:b/>
          <w:spacing w:val="0"/>
          <w:w w:val="100"/>
          <w:sz w:val="42"/>
          <w:szCs w:val="42"/>
        </w:rPr>
        <w:t>DE</w:t>
      </w:r>
      <w:r>
        <w:rPr>
          <w:rFonts w:cs="Arial" w:hAnsi="Arial" w:eastAsia="Arial" w:ascii="Arial"/>
          <w:b/>
          <w:spacing w:val="0"/>
          <w:w w:val="100"/>
          <w:sz w:val="42"/>
          <w:szCs w:val="42"/>
        </w:rPr>
        <w:t> </w:t>
      </w:r>
      <w:r>
        <w:rPr>
          <w:rFonts w:cs="Arial" w:hAnsi="Arial" w:eastAsia="Arial" w:ascii="Arial"/>
          <w:b/>
          <w:spacing w:val="0"/>
          <w:w w:val="100"/>
          <w:sz w:val="42"/>
          <w:szCs w:val="42"/>
        </w:rPr>
        <w:t>SAL</w:t>
      </w:r>
      <w:r>
        <w:rPr>
          <w:rFonts w:cs="Arial" w:hAnsi="Arial" w:eastAsia="Arial" w:ascii="Arial"/>
          <w:b/>
          <w:spacing w:val="-2"/>
          <w:w w:val="100"/>
          <w:sz w:val="42"/>
          <w:szCs w:val="42"/>
        </w:rPr>
        <w:t>U</w:t>
      </w:r>
      <w:r>
        <w:rPr>
          <w:rFonts w:cs="Arial" w:hAnsi="Arial" w:eastAsia="Arial" w:ascii="Arial"/>
          <w:b/>
          <w:spacing w:val="0"/>
          <w:w w:val="100"/>
          <w:sz w:val="42"/>
          <w:szCs w:val="42"/>
        </w:rPr>
        <w:t>D</w:t>
      </w:r>
      <w:r>
        <w:rPr>
          <w:rFonts w:cs="Arial" w:hAnsi="Arial" w:eastAsia="Arial" w:ascii="Arial"/>
          <w:spacing w:val="0"/>
          <w:w w:val="100"/>
          <w:sz w:val="42"/>
          <w:szCs w:val="42"/>
        </w:rPr>
      </w:r>
    </w:p>
    <w:p>
      <w:pPr>
        <w:rPr>
          <w:rFonts w:cs="Arial" w:hAnsi="Arial" w:eastAsia="Arial" w:ascii="Arial"/>
          <w:sz w:val="42"/>
          <w:szCs w:val="42"/>
        </w:rPr>
        <w:jc w:val="center"/>
        <w:spacing w:before="21"/>
        <w:ind w:left="3034" w:right="3495"/>
      </w:pPr>
      <w:r>
        <w:rPr>
          <w:rFonts w:cs="Arial" w:hAnsi="Arial" w:eastAsia="Arial" w:ascii="Arial"/>
          <w:b/>
          <w:spacing w:val="0"/>
          <w:w w:val="100"/>
          <w:sz w:val="42"/>
          <w:szCs w:val="42"/>
        </w:rPr>
        <w:t>S</w:t>
      </w:r>
      <w:r>
        <w:rPr>
          <w:rFonts w:cs="Arial" w:hAnsi="Arial" w:eastAsia="Arial" w:ascii="Arial"/>
          <w:b/>
          <w:spacing w:val="1"/>
          <w:w w:val="100"/>
          <w:sz w:val="42"/>
          <w:szCs w:val="42"/>
        </w:rPr>
        <w:t>E</w:t>
      </w:r>
      <w:r>
        <w:rPr>
          <w:rFonts w:cs="Arial" w:hAnsi="Arial" w:eastAsia="Arial" w:ascii="Arial"/>
          <w:b/>
          <w:spacing w:val="-8"/>
          <w:w w:val="100"/>
          <w:sz w:val="42"/>
          <w:szCs w:val="42"/>
        </w:rPr>
        <w:t>R</w:t>
      </w:r>
      <w:r>
        <w:rPr>
          <w:rFonts w:cs="Arial" w:hAnsi="Arial" w:eastAsia="Arial" w:ascii="Arial"/>
          <w:b/>
          <w:spacing w:val="0"/>
          <w:w w:val="100"/>
          <w:sz w:val="42"/>
          <w:szCs w:val="42"/>
        </w:rPr>
        <w:t>V</w:t>
      </w:r>
      <w:r>
        <w:rPr>
          <w:rFonts w:cs="Arial" w:hAnsi="Arial" w:eastAsia="Arial" w:ascii="Arial"/>
          <w:b/>
          <w:spacing w:val="1"/>
          <w:w w:val="100"/>
          <w:sz w:val="42"/>
          <w:szCs w:val="42"/>
        </w:rPr>
        <w:t>I</w:t>
      </w:r>
      <w:r>
        <w:rPr>
          <w:rFonts w:cs="Arial" w:hAnsi="Arial" w:eastAsia="Arial" w:ascii="Arial"/>
          <w:b/>
          <w:spacing w:val="0"/>
          <w:w w:val="100"/>
          <w:sz w:val="42"/>
          <w:szCs w:val="42"/>
        </w:rPr>
        <w:t>CIOS</w:t>
      </w:r>
      <w:r>
        <w:rPr>
          <w:rFonts w:cs="Arial" w:hAnsi="Arial" w:eastAsia="Arial" w:ascii="Arial"/>
          <w:b/>
          <w:spacing w:val="0"/>
          <w:w w:val="100"/>
          <w:sz w:val="42"/>
          <w:szCs w:val="42"/>
        </w:rPr>
        <w:t> </w:t>
      </w:r>
      <w:r>
        <w:rPr>
          <w:rFonts w:cs="Arial" w:hAnsi="Arial" w:eastAsia="Arial" w:ascii="Arial"/>
          <w:b/>
          <w:spacing w:val="0"/>
          <w:w w:val="100"/>
          <w:sz w:val="42"/>
          <w:szCs w:val="42"/>
        </w:rPr>
        <w:t>DE</w:t>
      </w:r>
      <w:r>
        <w:rPr>
          <w:rFonts w:cs="Arial" w:hAnsi="Arial" w:eastAsia="Arial" w:ascii="Arial"/>
          <w:b/>
          <w:spacing w:val="0"/>
          <w:w w:val="100"/>
          <w:sz w:val="42"/>
          <w:szCs w:val="42"/>
        </w:rPr>
        <w:t> </w:t>
      </w:r>
      <w:r>
        <w:rPr>
          <w:rFonts w:cs="Arial" w:hAnsi="Arial" w:eastAsia="Arial" w:ascii="Arial"/>
          <w:b/>
          <w:spacing w:val="1"/>
          <w:w w:val="100"/>
          <w:sz w:val="42"/>
          <w:szCs w:val="42"/>
        </w:rPr>
        <w:t>S</w:t>
      </w:r>
      <w:r>
        <w:rPr>
          <w:rFonts w:cs="Arial" w:hAnsi="Arial" w:eastAsia="Arial" w:ascii="Arial"/>
          <w:b/>
          <w:spacing w:val="0"/>
          <w:w w:val="100"/>
          <w:sz w:val="42"/>
          <w:szCs w:val="42"/>
        </w:rPr>
        <w:t>AL</w:t>
      </w:r>
      <w:r>
        <w:rPr>
          <w:rFonts w:cs="Arial" w:hAnsi="Arial" w:eastAsia="Arial" w:ascii="Arial"/>
          <w:b/>
          <w:spacing w:val="-2"/>
          <w:w w:val="100"/>
          <w:sz w:val="42"/>
          <w:szCs w:val="42"/>
        </w:rPr>
        <w:t>U</w:t>
      </w:r>
      <w:r>
        <w:rPr>
          <w:rFonts w:cs="Arial" w:hAnsi="Arial" w:eastAsia="Arial" w:ascii="Arial"/>
          <w:b/>
          <w:spacing w:val="0"/>
          <w:w w:val="100"/>
          <w:sz w:val="42"/>
          <w:szCs w:val="42"/>
        </w:rPr>
        <w:t>D</w:t>
      </w:r>
      <w:r>
        <w:rPr>
          <w:rFonts w:cs="Arial" w:hAnsi="Arial" w:eastAsia="Arial" w:ascii="Arial"/>
          <w:b/>
          <w:spacing w:val="0"/>
          <w:w w:val="100"/>
          <w:sz w:val="42"/>
          <w:szCs w:val="42"/>
        </w:rPr>
        <w:t> </w:t>
      </w:r>
      <w:r>
        <w:rPr>
          <w:rFonts w:cs="Arial" w:hAnsi="Arial" w:eastAsia="Arial" w:ascii="Arial"/>
          <w:b/>
          <w:spacing w:val="0"/>
          <w:w w:val="100"/>
          <w:sz w:val="42"/>
          <w:szCs w:val="42"/>
        </w:rPr>
        <w:t>DE</w:t>
      </w:r>
      <w:r>
        <w:rPr>
          <w:rFonts w:cs="Arial" w:hAnsi="Arial" w:eastAsia="Arial" w:ascii="Arial"/>
          <w:b/>
          <w:spacing w:val="-1"/>
          <w:w w:val="100"/>
          <w:sz w:val="42"/>
          <w:szCs w:val="42"/>
        </w:rPr>
        <w:t> </w:t>
      </w:r>
      <w:r>
        <w:rPr>
          <w:rFonts w:cs="Arial" w:hAnsi="Arial" w:eastAsia="Arial" w:ascii="Arial"/>
          <w:b/>
          <w:spacing w:val="0"/>
          <w:w w:val="100"/>
          <w:sz w:val="42"/>
          <w:szCs w:val="42"/>
        </w:rPr>
        <w:t>S</w:t>
      </w:r>
      <w:r>
        <w:rPr>
          <w:rFonts w:cs="Arial" w:hAnsi="Arial" w:eastAsia="Arial" w:ascii="Arial"/>
          <w:b/>
          <w:spacing w:val="1"/>
          <w:w w:val="100"/>
          <w:sz w:val="42"/>
          <w:szCs w:val="42"/>
        </w:rPr>
        <w:t>I</w:t>
      </w:r>
      <w:r>
        <w:rPr>
          <w:rFonts w:cs="Arial" w:hAnsi="Arial" w:eastAsia="Arial" w:ascii="Arial"/>
          <w:b/>
          <w:spacing w:val="0"/>
          <w:w w:val="100"/>
          <w:sz w:val="42"/>
          <w:szCs w:val="42"/>
        </w:rPr>
        <w:t>N</w:t>
      </w:r>
      <w:r>
        <w:rPr>
          <w:rFonts w:cs="Arial" w:hAnsi="Arial" w:eastAsia="Arial" w:ascii="Arial"/>
          <w:b/>
          <w:spacing w:val="-2"/>
          <w:w w:val="100"/>
          <w:sz w:val="42"/>
          <w:szCs w:val="42"/>
        </w:rPr>
        <w:t>A</w:t>
      </w:r>
      <w:r>
        <w:rPr>
          <w:rFonts w:cs="Arial" w:hAnsi="Arial" w:eastAsia="Arial" w:ascii="Arial"/>
          <w:b/>
          <w:spacing w:val="0"/>
          <w:w w:val="100"/>
          <w:sz w:val="42"/>
          <w:szCs w:val="42"/>
        </w:rPr>
        <w:t>LOA</w:t>
      </w:r>
      <w:r>
        <w:rPr>
          <w:rFonts w:cs="Arial" w:hAnsi="Arial" w:eastAsia="Arial" w:ascii="Arial"/>
          <w:spacing w:val="0"/>
          <w:w w:val="100"/>
          <w:sz w:val="42"/>
          <w:szCs w:val="42"/>
        </w:rPr>
      </w:r>
    </w:p>
    <w:p>
      <w:pPr>
        <w:rPr>
          <w:sz w:val="12"/>
          <w:szCs w:val="12"/>
        </w:rPr>
        <w:jc w:val="left"/>
        <w:spacing w:before="5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42"/>
          <w:szCs w:val="42"/>
        </w:rPr>
        <w:jc w:val="center"/>
        <w:spacing w:lineRule="exact" w:line="460"/>
        <w:ind w:left="2621" w:right="3085"/>
      </w:pPr>
      <w:r>
        <w:rPr>
          <w:rFonts w:cs="Arial" w:hAnsi="Arial" w:eastAsia="Arial" w:ascii="Arial"/>
          <w:b/>
          <w:spacing w:val="0"/>
          <w:w w:val="100"/>
          <w:position w:val="-2"/>
          <w:sz w:val="42"/>
          <w:szCs w:val="42"/>
        </w:rPr>
        <w:t>D</w:t>
      </w:r>
      <w:r>
        <w:rPr>
          <w:rFonts w:cs="Arial" w:hAnsi="Arial" w:eastAsia="Arial" w:ascii="Arial"/>
          <w:b/>
          <w:spacing w:val="-2"/>
          <w:w w:val="100"/>
          <w:position w:val="-2"/>
          <w:sz w:val="42"/>
          <w:szCs w:val="42"/>
        </w:rPr>
        <w:t>R</w:t>
      </w:r>
      <w:r>
        <w:rPr>
          <w:rFonts w:cs="Arial" w:hAnsi="Arial" w:eastAsia="Arial" w:ascii="Arial"/>
          <w:b/>
          <w:spacing w:val="0"/>
          <w:w w:val="100"/>
          <w:position w:val="-2"/>
          <w:sz w:val="42"/>
          <w:szCs w:val="42"/>
        </w:rPr>
        <w:t>.</w:t>
      </w:r>
      <w:r>
        <w:rPr>
          <w:rFonts w:cs="Arial" w:hAnsi="Arial" w:eastAsia="Arial" w:ascii="Arial"/>
          <w:b/>
          <w:spacing w:val="2"/>
          <w:w w:val="100"/>
          <w:position w:val="-2"/>
          <w:sz w:val="42"/>
          <w:szCs w:val="42"/>
        </w:rPr>
        <w:t> </w:t>
      </w:r>
      <w:r>
        <w:rPr>
          <w:rFonts w:cs="Arial" w:hAnsi="Arial" w:eastAsia="Arial" w:ascii="Arial"/>
          <w:b/>
          <w:spacing w:val="0"/>
          <w:w w:val="100"/>
          <w:position w:val="-2"/>
          <w:sz w:val="42"/>
          <w:szCs w:val="42"/>
        </w:rPr>
        <w:t>C</w:t>
      </w:r>
      <w:r>
        <w:rPr>
          <w:rFonts w:cs="Arial" w:hAnsi="Arial" w:eastAsia="Arial" w:ascii="Arial"/>
          <w:b/>
          <w:spacing w:val="-2"/>
          <w:w w:val="100"/>
          <w:position w:val="-2"/>
          <w:sz w:val="42"/>
          <w:szCs w:val="42"/>
        </w:rPr>
        <w:t>U</w:t>
      </w:r>
      <w:r>
        <w:rPr>
          <w:rFonts w:cs="Arial" w:hAnsi="Arial" w:eastAsia="Arial" w:ascii="Arial"/>
          <w:b/>
          <w:spacing w:val="0"/>
          <w:w w:val="100"/>
          <w:position w:val="-2"/>
          <w:sz w:val="42"/>
          <w:szCs w:val="42"/>
        </w:rPr>
        <w:t>ITLÁH</w:t>
      </w:r>
      <w:r>
        <w:rPr>
          <w:rFonts w:cs="Arial" w:hAnsi="Arial" w:eastAsia="Arial" w:ascii="Arial"/>
          <w:b/>
          <w:spacing w:val="-1"/>
          <w:w w:val="100"/>
          <w:position w:val="-2"/>
          <w:sz w:val="42"/>
          <w:szCs w:val="42"/>
        </w:rPr>
        <w:t>U</w:t>
      </w:r>
      <w:r>
        <w:rPr>
          <w:rFonts w:cs="Arial" w:hAnsi="Arial" w:eastAsia="Arial" w:ascii="Arial"/>
          <w:b/>
          <w:spacing w:val="0"/>
          <w:w w:val="100"/>
          <w:position w:val="-2"/>
          <w:sz w:val="42"/>
          <w:szCs w:val="42"/>
        </w:rPr>
        <w:t>AC</w:t>
      </w:r>
      <w:r>
        <w:rPr>
          <w:rFonts w:cs="Arial" w:hAnsi="Arial" w:eastAsia="Arial" w:ascii="Arial"/>
          <w:b/>
          <w:spacing w:val="2"/>
          <w:w w:val="100"/>
          <w:position w:val="-2"/>
          <w:sz w:val="42"/>
          <w:szCs w:val="42"/>
        </w:rPr>
        <w:t> </w:t>
      </w:r>
      <w:r>
        <w:rPr>
          <w:rFonts w:cs="Arial" w:hAnsi="Arial" w:eastAsia="Arial" w:ascii="Arial"/>
          <w:b/>
          <w:spacing w:val="0"/>
          <w:w w:val="100"/>
          <w:position w:val="-2"/>
          <w:sz w:val="42"/>
          <w:szCs w:val="42"/>
        </w:rPr>
        <w:t>GO</w:t>
      </w:r>
      <w:r>
        <w:rPr>
          <w:rFonts w:cs="Arial" w:hAnsi="Arial" w:eastAsia="Arial" w:ascii="Arial"/>
          <w:b/>
          <w:spacing w:val="-2"/>
          <w:w w:val="100"/>
          <w:position w:val="-2"/>
          <w:sz w:val="42"/>
          <w:szCs w:val="42"/>
        </w:rPr>
        <w:t>N</w:t>
      </w:r>
      <w:r>
        <w:rPr>
          <w:rFonts w:cs="Arial" w:hAnsi="Arial" w:eastAsia="Arial" w:ascii="Arial"/>
          <w:b/>
          <w:spacing w:val="0"/>
          <w:w w:val="100"/>
          <w:position w:val="-2"/>
          <w:sz w:val="42"/>
          <w:szCs w:val="42"/>
        </w:rPr>
        <w:t>ZÁLEZ</w:t>
      </w:r>
      <w:r>
        <w:rPr>
          <w:rFonts w:cs="Arial" w:hAnsi="Arial" w:eastAsia="Arial" w:ascii="Arial"/>
          <w:b/>
          <w:spacing w:val="4"/>
          <w:w w:val="100"/>
          <w:position w:val="-2"/>
          <w:sz w:val="42"/>
          <w:szCs w:val="42"/>
        </w:rPr>
        <w:t> </w:t>
      </w:r>
      <w:r>
        <w:rPr>
          <w:rFonts w:cs="Arial" w:hAnsi="Arial" w:eastAsia="Arial" w:ascii="Arial"/>
          <w:b/>
          <w:spacing w:val="0"/>
          <w:w w:val="100"/>
          <w:position w:val="-2"/>
          <w:sz w:val="42"/>
          <w:szCs w:val="42"/>
        </w:rPr>
        <w:t>GALIN</w:t>
      </w:r>
      <w:r>
        <w:rPr>
          <w:rFonts w:cs="Arial" w:hAnsi="Arial" w:eastAsia="Arial" w:ascii="Arial"/>
          <w:b/>
          <w:spacing w:val="-2"/>
          <w:w w:val="100"/>
          <w:position w:val="-2"/>
          <w:sz w:val="42"/>
          <w:szCs w:val="42"/>
        </w:rPr>
        <w:t>D</w:t>
      </w:r>
      <w:r>
        <w:rPr>
          <w:rFonts w:cs="Arial" w:hAnsi="Arial" w:eastAsia="Arial" w:ascii="Arial"/>
          <w:b/>
          <w:spacing w:val="0"/>
          <w:w w:val="100"/>
          <w:position w:val="-2"/>
          <w:sz w:val="42"/>
          <w:szCs w:val="42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42"/>
          <w:szCs w:val="42"/>
        </w:rPr>
      </w:r>
    </w:p>
    <w:p>
      <w:pPr>
        <w:rPr>
          <w:sz w:val="10"/>
          <w:szCs w:val="10"/>
        </w:rPr>
        <w:jc w:val="left"/>
        <w:spacing w:before="6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48"/>
          <w:szCs w:val="48"/>
        </w:rPr>
        <w:jc w:val="left"/>
        <w:spacing w:lineRule="exact" w:line="540"/>
        <w:ind w:left="3522"/>
      </w:pPr>
      <w:r>
        <w:pict>
          <v:group style="position:absolute;margin-left:30.48pt;margin-top:-4.65245pt;width:659.88pt;height:36.36pt;mso-position-horizontal-relative:page;mso-position-vertical-relative:paragraph;z-index:-9681" coordorigin="610,-93" coordsize="13198,727">
            <v:shape style="position:absolute;left:610;top:-93;width:13198;height:727" coordorigin="610,-93" coordsize="13198,727" path="m610,634l13807,634,13807,-93,610,-93,610,634xe" filled="t" fillcolor="#800000" stroked="f">
              <v:path arrowok="t"/>
              <v:fill/>
            </v:shape>
            <w10:wrap type="none"/>
          </v:group>
        </w:pict>
      </w:r>
      <w:r>
        <w:rPr>
          <w:rFonts w:cs="Arial" w:hAnsi="Arial" w:eastAsia="Arial" w:ascii="Arial"/>
          <w:b/>
          <w:color w:val="FFFFFF"/>
          <w:spacing w:val="0"/>
          <w:w w:val="100"/>
          <w:position w:val="-2"/>
          <w:sz w:val="48"/>
          <w:szCs w:val="48"/>
        </w:rPr>
        <w:t>INFORME</w:t>
      </w:r>
      <w:r>
        <w:rPr>
          <w:rFonts w:cs="Arial" w:hAnsi="Arial" w:eastAsia="Arial" w:ascii="Arial"/>
          <w:b/>
          <w:color w:val="FFFFFF"/>
          <w:spacing w:val="-1"/>
          <w:w w:val="100"/>
          <w:position w:val="-2"/>
          <w:sz w:val="48"/>
          <w:szCs w:val="48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position w:val="-2"/>
          <w:sz w:val="48"/>
          <w:szCs w:val="48"/>
        </w:rPr>
        <w:t>DE</w:t>
      </w:r>
      <w:r>
        <w:rPr>
          <w:rFonts w:cs="Arial" w:hAnsi="Arial" w:eastAsia="Arial" w:ascii="Arial"/>
          <w:b/>
          <w:color w:val="FFFFFF"/>
          <w:spacing w:val="-17"/>
          <w:w w:val="100"/>
          <w:position w:val="-2"/>
          <w:sz w:val="48"/>
          <w:szCs w:val="48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position w:val="-2"/>
          <w:sz w:val="48"/>
          <w:szCs w:val="48"/>
        </w:rPr>
        <w:t>A</w:t>
      </w:r>
      <w:r>
        <w:rPr>
          <w:rFonts w:cs="Arial" w:hAnsi="Arial" w:eastAsia="Arial" w:ascii="Arial"/>
          <w:b/>
          <w:color w:val="FFFFFF"/>
          <w:spacing w:val="-2"/>
          <w:w w:val="100"/>
          <w:position w:val="-2"/>
          <w:sz w:val="48"/>
          <w:szCs w:val="48"/>
        </w:rPr>
        <w:t>C</w:t>
      </w:r>
      <w:r>
        <w:rPr>
          <w:rFonts w:cs="Arial" w:hAnsi="Arial" w:eastAsia="Arial" w:ascii="Arial"/>
          <w:b/>
          <w:color w:val="FFFFFF"/>
          <w:spacing w:val="0"/>
          <w:w w:val="100"/>
          <w:position w:val="-2"/>
          <w:sz w:val="48"/>
          <w:szCs w:val="48"/>
        </w:rPr>
        <w:t>TIVIDA</w:t>
      </w:r>
      <w:r>
        <w:rPr>
          <w:rFonts w:cs="Arial" w:hAnsi="Arial" w:eastAsia="Arial" w:ascii="Arial"/>
          <w:b/>
          <w:color w:val="FFFFFF"/>
          <w:spacing w:val="-2"/>
          <w:w w:val="100"/>
          <w:position w:val="-2"/>
          <w:sz w:val="48"/>
          <w:szCs w:val="48"/>
        </w:rPr>
        <w:t>D</w:t>
      </w:r>
      <w:r>
        <w:rPr>
          <w:rFonts w:cs="Arial" w:hAnsi="Arial" w:eastAsia="Arial" w:ascii="Arial"/>
          <w:b/>
          <w:color w:val="FFFFFF"/>
          <w:spacing w:val="0"/>
          <w:w w:val="100"/>
          <w:position w:val="-2"/>
          <w:sz w:val="48"/>
          <w:szCs w:val="48"/>
        </w:rPr>
        <w:t>ES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48"/>
          <w:szCs w:val="4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8595"/>
        <w:sectPr>
          <w:pgSz w:w="14400" w:h="10800" w:orient="landscape"/>
          <w:pgMar w:top="160" w:bottom="0" w:left="500" w:right="20"/>
        </w:sectPr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CAN,</w:t>
      </w:r>
      <w:r>
        <w:rPr>
          <w:rFonts w:cs="Arial" w:hAnsi="Arial" w:eastAsia="Arial" w:ascii="Arial"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SINA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6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DICIE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BRE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0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2</w:t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32"/>
          <w:szCs w:val="32"/>
        </w:rPr>
        <w:jc w:val="center"/>
        <w:spacing w:before="18" w:lineRule="exact" w:line="360"/>
        <w:ind w:left="5768" w:right="5329"/>
      </w:pP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POB</w:t>
      </w:r>
      <w:r>
        <w:rPr>
          <w:rFonts w:cs="Arial" w:hAnsi="Arial" w:eastAsia="Arial" w:ascii="Arial"/>
          <w:b/>
          <w:color w:val="FFFFFF"/>
          <w:spacing w:val="-1"/>
          <w:w w:val="100"/>
          <w:position w:val="-1"/>
          <w:sz w:val="32"/>
          <w:szCs w:val="32"/>
        </w:rPr>
        <w:t>L</w:t>
      </w:r>
      <w:r>
        <w:rPr>
          <w:rFonts w:cs="Arial" w:hAnsi="Arial" w:eastAsia="Arial" w:ascii="Arial"/>
          <w:b/>
          <w:color w:val="FFFFFF"/>
          <w:spacing w:val="-10"/>
          <w:w w:val="100"/>
          <w:position w:val="-1"/>
          <w:sz w:val="32"/>
          <w:szCs w:val="32"/>
        </w:rPr>
        <w:t>A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C</w:t>
      </w:r>
      <w:r>
        <w:rPr>
          <w:rFonts w:cs="Arial" w:hAnsi="Arial" w:eastAsia="Arial" w:ascii="Arial"/>
          <w:b/>
          <w:color w:val="FFFFFF"/>
          <w:spacing w:val="2"/>
          <w:w w:val="100"/>
          <w:position w:val="-1"/>
          <w:sz w:val="32"/>
          <w:szCs w:val="32"/>
        </w:rPr>
        <w:t>I</w:t>
      </w:r>
      <w:r>
        <w:rPr>
          <w:rFonts w:cs="Arial" w:hAnsi="Arial" w:eastAsia="Arial" w:ascii="Arial"/>
          <w:b/>
          <w:color w:val="FFFFFF"/>
          <w:spacing w:val="-1"/>
          <w:w w:val="100"/>
          <w:position w:val="-1"/>
          <w:sz w:val="32"/>
          <w:szCs w:val="32"/>
        </w:rPr>
        <w:t>Ó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N</w:t>
      </w:r>
      <w:r>
        <w:rPr>
          <w:rFonts w:cs="Arial" w:hAnsi="Arial" w:eastAsia="Arial" w:ascii="Arial"/>
          <w:b/>
          <w:color w:val="FFFFFF"/>
          <w:spacing w:val="-7"/>
          <w:w w:val="100"/>
          <w:position w:val="-1"/>
          <w:sz w:val="32"/>
          <w:szCs w:val="32"/>
        </w:rPr>
        <w:t> </w:t>
      </w:r>
      <w:r>
        <w:rPr>
          <w:rFonts w:cs="Arial" w:hAnsi="Arial" w:eastAsia="Arial" w:ascii="Arial"/>
          <w:b/>
          <w:color w:val="FFFFFF"/>
          <w:spacing w:val="0"/>
          <w:w w:val="99"/>
          <w:position w:val="-1"/>
          <w:sz w:val="32"/>
          <w:szCs w:val="32"/>
        </w:rPr>
        <w:t>2021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32"/>
          <w:szCs w:val="3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2" w:lineRule="exact" w:line="200"/>
      </w:pPr>
      <w:r>
        <w:rPr>
          <w:sz w:val="20"/>
          <w:szCs w:val="20"/>
        </w:rPr>
      </w:r>
    </w:p>
    <w:p>
      <w:pPr>
        <w:rPr>
          <w:rFonts w:cs="Lucida Sans Unicode" w:hAnsi="Lucida Sans Unicode" w:eastAsia="Lucida Sans Unicode" w:ascii="Lucida Sans Unicode"/>
          <w:sz w:val="28"/>
          <w:szCs w:val="28"/>
        </w:rPr>
        <w:jc w:val="left"/>
        <w:spacing w:lineRule="exact" w:line="340"/>
        <w:ind w:left="8613"/>
      </w:pPr>
      <w:r>
        <w:rPr>
          <w:rFonts w:cs="Lucida Sans Unicode" w:hAnsi="Lucida Sans Unicode" w:eastAsia="Lucida Sans Unicode" w:ascii="Lucida Sans Unicode"/>
          <w:color w:val="585858"/>
          <w:spacing w:val="0"/>
          <w:w w:val="100"/>
          <w:position w:val="1"/>
          <w:sz w:val="28"/>
          <w:szCs w:val="28"/>
        </w:rPr>
        <w:t>P</w:t>
      </w:r>
      <w:r>
        <w:rPr>
          <w:rFonts w:cs="Lucida Sans Unicode" w:hAnsi="Lucida Sans Unicode" w:eastAsia="Lucida Sans Unicode" w:ascii="Lucida Sans Unicode"/>
          <w:color w:val="585858"/>
          <w:spacing w:val="1"/>
          <w:w w:val="100"/>
          <w:position w:val="1"/>
          <w:sz w:val="28"/>
          <w:szCs w:val="28"/>
        </w:rPr>
        <w:t>O</w:t>
      </w:r>
      <w:r>
        <w:rPr>
          <w:rFonts w:cs="Lucida Sans Unicode" w:hAnsi="Lucida Sans Unicode" w:eastAsia="Lucida Sans Unicode" w:ascii="Lucida Sans Unicode"/>
          <w:color w:val="585858"/>
          <w:spacing w:val="0"/>
          <w:w w:val="100"/>
          <w:position w:val="1"/>
          <w:sz w:val="28"/>
          <w:szCs w:val="28"/>
        </w:rPr>
        <w:t>B</w:t>
      </w:r>
      <w:r>
        <w:rPr>
          <w:rFonts w:cs="Lucida Sans Unicode" w:hAnsi="Lucida Sans Unicode" w:eastAsia="Lucida Sans Unicode" w:ascii="Lucida Sans Unicode"/>
          <w:color w:val="585858"/>
          <w:spacing w:val="-2"/>
          <w:w w:val="100"/>
          <w:position w:val="1"/>
          <w:sz w:val="28"/>
          <w:szCs w:val="28"/>
        </w:rPr>
        <w:t>L</w:t>
      </w:r>
      <w:r>
        <w:rPr>
          <w:rFonts w:cs="Lucida Sans Unicode" w:hAnsi="Lucida Sans Unicode" w:eastAsia="Lucida Sans Unicode" w:ascii="Lucida Sans Unicode"/>
          <w:color w:val="585858"/>
          <w:spacing w:val="0"/>
          <w:w w:val="100"/>
          <w:position w:val="1"/>
          <w:sz w:val="28"/>
          <w:szCs w:val="28"/>
        </w:rPr>
        <w:t>AC</w:t>
      </w:r>
      <w:r>
        <w:rPr>
          <w:rFonts w:cs="Lucida Sans Unicode" w:hAnsi="Lucida Sans Unicode" w:eastAsia="Lucida Sans Unicode" w:ascii="Lucida Sans Unicode"/>
          <w:color w:val="585858"/>
          <w:spacing w:val="1"/>
          <w:w w:val="100"/>
          <w:position w:val="1"/>
          <w:sz w:val="28"/>
          <w:szCs w:val="28"/>
        </w:rPr>
        <w:t>I</w:t>
      </w:r>
      <w:r>
        <w:rPr>
          <w:rFonts w:cs="Lucida Sans Unicode" w:hAnsi="Lucida Sans Unicode" w:eastAsia="Lucida Sans Unicode" w:ascii="Lucida Sans Unicode"/>
          <w:color w:val="585858"/>
          <w:spacing w:val="0"/>
          <w:w w:val="100"/>
          <w:position w:val="1"/>
          <w:sz w:val="28"/>
          <w:szCs w:val="28"/>
        </w:rPr>
        <w:t>ON</w:t>
      </w:r>
      <w:r>
        <w:rPr>
          <w:rFonts w:cs="Lucida Sans Unicode" w:hAnsi="Lucida Sans Unicode" w:eastAsia="Lucida Sans Unicode" w:ascii="Lucida Sans Unicode"/>
          <w:color w:val="585858"/>
          <w:spacing w:val="-5"/>
          <w:w w:val="100"/>
          <w:position w:val="1"/>
          <w:sz w:val="28"/>
          <w:szCs w:val="28"/>
        </w:rPr>
        <w:t> </w:t>
      </w:r>
      <w:r>
        <w:rPr>
          <w:rFonts w:cs="Lucida Sans Unicode" w:hAnsi="Lucida Sans Unicode" w:eastAsia="Lucida Sans Unicode" w:ascii="Lucida Sans Unicode"/>
          <w:color w:val="585858"/>
          <w:spacing w:val="0"/>
          <w:w w:val="100"/>
          <w:position w:val="1"/>
          <w:sz w:val="28"/>
          <w:szCs w:val="28"/>
        </w:rPr>
        <w:t>2021</w:t>
      </w:r>
      <w:r>
        <w:rPr>
          <w:rFonts w:cs="Lucida Sans Unicode" w:hAnsi="Lucida Sans Unicode" w:eastAsia="Lucida Sans Unicode" w:ascii="Lucida Sans Unicode"/>
          <w:color w:val="000000"/>
          <w:spacing w:val="0"/>
          <w:w w:val="100"/>
          <w:position w:val="0"/>
          <w:sz w:val="28"/>
          <w:szCs w:val="28"/>
        </w:rPr>
      </w:r>
    </w:p>
    <w:p>
      <w:pPr>
        <w:rPr>
          <w:sz w:val="14"/>
          <w:szCs w:val="14"/>
        </w:rPr>
        <w:jc w:val="left"/>
        <w:spacing w:before="9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header="264" w:footer="0" w:top="2060" w:bottom="0" w:left="40" w:right="460"/>
          <w:headerReference w:type="default" r:id="rId5"/>
          <w:pgSz w:w="14400" w:h="10800" w:orient="landscape"/>
        </w:sectPr>
      </w:pPr>
      <w:r>
        <w:rPr>
          <w:sz w:val="20"/>
          <w:szCs w:val="20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" w:hAnsi="Arial" w:eastAsia="Arial" w:ascii="Arial"/>
          <w:sz w:val="14"/>
          <w:szCs w:val="14"/>
        </w:rPr>
        <w:jc w:val="right"/>
      </w:pPr>
      <w:r>
        <w:pict>
          <v:shape type="#_x0000_t75" style="position:absolute;margin-left:304.56pt;margin-top:201.12pt;width:336.84pt;height:237.36pt;mso-position-horizontal-relative:page;mso-position-vertical-relative:page;z-index:-9678">
            <v:imagedata o:title="" r:id="rId6"/>
          </v:shape>
        </w:pict>
      </w:r>
      <w:r>
        <w:rPr>
          <w:rFonts w:cs="Arial" w:hAnsi="Arial" w:eastAsia="Arial" w:ascii="Arial"/>
          <w:color w:val="404040"/>
          <w:spacing w:val="-1"/>
          <w:w w:val="99"/>
          <w:sz w:val="14"/>
          <w:szCs w:val="14"/>
        </w:rPr>
        <w:t>10833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4"/>
          <w:szCs w:val="14"/>
        </w:rPr>
        <w:jc w:val="right"/>
        <w:spacing w:before="80"/>
        <w:ind w:right="62"/>
      </w:pPr>
      <w:r>
        <w:rPr>
          <w:rFonts w:cs="Arial" w:hAnsi="Arial" w:eastAsia="Arial" w:ascii="Arial"/>
          <w:color w:val="404040"/>
          <w:spacing w:val="-1"/>
          <w:w w:val="99"/>
          <w:sz w:val="14"/>
          <w:szCs w:val="14"/>
        </w:rPr>
        <w:t>13711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4"/>
          <w:szCs w:val="14"/>
        </w:rPr>
        <w:jc w:val="right"/>
        <w:spacing w:before="79"/>
        <w:ind w:right="243"/>
      </w:pPr>
      <w:r>
        <w:rPr>
          <w:rFonts w:cs="Arial" w:hAnsi="Arial" w:eastAsia="Arial" w:ascii="Arial"/>
          <w:color w:val="404040"/>
          <w:spacing w:val="-1"/>
          <w:w w:val="99"/>
          <w:sz w:val="14"/>
          <w:szCs w:val="14"/>
        </w:rPr>
        <w:t>21987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4"/>
          <w:szCs w:val="14"/>
        </w:rPr>
        <w:jc w:val="right"/>
        <w:spacing w:before="80"/>
        <w:ind w:right="462"/>
      </w:pPr>
      <w:r>
        <w:rPr>
          <w:rFonts w:cs="Arial" w:hAnsi="Arial" w:eastAsia="Arial" w:ascii="Arial"/>
          <w:color w:val="404040"/>
          <w:spacing w:val="-1"/>
          <w:w w:val="99"/>
          <w:sz w:val="14"/>
          <w:szCs w:val="14"/>
        </w:rPr>
        <w:t>32049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4"/>
          <w:szCs w:val="14"/>
        </w:rPr>
        <w:jc w:val="right"/>
        <w:spacing w:before="79"/>
        <w:ind w:right="749"/>
      </w:pPr>
      <w:r>
        <w:rPr>
          <w:rFonts w:cs="Arial" w:hAnsi="Arial" w:eastAsia="Arial" w:ascii="Arial"/>
          <w:color w:val="404040"/>
          <w:spacing w:val="-1"/>
          <w:w w:val="99"/>
          <w:sz w:val="14"/>
          <w:szCs w:val="14"/>
        </w:rPr>
        <w:t>45225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4"/>
          <w:szCs w:val="14"/>
        </w:rPr>
        <w:jc w:val="right"/>
        <w:spacing w:before="79"/>
        <w:ind w:right="1079"/>
      </w:pPr>
      <w:r>
        <w:rPr>
          <w:rFonts w:cs="Arial" w:hAnsi="Arial" w:eastAsia="Arial" w:ascii="Arial"/>
          <w:color w:val="404040"/>
          <w:spacing w:val="-1"/>
          <w:w w:val="99"/>
          <w:sz w:val="14"/>
          <w:szCs w:val="14"/>
        </w:rPr>
        <w:t>60389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4"/>
          <w:szCs w:val="14"/>
        </w:rPr>
        <w:jc w:val="right"/>
        <w:spacing w:before="80"/>
        <w:ind w:right="1384"/>
      </w:pPr>
      <w:r>
        <w:rPr>
          <w:rFonts w:cs="Arial" w:hAnsi="Arial" w:eastAsia="Arial" w:ascii="Arial"/>
          <w:color w:val="404040"/>
          <w:spacing w:val="-1"/>
          <w:w w:val="99"/>
          <w:sz w:val="14"/>
          <w:szCs w:val="14"/>
        </w:rPr>
        <w:t>74408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4"/>
          <w:szCs w:val="14"/>
        </w:rPr>
        <w:jc w:val="right"/>
        <w:spacing w:before="79"/>
        <w:ind w:right="1672"/>
      </w:pPr>
      <w:r>
        <w:rPr>
          <w:rFonts w:cs="Arial" w:hAnsi="Arial" w:eastAsia="Arial" w:ascii="Arial"/>
          <w:color w:val="404040"/>
          <w:spacing w:val="-1"/>
          <w:w w:val="99"/>
          <w:sz w:val="14"/>
          <w:szCs w:val="14"/>
        </w:rPr>
        <w:t>87599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4"/>
          <w:szCs w:val="14"/>
        </w:rPr>
        <w:jc w:val="right"/>
        <w:spacing w:before="80"/>
        <w:ind w:right="1866"/>
      </w:pPr>
      <w:r>
        <w:rPr>
          <w:rFonts w:cs="Arial" w:hAnsi="Arial" w:eastAsia="Arial" w:ascii="Arial"/>
          <w:color w:val="404040"/>
          <w:spacing w:val="-1"/>
          <w:w w:val="99"/>
          <w:sz w:val="14"/>
          <w:szCs w:val="14"/>
        </w:rPr>
        <w:t>96529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4"/>
          <w:szCs w:val="14"/>
        </w:rPr>
        <w:jc w:val="right"/>
        <w:spacing w:before="79"/>
        <w:ind w:right="1899"/>
      </w:pPr>
      <w:r>
        <w:rPr>
          <w:rFonts w:cs="Arial" w:hAnsi="Arial" w:eastAsia="Arial" w:ascii="Arial"/>
          <w:color w:val="404040"/>
          <w:spacing w:val="-1"/>
          <w:w w:val="99"/>
          <w:sz w:val="14"/>
          <w:szCs w:val="14"/>
        </w:rPr>
        <w:t>98031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4"/>
          <w:szCs w:val="14"/>
        </w:rPr>
        <w:jc w:val="right"/>
        <w:spacing w:before="80"/>
        <w:ind w:right="2072"/>
      </w:pPr>
      <w:r>
        <w:rPr>
          <w:rFonts w:cs="Arial" w:hAnsi="Arial" w:eastAsia="Arial" w:ascii="Arial"/>
          <w:color w:val="404040"/>
          <w:spacing w:val="-1"/>
          <w:w w:val="99"/>
          <w:sz w:val="14"/>
          <w:szCs w:val="14"/>
        </w:rPr>
        <w:t>105948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4"/>
          <w:szCs w:val="14"/>
        </w:rPr>
        <w:jc w:val="right"/>
        <w:spacing w:before="79"/>
        <w:ind w:right="2385"/>
      </w:pPr>
      <w:r>
        <w:rPr>
          <w:rFonts w:cs="Arial" w:hAnsi="Arial" w:eastAsia="Arial" w:ascii="Arial"/>
          <w:color w:val="404040"/>
          <w:spacing w:val="-1"/>
          <w:w w:val="99"/>
          <w:sz w:val="14"/>
          <w:szCs w:val="14"/>
        </w:rPr>
        <w:t>120316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before="79" w:lineRule="exact" w:line="140"/>
        <w:ind w:left="5899"/>
      </w:pPr>
      <w:r>
        <w:rPr>
          <w:rFonts w:cs="Arial" w:hAnsi="Arial" w:eastAsia="Arial" w:ascii="Arial"/>
          <w:color w:val="404040"/>
          <w:spacing w:val="-1"/>
          <w:w w:val="100"/>
          <w:position w:val="-1"/>
          <w:sz w:val="14"/>
          <w:szCs w:val="14"/>
        </w:rPr>
        <w:t>133339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4"/>
          <w:szCs w:val="14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before="41"/>
      </w:pPr>
      <w:r>
        <w:br w:type="column"/>
      </w:r>
      <w:r>
        <w:rPr>
          <w:rFonts w:cs="Arial" w:hAnsi="Arial" w:eastAsia="Arial" w:ascii="Arial"/>
          <w:color w:val="404040"/>
          <w:spacing w:val="-1"/>
          <w:w w:val="100"/>
          <w:sz w:val="14"/>
          <w:szCs w:val="14"/>
        </w:rPr>
        <w:t>14536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before="80"/>
        <w:ind w:left="44"/>
      </w:pPr>
      <w:r>
        <w:rPr>
          <w:rFonts w:cs="Arial" w:hAnsi="Arial" w:eastAsia="Arial" w:ascii="Arial"/>
          <w:color w:val="404040"/>
          <w:spacing w:val="-1"/>
          <w:w w:val="100"/>
          <w:sz w:val="14"/>
          <w:szCs w:val="14"/>
        </w:rPr>
        <w:t>16566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before="79"/>
        <w:ind w:left="245"/>
      </w:pPr>
      <w:r>
        <w:rPr>
          <w:rFonts w:cs="Arial" w:hAnsi="Arial" w:eastAsia="Arial" w:ascii="Arial"/>
          <w:color w:val="404040"/>
          <w:spacing w:val="-1"/>
          <w:w w:val="100"/>
          <w:sz w:val="14"/>
          <w:szCs w:val="14"/>
        </w:rPr>
        <w:t>25796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before="80"/>
        <w:ind w:left="486"/>
      </w:pPr>
      <w:r>
        <w:rPr>
          <w:rFonts w:cs="Arial" w:hAnsi="Arial" w:eastAsia="Arial" w:ascii="Arial"/>
          <w:color w:val="404040"/>
          <w:spacing w:val="-1"/>
          <w:w w:val="100"/>
          <w:sz w:val="14"/>
          <w:szCs w:val="14"/>
        </w:rPr>
        <w:t>36830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before="79"/>
        <w:ind w:left="784"/>
      </w:pPr>
      <w:r>
        <w:rPr>
          <w:rFonts w:cs="Arial" w:hAnsi="Arial" w:eastAsia="Arial" w:ascii="Arial"/>
          <w:color w:val="404040"/>
          <w:spacing w:val="-1"/>
          <w:w w:val="100"/>
          <w:sz w:val="14"/>
          <w:szCs w:val="14"/>
        </w:rPr>
        <w:t>50537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4"/>
          <w:szCs w:val="14"/>
        </w:rPr>
        <w:jc w:val="center"/>
        <w:spacing w:before="79"/>
        <w:ind w:left="1089" w:right="1401"/>
      </w:pPr>
      <w:r>
        <w:rPr>
          <w:rFonts w:cs="Arial" w:hAnsi="Arial" w:eastAsia="Arial" w:ascii="Arial"/>
          <w:color w:val="404040"/>
          <w:spacing w:val="-1"/>
          <w:w w:val="99"/>
          <w:sz w:val="14"/>
          <w:szCs w:val="14"/>
        </w:rPr>
        <w:t>65918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4"/>
          <w:szCs w:val="14"/>
        </w:rPr>
        <w:jc w:val="center"/>
        <w:spacing w:before="80"/>
        <w:ind w:left="1388" w:right="1102"/>
      </w:pPr>
      <w:r>
        <w:rPr>
          <w:rFonts w:cs="Arial" w:hAnsi="Arial" w:eastAsia="Arial" w:ascii="Arial"/>
          <w:color w:val="404040"/>
          <w:spacing w:val="-1"/>
          <w:w w:val="99"/>
          <w:sz w:val="14"/>
          <w:szCs w:val="14"/>
        </w:rPr>
        <w:t>79648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before="79"/>
        <w:ind w:left="1692"/>
      </w:pPr>
      <w:r>
        <w:rPr>
          <w:rFonts w:cs="Arial" w:hAnsi="Arial" w:eastAsia="Arial" w:ascii="Arial"/>
          <w:color w:val="404040"/>
          <w:spacing w:val="-1"/>
          <w:w w:val="100"/>
          <w:sz w:val="14"/>
          <w:szCs w:val="14"/>
        </w:rPr>
        <w:t>92197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4"/>
          <w:szCs w:val="14"/>
        </w:rPr>
        <w:jc w:val="right"/>
        <w:spacing w:before="80"/>
        <w:ind w:right="556"/>
      </w:pPr>
      <w:r>
        <w:rPr>
          <w:rFonts w:cs="Arial" w:hAnsi="Arial" w:eastAsia="Arial" w:ascii="Arial"/>
          <w:color w:val="404040"/>
          <w:spacing w:val="-1"/>
          <w:w w:val="99"/>
          <w:sz w:val="14"/>
          <w:szCs w:val="14"/>
        </w:rPr>
        <w:t>102569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4"/>
          <w:szCs w:val="14"/>
        </w:rPr>
        <w:jc w:val="right"/>
        <w:spacing w:before="79"/>
        <w:ind w:right="462"/>
      </w:pPr>
      <w:r>
        <w:rPr>
          <w:rFonts w:cs="Arial" w:hAnsi="Arial" w:eastAsia="Arial" w:ascii="Arial"/>
          <w:color w:val="404040"/>
          <w:spacing w:val="-1"/>
          <w:w w:val="99"/>
          <w:sz w:val="14"/>
          <w:szCs w:val="14"/>
        </w:rPr>
        <w:t>106883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4"/>
          <w:szCs w:val="14"/>
        </w:rPr>
        <w:jc w:val="right"/>
        <w:spacing w:before="80"/>
        <w:ind w:right="342"/>
      </w:pPr>
      <w:r>
        <w:rPr>
          <w:rFonts w:cs="Arial" w:hAnsi="Arial" w:eastAsia="Arial" w:ascii="Arial"/>
          <w:color w:val="404040"/>
          <w:spacing w:val="-1"/>
          <w:w w:val="99"/>
          <w:sz w:val="14"/>
          <w:szCs w:val="14"/>
        </w:rPr>
        <w:t>112365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4"/>
          <w:szCs w:val="14"/>
        </w:rPr>
        <w:jc w:val="right"/>
        <w:spacing w:before="79"/>
        <w:ind w:right="170"/>
      </w:pPr>
      <w:r>
        <w:rPr>
          <w:rFonts w:cs="Arial" w:hAnsi="Arial" w:eastAsia="Arial" w:ascii="Arial"/>
          <w:color w:val="404040"/>
          <w:spacing w:val="-1"/>
          <w:w w:val="99"/>
          <w:sz w:val="14"/>
          <w:szCs w:val="14"/>
        </w:rPr>
        <w:t>120252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4"/>
          <w:szCs w:val="14"/>
        </w:rPr>
        <w:jc w:val="right"/>
        <w:spacing w:before="80"/>
      </w:pPr>
      <w:r>
        <w:rPr>
          <w:rFonts w:cs="Arial" w:hAnsi="Arial" w:eastAsia="Arial" w:ascii="Arial"/>
          <w:color w:val="404040"/>
          <w:spacing w:val="-1"/>
          <w:w w:val="99"/>
          <w:sz w:val="14"/>
          <w:szCs w:val="14"/>
        </w:rPr>
        <w:t>128090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rFonts w:cs="Lucida Sans Unicode" w:hAnsi="Lucida Sans Unicode" w:eastAsia="Lucida Sans Unicode" w:ascii="Lucida Sans Unicode"/>
          <w:sz w:val="14"/>
          <w:szCs w:val="14"/>
        </w:rPr>
        <w:jc w:val="left"/>
        <w:spacing w:before="19"/>
      </w:pPr>
      <w:r>
        <w:br w:type="column"/>
      </w:r>
      <w:r>
        <w:rPr>
          <w:rFonts w:cs="Lucida Sans Unicode" w:hAnsi="Lucida Sans Unicode" w:eastAsia="Lucida Sans Unicode" w:ascii="Lucida Sans Unicode"/>
          <w:color w:val="585858"/>
          <w:spacing w:val="1"/>
          <w:w w:val="100"/>
          <w:sz w:val="14"/>
          <w:szCs w:val="14"/>
        </w:rPr>
        <w:t>8</w:t>
      </w:r>
      <w:r>
        <w:rPr>
          <w:rFonts w:cs="Lucida Sans Unicode" w:hAnsi="Lucida Sans Unicode" w:eastAsia="Lucida Sans Unicode" w:ascii="Lucida Sans Unicode"/>
          <w:color w:val="585858"/>
          <w:spacing w:val="0"/>
          <w:w w:val="100"/>
          <w:sz w:val="14"/>
          <w:szCs w:val="14"/>
        </w:rPr>
        <w:t>5</w:t>
      </w:r>
      <w:r>
        <w:rPr>
          <w:rFonts w:cs="Lucida Sans Unicode" w:hAnsi="Lucida Sans Unicode" w:eastAsia="Lucida Sans Unicode" w:ascii="Lucida Sans Unicode"/>
          <w:color w:val="585858"/>
          <w:spacing w:val="-2"/>
          <w:w w:val="100"/>
          <w:sz w:val="14"/>
          <w:szCs w:val="14"/>
        </w:rPr>
        <w:t> </w:t>
      </w:r>
      <w:r>
        <w:rPr>
          <w:rFonts w:cs="Lucida Sans Unicode" w:hAnsi="Lucida Sans Unicode" w:eastAsia="Lucida Sans Unicode" w:ascii="Lucida Sans Unicode"/>
          <w:color w:val="585858"/>
          <w:spacing w:val="0"/>
          <w:w w:val="100"/>
          <w:sz w:val="14"/>
          <w:szCs w:val="14"/>
        </w:rPr>
        <w:t>y</w:t>
      </w:r>
      <w:r>
        <w:rPr>
          <w:rFonts w:cs="Lucida Sans Unicode" w:hAnsi="Lucida Sans Unicode" w:eastAsia="Lucida Sans Unicode" w:ascii="Lucida Sans Unicode"/>
          <w:color w:val="585858"/>
          <w:spacing w:val="-1"/>
          <w:w w:val="100"/>
          <w:sz w:val="14"/>
          <w:szCs w:val="14"/>
        </w:rPr>
        <w:t> </w:t>
      </w:r>
      <w:r>
        <w:rPr>
          <w:rFonts w:cs="Lucida Sans Unicode" w:hAnsi="Lucida Sans Unicode" w:eastAsia="Lucida Sans Unicode" w:ascii="Lucida Sans Unicode"/>
          <w:color w:val="585858"/>
          <w:spacing w:val="2"/>
          <w:w w:val="100"/>
          <w:sz w:val="14"/>
          <w:szCs w:val="14"/>
        </w:rPr>
        <w:t>m</w:t>
      </w:r>
      <w:r>
        <w:rPr>
          <w:rFonts w:cs="Lucida Sans Unicode" w:hAnsi="Lucida Sans Unicode" w:eastAsia="Lucida Sans Unicode" w:ascii="Lucida Sans Unicode"/>
          <w:color w:val="585858"/>
          <w:spacing w:val="0"/>
          <w:w w:val="100"/>
          <w:sz w:val="14"/>
          <w:szCs w:val="14"/>
        </w:rPr>
        <w:t>ás</w:t>
      </w:r>
      <w:r>
        <w:rPr>
          <w:rFonts w:cs="Lucida Sans Unicode" w:hAnsi="Lucida Sans Unicode" w:eastAsia="Lucida Sans Unicode" w:ascii="Lucida Sans Unicode"/>
          <w:color w:val="000000"/>
          <w:spacing w:val="0"/>
          <w:w w:val="100"/>
          <w:sz w:val="14"/>
          <w:szCs w:val="14"/>
        </w:rPr>
      </w:r>
    </w:p>
    <w:p>
      <w:pPr>
        <w:rPr>
          <w:rFonts w:cs="Lucida Sans Unicode" w:hAnsi="Lucida Sans Unicode" w:eastAsia="Lucida Sans Unicode" w:ascii="Lucida Sans Unicode"/>
          <w:sz w:val="14"/>
          <w:szCs w:val="14"/>
        </w:rPr>
        <w:jc w:val="left"/>
        <w:spacing w:before="25"/>
      </w:pPr>
      <w:r>
        <w:rPr>
          <w:rFonts w:cs="Lucida Sans Unicode" w:hAnsi="Lucida Sans Unicode" w:eastAsia="Lucida Sans Unicode" w:ascii="Lucida Sans Unicode"/>
          <w:color w:val="585858"/>
          <w:spacing w:val="1"/>
          <w:w w:val="100"/>
          <w:sz w:val="14"/>
          <w:szCs w:val="14"/>
        </w:rPr>
        <w:t>8</w:t>
      </w:r>
      <w:r>
        <w:rPr>
          <w:rFonts w:cs="Lucida Sans Unicode" w:hAnsi="Lucida Sans Unicode" w:eastAsia="Lucida Sans Unicode" w:ascii="Lucida Sans Unicode"/>
          <w:color w:val="585858"/>
          <w:spacing w:val="0"/>
          <w:w w:val="100"/>
          <w:sz w:val="14"/>
          <w:szCs w:val="14"/>
        </w:rPr>
        <w:t>0</w:t>
      </w:r>
      <w:r>
        <w:rPr>
          <w:rFonts w:cs="Lucida Sans Unicode" w:hAnsi="Lucida Sans Unicode" w:eastAsia="Lucida Sans Unicode" w:ascii="Lucida Sans Unicode"/>
          <w:color w:val="585858"/>
          <w:spacing w:val="-2"/>
          <w:w w:val="100"/>
          <w:sz w:val="14"/>
          <w:szCs w:val="14"/>
        </w:rPr>
        <w:t> </w:t>
      </w:r>
      <w:r>
        <w:rPr>
          <w:rFonts w:cs="Lucida Sans Unicode" w:hAnsi="Lucida Sans Unicode" w:eastAsia="Lucida Sans Unicode" w:ascii="Lucida Sans Unicode"/>
          <w:color w:val="585858"/>
          <w:spacing w:val="0"/>
          <w:w w:val="100"/>
          <w:sz w:val="14"/>
          <w:szCs w:val="14"/>
        </w:rPr>
        <w:t>a</w:t>
      </w:r>
      <w:r>
        <w:rPr>
          <w:rFonts w:cs="Lucida Sans Unicode" w:hAnsi="Lucida Sans Unicode" w:eastAsia="Lucida Sans Unicode" w:ascii="Lucida Sans Unicode"/>
          <w:color w:val="585858"/>
          <w:spacing w:val="0"/>
          <w:w w:val="100"/>
          <w:sz w:val="14"/>
          <w:szCs w:val="14"/>
        </w:rPr>
        <w:t> </w:t>
      </w:r>
      <w:r>
        <w:rPr>
          <w:rFonts w:cs="Lucida Sans Unicode" w:hAnsi="Lucida Sans Unicode" w:eastAsia="Lucida Sans Unicode" w:ascii="Lucida Sans Unicode"/>
          <w:color w:val="585858"/>
          <w:spacing w:val="1"/>
          <w:w w:val="100"/>
          <w:sz w:val="14"/>
          <w:szCs w:val="14"/>
        </w:rPr>
        <w:t>8</w:t>
      </w:r>
      <w:r>
        <w:rPr>
          <w:rFonts w:cs="Lucida Sans Unicode" w:hAnsi="Lucida Sans Unicode" w:eastAsia="Lucida Sans Unicode" w:ascii="Lucida Sans Unicode"/>
          <w:color w:val="585858"/>
          <w:spacing w:val="0"/>
          <w:w w:val="100"/>
          <w:sz w:val="14"/>
          <w:szCs w:val="14"/>
        </w:rPr>
        <w:t>4</w:t>
      </w:r>
      <w:r>
        <w:rPr>
          <w:rFonts w:cs="Lucida Sans Unicode" w:hAnsi="Lucida Sans Unicode" w:eastAsia="Lucida Sans Unicode" w:ascii="Lucida Sans Unicode"/>
          <w:color w:val="000000"/>
          <w:spacing w:val="0"/>
          <w:w w:val="100"/>
          <w:sz w:val="14"/>
          <w:szCs w:val="14"/>
        </w:rPr>
      </w:r>
    </w:p>
    <w:p>
      <w:pPr>
        <w:rPr>
          <w:rFonts w:cs="Lucida Sans Unicode" w:hAnsi="Lucida Sans Unicode" w:eastAsia="Lucida Sans Unicode" w:ascii="Lucida Sans Unicode"/>
          <w:sz w:val="14"/>
          <w:szCs w:val="14"/>
        </w:rPr>
        <w:jc w:val="left"/>
        <w:spacing w:before="25"/>
      </w:pPr>
      <w:r>
        <w:rPr>
          <w:rFonts w:cs="Lucida Sans Unicode" w:hAnsi="Lucida Sans Unicode" w:eastAsia="Lucida Sans Unicode" w:ascii="Lucida Sans Unicode"/>
          <w:color w:val="585858"/>
          <w:spacing w:val="1"/>
          <w:w w:val="100"/>
          <w:sz w:val="14"/>
          <w:szCs w:val="14"/>
        </w:rPr>
        <w:t>7</w:t>
      </w:r>
      <w:r>
        <w:rPr>
          <w:rFonts w:cs="Lucida Sans Unicode" w:hAnsi="Lucida Sans Unicode" w:eastAsia="Lucida Sans Unicode" w:ascii="Lucida Sans Unicode"/>
          <w:color w:val="585858"/>
          <w:spacing w:val="0"/>
          <w:w w:val="100"/>
          <w:sz w:val="14"/>
          <w:szCs w:val="14"/>
        </w:rPr>
        <w:t>5</w:t>
      </w:r>
      <w:r>
        <w:rPr>
          <w:rFonts w:cs="Lucida Sans Unicode" w:hAnsi="Lucida Sans Unicode" w:eastAsia="Lucida Sans Unicode" w:ascii="Lucida Sans Unicode"/>
          <w:color w:val="585858"/>
          <w:spacing w:val="-2"/>
          <w:w w:val="100"/>
          <w:sz w:val="14"/>
          <w:szCs w:val="14"/>
        </w:rPr>
        <w:t> </w:t>
      </w:r>
      <w:r>
        <w:rPr>
          <w:rFonts w:cs="Lucida Sans Unicode" w:hAnsi="Lucida Sans Unicode" w:eastAsia="Lucida Sans Unicode" w:ascii="Lucida Sans Unicode"/>
          <w:color w:val="585858"/>
          <w:spacing w:val="0"/>
          <w:w w:val="100"/>
          <w:sz w:val="14"/>
          <w:szCs w:val="14"/>
        </w:rPr>
        <w:t>a</w:t>
      </w:r>
      <w:r>
        <w:rPr>
          <w:rFonts w:cs="Lucida Sans Unicode" w:hAnsi="Lucida Sans Unicode" w:eastAsia="Lucida Sans Unicode" w:ascii="Lucida Sans Unicode"/>
          <w:color w:val="585858"/>
          <w:spacing w:val="0"/>
          <w:w w:val="100"/>
          <w:sz w:val="14"/>
          <w:szCs w:val="14"/>
        </w:rPr>
        <w:t> </w:t>
      </w:r>
      <w:r>
        <w:rPr>
          <w:rFonts w:cs="Lucida Sans Unicode" w:hAnsi="Lucida Sans Unicode" w:eastAsia="Lucida Sans Unicode" w:ascii="Lucida Sans Unicode"/>
          <w:color w:val="585858"/>
          <w:spacing w:val="1"/>
          <w:w w:val="100"/>
          <w:sz w:val="14"/>
          <w:szCs w:val="14"/>
        </w:rPr>
        <w:t>7</w:t>
      </w:r>
      <w:r>
        <w:rPr>
          <w:rFonts w:cs="Lucida Sans Unicode" w:hAnsi="Lucida Sans Unicode" w:eastAsia="Lucida Sans Unicode" w:ascii="Lucida Sans Unicode"/>
          <w:color w:val="585858"/>
          <w:spacing w:val="0"/>
          <w:w w:val="100"/>
          <w:sz w:val="14"/>
          <w:szCs w:val="14"/>
        </w:rPr>
        <w:t>9</w:t>
      </w:r>
      <w:r>
        <w:rPr>
          <w:rFonts w:cs="Lucida Sans Unicode" w:hAnsi="Lucida Sans Unicode" w:eastAsia="Lucida Sans Unicode" w:ascii="Lucida Sans Unicode"/>
          <w:color w:val="000000"/>
          <w:spacing w:val="0"/>
          <w:w w:val="100"/>
          <w:sz w:val="14"/>
          <w:szCs w:val="14"/>
        </w:rPr>
      </w:r>
    </w:p>
    <w:p>
      <w:pPr>
        <w:rPr>
          <w:rFonts w:cs="Lucida Sans Unicode" w:hAnsi="Lucida Sans Unicode" w:eastAsia="Lucida Sans Unicode" w:ascii="Lucida Sans Unicode"/>
          <w:sz w:val="14"/>
          <w:szCs w:val="14"/>
        </w:rPr>
        <w:jc w:val="left"/>
        <w:spacing w:before="25"/>
      </w:pPr>
      <w:r>
        <w:rPr>
          <w:rFonts w:cs="Lucida Sans Unicode" w:hAnsi="Lucida Sans Unicode" w:eastAsia="Lucida Sans Unicode" w:ascii="Lucida Sans Unicode"/>
          <w:color w:val="585858"/>
          <w:spacing w:val="1"/>
          <w:w w:val="100"/>
          <w:sz w:val="14"/>
          <w:szCs w:val="14"/>
        </w:rPr>
        <w:t>7</w:t>
      </w:r>
      <w:r>
        <w:rPr>
          <w:rFonts w:cs="Lucida Sans Unicode" w:hAnsi="Lucida Sans Unicode" w:eastAsia="Lucida Sans Unicode" w:ascii="Lucida Sans Unicode"/>
          <w:color w:val="585858"/>
          <w:spacing w:val="0"/>
          <w:w w:val="100"/>
          <w:sz w:val="14"/>
          <w:szCs w:val="14"/>
        </w:rPr>
        <w:t>0</w:t>
      </w:r>
      <w:r>
        <w:rPr>
          <w:rFonts w:cs="Lucida Sans Unicode" w:hAnsi="Lucida Sans Unicode" w:eastAsia="Lucida Sans Unicode" w:ascii="Lucida Sans Unicode"/>
          <w:color w:val="585858"/>
          <w:spacing w:val="-2"/>
          <w:w w:val="100"/>
          <w:sz w:val="14"/>
          <w:szCs w:val="14"/>
        </w:rPr>
        <w:t> </w:t>
      </w:r>
      <w:r>
        <w:rPr>
          <w:rFonts w:cs="Lucida Sans Unicode" w:hAnsi="Lucida Sans Unicode" w:eastAsia="Lucida Sans Unicode" w:ascii="Lucida Sans Unicode"/>
          <w:color w:val="585858"/>
          <w:spacing w:val="0"/>
          <w:w w:val="100"/>
          <w:sz w:val="14"/>
          <w:szCs w:val="14"/>
        </w:rPr>
        <w:t>a</w:t>
      </w:r>
      <w:r>
        <w:rPr>
          <w:rFonts w:cs="Lucida Sans Unicode" w:hAnsi="Lucida Sans Unicode" w:eastAsia="Lucida Sans Unicode" w:ascii="Lucida Sans Unicode"/>
          <w:color w:val="585858"/>
          <w:spacing w:val="0"/>
          <w:w w:val="100"/>
          <w:sz w:val="14"/>
          <w:szCs w:val="14"/>
        </w:rPr>
        <w:t> </w:t>
      </w:r>
      <w:r>
        <w:rPr>
          <w:rFonts w:cs="Lucida Sans Unicode" w:hAnsi="Lucida Sans Unicode" w:eastAsia="Lucida Sans Unicode" w:ascii="Lucida Sans Unicode"/>
          <w:color w:val="585858"/>
          <w:spacing w:val="1"/>
          <w:w w:val="100"/>
          <w:sz w:val="14"/>
          <w:szCs w:val="14"/>
        </w:rPr>
        <w:t>7</w:t>
      </w:r>
      <w:r>
        <w:rPr>
          <w:rFonts w:cs="Lucida Sans Unicode" w:hAnsi="Lucida Sans Unicode" w:eastAsia="Lucida Sans Unicode" w:ascii="Lucida Sans Unicode"/>
          <w:color w:val="585858"/>
          <w:spacing w:val="0"/>
          <w:w w:val="100"/>
          <w:sz w:val="14"/>
          <w:szCs w:val="14"/>
        </w:rPr>
        <w:t>4</w:t>
      </w:r>
      <w:r>
        <w:rPr>
          <w:rFonts w:cs="Lucida Sans Unicode" w:hAnsi="Lucida Sans Unicode" w:eastAsia="Lucida Sans Unicode" w:ascii="Lucida Sans Unicode"/>
          <w:color w:val="000000"/>
          <w:spacing w:val="0"/>
          <w:w w:val="100"/>
          <w:sz w:val="14"/>
          <w:szCs w:val="14"/>
        </w:rPr>
      </w:r>
    </w:p>
    <w:p>
      <w:pPr>
        <w:rPr>
          <w:rFonts w:cs="Lucida Sans Unicode" w:hAnsi="Lucida Sans Unicode" w:eastAsia="Lucida Sans Unicode" w:ascii="Lucida Sans Unicode"/>
          <w:sz w:val="14"/>
          <w:szCs w:val="14"/>
        </w:rPr>
        <w:jc w:val="left"/>
        <w:spacing w:before="26"/>
      </w:pPr>
      <w:r>
        <w:rPr>
          <w:rFonts w:cs="Lucida Sans Unicode" w:hAnsi="Lucida Sans Unicode" w:eastAsia="Lucida Sans Unicode" w:ascii="Lucida Sans Unicode"/>
          <w:color w:val="585858"/>
          <w:spacing w:val="1"/>
          <w:w w:val="100"/>
          <w:sz w:val="14"/>
          <w:szCs w:val="14"/>
        </w:rPr>
        <w:t>6</w:t>
      </w:r>
      <w:r>
        <w:rPr>
          <w:rFonts w:cs="Lucida Sans Unicode" w:hAnsi="Lucida Sans Unicode" w:eastAsia="Lucida Sans Unicode" w:ascii="Lucida Sans Unicode"/>
          <w:color w:val="585858"/>
          <w:spacing w:val="0"/>
          <w:w w:val="100"/>
          <w:sz w:val="14"/>
          <w:szCs w:val="14"/>
        </w:rPr>
        <w:t>5</w:t>
      </w:r>
      <w:r>
        <w:rPr>
          <w:rFonts w:cs="Lucida Sans Unicode" w:hAnsi="Lucida Sans Unicode" w:eastAsia="Lucida Sans Unicode" w:ascii="Lucida Sans Unicode"/>
          <w:color w:val="585858"/>
          <w:spacing w:val="-2"/>
          <w:w w:val="100"/>
          <w:sz w:val="14"/>
          <w:szCs w:val="14"/>
        </w:rPr>
        <w:t> </w:t>
      </w:r>
      <w:r>
        <w:rPr>
          <w:rFonts w:cs="Lucida Sans Unicode" w:hAnsi="Lucida Sans Unicode" w:eastAsia="Lucida Sans Unicode" w:ascii="Lucida Sans Unicode"/>
          <w:color w:val="585858"/>
          <w:spacing w:val="0"/>
          <w:w w:val="100"/>
          <w:sz w:val="14"/>
          <w:szCs w:val="14"/>
        </w:rPr>
        <w:t>a</w:t>
      </w:r>
      <w:r>
        <w:rPr>
          <w:rFonts w:cs="Lucida Sans Unicode" w:hAnsi="Lucida Sans Unicode" w:eastAsia="Lucida Sans Unicode" w:ascii="Lucida Sans Unicode"/>
          <w:color w:val="585858"/>
          <w:spacing w:val="0"/>
          <w:w w:val="100"/>
          <w:sz w:val="14"/>
          <w:szCs w:val="14"/>
        </w:rPr>
        <w:t> </w:t>
      </w:r>
      <w:r>
        <w:rPr>
          <w:rFonts w:cs="Lucida Sans Unicode" w:hAnsi="Lucida Sans Unicode" w:eastAsia="Lucida Sans Unicode" w:ascii="Lucida Sans Unicode"/>
          <w:color w:val="585858"/>
          <w:spacing w:val="1"/>
          <w:w w:val="100"/>
          <w:sz w:val="14"/>
          <w:szCs w:val="14"/>
        </w:rPr>
        <w:t>6</w:t>
      </w:r>
      <w:r>
        <w:rPr>
          <w:rFonts w:cs="Lucida Sans Unicode" w:hAnsi="Lucida Sans Unicode" w:eastAsia="Lucida Sans Unicode" w:ascii="Lucida Sans Unicode"/>
          <w:color w:val="585858"/>
          <w:spacing w:val="0"/>
          <w:w w:val="100"/>
          <w:sz w:val="14"/>
          <w:szCs w:val="14"/>
        </w:rPr>
        <w:t>9</w:t>
      </w:r>
      <w:r>
        <w:rPr>
          <w:rFonts w:cs="Lucida Sans Unicode" w:hAnsi="Lucida Sans Unicode" w:eastAsia="Lucida Sans Unicode" w:ascii="Lucida Sans Unicode"/>
          <w:color w:val="000000"/>
          <w:spacing w:val="0"/>
          <w:w w:val="100"/>
          <w:sz w:val="14"/>
          <w:szCs w:val="14"/>
        </w:rPr>
      </w:r>
    </w:p>
    <w:p>
      <w:pPr>
        <w:rPr>
          <w:rFonts w:cs="Lucida Sans Unicode" w:hAnsi="Lucida Sans Unicode" w:eastAsia="Lucida Sans Unicode" w:ascii="Lucida Sans Unicode"/>
          <w:sz w:val="14"/>
          <w:szCs w:val="14"/>
        </w:rPr>
        <w:jc w:val="left"/>
        <w:spacing w:before="25"/>
      </w:pPr>
      <w:r>
        <w:rPr>
          <w:rFonts w:cs="Lucida Sans Unicode" w:hAnsi="Lucida Sans Unicode" w:eastAsia="Lucida Sans Unicode" w:ascii="Lucida Sans Unicode"/>
          <w:color w:val="585858"/>
          <w:spacing w:val="1"/>
          <w:w w:val="100"/>
          <w:sz w:val="14"/>
          <w:szCs w:val="14"/>
        </w:rPr>
        <w:t>6</w:t>
      </w:r>
      <w:r>
        <w:rPr>
          <w:rFonts w:cs="Lucida Sans Unicode" w:hAnsi="Lucida Sans Unicode" w:eastAsia="Lucida Sans Unicode" w:ascii="Lucida Sans Unicode"/>
          <w:color w:val="585858"/>
          <w:spacing w:val="0"/>
          <w:w w:val="100"/>
          <w:sz w:val="14"/>
          <w:szCs w:val="14"/>
        </w:rPr>
        <w:t>0</w:t>
      </w:r>
      <w:r>
        <w:rPr>
          <w:rFonts w:cs="Lucida Sans Unicode" w:hAnsi="Lucida Sans Unicode" w:eastAsia="Lucida Sans Unicode" w:ascii="Lucida Sans Unicode"/>
          <w:color w:val="585858"/>
          <w:spacing w:val="-2"/>
          <w:w w:val="100"/>
          <w:sz w:val="14"/>
          <w:szCs w:val="14"/>
        </w:rPr>
        <w:t> </w:t>
      </w:r>
      <w:r>
        <w:rPr>
          <w:rFonts w:cs="Lucida Sans Unicode" w:hAnsi="Lucida Sans Unicode" w:eastAsia="Lucida Sans Unicode" w:ascii="Lucida Sans Unicode"/>
          <w:color w:val="585858"/>
          <w:spacing w:val="0"/>
          <w:w w:val="100"/>
          <w:sz w:val="14"/>
          <w:szCs w:val="14"/>
        </w:rPr>
        <w:t>a</w:t>
      </w:r>
      <w:r>
        <w:rPr>
          <w:rFonts w:cs="Lucida Sans Unicode" w:hAnsi="Lucida Sans Unicode" w:eastAsia="Lucida Sans Unicode" w:ascii="Lucida Sans Unicode"/>
          <w:color w:val="585858"/>
          <w:spacing w:val="0"/>
          <w:w w:val="100"/>
          <w:sz w:val="14"/>
          <w:szCs w:val="14"/>
        </w:rPr>
        <w:t> </w:t>
      </w:r>
      <w:r>
        <w:rPr>
          <w:rFonts w:cs="Lucida Sans Unicode" w:hAnsi="Lucida Sans Unicode" w:eastAsia="Lucida Sans Unicode" w:ascii="Lucida Sans Unicode"/>
          <w:color w:val="585858"/>
          <w:spacing w:val="1"/>
          <w:w w:val="100"/>
          <w:sz w:val="14"/>
          <w:szCs w:val="14"/>
        </w:rPr>
        <w:t>6</w:t>
      </w:r>
      <w:r>
        <w:rPr>
          <w:rFonts w:cs="Lucida Sans Unicode" w:hAnsi="Lucida Sans Unicode" w:eastAsia="Lucida Sans Unicode" w:ascii="Lucida Sans Unicode"/>
          <w:color w:val="585858"/>
          <w:spacing w:val="0"/>
          <w:w w:val="100"/>
          <w:sz w:val="14"/>
          <w:szCs w:val="14"/>
        </w:rPr>
        <w:t>4</w:t>
      </w:r>
      <w:r>
        <w:rPr>
          <w:rFonts w:cs="Lucida Sans Unicode" w:hAnsi="Lucida Sans Unicode" w:eastAsia="Lucida Sans Unicode" w:ascii="Lucida Sans Unicode"/>
          <w:color w:val="000000"/>
          <w:spacing w:val="0"/>
          <w:w w:val="100"/>
          <w:sz w:val="14"/>
          <w:szCs w:val="14"/>
        </w:rPr>
      </w:r>
    </w:p>
    <w:p>
      <w:pPr>
        <w:rPr>
          <w:rFonts w:cs="Lucida Sans Unicode" w:hAnsi="Lucida Sans Unicode" w:eastAsia="Lucida Sans Unicode" w:ascii="Lucida Sans Unicode"/>
          <w:sz w:val="14"/>
          <w:szCs w:val="14"/>
        </w:rPr>
        <w:jc w:val="left"/>
        <w:spacing w:before="26"/>
      </w:pPr>
      <w:r>
        <w:rPr>
          <w:rFonts w:cs="Lucida Sans Unicode" w:hAnsi="Lucida Sans Unicode" w:eastAsia="Lucida Sans Unicode" w:ascii="Lucida Sans Unicode"/>
          <w:color w:val="585858"/>
          <w:spacing w:val="1"/>
          <w:w w:val="100"/>
          <w:sz w:val="14"/>
          <w:szCs w:val="14"/>
        </w:rPr>
        <w:t>5</w:t>
      </w:r>
      <w:r>
        <w:rPr>
          <w:rFonts w:cs="Lucida Sans Unicode" w:hAnsi="Lucida Sans Unicode" w:eastAsia="Lucida Sans Unicode" w:ascii="Lucida Sans Unicode"/>
          <w:color w:val="585858"/>
          <w:spacing w:val="0"/>
          <w:w w:val="100"/>
          <w:sz w:val="14"/>
          <w:szCs w:val="14"/>
        </w:rPr>
        <w:t>5</w:t>
      </w:r>
      <w:r>
        <w:rPr>
          <w:rFonts w:cs="Lucida Sans Unicode" w:hAnsi="Lucida Sans Unicode" w:eastAsia="Lucida Sans Unicode" w:ascii="Lucida Sans Unicode"/>
          <w:color w:val="585858"/>
          <w:spacing w:val="-2"/>
          <w:w w:val="100"/>
          <w:sz w:val="14"/>
          <w:szCs w:val="14"/>
        </w:rPr>
        <w:t> </w:t>
      </w:r>
      <w:r>
        <w:rPr>
          <w:rFonts w:cs="Lucida Sans Unicode" w:hAnsi="Lucida Sans Unicode" w:eastAsia="Lucida Sans Unicode" w:ascii="Lucida Sans Unicode"/>
          <w:color w:val="585858"/>
          <w:spacing w:val="0"/>
          <w:w w:val="100"/>
          <w:sz w:val="14"/>
          <w:szCs w:val="14"/>
        </w:rPr>
        <w:t>a</w:t>
      </w:r>
      <w:r>
        <w:rPr>
          <w:rFonts w:cs="Lucida Sans Unicode" w:hAnsi="Lucida Sans Unicode" w:eastAsia="Lucida Sans Unicode" w:ascii="Lucida Sans Unicode"/>
          <w:color w:val="585858"/>
          <w:spacing w:val="0"/>
          <w:w w:val="100"/>
          <w:sz w:val="14"/>
          <w:szCs w:val="14"/>
        </w:rPr>
        <w:t> </w:t>
      </w:r>
      <w:r>
        <w:rPr>
          <w:rFonts w:cs="Lucida Sans Unicode" w:hAnsi="Lucida Sans Unicode" w:eastAsia="Lucida Sans Unicode" w:ascii="Lucida Sans Unicode"/>
          <w:color w:val="585858"/>
          <w:spacing w:val="1"/>
          <w:w w:val="100"/>
          <w:sz w:val="14"/>
          <w:szCs w:val="14"/>
        </w:rPr>
        <w:t>5</w:t>
      </w:r>
      <w:r>
        <w:rPr>
          <w:rFonts w:cs="Lucida Sans Unicode" w:hAnsi="Lucida Sans Unicode" w:eastAsia="Lucida Sans Unicode" w:ascii="Lucida Sans Unicode"/>
          <w:color w:val="585858"/>
          <w:spacing w:val="0"/>
          <w:w w:val="100"/>
          <w:sz w:val="14"/>
          <w:szCs w:val="14"/>
        </w:rPr>
        <w:t>9</w:t>
      </w:r>
      <w:r>
        <w:rPr>
          <w:rFonts w:cs="Lucida Sans Unicode" w:hAnsi="Lucida Sans Unicode" w:eastAsia="Lucida Sans Unicode" w:ascii="Lucida Sans Unicode"/>
          <w:color w:val="000000"/>
          <w:spacing w:val="0"/>
          <w:w w:val="100"/>
          <w:sz w:val="14"/>
          <w:szCs w:val="14"/>
        </w:rPr>
      </w:r>
    </w:p>
    <w:p>
      <w:pPr>
        <w:rPr>
          <w:rFonts w:cs="Lucida Sans Unicode" w:hAnsi="Lucida Sans Unicode" w:eastAsia="Lucida Sans Unicode" w:ascii="Lucida Sans Unicode"/>
          <w:sz w:val="14"/>
          <w:szCs w:val="14"/>
        </w:rPr>
        <w:jc w:val="left"/>
        <w:spacing w:before="25"/>
      </w:pPr>
      <w:r>
        <w:rPr>
          <w:rFonts w:cs="Lucida Sans Unicode" w:hAnsi="Lucida Sans Unicode" w:eastAsia="Lucida Sans Unicode" w:ascii="Lucida Sans Unicode"/>
          <w:color w:val="585858"/>
          <w:spacing w:val="1"/>
          <w:w w:val="100"/>
          <w:sz w:val="14"/>
          <w:szCs w:val="14"/>
        </w:rPr>
        <w:t>5</w:t>
      </w:r>
      <w:r>
        <w:rPr>
          <w:rFonts w:cs="Lucida Sans Unicode" w:hAnsi="Lucida Sans Unicode" w:eastAsia="Lucida Sans Unicode" w:ascii="Lucida Sans Unicode"/>
          <w:color w:val="585858"/>
          <w:spacing w:val="0"/>
          <w:w w:val="100"/>
          <w:sz w:val="14"/>
          <w:szCs w:val="14"/>
        </w:rPr>
        <w:t>0</w:t>
      </w:r>
      <w:r>
        <w:rPr>
          <w:rFonts w:cs="Lucida Sans Unicode" w:hAnsi="Lucida Sans Unicode" w:eastAsia="Lucida Sans Unicode" w:ascii="Lucida Sans Unicode"/>
          <w:color w:val="585858"/>
          <w:spacing w:val="-2"/>
          <w:w w:val="100"/>
          <w:sz w:val="14"/>
          <w:szCs w:val="14"/>
        </w:rPr>
        <w:t> </w:t>
      </w:r>
      <w:r>
        <w:rPr>
          <w:rFonts w:cs="Lucida Sans Unicode" w:hAnsi="Lucida Sans Unicode" w:eastAsia="Lucida Sans Unicode" w:ascii="Lucida Sans Unicode"/>
          <w:color w:val="585858"/>
          <w:spacing w:val="0"/>
          <w:w w:val="100"/>
          <w:sz w:val="14"/>
          <w:szCs w:val="14"/>
        </w:rPr>
        <w:t>a</w:t>
      </w:r>
      <w:r>
        <w:rPr>
          <w:rFonts w:cs="Lucida Sans Unicode" w:hAnsi="Lucida Sans Unicode" w:eastAsia="Lucida Sans Unicode" w:ascii="Lucida Sans Unicode"/>
          <w:color w:val="585858"/>
          <w:spacing w:val="0"/>
          <w:w w:val="100"/>
          <w:sz w:val="14"/>
          <w:szCs w:val="14"/>
        </w:rPr>
        <w:t> </w:t>
      </w:r>
      <w:r>
        <w:rPr>
          <w:rFonts w:cs="Lucida Sans Unicode" w:hAnsi="Lucida Sans Unicode" w:eastAsia="Lucida Sans Unicode" w:ascii="Lucida Sans Unicode"/>
          <w:color w:val="585858"/>
          <w:spacing w:val="1"/>
          <w:w w:val="100"/>
          <w:sz w:val="14"/>
          <w:szCs w:val="14"/>
        </w:rPr>
        <w:t>5</w:t>
      </w:r>
      <w:r>
        <w:rPr>
          <w:rFonts w:cs="Lucida Sans Unicode" w:hAnsi="Lucida Sans Unicode" w:eastAsia="Lucida Sans Unicode" w:ascii="Lucida Sans Unicode"/>
          <w:color w:val="585858"/>
          <w:spacing w:val="0"/>
          <w:w w:val="100"/>
          <w:sz w:val="14"/>
          <w:szCs w:val="14"/>
        </w:rPr>
        <w:t>4</w:t>
      </w:r>
      <w:r>
        <w:rPr>
          <w:rFonts w:cs="Lucida Sans Unicode" w:hAnsi="Lucida Sans Unicode" w:eastAsia="Lucida Sans Unicode" w:ascii="Lucida Sans Unicode"/>
          <w:color w:val="000000"/>
          <w:spacing w:val="0"/>
          <w:w w:val="100"/>
          <w:sz w:val="14"/>
          <w:szCs w:val="14"/>
        </w:rPr>
      </w:r>
    </w:p>
    <w:p>
      <w:pPr>
        <w:rPr>
          <w:rFonts w:cs="Lucida Sans Unicode" w:hAnsi="Lucida Sans Unicode" w:eastAsia="Lucida Sans Unicode" w:ascii="Lucida Sans Unicode"/>
          <w:sz w:val="14"/>
          <w:szCs w:val="14"/>
        </w:rPr>
        <w:jc w:val="left"/>
        <w:spacing w:before="25"/>
      </w:pPr>
      <w:r>
        <w:rPr>
          <w:rFonts w:cs="Lucida Sans Unicode" w:hAnsi="Lucida Sans Unicode" w:eastAsia="Lucida Sans Unicode" w:ascii="Lucida Sans Unicode"/>
          <w:color w:val="585858"/>
          <w:spacing w:val="1"/>
          <w:w w:val="100"/>
          <w:sz w:val="14"/>
          <w:szCs w:val="14"/>
        </w:rPr>
        <w:t>4</w:t>
      </w:r>
      <w:r>
        <w:rPr>
          <w:rFonts w:cs="Lucida Sans Unicode" w:hAnsi="Lucida Sans Unicode" w:eastAsia="Lucida Sans Unicode" w:ascii="Lucida Sans Unicode"/>
          <w:color w:val="585858"/>
          <w:spacing w:val="0"/>
          <w:w w:val="100"/>
          <w:sz w:val="14"/>
          <w:szCs w:val="14"/>
        </w:rPr>
        <w:t>5</w:t>
      </w:r>
      <w:r>
        <w:rPr>
          <w:rFonts w:cs="Lucida Sans Unicode" w:hAnsi="Lucida Sans Unicode" w:eastAsia="Lucida Sans Unicode" w:ascii="Lucida Sans Unicode"/>
          <w:color w:val="585858"/>
          <w:spacing w:val="-2"/>
          <w:w w:val="100"/>
          <w:sz w:val="14"/>
          <w:szCs w:val="14"/>
        </w:rPr>
        <w:t> </w:t>
      </w:r>
      <w:r>
        <w:rPr>
          <w:rFonts w:cs="Lucida Sans Unicode" w:hAnsi="Lucida Sans Unicode" w:eastAsia="Lucida Sans Unicode" w:ascii="Lucida Sans Unicode"/>
          <w:color w:val="585858"/>
          <w:spacing w:val="0"/>
          <w:w w:val="100"/>
          <w:sz w:val="14"/>
          <w:szCs w:val="14"/>
        </w:rPr>
        <w:t>a</w:t>
      </w:r>
      <w:r>
        <w:rPr>
          <w:rFonts w:cs="Lucida Sans Unicode" w:hAnsi="Lucida Sans Unicode" w:eastAsia="Lucida Sans Unicode" w:ascii="Lucida Sans Unicode"/>
          <w:color w:val="585858"/>
          <w:spacing w:val="0"/>
          <w:w w:val="100"/>
          <w:sz w:val="14"/>
          <w:szCs w:val="14"/>
        </w:rPr>
        <w:t> </w:t>
      </w:r>
      <w:r>
        <w:rPr>
          <w:rFonts w:cs="Lucida Sans Unicode" w:hAnsi="Lucida Sans Unicode" w:eastAsia="Lucida Sans Unicode" w:ascii="Lucida Sans Unicode"/>
          <w:color w:val="585858"/>
          <w:spacing w:val="1"/>
          <w:w w:val="100"/>
          <w:sz w:val="14"/>
          <w:szCs w:val="14"/>
        </w:rPr>
        <w:t>4</w:t>
      </w:r>
      <w:r>
        <w:rPr>
          <w:rFonts w:cs="Lucida Sans Unicode" w:hAnsi="Lucida Sans Unicode" w:eastAsia="Lucida Sans Unicode" w:ascii="Lucida Sans Unicode"/>
          <w:color w:val="585858"/>
          <w:spacing w:val="0"/>
          <w:w w:val="100"/>
          <w:sz w:val="14"/>
          <w:szCs w:val="14"/>
        </w:rPr>
        <w:t>9</w:t>
      </w:r>
      <w:r>
        <w:rPr>
          <w:rFonts w:cs="Lucida Sans Unicode" w:hAnsi="Lucida Sans Unicode" w:eastAsia="Lucida Sans Unicode" w:ascii="Lucida Sans Unicode"/>
          <w:color w:val="000000"/>
          <w:spacing w:val="0"/>
          <w:w w:val="100"/>
          <w:sz w:val="14"/>
          <w:szCs w:val="14"/>
        </w:rPr>
      </w:r>
    </w:p>
    <w:p>
      <w:pPr>
        <w:rPr>
          <w:rFonts w:cs="Lucida Sans Unicode" w:hAnsi="Lucida Sans Unicode" w:eastAsia="Lucida Sans Unicode" w:ascii="Lucida Sans Unicode"/>
          <w:sz w:val="14"/>
          <w:szCs w:val="14"/>
        </w:rPr>
        <w:jc w:val="left"/>
        <w:spacing w:before="25"/>
      </w:pPr>
      <w:r>
        <w:rPr>
          <w:rFonts w:cs="Lucida Sans Unicode" w:hAnsi="Lucida Sans Unicode" w:eastAsia="Lucida Sans Unicode" w:ascii="Lucida Sans Unicode"/>
          <w:color w:val="585858"/>
          <w:spacing w:val="1"/>
          <w:w w:val="100"/>
          <w:sz w:val="14"/>
          <w:szCs w:val="14"/>
        </w:rPr>
        <w:t>4</w:t>
      </w:r>
      <w:r>
        <w:rPr>
          <w:rFonts w:cs="Lucida Sans Unicode" w:hAnsi="Lucida Sans Unicode" w:eastAsia="Lucida Sans Unicode" w:ascii="Lucida Sans Unicode"/>
          <w:color w:val="585858"/>
          <w:spacing w:val="0"/>
          <w:w w:val="100"/>
          <w:sz w:val="14"/>
          <w:szCs w:val="14"/>
        </w:rPr>
        <w:t>0</w:t>
      </w:r>
      <w:r>
        <w:rPr>
          <w:rFonts w:cs="Lucida Sans Unicode" w:hAnsi="Lucida Sans Unicode" w:eastAsia="Lucida Sans Unicode" w:ascii="Lucida Sans Unicode"/>
          <w:color w:val="585858"/>
          <w:spacing w:val="-2"/>
          <w:w w:val="100"/>
          <w:sz w:val="14"/>
          <w:szCs w:val="14"/>
        </w:rPr>
        <w:t> </w:t>
      </w:r>
      <w:r>
        <w:rPr>
          <w:rFonts w:cs="Lucida Sans Unicode" w:hAnsi="Lucida Sans Unicode" w:eastAsia="Lucida Sans Unicode" w:ascii="Lucida Sans Unicode"/>
          <w:color w:val="585858"/>
          <w:spacing w:val="0"/>
          <w:w w:val="100"/>
          <w:sz w:val="14"/>
          <w:szCs w:val="14"/>
        </w:rPr>
        <w:t>a</w:t>
      </w:r>
      <w:r>
        <w:rPr>
          <w:rFonts w:cs="Lucida Sans Unicode" w:hAnsi="Lucida Sans Unicode" w:eastAsia="Lucida Sans Unicode" w:ascii="Lucida Sans Unicode"/>
          <w:color w:val="585858"/>
          <w:spacing w:val="0"/>
          <w:w w:val="100"/>
          <w:sz w:val="14"/>
          <w:szCs w:val="14"/>
        </w:rPr>
        <w:t> </w:t>
      </w:r>
      <w:r>
        <w:rPr>
          <w:rFonts w:cs="Lucida Sans Unicode" w:hAnsi="Lucida Sans Unicode" w:eastAsia="Lucida Sans Unicode" w:ascii="Lucida Sans Unicode"/>
          <w:color w:val="585858"/>
          <w:spacing w:val="1"/>
          <w:w w:val="100"/>
          <w:sz w:val="14"/>
          <w:szCs w:val="14"/>
        </w:rPr>
        <w:t>4</w:t>
      </w:r>
      <w:r>
        <w:rPr>
          <w:rFonts w:cs="Lucida Sans Unicode" w:hAnsi="Lucida Sans Unicode" w:eastAsia="Lucida Sans Unicode" w:ascii="Lucida Sans Unicode"/>
          <w:color w:val="585858"/>
          <w:spacing w:val="0"/>
          <w:w w:val="100"/>
          <w:sz w:val="14"/>
          <w:szCs w:val="14"/>
        </w:rPr>
        <w:t>4</w:t>
      </w:r>
      <w:r>
        <w:rPr>
          <w:rFonts w:cs="Lucida Sans Unicode" w:hAnsi="Lucida Sans Unicode" w:eastAsia="Lucida Sans Unicode" w:ascii="Lucida Sans Unicode"/>
          <w:color w:val="000000"/>
          <w:spacing w:val="0"/>
          <w:w w:val="100"/>
          <w:sz w:val="14"/>
          <w:szCs w:val="14"/>
        </w:rPr>
      </w:r>
    </w:p>
    <w:p>
      <w:pPr>
        <w:rPr>
          <w:rFonts w:cs="Lucida Sans Unicode" w:hAnsi="Lucida Sans Unicode" w:eastAsia="Lucida Sans Unicode" w:ascii="Lucida Sans Unicode"/>
          <w:sz w:val="14"/>
          <w:szCs w:val="14"/>
        </w:rPr>
        <w:jc w:val="left"/>
        <w:spacing w:before="26"/>
      </w:pPr>
      <w:r>
        <w:rPr>
          <w:rFonts w:cs="Lucida Sans Unicode" w:hAnsi="Lucida Sans Unicode" w:eastAsia="Lucida Sans Unicode" w:ascii="Lucida Sans Unicode"/>
          <w:color w:val="585858"/>
          <w:spacing w:val="1"/>
          <w:w w:val="100"/>
          <w:sz w:val="14"/>
          <w:szCs w:val="14"/>
        </w:rPr>
        <w:t>3</w:t>
      </w:r>
      <w:r>
        <w:rPr>
          <w:rFonts w:cs="Lucida Sans Unicode" w:hAnsi="Lucida Sans Unicode" w:eastAsia="Lucida Sans Unicode" w:ascii="Lucida Sans Unicode"/>
          <w:color w:val="585858"/>
          <w:spacing w:val="0"/>
          <w:w w:val="100"/>
          <w:sz w:val="14"/>
          <w:szCs w:val="14"/>
        </w:rPr>
        <w:t>5</w:t>
      </w:r>
      <w:r>
        <w:rPr>
          <w:rFonts w:cs="Lucida Sans Unicode" w:hAnsi="Lucida Sans Unicode" w:eastAsia="Lucida Sans Unicode" w:ascii="Lucida Sans Unicode"/>
          <w:color w:val="585858"/>
          <w:spacing w:val="-2"/>
          <w:w w:val="100"/>
          <w:sz w:val="14"/>
          <w:szCs w:val="14"/>
        </w:rPr>
        <w:t> </w:t>
      </w:r>
      <w:r>
        <w:rPr>
          <w:rFonts w:cs="Lucida Sans Unicode" w:hAnsi="Lucida Sans Unicode" w:eastAsia="Lucida Sans Unicode" w:ascii="Lucida Sans Unicode"/>
          <w:color w:val="585858"/>
          <w:spacing w:val="0"/>
          <w:w w:val="100"/>
          <w:sz w:val="14"/>
          <w:szCs w:val="14"/>
        </w:rPr>
        <w:t>a</w:t>
      </w:r>
      <w:r>
        <w:rPr>
          <w:rFonts w:cs="Lucida Sans Unicode" w:hAnsi="Lucida Sans Unicode" w:eastAsia="Lucida Sans Unicode" w:ascii="Lucida Sans Unicode"/>
          <w:color w:val="585858"/>
          <w:spacing w:val="0"/>
          <w:w w:val="100"/>
          <w:sz w:val="14"/>
          <w:szCs w:val="14"/>
        </w:rPr>
        <w:t> </w:t>
      </w:r>
      <w:r>
        <w:rPr>
          <w:rFonts w:cs="Lucida Sans Unicode" w:hAnsi="Lucida Sans Unicode" w:eastAsia="Lucida Sans Unicode" w:ascii="Lucida Sans Unicode"/>
          <w:color w:val="585858"/>
          <w:spacing w:val="1"/>
          <w:w w:val="100"/>
          <w:sz w:val="14"/>
          <w:szCs w:val="14"/>
        </w:rPr>
        <w:t>3</w:t>
      </w:r>
      <w:r>
        <w:rPr>
          <w:rFonts w:cs="Lucida Sans Unicode" w:hAnsi="Lucida Sans Unicode" w:eastAsia="Lucida Sans Unicode" w:ascii="Lucida Sans Unicode"/>
          <w:color w:val="585858"/>
          <w:spacing w:val="0"/>
          <w:w w:val="100"/>
          <w:sz w:val="14"/>
          <w:szCs w:val="14"/>
        </w:rPr>
        <w:t>9</w:t>
      </w:r>
      <w:r>
        <w:rPr>
          <w:rFonts w:cs="Lucida Sans Unicode" w:hAnsi="Lucida Sans Unicode" w:eastAsia="Lucida Sans Unicode" w:ascii="Lucida Sans Unicode"/>
          <w:color w:val="000000"/>
          <w:spacing w:val="0"/>
          <w:w w:val="100"/>
          <w:sz w:val="14"/>
          <w:szCs w:val="14"/>
        </w:rPr>
      </w:r>
    </w:p>
    <w:p>
      <w:pPr>
        <w:rPr>
          <w:rFonts w:cs="Lucida Sans Unicode" w:hAnsi="Lucida Sans Unicode" w:eastAsia="Lucida Sans Unicode" w:ascii="Lucida Sans Unicode"/>
          <w:sz w:val="14"/>
          <w:szCs w:val="14"/>
        </w:rPr>
        <w:jc w:val="left"/>
        <w:spacing w:before="25"/>
      </w:pPr>
      <w:r>
        <w:rPr>
          <w:rFonts w:cs="Lucida Sans Unicode" w:hAnsi="Lucida Sans Unicode" w:eastAsia="Lucida Sans Unicode" w:ascii="Lucida Sans Unicode"/>
          <w:color w:val="585858"/>
          <w:spacing w:val="1"/>
          <w:w w:val="100"/>
          <w:sz w:val="14"/>
          <w:szCs w:val="14"/>
        </w:rPr>
        <w:t>3</w:t>
      </w:r>
      <w:r>
        <w:rPr>
          <w:rFonts w:cs="Lucida Sans Unicode" w:hAnsi="Lucida Sans Unicode" w:eastAsia="Lucida Sans Unicode" w:ascii="Lucida Sans Unicode"/>
          <w:color w:val="585858"/>
          <w:spacing w:val="0"/>
          <w:w w:val="100"/>
          <w:sz w:val="14"/>
          <w:szCs w:val="14"/>
        </w:rPr>
        <w:t>0</w:t>
      </w:r>
      <w:r>
        <w:rPr>
          <w:rFonts w:cs="Lucida Sans Unicode" w:hAnsi="Lucida Sans Unicode" w:eastAsia="Lucida Sans Unicode" w:ascii="Lucida Sans Unicode"/>
          <w:color w:val="585858"/>
          <w:spacing w:val="-2"/>
          <w:w w:val="100"/>
          <w:sz w:val="14"/>
          <w:szCs w:val="14"/>
        </w:rPr>
        <w:t> </w:t>
      </w:r>
      <w:r>
        <w:rPr>
          <w:rFonts w:cs="Lucida Sans Unicode" w:hAnsi="Lucida Sans Unicode" w:eastAsia="Lucida Sans Unicode" w:ascii="Lucida Sans Unicode"/>
          <w:color w:val="585858"/>
          <w:spacing w:val="0"/>
          <w:w w:val="100"/>
          <w:sz w:val="14"/>
          <w:szCs w:val="14"/>
        </w:rPr>
        <w:t>a</w:t>
      </w:r>
      <w:r>
        <w:rPr>
          <w:rFonts w:cs="Lucida Sans Unicode" w:hAnsi="Lucida Sans Unicode" w:eastAsia="Lucida Sans Unicode" w:ascii="Lucida Sans Unicode"/>
          <w:color w:val="585858"/>
          <w:spacing w:val="0"/>
          <w:w w:val="100"/>
          <w:sz w:val="14"/>
          <w:szCs w:val="14"/>
        </w:rPr>
        <w:t> </w:t>
      </w:r>
      <w:r>
        <w:rPr>
          <w:rFonts w:cs="Lucida Sans Unicode" w:hAnsi="Lucida Sans Unicode" w:eastAsia="Lucida Sans Unicode" w:ascii="Lucida Sans Unicode"/>
          <w:color w:val="585858"/>
          <w:spacing w:val="1"/>
          <w:w w:val="100"/>
          <w:sz w:val="14"/>
          <w:szCs w:val="14"/>
        </w:rPr>
        <w:t>3</w:t>
      </w:r>
      <w:r>
        <w:rPr>
          <w:rFonts w:cs="Lucida Sans Unicode" w:hAnsi="Lucida Sans Unicode" w:eastAsia="Lucida Sans Unicode" w:ascii="Lucida Sans Unicode"/>
          <w:color w:val="585858"/>
          <w:spacing w:val="0"/>
          <w:w w:val="100"/>
          <w:sz w:val="14"/>
          <w:szCs w:val="14"/>
        </w:rPr>
        <w:t>4</w:t>
      </w:r>
      <w:r>
        <w:rPr>
          <w:rFonts w:cs="Lucida Sans Unicode" w:hAnsi="Lucida Sans Unicode" w:eastAsia="Lucida Sans Unicode" w:ascii="Lucida Sans Unicode"/>
          <w:color w:val="000000"/>
          <w:spacing w:val="0"/>
          <w:w w:val="100"/>
          <w:sz w:val="14"/>
          <w:szCs w:val="14"/>
        </w:rPr>
      </w:r>
    </w:p>
    <w:p>
      <w:pPr>
        <w:rPr>
          <w:rFonts w:cs="Lucida Sans Unicode" w:hAnsi="Lucida Sans Unicode" w:eastAsia="Lucida Sans Unicode" w:ascii="Lucida Sans Unicode"/>
          <w:sz w:val="14"/>
          <w:szCs w:val="14"/>
        </w:rPr>
        <w:jc w:val="left"/>
        <w:spacing w:before="25"/>
        <w:sectPr>
          <w:type w:val="continuous"/>
          <w:pgSz w:w="14400" w:h="10800" w:orient="landscape"/>
          <w:pgMar w:top="160" w:bottom="0" w:left="40" w:right="460"/>
          <w:cols w:num="3" w:equalWidth="off">
            <w:col w:w="9029" w:space="798"/>
            <w:col w:w="2935" w:space="117"/>
            <w:col w:w="1021"/>
          </w:cols>
        </w:sectPr>
      </w:pPr>
      <w:r>
        <w:rPr>
          <w:rFonts w:cs="Lucida Sans Unicode" w:hAnsi="Lucida Sans Unicode" w:eastAsia="Lucida Sans Unicode" w:ascii="Lucida Sans Unicode"/>
          <w:color w:val="585858"/>
          <w:spacing w:val="1"/>
          <w:w w:val="100"/>
          <w:sz w:val="14"/>
          <w:szCs w:val="14"/>
        </w:rPr>
        <w:t>2</w:t>
      </w:r>
      <w:r>
        <w:rPr>
          <w:rFonts w:cs="Lucida Sans Unicode" w:hAnsi="Lucida Sans Unicode" w:eastAsia="Lucida Sans Unicode" w:ascii="Lucida Sans Unicode"/>
          <w:color w:val="585858"/>
          <w:spacing w:val="0"/>
          <w:w w:val="100"/>
          <w:sz w:val="14"/>
          <w:szCs w:val="14"/>
        </w:rPr>
        <w:t>5</w:t>
      </w:r>
      <w:r>
        <w:rPr>
          <w:rFonts w:cs="Lucida Sans Unicode" w:hAnsi="Lucida Sans Unicode" w:eastAsia="Lucida Sans Unicode" w:ascii="Lucida Sans Unicode"/>
          <w:color w:val="585858"/>
          <w:spacing w:val="-2"/>
          <w:w w:val="100"/>
          <w:sz w:val="14"/>
          <w:szCs w:val="14"/>
        </w:rPr>
        <w:t> </w:t>
      </w:r>
      <w:r>
        <w:rPr>
          <w:rFonts w:cs="Lucida Sans Unicode" w:hAnsi="Lucida Sans Unicode" w:eastAsia="Lucida Sans Unicode" w:ascii="Lucida Sans Unicode"/>
          <w:color w:val="585858"/>
          <w:spacing w:val="0"/>
          <w:w w:val="100"/>
          <w:sz w:val="14"/>
          <w:szCs w:val="14"/>
        </w:rPr>
        <w:t>a</w:t>
      </w:r>
      <w:r>
        <w:rPr>
          <w:rFonts w:cs="Lucida Sans Unicode" w:hAnsi="Lucida Sans Unicode" w:eastAsia="Lucida Sans Unicode" w:ascii="Lucida Sans Unicode"/>
          <w:color w:val="585858"/>
          <w:spacing w:val="0"/>
          <w:w w:val="100"/>
          <w:sz w:val="14"/>
          <w:szCs w:val="14"/>
        </w:rPr>
        <w:t> </w:t>
      </w:r>
      <w:r>
        <w:rPr>
          <w:rFonts w:cs="Lucida Sans Unicode" w:hAnsi="Lucida Sans Unicode" w:eastAsia="Lucida Sans Unicode" w:ascii="Lucida Sans Unicode"/>
          <w:color w:val="585858"/>
          <w:spacing w:val="1"/>
          <w:w w:val="100"/>
          <w:sz w:val="14"/>
          <w:szCs w:val="14"/>
        </w:rPr>
        <w:t>2</w:t>
      </w:r>
      <w:r>
        <w:rPr>
          <w:rFonts w:cs="Lucida Sans Unicode" w:hAnsi="Lucida Sans Unicode" w:eastAsia="Lucida Sans Unicode" w:ascii="Lucida Sans Unicode"/>
          <w:color w:val="585858"/>
          <w:spacing w:val="0"/>
          <w:w w:val="100"/>
          <w:sz w:val="14"/>
          <w:szCs w:val="14"/>
        </w:rPr>
        <w:t>9</w:t>
      </w:r>
      <w:r>
        <w:rPr>
          <w:rFonts w:cs="Lucida Sans Unicode" w:hAnsi="Lucida Sans Unicode" w:eastAsia="Lucida Sans Unicode" w:ascii="Lucida Sans Unicode"/>
          <w:color w:val="000000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4"/>
          <w:szCs w:val="14"/>
        </w:rPr>
        <w:jc w:val="right"/>
        <w:spacing w:before="91"/>
      </w:pPr>
      <w:r>
        <w:rPr>
          <w:rFonts w:cs="Arial" w:hAnsi="Arial" w:eastAsia="Arial" w:ascii="Arial"/>
          <w:color w:val="404040"/>
          <w:spacing w:val="-1"/>
          <w:w w:val="99"/>
          <w:sz w:val="14"/>
          <w:szCs w:val="14"/>
        </w:rPr>
        <w:t>138445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4"/>
          <w:szCs w:val="14"/>
        </w:rPr>
        <w:jc w:val="right"/>
        <w:spacing w:before="79"/>
        <w:ind w:right="66"/>
      </w:pPr>
      <w:r>
        <w:rPr>
          <w:rFonts w:cs="Arial" w:hAnsi="Arial" w:eastAsia="Arial" w:ascii="Arial"/>
          <w:color w:val="404040"/>
          <w:spacing w:val="-1"/>
          <w:w w:val="99"/>
          <w:sz w:val="14"/>
          <w:szCs w:val="14"/>
        </w:rPr>
        <w:t>141486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4"/>
          <w:szCs w:val="14"/>
        </w:rPr>
        <w:jc w:val="right"/>
        <w:spacing w:before="80" w:lineRule="exact" w:line="140"/>
        <w:ind w:right="1"/>
      </w:pPr>
      <w:r>
        <w:rPr>
          <w:rFonts w:cs="Arial" w:hAnsi="Arial" w:eastAsia="Arial" w:ascii="Arial"/>
          <w:color w:val="404040"/>
          <w:spacing w:val="-1"/>
          <w:w w:val="99"/>
          <w:position w:val="-1"/>
          <w:sz w:val="14"/>
          <w:szCs w:val="14"/>
        </w:rPr>
        <w:t>138507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4"/>
          <w:szCs w:val="14"/>
        </w:rPr>
      </w:r>
    </w:p>
    <w:p>
      <w:pPr>
        <w:rPr>
          <w:rFonts w:cs="Lucida Sans Unicode" w:hAnsi="Lucida Sans Unicode" w:eastAsia="Lucida Sans Unicode" w:ascii="Lucida Sans Unicode"/>
          <w:sz w:val="14"/>
          <w:szCs w:val="14"/>
        </w:rPr>
        <w:jc w:val="left"/>
        <w:spacing w:lineRule="exact" w:line="160"/>
        <w:ind w:left="14"/>
      </w:pPr>
      <w:r>
        <w:br w:type="column"/>
      </w:r>
      <w:r>
        <w:rPr>
          <w:rFonts w:cs="Arial" w:hAnsi="Arial" w:eastAsia="Arial" w:ascii="Arial"/>
          <w:color w:val="404040"/>
          <w:spacing w:val="-1"/>
          <w:w w:val="100"/>
          <w:position w:val="3"/>
          <w:sz w:val="14"/>
          <w:szCs w:val="14"/>
        </w:rPr>
        <w:t>13199</w:t>
      </w:r>
      <w:r>
        <w:rPr>
          <w:rFonts w:cs="Arial" w:hAnsi="Arial" w:eastAsia="Arial" w:ascii="Arial"/>
          <w:color w:val="404040"/>
          <w:spacing w:val="0"/>
          <w:w w:val="100"/>
          <w:position w:val="3"/>
          <w:sz w:val="14"/>
          <w:szCs w:val="14"/>
        </w:rPr>
        <w:t>7</w:t>
      </w:r>
      <w:r>
        <w:rPr>
          <w:rFonts w:cs="Arial" w:hAnsi="Arial" w:eastAsia="Arial" w:ascii="Arial"/>
          <w:color w:val="404040"/>
          <w:spacing w:val="-12"/>
          <w:w w:val="100"/>
          <w:position w:val="3"/>
          <w:sz w:val="14"/>
          <w:szCs w:val="14"/>
        </w:rPr>
        <w:t> </w:t>
      </w:r>
      <w:r>
        <w:rPr>
          <w:rFonts w:cs="Lucida Sans Unicode" w:hAnsi="Lucida Sans Unicode" w:eastAsia="Lucida Sans Unicode" w:ascii="Lucida Sans Unicode"/>
          <w:color w:val="585858"/>
          <w:spacing w:val="1"/>
          <w:w w:val="100"/>
          <w:position w:val="3"/>
          <w:sz w:val="14"/>
          <w:szCs w:val="14"/>
        </w:rPr>
        <w:t>2</w:t>
      </w:r>
      <w:r>
        <w:rPr>
          <w:rFonts w:cs="Lucida Sans Unicode" w:hAnsi="Lucida Sans Unicode" w:eastAsia="Lucida Sans Unicode" w:ascii="Lucida Sans Unicode"/>
          <w:color w:val="585858"/>
          <w:spacing w:val="0"/>
          <w:w w:val="100"/>
          <w:position w:val="3"/>
          <w:sz w:val="14"/>
          <w:szCs w:val="14"/>
        </w:rPr>
        <w:t>0</w:t>
      </w:r>
      <w:r>
        <w:rPr>
          <w:rFonts w:cs="Lucida Sans Unicode" w:hAnsi="Lucida Sans Unicode" w:eastAsia="Lucida Sans Unicode" w:ascii="Lucida Sans Unicode"/>
          <w:color w:val="585858"/>
          <w:spacing w:val="-2"/>
          <w:w w:val="100"/>
          <w:position w:val="3"/>
          <w:sz w:val="14"/>
          <w:szCs w:val="14"/>
        </w:rPr>
        <w:t> </w:t>
      </w:r>
      <w:r>
        <w:rPr>
          <w:rFonts w:cs="Lucida Sans Unicode" w:hAnsi="Lucida Sans Unicode" w:eastAsia="Lucida Sans Unicode" w:ascii="Lucida Sans Unicode"/>
          <w:color w:val="585858"/>
          <w:spacing w:val="0"/>
          <w:w w:val="100"/>
          <w:position w:val="3"/>
          <w:sz w:val="14"/>
          <w:szCs w:val="14"/>
        </w:rPr>
        <w:t>a</w:t>
      </w:r>
      <w:r>
        <w:rPr>
          <w:rFonts w:cs="Lucida Sans Unicode" w:hAnsi="Lucida Sans Unicode" w:eastAsia="Lucida Sans Unicode" w:ascii="Lucida Sans Unicode"/>
          <w:color w:val="585858"/>
          <w:spacing w:val="0"/>
          <w:w w:val="100"/>
          <w:position w:val="3"/>
          <w:sz w:val="14"/>
          <w:szCs w:val="14"/>
        </w:rPr>
        <w:t> </w:t>
      </w:r>
      <w:r>
        <w:rPr>
          <w:rFonts w:cs="Lucida Sans Unicode" w:hAnsi="Lucida Sans Unicode" w:eastAsia="Lucida Sans Unicode" w:ascii="Lucida Sans Unicode"/>
          <w:color w:val="585858"/>
          <w:spacing w:val="1"/>
          <w:w w:val="100"/>
          <w:position w:val="3"/>
          <w:sz w:val="14"/>
          <w:szCs w:val="14"/>
        </w:rPr>
        <w:t>2</w:t>
      </w:r>
      <w:r>
        <w:rPr>
          <w:rFonts w:cs="Lucida Sans Unicode" w:hAnsi="Lucida Sans Unicode" w:eastAsia="Lucida Sans Unicode" w:ascii="Lucida Sans Unicode"/>
          <w:color w:val="585858"/>
          <w:spacing w:val="0"/>
          <w:w w:val="100"/>
          <w:position w:val="3"/>
          <w:sz w:val="14"/>
          <w:szCs w:val="14"/>
        </w:rPr>
        <w:t>4</w:t>
      </w:r>
      <w:r>
        <w:rPr>
          <w:rFonts w:cs="Lucida Sans Unicode" w:hAnsi="Lucida Sans Unicode" w:eastAsia="Lucida Sans Unicode" w:ascii="Lucida Sans Unicode"/>
          <w:color w:val="000000"/>
          <w:spacing w:val="0"/>
          <w:w w:val="100"/>
          <w:position w:val="0"/>
          <w:sz w:val="14"/>
          <w:szCs w:val="14"/>
        </w:rPr>
      </w:r>
    </w:p>
    <w:p>
      <w:pPr>
        <w:rPr>
          <w:rFonts w:cs="Lucida Sans Unicode" w:hAnsi="Lucida Sans Unicode" w:eastAsia="Lucida Sans Unicode" w:ascii="Lucida Sans Unicode"/>
          <w:sz w:val="14"/>
          <w:szCs w:val="14"/>
        </w:rPr>
        <w:jc w:val="left"/>
        <w:spacing w:before="25"/>
        <w:ind w:left="64"/>
      </w:pPr>
      <w:r>
        <w:rPr>
          <w:rFonts w:cs="Arial" w:hAnsi="Arial" w:eastAsia="Arial" w:ascii="Arial"/>
          <w:color w:val="404040"/>
          <w:spacing w:val="-1"/>
          <w:w w:val="100"/>
          <w:sz w:val="14"/>
          <w:szCs w:val="14"/>
        </w:rPr>
        <w:t>13426</w:t>
      </w:r>
      <w:r>
        <w:rPr>
          <w:rFonts w:cs="Arial" w:hAnsi="Arial" w:eastAsia="Arial" w:ascii="Arial"/>
          <w:color w:val="404040"/>
          <w:spacing w:val="-18"/>
          <w:w w:val="100"/>
          <w:sz w:val="14"/>
          <w:szCs w:val="14"/>
        </w:rPr>
        <w:t>6</w:t>
      </w:r>
      <w:r>
        <w:rPr>
          <w:rFonts w:cs="Lucida Sans Unicode" w:hAnsi="Lucida Sans Unicode" w:eastAsia="Lucida Sans Unicode" w:ascii="Lucida Sans Unicode"/>
          <w:color w:val="585858"/>
          <w:spacing w:val="1"/>
          <w:w w:val="100"/>
          <w:sz w:val="14"/>
          <w:szCs w:val="14"/>
        </w:rPr>
        <w:t>1</w:t>
      </w:r>
      <w:r>
        <w:rPr>
          <w:rFonts w:cs="Lucida Sans Unicode" w:hAnsi="Lucida Sans Unicode" w:eastAsia="Lucida Sans Unicode" w:ascii="Lucida Sans Unicode"/>
          <w:color w:val="585858"/>
          <w:spacing w:val="0"/>
          <w:w w:val="100"/>
          <w:sz w:val="14"/>
          <w:szCs w:val="14"/>
        </w:rPr>
        <w:t>5</w:t>
      </w:r>
      <w:r>
        <w:rPr>
          <w:rFonts w:cs="Lucida Sans Unicode" w:hAnsi="Lucida Sans Unicode" w:eastAsia="Lucida Sans Unicode" w:ascii="Lucida Sans Unicode"/>
          <w:color w:val="585858"/>
          <w:spacing w:val="-6"/>
          <w:w w:val="100"/>
          <w:sz w:val="14"/>
          <w:szCs w:val="14"/>
        </w:rPr>
        <w:t> </w:t>
      </w:r>
      <w:r>
        <w:rPr>
          <w:rFonts w:cs="Lucida Sans Unicode" w:hAnsi="Lucida Sans Unicode" w:eastAsia="Lucida Sans Unicode" w:ascii="Lucida Sans Unicode"/>
          <w:color w:val="585858"/>
          <w:spacing w:val="0"/>
          <w:w w:val="100"/>
          <w:sz w:val="14"/>
          <w:szCs w:val="14"/>
        </w:rPr>
        <w:t>a</w:t>
      </w:r>
      <w:r>
        <w:rPr>
          <w:rFonts w:cs="Lucida Sans Unicode" w:hAnsi="Lucida Sans Unicode" w:eastAsia="Lucida Sans Unicode" w:ascii="Lucida Sans Unicode"/>
          <w:color w:val="585858"/>
          <w:spacing w:val="0"/>
          <w:w w:val="100"/>
          <w:sz w:val="14"/>
          <w:szCs w:val="14"/>
        </w:rPr>
        <w:t> </w:t>
      </w:r>
      <w:r>
        <w:rPr>
          <w:rFonts w:cs="Lucida Sans Unicode" w:hAnsi="Lucida Sans Unicode" w:eastAsia="Lucida Sans Unicode" w:ascii="Lucida Sans Unicode"/>
          <w:color w:val="585858"/>
          <w:spacing w:val="1"/>
          <w:w w:val="100"/>
          <w:sz w:val="14"/>
          <w:szCs w:val="14"/>
        </w:rPr>
        <w:t>1</w:t>
      </w:r>
      <w:r>
        <w:rPr>
          <w:rFonts w:cs="Lucida Sans Unicode" w:hAnsi="Lucida Sans Unicode" w:eastAsia="Lucida Sans Unicode" w:ascii="Lucida Sans Unicode"/>
          <w:color w:val="585858"/>
          <w:spacing w:val="0"/>
          <w:w w:val="100"/>
          <w:sz w:val="14"/>
          <w:szCs w:val="14"/>
        </w:rPr>
        <w:t>9</w:t>
      </w:r>
      <w:r>
        <w:rPr>
          <w:rFonts w:cs="Lucida Sans Unicode" w:hAnsi="Lucida Sans Unicode" w:eastAsia="Lucida Sans Unicode" w:ascii="Lucida Sans Unicode"/>
          <w:color w:val="000000"/>
          <w:spacing w:val="0"/>
          <w:w w:val="100"/>
          <w:sz w:val="14"/>
          <w:szCs w:val="14"/>
        </w:rPr>
      </w:r>
    </w:p>
    <w:p>
      <w:pPr>
        <w:rPr>
          <w:rFonts w:cs="Lucida Sans Unicode" w:hAnsi="Lucida Sans Unicode" w:eastAsia="Lucida Sans Unicode" w:ascii="Lucida Sans Unicode"/>
          <w:sz w:val="14"/>
          <w:szCs w:val="14"/>
        </w:rPr>
        <w:jc w:val="left"/>
        <w:spacing w:before="26"/>
        <w:sectPr>
          <w:type w:val="continuous"/>
          <w:pgSz w:w="14400" w:h="10800" w:orient="landscape"/>
          <w:pgMar w:top="160" w:bottom="0" w:left="40" w:right="460"/>
          <w:cols w:num="2" w:equalWidth="off">
            <w:col w:w="6249" w:space="6122"/>
            <w:col w:w="1529"/>
          </w:cols>
        </w:sectPr>
      </w:pPr>
      <w:r>
        <w:rPr>
          <w:rFonts w:cs="Arial" w:hAnsi="Arial" w:eastAsia="Arial" w:ascii="Arial"/>
          <w:color w:val="404040"/>
          <w:spacing w:val="-1"/>
          <w:w w:val="100"/>
          <w:sz w:val="14"/>
          <w:szCs w:val="14"/>
        </w:rPr>
        <w:t>13134</w:t>
      </w:r>
      <w:r>
        <w:rPr>
          <w:rFonts w:cs="Arial" w:hAnsi="Arial" w:eastAsia="Arial" w:ascii="Arial"/>
          <w:color w:val="404040"/>
          <w:spacing w:val="0"/>
          <w:w w:val="100"/>
          <w:sz w:val="14"/>
          <w:szCs w:val="14"/>
        </w:rPr>
        <w:t>9</w:t>
      </w:r>
      <w:r>
        <w:rPr>
          <w:rFonts w:cs="Arial" w:hAnsi="Arial" w:eastAsia="Arial" w:ascii="Arial"/>
          <w:color w:val="404040"/>
          <w:spacing w:val="2"/>
          <w:w w:val="100"/>
          <w:sz w:val="14"/>
          <w:szCs w:val="14"/>
        </w:rPr>
        <w:t> </w:t>
      </w:r>
      <w:r>
        <w:rPr>
          <w:rFonts w:cs="Lucida Sans Unicode" w:hAnsi="Lucida Sans Unicode" w:eastAsia="Lucida Sans Unicode" w:ascii="Lucida Sans Unicode"/>
          <w:color w:val="585858"/>
          <w:spacing w:val="1"/>
          <w:w w:val="100"/>
          <w:sz w:val="14"/>
          <w:szCs w:val="14"/>
        </w:rPr>
        <w:t>1</w:t>
      </w:r>
      <w:r>
        <w:rPr>
          <w:rFonts w:cs="Lucida Sans Unicode" w:hAnsi="Lucida Sans Unicode" w:eastAsia="Lucida Sans Unicode" w:ascii="Lucida Sans Unicode"/>
          <w:color w:val="585858"/>
          <w:spacing w:val="0"/>
          <w:w w:val="100"/>
          <w:sz w:val="14"/>
          <w:szCs w:val="14"/>
        </w:rPr>
        <w:t>0</w:t>
      </w:r>
      <w:r>
        <w:rPr>
          <w:rFonts w:cs="Lucida Sans Unicode" w:hAnsi="Lucida Sans Unicode" w:eastAsia="Lucida Sans Unicode" w:ascii="Lucida Sans Unicode"/>
          <w:color w:val="585858"/>
          <w:spacing w:val="-2"/>
          <w:w w:val="100"/>
          <w:sz w:val="14"/>
          <w:szCs w:val="14"/>
        </w:rPr>
        <w:t> </w:t>
      </w:r>
      <w:r>
        <w:rPr>
          <w:rFonts w:cs="Lucida Sans Unicode" w:hAnsi="Lucida Sans Unicode" w:eastAsia="Lucida Sans Unicode" w:ascii="Lucida Sans Unicode"/>
          <w:color w:val="585858"/>
          <w:spacing w:val="0"/>
          <w:w w:val="100"/>
          <w:sz w:val="14"/>
          <w:szCs w:val="14"/>
        </w:rPr>
        <w:t>a</w:t>
      </w:r>
      <w:r>
        <w:rPr>
          <w:rFonts w:cs="Lucida Sans Unicode" w:hAnsi="Lucida Sans Unicode" w:eastAsia="Lucida Sans Unicode" w:ascii="Lucida Sans Unicode"/>
          <w:color w:val="585858"/>
          <w:spacing w:val="0"/>
          <w:w w:val="100"/>
          <w:sz w:val="14"/>
          <w:szCs w:val="14"/>
        </w:rPr>
        <w:t> </w:t>
      </w:r>
      <w:r>
        <w:rPr>
          <w:rFonts w:cs="Lucida Sans Unicode" w:hAnsi="Lucida Sans Unicode" w:eastAsia="Lucida Sans Unicode" w:ascii="Lucida Sans Unicode"/>
          <w:color w:val="585858"/>
          <w:spacing w:val="1"/>
          <w:w w:val="100"/>
          <w:sz w:val="14"/>
          <w:szCs w:val="14"/>
        </w:rPr>
        <w:t>1</w:t>
      </w:r>
      <w:r>
        <w:rPr>
          <w:rFonts w:cs="Lucida Sans Unicode" w:hAnsi="Lucida Sans Unicode" w:eastAsia="Lucida Sans Unicode" w:ascii="Lucida Sans Unicode"/>
          <w:color w:val="585858"/>
          <w:spacing w:val="0"/>
          <w:w w:val="100"/>
          <w:sz w:val="14"/>
          <w:szCs w:val="14"/>
        </w:rPr>
        <w:t>4</w:t>
      </w:r>
      <w:r>
        <w:rPr>
          <w:rFonts w:cs="Lucida Sans Unicode" w:hAnsi="Lucida Sans Unicode" w:eastAsia="Lucida Sans Unicode" w:ascii="Lucida Sans Unicode"/>
          <w:color w:val="000000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4"/>
          <w:szCs w:val="14"/>
        </w:rPr>
        <w:jc w:val="right"/>
        <w:spacing w:before="91"/>
      </w:pPr>
      <w:r>
        <w:rPr>
          <w:rFonts w:cs="Arial" w:hAnsi="Arial" w:eastAsia="Arial" w:ascii="Arial"/>
          <w:color w:val="404040"/>
          <w:spacing w:val="-1"/>
          <w:w w:val="99"/>
          <w:sz w:val="14"/>
          <w:szCs w:val="14"/>
        </w:rPr>
        <w:t>133462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sz w:val="13"/>
          <w:szCs w:val="13"/>
        </w:rPr>
        <w:jc w:val="left"/>
        <w:spacing w:before="2" w:lineRule="exact" w:line="120"/>
      </w:pPr>
      <w:r>
        <w:br w:type="column"/>
      </w: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ind w:right="-41"/>
      </w:pPr>
      <w:r>
        <w:rPr>
          <w:rFonts w:cs="Arial" w:hAnsi="Arial" w:eastAsia="Arial" w:ascii="Arial"/>
          <w:color w:val="404040"/>
          <w:spacing w:val="-1"/>
          <w:w w:val="100"/>
          <w:sz w:val="14"/>
          <w:szCs w:val="14"/>
        </w:rPr>
        <w:t>102771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sz w:val="17"/>
          <w:szCs w:val="17"/>
        </w:rPr>
        <w:jc w:val="left"/>
        <w:spacing w:before="2" w:lineRule="exact" w:line="160"/>
      </w:pPr>
      <w:r>
        <w:br w:type="column"/>
      </w: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lineRule="exact" w:line="140"/>
        <w:ind w:right="-41"/>
      </w:pPr>
      <w:r>
        <w:rPr>
          <w:rFonts w:cs="Arial" w:hAnsi="Arial" w:eastAsia="Arial" w:ascii="Arial"/>
          <w:color w:val="404040"/>
          <w:spacing w:val="-1"/>
          <w:w w:val="100"/>
          <w:position w:val="-1"/>
          <w:sz w:val="14"/>
          <w:szCs w:val="14"/>
        </w:rPr>
        <w:t>25426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3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ind w:right="-41"/>
      </w:pPr>
      <w:r>
        <w:rPr>
          <w:rFonts w:cs="Arial" w:hAnsi="Arial" w:eastAsia="Arial" w:ascii="Arial"/>
          <w:color w:val="404040"/>
          <w:spacing w:val="-1"/>
          <w:w w:val="100"/>
          <w:sz w:val="14"/>
          <w:szCs w:val="14"/>
        </w:rPr>
        <w:t>24508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sz w:val="22"/>
          <w:szCs w:val="22"/>
        </w:rPr>
        <w:jc w:val="left"/>
        <w:spacing w:before="2" w:lineRule="exact" w:line="220"/>
      </w:pPr>
      <w:r>
        <w:br w:type="column"/>
      </w: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ind w:right="-41"/>
      </w:pPr>
      <w:r>
        <w:rPr>
          <w:rFonts w:cs="Arial" w:hAnsi="Arial" w:eastAsia="Arial" w:ascii="Arial"/>
          <w:color w:val="404040"/>
          <w:spacing w:val="-1"/>
          <w:w w:val="100"/>
          <w:sz w:val="14"/>
          <w:szCs w:val="14"/>
        </w:rPr>
        <w:t>99249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lineRule="exact" w:line="140"/>
        <w:ind w:right="-41"/>
      </w:pPr>
      <w:r>
        <w:br w:type="column"/>
      </w:r>
      <w:r>
        <w:rPr>
          <w:rFonts w:cs="Arial" w:hAnsi="Arial" w:eastAsia="Arial" w:ascii="Arial"/>
          <w:color w:val="404040"/>
          <w:spacing w:val="-1"/>
          <w:w w:val="100"/>
          <w:sz w:val="14"/>
          <w:szCs w:val="14"/>
        </w:rPr>
        <w:t>127592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rFonts w:cs="Lucida Sans Unicode" w:hAnsi="Lucida Sans Unicode" w:eastAsia="Lucida Sans Unicode" w:ascii="Lucida Sans Unicode"/>
          <w:sz w:val="14"/>
          <w:szCs w:val="14"/>
        </w:rPr>
        <w:jc w:val="left"/>
        <w:spacing w:lineRule="exact" w:line="160"/>
      </w:pPr>
      <w:r>
        <w:br w:type="column"/>
      </w:r>
      <w:r>
        <w:rPr>
          <w:rFonts w:cs="Lucida Sans Unicode" w:hAnsi="Lucida Sans Unicode" w:eastAsia="Lucida Sans Unicode" w:ascii="Lucida Sans Unicode"/>
          <w:color w:val="585858"/>
          <w:spacing w:val="0"/>
          <w:w w:val="100"/>
          <w:position w:val="3"/>
          <w:sz w:val="14"/>
          <w:szCs w:val="14"/>
        </w:rPr>
        <w:t>5</w:t>
      </w:r>
      <w:r>
        <w:rPr>
          <w:rFonts w:cs="Lucida Sans Unicode" w:hAnsi="Lucida Sans Unicode" w:eastAsia="Lucida Sans Unicode" w:ascii="Lucida Sans Unicode"/>
          <w:color w:val="585858"/>
          <w:spacing w:val="-1"/>
          <w:w w:val="100"/>
          <w:position w:val="3"/>
          <w:sz w:val="14"/>
          <w:szCs w:val="14"/>
        </w:rPr>
        <w:t> </w:t>
      </w:r>
      <w:r>
        <w:rPr>
          <w:rFonts w:cs="Lucida Sans Unicode" w:hAnsi="Lucida Sans Unicode" w:eastAsia="Lucida Sans Unicode" w:ascii="Lucida Sans Unicode"/>
          <w:color w:val="585858"/>
          <w:spacing w:val="0"/>
          <w:w w:val="100"/>
          <w:position w:val="3"/>
          <w:sz w:val="14"/>
          <w:szCs w:val="14"/>
        </w:rPr>
        <w:t>a</w:t>
      </w:r>
      <w:r>
        <w:rPr>
          <w:rFonts w:cs="Lucida Sans Unicode" w:hAnsi="Lucida Sans Unicode" w:eastAsia="Lucida Sans Unicode" w:ascii="Lucida Sans Unicode"/>
          <w:color w:val="585858"/>
          <w:spacing w:val="0"/>
          <w:w w:val="100"/>
          <w:position w:val="3"/>
          <w:sz w:val="14"/>
          <w:szCs w:val="14"/>
        </w:rPr>
        <w:t> </w:t>
      </w:r>
      <w:r>
        <w:rPr>
          <w:rFonts w:cs="Lucida Sans Unicode" w:hAnsi="Lucida Sans Unicode" w:eastAsia="Lucida Sans Unicode" w:ascii="Lucida Sans Unicode"/>
          <w:color w:val="585858"/>
          <w:spacing w:val="0"/>
          <w:w w:val="100"/>
          <w:position w:val="3"/>
          <w:sz w:val="14"/>
          <w:szCs w:val="14"/>
        </w:rPr>
        <w:t>9</w:t>
      </w:r>
      <w:r>
        <w:rPr>
          <w:rFonts w:cs="Lucida Sans Unicode" w:hAnsi="Lucida Sans Unicode" w:eastAsia="Lucida Sans Unicode" w:ascii="Lucida Sans Unicode"/>
          <w:color w:val="000000"/>
          <w:spacing w:val="0"/>
          <w:w w:val="100"/>
          <w:position w:val="0"/>
          <w:sz w:val="14"/>
          <w:szCs w:val="14"/>
        </w:rPr>
      </w:r>
    </w:p>
    <w:p>
      <w:pPr>
        <w:rPr>
          <w:rFonts w:cs="Lucida Sans Unicode" w:hAnsi="Lucida Sans Unicode" w:eastAsia="Lucida Sans Unicode" w:ascii="Lucida Sans Unicode"/>
          <w:sz w:val="14"/>
          <w:szCs w:val="14"/>
        </w:rPr>
        <w:jc w:val="left"/>
        <w:spacing w:before="26"/>
      </w:pPr>
      <w:r>
        <w:rPr>
          <w:rFonts w:cs="Lucida Sans Unicode" w:hAnsi="Lucida Sans Unicode" w:eastAsia="Lucida Sans Unicode" w:ascii="Lucida Sans Unicode"/>
          <w:color w:val="585858"/>
          <w:spacing w:val="0"/>
          <w:w w:val="100"/>
          <w:sz w:val="14"/>
          <w:szCs w:val="14"/>
        </w:rPr>
        <w:t>1</w:t>
      </w:r>
      <w:r>
        <w:rPr>
          <w:rFonts w:cs="Lucida Sans Unicode" w:hAnsi="Lucida Sans Unicode" w:eastAsia="Lucida Sans Unicode" w:ascii="Lucida Sans Unicode"/>
          <w:color w:val="585858"/>
          <w:spacing w:val="-1"/>
          <w:w w:val="100"/>
          <w:sz w:val="14"/>
          <w:szCs w:val="14"/>
        </w:rPr>
        <w:t> </w:t>
      </w:r>
      <w:r>
        <w:rPr>
          <w:rFonts w:cs="Lucida Sans Unicode" w:hAnsi="Lucida Sans Unicode" w:eastAsia="Lucida Sans Unicode" w:ascii="Lucida Sans Unicode"/>
          <w:color w:val="585858"/>
          <w:spacing w:val="0"/>
          <w:w w:val="100"/>
          <w:sz w:val="14"/>
          <w:szCs w:val="14"/>
        </w:rPr>
        <w:t>a</w:t>
      </w:r>
      <w:r>
        <w:rPr>
          <w:rFonts w:cs="Lucida Sans Unicode" w:hAnsi="Lucida Sans Unicode" w:eastAsia="Lucida Sans Unicode" w:ascii="Lucida Sans Unicode"/>
          <w:color w:val="585858"/>
          <w:spacing w:val="0"/>
          <w:w w:val="100"/>
          <w:sz w:val="14"/>
          <w:szCs w:val="14"/>
        </w:rPr>
        <w:t> </w:t>
      </w:r>
      <w:r>
        <w:rPr>
          <w:rFonts w:cs="Lucida Sans Unicode" w:hAnsi="Lucida Sans Unicode" w:eastAsia="Lucida Sans Unicode" w:ascii="Lucida Sans Unicode"/>
          <w:color w:val="585858"/>
          <w:spacing w:val="0"/>
          <w:w w:val="100"/>
          <w:sz w:val="14"/>
          <w:szCs w:val="14"/>
        </w:rPr>
        <w:t>4</w:t>
      </w:r>
      <w:r>
        <w:rPr>
          <w:rFonts w:cs="Lucida Sans Unicode" w:hAnsi="Lucida Sans Unicode" w:eastAsia="Lucida Sans Unicode" w:ascii="Lucida Sans Unicode"/>
          <w:color w:val="000000"/>
          <w:spacing w:val="0"/>
          <w:w w:val="100"/>
          <w:sz w:val="14"/>
          <w:szCs w:val="14"/>
        </w:rPr>
      </w:r>
    </w:p>
    <w:p>
      <w:pPr>
        <w:rPr>
          <w:rFonts w:cs="Lucida Sans Unicode" w:hAnsi="Lucida Sans Unicode" w:eastAsia="Lucida Sans Unicode" w:ascii="Lucida Sans Unicode"/>
          <w:sz w:val="14"/>
          <w:szCs w:val="14"/>
        </w:rPr>
        <w:jc w:val="left"/>
        <w:spacing w:before="25"/>
        <w:sectPr>
          <w:type w:val="continuous"/>
          <w:pgSz w:w="14400" w:h="10800" w:orient="landscape"/>
          <w:pgMar w:top="160" w:bottom="0" w:left="40" w:right="460"/>
          <w:cols w:num="7" w:equalWidth="off">
            <w:col w:w="6358" w:space="207"/>
            <w:col w:w="461" w:space="1301"/>
            <w:col w:w="384" w:space="1333"/>
            <w:col w:w="384" w:space="1243"/>
            <w:col w:w="384" w:space="234"/>
            <w:col w:w="461" w:space="128"/>
            <w:col w:w="1022"/>
          </w:cols>
        </w:sectPr>
      </w:pPr>
      <w:r>
        <w:rPr>
          <w:rFonts w:cs="Lucida Sans Unicode" w:hAnsi="Lucida Sans Unicode" w:eastAsia="Lucida Sans Unicode" w:ascii="Lucida Sans Unicode"/>
          <w:color w:val="585858"/>
          <w:spacing w:val="0"/>
          <w:w w:val="100"/>
          <w:sz w:val="14"/>
          <w:szCs w:val="14"/>
        </w:rPr>
        <w:t>M</w:t>
      </w:r>
      <w:r>
        <w:rPr>
          <w:rFonts w:cs="Lucida Sans Unicode" w:hAnsi="Lucida Sans Unicode" w:eastAsia="Lucida Sans Unicode" w:ascii="Lucida Sans Unicode"/>
          <w:color w:val="585858"/>
          <w:spacing w:val="2"/>
          <w:w w:val="100"/>
          <w:sz w:val="14"/>
          <w:szCs w:val="14"/>
        </w:rPr>
        <w:t>e</w:t>
      </w:r>
      <w:r>
        <w:rPr>
          <w:rFonts w:cs="Lucida Sans Unicode" w:hAnsi="Lucida Sans Unicode" w:eastAsia="Lucida Sans Unicode" w:ascii="Lucida Sans Unicode"/>
          <w:color w:val="585858"/>
          <w:spacing w:val="0"/>
          <w:w w:val="100"/>
          <w:sz w:val="14"/>
          <w:szCs w:val="14"/>
        </w:rPr>
        <w:t>n</w:t>
      </w:r>
      <w:r>
        <w:rPr>
          <w:rFonts w:cs="Lucida Sans Unicode" w:hAnsi="Lucida Sans Unicode" w:eastAsia="Lucida Sans Unicode" w:ascii="Lucida Sans Unicode"/>
          <w:color w:val="585858"/>
          <w:spacing w:val="1"/>
          <w:w w:val="100"/>
          <w:sz w:val="14"/>
          <w:szCs w:val="14"/>
        </w:rPr>
        <w:t>o</w:t>
      </w:r>
      <w:r>
        <w:rPr>
          <w:rFonts w:cs="Lucida Sans Unicode" w:hAnsi="Lucida Sans Unicode" w:eastAsia="Lucida Sans Unicode" w:ascii="Lucida Sans Unicode"/>
          <w:color w:val="585858"/>
          <w:spacing w:val="1"/>
          <w:w w:val="100"/>
          <w:sz w:val="14"/>
          <w:szCs w:val="14"/>
        </w:rPr>
        <w:t>r</w:t>
      </w:r>
      <w:r>
        <w:rPr>
          <w:rFonts w:cs="Lucida Sans Unicode" w:hAnsi="Lucida Sans Unicode" w:eastAsia="Lucida Sans Unicode" w:ascii="Lucida Sans Unicode"/>
          <w:color w:val="585858"/>
          <w:spacing w:val="-1"/>
          <w:w w:val="100"/>
          <w:sz w:val="14"/>
          <w:szCs w:val="14"/>
        </w:rPr>
        <w:t>e</w:t>
      </w:r>
      <w:r>
        <w:rPr>
          <w:rFonts w:cs="Lucida Sans Unicode" w:hAnsi="Lucida Sans Unicode" w:eastAsia="Lucida Sans Unicode" w:ascii="Lucida Sans Unicode"/>
          <w:color w:val="585858"/>
          <w:spacing w:val="0"/>
          <w:w w:val="100"/>
          <w:sz w:val="14"/>
          <w:szCs w:val="14"/>
        </w:rPr>
        <w:t>s</w:t>
      </w:r>
      <w:r>
        <w:rPr>
          <w:rFonts w:cs="Lucida Sans Unicode" w:hAnsi="Lucida Sans Unicode" w:eastAsia="Lucida Sans Unicode" w:ascii="Lucida Sans Unicode"/>
          <w:color w:val="585858"/>
          <w:spacing w:val="-6"/>
          <w:w w:val="100"/>
          <w:sz w:val="14"/>
          <w:szCs w:val="14"/>
        </w:rPr>
        <w:t> </w:t>
      </w:r>
      <w:r>
        <w:rPr>
          <w:rFonts w:cs="Lucida Sans Unicode" w:hAnsi="Lucida Sans Unicode" w:eastAsia="Lucida Sans Unicode" w:ascii="Lucida Sans Unicode"/>
          <w:color w:val="585858"/>
          <w:spacing w:val="1"/>
          <w:w w:val="100"/>
          <w:sz w:val="14"/>
          <w:szCs w:val="14"/>
        </w:rPr>
        <w:t>d</w:t>
      </w:r>
      <w:r>
        <w:rPr>
          <w:rFonts w:cs="Lucida Sans Unicode" w:hAnsi="Lucida Sans Unicode" w:eastAsia="Lucida Sans Unicode" w:ascii="Lucida Sans Unicode"/>
          <w:color w:val="585858"/>
          <w:spacing w:val="0"/>
          <w:w w:val="100"/>
          <w:sz w:val="14"/>
          <w:szCs w:val="14"/>
        </w:rPr>
        <w:t>e</w:t>
      </w:r>
      <w:r>
        <w:rPr>
          <w:rFonts w:cs="Lucida Sans Unicode" w:hAnsi="Lucida Sans Unicode" w:eastAsia="Lucida Sans Unicode" w:ascii="Lucida Sans Unicode"/>
          <w:color w:val="585858"/>
          <w:spacing w:val="-2"/>
          <w:w w:val="100"/>
          <w:sz w:val="14"/>
          <w:szCs w:val="14"/>
        </w:rPr>
        <w:t> </w:t>
      </w:r>
      <w:r>
        <w:rPr>
          <w:rFonts w:cs="Lucida Sans Unicode" w:hAnsi="Lucida Sans Unicode" w:eastAsia="Lucida Sans Unicode" w:ascii="Lucida Sans Unicode"/>
          <w:color w:val="585858"/>
          <w:spacing w:val="0"/>
          <w:w w:val="100"/>
          <w:sz w:val="14"/>
          <w:szCs w:val="14"/>
        </w:rPr>
        <w:t>1</w:t>
      </w:r>
      <w:r>
        <w:rPr>
          <w:rFonts w:cs="Lucida Sans Unicode" w:hAnsi="Lucida Sans Unicode" w:eastAsia="Lucida Sans Unicode" w:ascii="Lucida Sans Unicode"/>
          <w:color w:val="000000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before="90" w:lineRule="exact" w:line="140"/>
        <w:ind w:left="5858"/>
      </w:pPr>
      <w:r>
        <w:pict>
          <v:group style="position:absolute;margin-left:7.44pt;margin-top:116.64pt;width:705.96pt;height:26.76pt;mso-position-horizontal-relative:page;mso-position-vertical-relative:page;z-index:-9679" coordorigin="149,2333" coordsize="14119,535">
            <v:shape style="position:absolute;left:149;top:2333;width:14119;height:535" coordorigin="149,2333" coordsize="14119,535" path="m149,2868l14268,2868,14268,2333,149,2333,149,2868xe" filled="t" fillcolor="#800000" stroked="f">
              <v:path arrowok="t"/>
              <v:fill/>
            </v:shape>
            <w10:wrap type="none"/>
          </v:group>
        </w:pict>
      </w:r>
      <w:r>
        <w:pict>
          <v:shape type="#_x0000_t202" style="position:absolute;margin-left:21.69pt;margin-top:158.65pt;width:238.3pt;height:333.849pt;mso-position-horizontal-relative:page;mso-position-vertical-relative:page;z-index:-9675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307" w:hRule="exact"/>
                    </w:trPr>
                    <w:tc>
                      <w:tcPr>
                        <w:tcW w:w="132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800000"/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375"/>
                        </w:pP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-7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8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800000"/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20" w:right="-32"/>
                        </w:pP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4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0"/>
                            <w:sz w:val="20"/>
                            <w:szCs w:val="20"/>
                          </w:rPr>
                          <w:t>BRES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800000"/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86"/>
                        </w:pP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4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0"/>
                            <w:sz w:val="20"/>
                            <w:szCs w:val="20"/>
                          </w:rPr>
                          <w:t>UJ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800000"/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235"/>
                        </w:pP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3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3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-7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495" w:hRule="exact"/>
                    </w:trPr>
                    <w:tc>
                      <w:tcPr>
                        <w:tcW w:w="132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center"/>
                          <w:spacing w:lineRule="exact" w:line="220"/>
                          <w:ind w:left="114" w:right="115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99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99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99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99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99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99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99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center"/>
                          <w:spacing w:before="10"/>
                          <w:ind w:left="395" w:right="39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99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8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22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25,426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263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24,508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264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49,934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07" w:hRule="exact"/>
                    </w:trPr>
                    <w:tc>
                      <w:tcPr>
                        <w:tcW w:w="132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42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8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17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102,771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263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99,249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209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202,020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07" w:hRule="exact"/>
                    </w:trPr>
                    <w:tc>
                      <w:tcPr>
                        <w:tcW w:w="132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42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9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8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17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133,462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208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127,592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209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261,054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07" w:hRule="exact"/>
                    </w:trPr>
                    <w:tc>
                      <w:tcPr>
                        <w:tcW w:w="132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31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10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14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8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17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138,507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208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131,349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209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269,856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07" w:hRule="exact"/>
                    </w:trPr>
                    <w:tc>
                      <w:tcPr>
                        <w:tcW w:w="132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31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15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19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8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17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141,486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208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134,266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209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275,752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07" w:hRule="exact"/>
                    </w:trPr>
                    <w:tc>
                      <w:tcPr>
                        <w:tcW w:w="132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31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20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24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8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17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138,445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208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131,997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209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270,442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07" w:hRule="exact"/>
                    </w:trPr>
                    <w:tc>
                      <w:tcPr>
                        <w:tcW w:w="132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31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25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29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8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17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133,339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208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128,090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209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261,429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07" w:hRule="exact"/>
                    </w:trPr>
                    <w:tc>
                      <w:tcPr>
                        <w:tcW w:w="132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31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30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34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8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17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120,316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208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120,252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209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240,568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07" w:hRule="exact"/>
                    </w:trPr>
                    <w:tc>
                      <w:tcPr>
                        <w:tcW w:w="132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31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35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39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8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17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105,948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208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112,365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209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218,313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07" w:hRule="exact"/>
                    </w:trPr>
                    <w:tc>
                      <w:tcPr>
                        <w:tcW w:w="132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31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40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44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8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22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98,031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208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106,883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209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204,914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07" w:hRule="exact"/>
                    </w:trPr>
                    <w:tc>
                      <w:tcPr>
                        <w:tcW w:w="132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31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45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49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8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22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96,529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208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102,569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209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199,098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07" w:hRule="exact"/>
                    </w:trPr>
                    <w:tc>
                      <w:tcPr>
                        <w:tcW w:w="132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31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50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54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8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22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87,599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263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92,197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209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179,796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07" w:hRule="exact"/>
                    </w:trPr>
                    <w:tc>
                      <w:tcPr>
                        <w:tcW w:w="132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31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55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59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8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22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74,408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263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79,648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209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154,056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07" w:hRule="exact"/>
                    </w:trPr>
                    <w:tc>
                      <w:tcPr>
                        <w:tcW w:w="132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31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60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64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8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22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60,389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263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65,918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209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126,307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07" w:hRule="exact"/>
                    </w:trPr>
                    <w:tc>
                      <w:tcPr>
                        <w:tcW w:w="132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31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65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69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8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22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45,225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263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50,537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264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95,762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07" w:hRule="exact"/>
                    </w:trPr>
                    <w:tc>
                      <w:tcPr>
                        <w:tcW w:w="132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31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70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74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8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22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32,049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263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36,830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264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68,879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07" w:hRule="exact"/>
                    </w:trPr>
                    <w:tc>
                      <w:tcPr>
                        <w:tcW w:w="132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31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75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79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8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22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21,987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263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25,796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264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47,783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07" w:hRule="exact"/>
                    </w:trPr>
                    <w:tc>
                      <w:tcPr>
                        <w:tcW w:w="132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31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80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84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8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22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13,711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263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16,566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264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30,277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07" w:hRule="exact"/>
                    </w:trPr>
                    <w:tc>
                      <w:tcPr>
                        <w:tcW w:w="132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20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85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0"/>
                            <w:szCs w:val="20"/>
                          </w:rPr>
                          <w:t>Á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8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22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10,833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263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14,536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264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25,369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07" w:hRule="exact"/>
                    </w:trPr>
                    <w:tc>
                      <w:tcPr>
                        <w:tcW w:w="132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800000"/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320"/>
                        </w:pP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3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3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-7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8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800000"/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90"/>
                        </w:pP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0"/>
                            <w:sz w:val="20"/>
                            <w:szCs w:val="20"/>
                          </w:rPr>
                          <w:t>1,580,461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800000"/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127"/>
                        </w:pP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0"/>
                            <w:sz w:val="20"/>
                            <w:szCs w:val="20"/>
                          </w:rPr>
                          <w:t>1,601,148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800000"/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127"/>
                        </w:pP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0"/>
                            <w:sz w:val="20"/>
                            <w:szCs w:val="20"/>
                          </w:rPr>
                          <w:t>3,181,609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color w:val="585858"/>
          <w:spacing w:val="-1"/>
          <w:w w:val="100"/>
          <w:position w:val="-1"/>
          <w:sz w:val="14"/>
          <w:szCs w:val="14"/>
        </w:rPr>
        <w:t>1</w:t>
      </w:r>
      <w:r>
        <w:rPr>
          <w:rFonts w:cs="Arial" w:hAnsi="Arial" w:eastAsia="Arial" w:ascii="Arial"/>
          <w:color w:val="585858"/>
          <w:spacing w:val="2"/>
          <w:w w:val="100"/>
          <w:position w:val="-1"/>
          <w:sz w:val="14"/>
          <w:szCs w:val="14"/>
        </w:rPr>
        <w:t>5</w:t>
      </w:r>
      <w:r>
        <w:rPr>
          <w:rFonts w:cs="Arial" w:hAnsi="Arial" w:eastAsia="Arial" w:ascii="Arial"/>
          <w:color w:val="585858"/>
          <w:spacing w:val="-1"/>
          <w:w w:val="100"/>
          <w:position w:val="-1"/>
          <w:sz w:val="14"/>
          <w:szCs w:val="14"/>
        </w:rPr>
        <w:t>0</w:t>
      </w:r>
      <w:r>
        <w:rPr>
          <w:rFonts w:cs="Arial" w:hAnsi="Arial" w:eastAsia="Arial" w:ascii="Arial"/>
          <w:color w:val="585858"/>
          <w:spacing w:val="2"/>
          <w:w w:val="100"/>
          <w:position w:val="-1"/>
          <w:sz w:val="14"/>
          <w:szCs w:val="14"/>
        </w:rPr>
        <w:t>0</w:t>
      </w:r>
      <w:r>
        <w:rPr>
          <w:rFonts w:cs="Arial" w:hAnsi="Arial" w:eastAsia="Arial" w:ascii="Arial"/>
          <w:color w:val="585858"/>
          <w:spacing w:val="-1"/>
          <w:w w:val="100"/>
          <w:position w:val="-1"/>
          <w:sz w:val="14"/>
          <w:szCs w:val="14"/>
        </w:rPr>
        <w:t>0</w:t>
      </w:r>
      <w:r>
        <w:rPr>
          <w:rFonts w:cs="Arial" w:hAnsi="Arial" w:eastAsia="Arial" w:ascii="Arial"/>
          <w:color w:val="585858"/>
          <w:spacing w:val="0"/>
          <w:w w:val="100"/>
          <w:position w:val="-1"/>
          <w:sz w:val="14"/>
          <w:szCs w:val="14"/>
        </w:rPr>
        <w:t>0</w:t>
      </w:r>
      <w:r>
        <w:rPr>
          <w:rFonts w:cs="Arial" w:hAnsi="Arial" w:eastAsia="Arial" w:ascii="Arial"/>
          <w:color w:val="585858"/>
          <w:spacing w:val="0"/>
          <w:w w:val="100"/>
          <w:position w:val="-1"/>
          <w:sz w:val="14"/>
          <w:szCs w:val="14"/>
        </w:rPr>
        <w:t>              </w:t>
      </w:r>
      <w:r>
        <w:rPr>
          <w:rFonts w:cs="Arial" w:hAnsi="Arial" w:eastAsia="Arial" w:ascii="Arial"/>
          <w:color w:val="585858"/>
          <w:spacing w:val="37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color w:val="585858"/>
          <w:spacing w:val="-1"/>
          <w:w w:val="100"/>
          <w:position w:val="-1"/>
          <w:sz w:val="14"/>
          <w:szCs w:val="14"/>
        </w:rPr>
        <w:t>1</w:t>
      </w:r>
      <w:r>
        <w:rPr>
          <w:rFonts w:cs="Arial" w:hAnsi="Arial" w:eastAsia="Arial" w:ascii="Arial"/>
          <w:color w:val="585858"/>
          <w:spacing w:val="2"/>
          <w:w w:val="100"/>
          <w:position w:val="-1"/>
          <w:sz w:val="14"/>
          <w:szCs w:val="14"/>
        </w:rPr>
        <w:t>0</w:t>
      </w:r>
      <w:r>
        <w:rPr>
          <w:rFonts w:cs="Arial" w:hAnsi="Arial" w:eastAsia="Arial" w:ascii="Arial"/>
          <w:color w:val="585858"/>
          <w:spacing w:val="-1"/>
          <w:w w:val="100"/>
          <w:position w:val="-1"/>
          <w:sz w:val="14"/>
          <w:szCs w:val="14"/>
        </w:rPr>
        <w:t>0</w:t>
      </w:r>
      <w:r>
        <w:rPr>
          <w:rFonts w:cs="Arial" w:hAnsi="Arial" w:eastAsia="Arial" w:ascii="Arial"/>
          <w:color w:val="585858"/>
          <w:spacing w:val="2"/>
          <w:w w:val="100"/>
          <w:position w:val="-1"/>
          <w:sz w:val="14"/>
          <w:szCs w:val="14"/>
        </w:rPr>
        <w:t>0</w:t>
      </w:r>
      <w:r>
        <w:rPr>
          <w:rFonts w:cs="Arial" w:hAnsi="Arial" w:eastAsia="Arial" w:ascii="Arial"/>
          <w:color w:val="585858"/>
          <w:spacing w:val="-1"/>
          <w:w w:val="100"/>
          <w:position w:val="-1"/>
          <w:sz w:val="14"/>
          <w:szCs w:val="14"/>
        </w:rPr>
        <w:t>0</w:t>
      </w:r>
      <w:r>
        <w:rPr>
          <w:rFonts w:cs="Arial" w:hAnsi="Arial" w:eastAsia="Arial" w:ascii="Arial"/>
          <w:color w:val="585858"/>
          <w:spacing w:val="0"/>
          <w:w w:val="100"/>
          <w:position w:val="-1"/>
          <w:sz w:val="14"/>
          <w:szCs w:val="14"/>
        </w:rPr>
        <w:t>0</w:t>
      </w:r>
      <w:r>
        <w:rPr>
          <w:rFonts w:cs="Arial" w:hAnsi="Arial" w:eastAsia="Arial" w:ascii="Arial"/>
          <w:color w:val="585858"/>
          <w:spacing w:val="0"/>
          <w:w w:val="100"/>
          <w:position w:val="-1"/>
          <w:sz w:val="14"/>
          <w:szCs w:val="14"/>
        </w:rPr>
        <w:t>               </w:t>
      </w:r>
      <w:r>
        <w:rPr>
          <w:rFonts w:cs="Arial" w:hAnsi="Arial" w:eastAsia="Arial" w:ascii="Arial"/>
          <w:color w:val="585858"/>
          <w:spacing w:val="37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color w:val="585858"/>
          <w:spacing w:val="-1"/>
          <w:w w:val="100"/>
          <w:position w:val="-1"/>
          <w:sz w:val="14"/>
          <w:szCs w:val="14"/>
        </w:rPr>
        <w:t>5</w:t>
      </w:r>
      <w:r>
        <w:rPr>
          <w:rFonts w:cs="Arial" w:hAnsi="Arial" w:eastAsia="Arial" w:ascii="Arial"/>
          <w:color w:val="585858"/>
          <w:spacing w:val="2"/>
          <w:w w:val="100"/>
          <w:position w:val="-1"/>
          <w:sz w:val="14"/>
          <w:szCs w:val="14"/>
        </w:rPr>
        <w:t>0</w:t>
      </w:r>
      <w:r>
        <w:rPr>
          <w:rFonts w:cs="Arial" w:hAnsi="Arial" w:eastAsia="Arial" w:ascii="Arial"/>
          <w:color w:val="585858"/>
          <w:spacing w:val="-1"/>
          <w:w w:val="100"/>
          <w:position w:val="-1"/>
          <w:sz w:val="14"/>
          <w:szCs w:val="14"/>
        </w:rPr>
        <w:t>0</w:t>
      </w:r>
      <w:r>
        <w:rPr>
          <w:rFonts w:cs="Arial" w:hAnsi="Arial" w:eastAsia="Arial" w:ascii="Arial"/>
          <w:color w:val="585858"/>
          <w:spacing w:val="2"/>
          <w:w w:val="100"/>
          <w:position w:val="-1"/>
          <w:sz w:val="14"/>
          <w:szCs w:val="14"/>
        </w:rPr>
        <w:t>0</w:t>
      </w:r>
      <w:r>
        <w:rPr>
          <w:rFonts w:cs="Arial" w:hAnsi="Arial" w:eastAsia="Arial" w:ascii="Arial"/>
          <w:color w:val="585858"/>
          <w:spacing w:val="0"/>
          <w:w w:val="100"/>
          <w:position w:val="-1"/>
          <w:sz w:val="14"/>
          <w:szCs w:val="14"/>
        </w:rPr>
        <w:t>0</w:t>
      </w:r>
      <w:r>
        <w:rPr>
          <w:rFonts w:cs="Arial" w:hAnsi="Arial" w:eastAsia="Arial" w:ascii="Arial"/>
          <w:color w:val="585858"/>
          <w:spacing w:val="0"/>
          <w:w w:val="100"/>
          <w:position w:val="-1"/>
          <w:sz w:val="14"/>
          <w:szCs w:val="14"/>
        </w:rPr>
        <w:t>                    </w:t>
      </w:r>
      <w:r>
        <w:rPr>
          <w:rFonts w:cs="Arial" w:hAnsi="Arial" w:eastAsia="Arial" w:ascii="Arial"/>
          <w:color w:val="585858"/>
          <w:spacing w:val="37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color w:val="585858"/>
          <w:spacing w:val="0"/>
          <w:w w:val="100"/>
          <w:position w:val="-1"/>
          <w:sz w:val="14"/>
          <w:szCs w:val="14"/>
        </w:rPr>
        <w:t>0</w:t>
      </w:r>
      <w:r>
        <w:rPr>
          <w:rFonts w:cs="Arial" w:hAnsi="Arial" w:eastAsia="Arial" w:ascii="Arial"/>
          <w:color w:val="585858"/>
          <w:spacing w:val="0"/>
          <w:w w:val="100"/>
          <w:position w:val="-1"/>
          <w:sz w:val="14"/>
          <w:szCs w:val="14"/>
        </w:rPr>
        <w:t>                     </w:t>
      </w:r>
      <w:r>
        <w:rPr>
          <w:rFonts w:cs="Arial" w:hAnsi="Arial" w:eastAsia="Arial" w:ascii="Arial"/>
          <w:color w:val="585858"/>
          <w:spacing w:val="2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color w:val="585858"/>
          <w:spacing w:val="-1"/>
          <w:w w:val="100"/>
          <w:position w:val="-1"/>
          <w:sz w:val="14"/>
          <w:szCs w:val="14"/>
        </w:rPr>
        <w:t>5</w:t>
      </w:r>
      <w:r>
        <w:rPr>
          <w:rFonts w:cs="Arial" w:hAnsi="Arial" w:eastAsia="Arial" w:ascii="Arial"/>
          <w:color w:val="585858"/>
          <w:spacing w:val="2"/>
          <w:w w:val="100"/>
          <w:position w:val="-1"/>
          <w:sz w:val="14"/>
          <w:szCs w:val="14"/>
        </w:rPr>
        <w:t>0</w:t>
      </w:r>
      <w:r>
        <w:rPr>
          <w:rFonts w:cs="Arial" w:hAnsi="Arial" w:eastAsia="Arial" w:ascii="Arial"/>
          <w:color w:val="585858"/>
          <w:spacing w:val="-1"/>
          <w:w w:val="100"/>
          <w:position w:val="-1"/>
          <w:sz w:val="14"/>
          <w:szCs w:val="14"/>
        </w:rPr>
        <w:t>0</w:t>
      </w:r>
      <w:r>
        <w:rPr>
          <w:rFonts w:cs="Arial" w:hAnsi="Arial" w:eastAsia="Arial" w:ascii="Arial"/>
          <w:color w:val="585858"/>
          <w:spacing w:val="2"/>
          <w:w w:val="100"/>
          <w:position w:val="-1"/>
          <w:sz w:val="14"/>
          <w:szCs w:val="14"/>
        </w:rPr>
        <w:t>0</w:t>
      </w:r>
      <w:r>
        <w:rPr>
          <w:rFonts w:cs="Arial" w:hAnsi="Arial" w:eastAsia="Arial" w:ascii="Arial"/>
          <w:color w:val="585858"/>
          <w:spacing w:val="0"/>
          <w:w w:val="100"/>
          <w:position w:val="-1"/>
          <w:sz w:val="14"/>
          <w:szCs w:val="14"/>
        </w:rPr>
        <w:t>0</w:t>
      </w:r>
      <w:r>
        <w:rPr>
          <w:rFonts w:cs="Arial" w:hAnsi="Arial" w:eastAsia="Arial" w:ascii="Arial"/>
          <w:color w:val="585858"/>
          <w:spacing w:val="0"/>
          <w:w w:val="100"/>
          <w:position w:val="-1"/>
          <w:sz w:val="14"/>
          <w:szCs w:val="14"/>
        </w:rPr>
        <w:t>               </w:t>
      </w:r>
      <w:r>
        <w:rPr>
          <w:rFonts w:cs="Arial" w:hAnsi="Arial" w:eastAsia="Arial" w:ascii="Arial"/>
          <w:color w:val="585858"/>
          <w:spacing w:val="36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color w:val="585858"/>
          <w:spacing w:val="-1"/>
          <w:w w:val="100"/>
          <w:position w:val="-1"/>
          <w:sz w:val="14"/>
          <w:szCs w:val="14"/>
        </w:rPr>
        <w:t>1</w:t>
      </w:r>
      <w:r>
        <w:rPr>
          <w:rFonts w:cs="Arial" w:hAnsi="Arial" w:eastAsia="Arial" w:ascii="Arial"/>
          <w:color w:val="585858"/>
          <w:spacing w:val="2"/>
          <w:w w:val="100"/>
          <w:position w:val="-1"/>
          <w:sz w:val="14"/>
          <w:szCs w:val="14"/>
        </w:rPr>
        <w:t>0</w:t>
      </w:r>
      <w:r>
        <w:rPr>
          <w:rFonts w:cs="Arial" w:hAnsi="Arial" w:eastAsia="Arial" w:ascii="Arial"/>
          <w:color w:val="585858"/>
          <w:spacing w:val="-1"/>
          <w:w w:val="100"/>
          <w:position w:val="-1"/>
          <w:sz w:val="14"/>
          <w:szCs w:val="14"/>
        </w:rPr>
        <w:t>0</w:t>
      </w:r>
      <w:r>
        <w:rPr>
          <w:rFonts w:cs="Arial" w:hAnsi="Arial" w:eastAsia="Arial" w:ascii="Arial"/>
          <w:color w:val="585858"/>
          <w:spacing w:val="2"/>
          <w:w w:val="100"/>
          <w:position w:val="-1"/>
          <w:sz w:val="14"/>
          <w:szCs w:val="14"/>
        </w:rPr>
        <w:t>0</w:t>
      </w:r>
      <w:r>
        <w:rPr>
          <w:rFonts w:cs="Arial" w:hAnsi="Arial" w:eastAsia="Arial" w:ascii="Arial"/>
          <w:color w:val="585858"/>
          <w:spacing w:val="-1"/>
          <w:w w:val="100"/>
          <w:position w:val="-1"/>
          <w:sz w:val="14"/>
          <w:szCs w:val="14"/>
        </w:rPr>
        <w:t>0</w:t>
      </w:r>
      <w:r>
        <w:rPr>
          <w:rFonts w:cs="Arial" w:hAnsi="Arial" w:eastAsia="Arial" w:ascii="Arial"/>
          <w:color w:val="585858"/>
          <w:spacing w:val="0"/>
          <w:w w:val="100"/>
          <w:position w:val="-1"/>
          <w:sz w:val="14"/>
          <w:szCs w:val="14"/>
        </w:rPr>
        <w:t>0</w:t>
      </w:r>
      <w:r>
        <w:rPr>
          <w:rFonts w:cs="Arial" w:hAnsi="Arial" w:eastAsia="Arial" w:ascii="Arial"/>
          <w:color w:val="585858"/>
          <w:spacing w:val="0"/>
          <w:w w:val="100"/>
          <w:position w:val="-1"/>
          <w:sz w:val="14"/>
          <w:szCs w:val="14"/>
        </w:rPr>
        <w:t>              </w:t>
      </w:r>
      <w:r>
        <w:rPr>
          <w:rFonts w:cs="Arial" w:hAnsi="Arial" w:eastAsia="Arial" w:ascii="Arial"/>
          <w:color w:val="585858"/>
          <w:spacing w:val="36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color w:val="585858"/>
          <w:spacing w:val="-1"/>
          <w:w w:val="100"/>
          <w:position w:val="-1"/>
          <w:sz w:val="14"/>
          <w:szCs w:val="14"/>
        </w:rPr>
        <w:t>1</w:t>
      </w:r>
      <w:r>
        <w:rPr>
          <w:rFonts w:cs="Arial" w:hAnsi="Arial" w:eastAsia="Arial" w:ascii="Arial"/>
          <w:color w:val="585858"/>
          <w:spacing w:val="2"/>
          <w:w w:val="100"/>
          <w:position w:val="-1"/>
          <w:sz w:val="14"/>
          <w:szCs w:val="14"/>
        </w:rPr>
        <w:t>5</w:t>
      </w:r>
      <w:r>
        <w:rPr>
          <w:rFonts w:cs="Arial" w:hAnsi="Arial" w:eastAsia="Arial" w:ascii="Arial"/>
          <w:color w:val="585858"/>
          <w:spacing w:val="-1"/>
          <w:w w:val="100"/>
          <w:position w:val="-1"/>
          <w:sz w:val="14"/>
          <w:szCs w:val="14"/>
        </w:rPr>
        <w:t>0</w:t>
      </w:r>
      <w:r>
        <w:rPr>
          <w:rFonts w:cs="Arial" w:hAnsi="Arial" w:eastAsia="Arial" w:ascii="Arial"/>
          <w:color w:val="585858"/>
          <w:spacing w:val="2"/>
          <w:w w:val="100"/>
          <w:position w:val="-1"/>
          <w:sz w:val="14"/>
          <w:szCs w:val="14"/>
        </w:rPr>
        <w:t>0</w:t>
      </w:r>
      <w:r>
        <w:rPr>
          <w:rFonts w:cs="Arial" w:hAnsi="Arial" w:eastAsia="Arial" w:ascii="Arial"/>
          <w:color w:val="585858"/>
          <w:spacing w:val="-1"/>
          <w:w w:val="100"/>
          <w:position w:val="-1"/>
          <w:sz w:val="14"/>
          <w:szCs w:val="14"/>
        </w:rPr>
        <w:t>0</w:t>
      </w:r>
      <w:r>
        <w:rPr>
          <w:rFonts w:cs="Arial" w:hAnsi="Arial" w:eastAsia="Arial" w:ascii="Arial"/>
          <w:color w:val="585858"/>
          <w:spacing w:val="0"/>
          <w:w w:val="100"/>
          <w:position w:val="-1"/>
          <w:sz w:val="14"/>
          <w:szCs w:val="14"/>
        </w:rPr>
        <w:t>0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4"/>
          <w:szCs w:val="14"/>
        </w:rPr>
      </w:r>
    </w:p>
    <w:p>
      <w:pPr>
        <w:rPr>
          <w:sz w:val="20"/>
          <w:szCs w:val="20"/>
        </w:rPr>
        <w:jc w:val="left"/>
        <w:spacing w:before="14" w:lineRule="exact" w:line="200"/>
      </w:pPr>
      <w:r>
        <w:rPr>
          <w:sz w:val="20"/>
          <w:szCs w:val="20"/>
        </w:rPr>
      </w:r>
    </w:p>
    <w:p>
      <w:pPr>
        <w:rPr>
          <w:rFonts w:cs="Lucida Sans Unicode" w:hAnsi="Lucida Sans Unicode" w:eastAsia="Lucida Sans Unicode" w:ascii="Lucida Sans Unicode"/>
          <w:sz w:val="18"/>
          <w:szCs w:val="18"/>
        </w:rPr>
        <w:jc w:val="left"/>
        <w:spacing w:lineRule="exact" w:line="240"/>
        <w:ind w:left="8947"/>
      </w:pPr>
      <w:r>
        <w:pict>
          <v:group style="position:absolute;margin-left:440.28pt;margin-top:7.62326pt;width:6.24pt;height:0pt;mso-position-horizontal-relative:page;mso-position-vertical-relative:paragraph;z-index:-9677" coordorigin="8806,152" coordsize="125,0">
            <v:shape style="position:absolute;left:8806;top:152;width:125;height:0" coordorigin="8806,152" coordsize="125,0" path="m8806,152l8930,152e" filled="f" stroked="t" strokeweight="6.34pt" strokecolor="#C00000">
              <v:path arrowok="t"/>
            </v:shape>
            <w10:wrap type="none"/>
          </v:group>
        </w:pict>
      </w:r>
      <w:r>
        <w:pict>
          <v:group style="position:absolute;margin-left:496.8pt;margin-top:7.62326pt;width:6.24pt;height:0pt;mso-position-horizontal-relative:page;mso-position-vertical-relative:paragraph;z-index:-9676" coordorigin="9936,152" coordsize="125,0">
            <v:shape style="position:absolute;left:9936;top:152;width:125;height:0" coordorigin="9936,152" coordsize="125,0" path="m9936,152l10061,152e" filled="f" stroked="t" strokeweight="6.34pt" strokecolor="#7E7E7E">
              <v:path arrowok="t"/>
            </v:shape>
            <w10:wrap type="none"/>
          </v:group>
        </w:pict>
      </w:r>
      <w:r>
        <w:rPr>
          <w:rFonts w:cs="Lucida Sans Unicode" w:hAnsi="Lucida Sans Unicode" w:eastAsia="Lucida Sans Unicode" w:ascii="Lucida Sans Unicode"/>
          <w:color w:val="585858"/>
          <w:spacing w:val="1"/>
          <w:w w:val="100"/>
          <w:sz w:val="18"/>
          <w:szCs w:val="18"/>
        </w:rPr>
        <w:t>M</w:t>
      </w:r>
      <w:r>
        <w:rPr>
          <w:rFonts w:cs="Lucida Sans Unicode" w:hAnsi="Lucida Sans Unicode" w:eastAsia="Lucida Sans Unicode" w:ascii="Lucida Sans Unicode"/>
          <w:color w:val="585858"/>
          <w:spacing w:val="0"/>
          <w:w w:val="100"/>
          <w:sz w:val="18"/>
          <w:szCs w:val="18"/>
        </w:rPr>
        <w:t>U</w:t>
      </w:r>
      <w:r>
        <w:rPr>
          <w:rFonts w:cs="Lucida Sans Unicode" w:hAnsi="Lucida Sans Unicode" w:eastAsia="Lucida Sans Unicode" w:ascii="Lucida Sans Unicode"/>
          <w:color w:val="585858"/>
          <w:spacing w:val="-1"/>
          <w:w w:val="100"/>
          <w:sz w:val="18"/>
          <w:szCs w:val="18"/>
        </w:rPr>
        <w:t>J</w:t>
      </w:r>
      <w:r>
        <w:rPr>
          <w:rFonts w:cs="Lucida Sans Unicode" w:hAnsi="Lucida Sans Unicode" w:eastAsia="Lucida Sans Unicode" w:ascii="Lucida Sans Unicode"/>
          <w:color w:val="585858"/>
          <w:spacing w:val="1"/>
          <w:w w:val="100"/>
          <w:sz w:val="18"/>
          <w:szCs w:val="18"/>
        </w:rPr>
        <w:t>E</w:t>
      </w:r>
      <w:r>
        <w:rPr>
          <w:rFonts w:cs="Lucida Sans Unicode" w:hAnsi="Lucida Sans Unicode" w:eastAsia="Lucida Sans Unicode" w:ascii="Lucida Sans Unicode"/>
          <w:color w:val="585858"/>
          <w:spacing w:val="-1"/>
          <w:w w:val="100"/>
          <w:sz w:val="18"/>
          <w:szCs w:val="18"/>
        </w:rPr>
        <w:t>R</w:t>
      </w:r>
      <w:r>
        <w:rPr>
          <w:rFonts w:cs="Lucida Sans Unicode" w:hAnsi="Lucida Sans Unicode" w:eastAsia="Lucida Sans Unicode" w:ascii="Lucida Sans Unicode"/>
          <w:color w:val="585858"/>
          <w:spacing w:val="1"/>
          <w:w w:val="100"/>
          <w:sz w:val="18"/>
          <w:szCs w:val="18"/>
        </w:rPr>
        <w:t>E</w:t>
      </w:r>
      <w:r>
        <w:rPr>
          <w:rFonts w:cs="Lucida Sans Unicode" w:hAnsi="Lucida Sans Unicode" w:eastAsia="Lucida Sans Unicode" w:ascii="Lucida Sans Unicode"/>
          <w:color w:val="585858"/>
          <w:spacing w:val="0"/>
          <w:w w:val="100"/>
          <w:sz w:val="18"/>
          <w:szCs w:val="18"/>
        </w:rPr>
        <w:t>S</w:t>
      </w:r>
      <w:r>
        <w:rPr>
          <w:rFonts w:cs="Lucida Sans Unicode" w:hAnsi="Lucida Sans Unicode" w:eastAsia="Lucida Sans Unicode" w:ascii="Lucida Sans Unicode"/>
          <w:color w:val="585858"/>
          <w:spacing w:val="0"/>
          <w:w w:val="100"/>
          <w:sz w:val="18"/>
          <w:szCs w:val="18"/>
        </w:rPr>
        <w:t>     </w:t>
      </w:r>
      <w:r>
        <w:rPr>
          <w:rFonts w:cs="Lucida Sans Unicode" w:hAnsi="Lucida Sans Unicode" w:eastAsia="Lucida Sans Unicode" w:ascii="Lucida Sans Unicode"/>
          <w:color w:val="585858"/>
          <w:spacing w:val="46"/>
          <w:w w:val="100"/>
          <w:sz w:val="18"/>
          <w:szCs w:val="18"/>
        </w:rPr>
        <w:t> </w:t>
      </w:r>
      <w:r>
        <w:rPr>
          <w:rFonts w:cs="Lucida Sans Unicode" w:hAnsi="Lucida Sans Unicode" w:eastAsia="Lucida Sans Unicode" w:ascii="Lucida Sans Unicode"/>
          <w:color w:val="585858"/>
          <w:spacing w:val="0"/>
          <w:w w:val="100"/>
          <w:sz w:val="18"/>
          <w:szCs w:val="18"/>
        </w:rPr>
        <w:t>H</w:t>
      </w:r>
      <w:r>
        <w:rPr>
          <w:rFonts w:cs="Lucida Sans Unicode" w:hAnsi="Lucida Sans Unicode" w:eastAsia="Lucida Sans Unicode" w:ascii="Lucida Sans Unicode"/>
          <w:color w:val="585858"/>
          <w:spacing w:val="-1"/>
          <w:w w:val="100"/>
          <w:sz w:val="18"/>
          <w:szCs w:val="18"/>
        </w:rPr>
        <w:t>O</w:t>
      </w:r>
      <w:r>
        <w:rPr>
          <w:rFonts w:cs="Lucida Sans Unicode" w:hAnsi="Lucida Sans Unicode" w:eastAsia="Lucida Sans Unicode" w:ascii="Lucida Sans Unicode"/>
          <w:color w:val="585858"/>
          <w:spacing w:val="1"/>
          <w:w w:val="100"/>
          <w:sz w:val="18"/>
          <w:szCs w:val="18"/>
        </w:rPr>
        <w:t>M</w:t>
      </w:r>
      <w:r>
        <w:rPr>
          <w:rFonts w:cs="Lucida Sans Unicode" w:hAnsi="Lucida Sans Unicode" w:eastAsia="Lucida Sans Unicode" w:ascii="Lucida Sans Unicode"/>
          <w:color w:val="585858"/>
          <w:spacing w:val="0"/>
          <w:w w:val="100"/>
          <w:sz w:val="18"/>
          <w:szCs w:val="18"/>
        </w:rPr>
        <w:t>B</w:t>
      </w:r>
      <w:r>
        <w:rPr>
          <w:rFonts w:cs="Lucida Sans Unicode" w:hAnsi="Lucida Sans Unicode" w:eastAsia="Lucida Sans Unicode" w:ascii="Lucida Sans Unicode"/>
          <w:color w:val="585858"/>
          <w:spacing w:val="1"/>
          <w:w w:val="100"/>
          <w:sz w:val="18"/>
          <w:szCs w:val="18"/>
        </w:rPr>
        <w:t>R</w:t>
      </w:r>
      <w:r>
        <w:rPr>
          <w:rFonts w:cs="Lucida Sans Unicode" w:hAnsi="Lucida Sans Unicode" w:eastAsia="Lucida Sans Unicode" w:ascii="Lucida Sans Unicode"/>
          <w:color w:val="585858"/>
          <w:spacing w:val="-2"/>
          <w:w w:val="100"/>
          <w:sz w:val="18"/>
          <w:szCs w:val="18"/>
        </w:rPr>
        <w:t>E</w:t>
      </w:r>
      <w:r>
        <w:rPr>
          <w:rFonts w:cs="Lucida Sans Unicode" w:hAnsi="Lucida Sans Unicode" w:eastAsia="Lucida Sans Unicode" w:ascii="Lucida Sans Unicode"/>
          <w:color w:val="585858"/>
          <w:spacing w:val="0"/>
          <w:w w:val="100"/>
          <w:sz w:val="18"/>
          <w:szCs w:val="18"/>
        </w:rPr>
        <w:t>S</w:t>
      </w:r>
      <w:r>
        <w:rPr>
          <w:rFonts w:cs="Lucida Sans Unicode" w:hAnsi="Lucida Sans Unicode" w:eastAsia="Lucida Sans Unicode" w:ascii="Lucida Sans Unicode"/>
          <w:color w:val="000000"/>
          <w:spacing w:val="0"/>
          <w:w w:val="100"/>
          <w:sz w:val="18"/>
          <w:szCs w:val="18"/>
        </w:rPr>
      </w:r>
    </w:p>
    <w:p>
      <w:pPr>
        <w:rPr>
          <w:sz w:val="17"/>
          <w:szCs w:val="17"/>
        </w:rPr>
        <w:jc w:val="left"/>
        <w:spacing w:before="2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40"/>
        <w:ind w:left="558"/>
        <w:sectPr>
          <w:type w:val="continuous"/>
          <w:pgSz w:w="14400" w:h="10800" w:orient="landscape"/>
          <w:pgMar w:top="160" w:bottom="0" w:left="40" w:right="460"/>
        </w:sectPr>
      </w:pPr>
      <w:r>
        <w:rPr>
          <w:rFonts w:cs="Arial" w:hAnsi="Arial" w:eastAsia="Arial" w:ascii="Arial"/>
          <w:spacing w:val="0"/>
          <w:w w:val="100"/>
          <w:sz w:val="16"/>
          <w:szCs w:val="16"/>
        </w:rPr>
        <w:t>F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U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: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 </w:t>
      </w:r>
      <w:hyperlink r:id="rId7"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h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t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t</w:t>
        </w:r>
        <w:r>
          <w:rPr>
            <w:rFonts w:cs="Arial" w:hAnsi="Arial" w:eastAsia="Arial" w:ascii="Arial"/>
            <w:spacing w:val="0"/>
            <w:w w:val="100"/>
            <w:sz w:val="16"/>
            <w:szCs w:val="16"/>
          </w:rPr>
          <w:t>p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: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/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/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p</w:t>
        </w:r>
        <w:r>
          <w:rPr>
            <w:rFonts w:cs="Arial" w:hAnsi="Arial" w:eastAsia="Arial" w:ascii="Arial"/>
            <w:spacing w:val="-3"/>
            <w:w w:val="100"/>
            <w:sz w:val="16"/>
            <w:szCs w:val="16"/>
          </w:rPr>
          <w:t>w</w:t>
        </w:r>
        <w:r>
          <w:rPr>
            <w:rFonts w:cs="Arial" w:hAnsi="Arial" w:eastAsia="Arial" w:ascii="Arial"/>
            <w:spacing w:val="0"/>
            <w:w w:val="100"/>
            <w:sz w:val="16"/>
            <w:szCs w:val="16"/>
          </w:rPr>
          <w:t>id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g</w:t>
        </w:r>
        <w:r>
          <w:rPr>
            <w:rFonts w:cs="Arial" w:hAnsi="Arial" w:eastAsia="Arial" w:ascii="Arial"/>
            <w:spacing w:val="0"/>
            <w:w w:val="100"/>
            <w:sz w:val="16"/>
            <w:szCs w:val="16"/>
          </w:rPr>
          <w:t>i</w:t>
        </w:r>
        <w:r>
          <w:rPr>
            <w:rFonts w:cs="Arial" w:hAnsi="Arial" w:eastAsia="Arial" w:ascii="Arial"/>
            <w:spacing w:val="2"/>
            <w:w w:val="100"/>
            <w:sz w:val="16"/>
            <w:szCs w:val="16"/>
          </w:rPr>
          <w:t>s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03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.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s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a</w:t>
        </w:r>
        <w:r>
          <w:rPr>
            <w:rFonts w:cs="Arial" w:hAnsi="Arial" w:eastAsia="Arial" w:ascii="Arial"/>
            <w:spacing w:val="0"/>
            <w:w w:val="100"/>
            <w:sz w:val="16"/>
            <w:szCs w:val="16"/>
          </w:rPr>
          <w:t>lu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d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.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gob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.</w:t>
        </w:r>
        <w:r>
          <w:rPr>
            <w:rFonts w:cs="Arial" w:hAnsi="Arial" w:eastAsia="Arial" w:ascii="Arial"/>
            <w:spacing w:val="3"/>
            <w:w w:val="100"/>
            <w:sz w:val="16"/>
            <w:szCs w:val="16"/>
          </w:rPr>
          <w:t>m</w:t>
        </w:r>
        <w:r>
          <w:rPr>
            <w:rFonts w:cs="Arial" w:hAnsi="Arial" w:eastAsia="Arial" w:ascii="Arial"/>
            <w:spacing w:val="-4"/>
            <w:w w:val="100"/>
            <w:sz w:val="16"/>
            <w:szCs w:val="16"/>
          </w:rPr>
          <w:t>x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/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c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u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b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o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s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/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p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r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o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y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e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c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c</w:t>
        </w:r>
        <w:r>
          <w:rPr>
            <w:rFonts w:cs="Arial" w:hAnsi="Arial" w:eastAsia="Arial" w:ascii="Arial"/>
            <w:spacing w:val="0"/>
            <w:w w:val="100"/>
            <w:sz w:val="16"/>
            <w:szCs w:val="16"/>
          </w:rPr>
          <w:t>io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n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e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s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/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p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o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b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_</w:t>
        </w:r>
        <w:r>
          <w:rPr>
            <w:rFonts w:cs="Arial" w:hAnsi="Arial" w:eastAsia="Arial" w:ascii="Arial"/>
            <w:spacing w:val="3"/>
            <w:w w:val="100"/>
            <w:sz w:val="16"/>
            <w:szCs w:val="16"/>
          </w:rPr>
          <w:t>m</w:t>
        </w:r>
        <w:r>
          <w:rPr>
            <w:rFonts w:cs="Arial" w:hAnsi="Arial" w:eastAsia="Arial" w:ascii="Arial"/>
            <w:spacing w:val="0"/>
            <w:w w:val="100"/>
            <w:sz w:val="16"/>
            <w:szCs w:val="16"/>
          </w:rPr>
          <w:t>i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t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_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p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r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o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y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e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c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c</w:t>
        </w:r>
        <w:r>
          <w:rPr>
            <w:rFonts w:cs="Arial" w:hAnsi="Arial" w:eastAsia="Arial" w:ascii="Arial"/>
            <w:spacing w:val="0"/>
            <w:w w:val="100"/>
            <w:sz w:val="16"/>
            <w:szCs w:val="16"/>
          </w:rPr>
          <w:t>io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n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e</w:t>
        </w:r>
        <w:r>
          <w:rPr>
            <w:rFonts w:cs="Arial" w:hAnsi="Arial" w:eastAsia="Arial" w:ascii="Arial"/>
            <w:spacing w:val="5"/>
            <w:w w:val="100"/>
            <w:sz w:val="16"/>
            <w:szCs w:val="16"/>
          </w:rPr>
          <w:t>s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.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h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t</w:t>
        </w:r>
        <w:r>
          <w:rPr>
            <w:rFonts w:cs="Arial" w:hAnsi="Arial" w:eastAsia="Arial" w:ascii="Arial"/>
            <w:spacing w:val="0"/>
            <w:w w:val="100"/>
            <w:sz w:val="16"/>
            <w:szCs w:val="16"/>
          </w:rPr>
          <w:t>m</w:t>
        </w:r>
      </w:hyperlink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32"/>
          <w:szCs w:val="32"/>
        </w:rPr>
        <w:jc w:val="center"/>
        <w:spacing w:before="18" w:lineRule="exact" w:line="360"/>
        <w:ind w:left="5768" w:right="5329"/>
      </w:pP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POB</w:t>
      </w:r>
      <w:r>
        <w:rPr>
          <w:rFonts w:cs="Arial" w:hAnsi="Arial" w:eastAsia="Arial" w:ascii="Arial"/>
          <w:b/>
          <w:color w:val="FFFFFF"/>
          <w:spacing w:val="-1"/>
          <w:w w:val="100"/>
          <w:position w:val="-1"/>
          <w:sz w:val="32"/>
          <w:szCs w:val="32"/>
        </w:rPr>
        <w:t>L</w:t>
      </w:r>
      <w:r>
        <w:rPr>
          <w:rFonts w:cs="Arial" w:hAnsi="Arial" w:eastAsia="Arial" w:ascii="Arial"/>
          <w:b/>
          <w:color w:val="FFFFFF"/>
          <w:spacing w:val="-10"/>
          <w:w w:val="100"/>
          <w:position w:val="-1"/>
          <w:sz w:val="32"/>
          <w:szCs w:val="32"/>
        </w:rPr>
        <w:t>A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C</w:t>
      </w:r>
      <w:r>
        <w:rPr>
          <w:rFonts w:cs="Arial" w:hAnsi="Arial" w:eastAsia="Arial" w:ascii="Arial"/>
          <w:b/>
          <w:color w:val="FFFFFF"/>
          <w:spacing w:val="2"/>
          <w:w w:val="100"/>
          <w:position w:val="-1"/>
          <w:sz w:val="32"/>
          <w:szCs w:val="32"/>
        </w:rPr>
        <w:t>I</w:t>
      </w:r>
      <w:r>
        <w:rPr>
          <w:rFonts w:cs="Arial" w:hAnsi="Arial" w:eastAsia="Arial" w:ascii="Arial"/>
          <w:b/>
          <w:color w:val="FFFFFF"/>
          <w:spacing w:val="-1"/>
          <w:w w:val="100"/>
          <w:position w:val="-1"/>
          <w:sz w:val="32"/>
          <w:szCs w:val="32"/>
        </w:rPr>
        <w:t>Ó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N</w:t>
      </w:r>
      <w:r>
        <w:rPr>
          <w:rFonts w:cs="Arial" w:hAnsi="Arial" w:eastAsia="Arial" w:ascii="Arial"/>
          <w:b/>
          <w:color w:val="FFFFFF"/>
          <w:spacing w:val="-7"/>
          <w:w w:val="100"/>
          <w:position w:val="-1"/>
          <w:sz w:val="32"/>
          <w:szCs w:val="32"/>
        </w:rPr>
        <w:t> </w:t>
      </w:r>
      <w:r>
        <w:rPr>
          <w:rFonts w:cs="Arial" w:hAnsi="Arial" w:eastAsia="Arial" w:ascii="Arial"/>
          <w:b/>
          <w:color w:val="FFFFFF"/>
          <w:spacing w:val="0"/>
          <w:w w:val="99"/>
          <w:position w:val="-1"/>
          <w:sz w:val="32"/>
          <w:szCs w:val="32"/>
        </w:rPr>
        <w:t>2022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32"/>
          <w:szCs w:val="32"/>
        </w:rPr>
      </w:r>
    </w:p>
    <w:p>
      <w:pPr>
        <w:rPr>
          <w:sz w:val="11"/>
          <w:szCs w:val="11"/>
        </w:rPr>
        <w:jc w:val="left"/>
        <w:spacing w:before="4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before="4" w:lineRule="exact" w:line="320"/>
        <w:ind w:left="8943"/>
      </w:pPr>
      <w:r>
        <w:rPr>
          <w:rFonts w:cs="Calibri" w:hAnsi="Calibri" w:eastAsia="Calibri" w:ascii="Calibri"/>
          <w:color w:val="585858"/>
          <w:spacing w:val="-1"/>
          <w:w w:val="100"/>
          <w:sz w:val="28"/>
          <w:szCs w:val="28"/>
        </w:rPr>
        <w:t>P</w:t>
      </w:r>
      <w:r>
        <w:rPr>
          <w:rFonts w:cs="Calibri" w:hAnsi="Calibri" w:eastAsia="Calibri" w:ascii="Calibri"/>
          <w:color w:val="585858"/>
          <w:spacing w:val="-1"/>
          <w:w w:val="100"/>
          <w:sz w:val="28"/>
          <w:szCs w:val="28"/>
        </w:rPr>
        <w:t>O</w:t>
      </w:r>
      <w:r>
        <w:rPr>
          <w:rFonts w:cs="Calibri" w:hAnsi="Calibri" w:eastAsia="Calibri" w:ascii="Calibri"/>
          <w:color w:val="585858"/>
          <w:spacing w:val="1"/>
          <w:w w:val="100"/>
          <w:sz w:val="28"/>
          <w:szCs w:val="28"/>
        </w:rPr>
        <w:t>B</w:t>
      </w:r>
      <w:r>
        <w:rPr>
          <w:rFonts w:cs="Calibri" w:hAnsi="Calibri" w:eastAsia="Calibri" w:ascii="Calibri"/>
          <w:color w:val="585858"/>
          <w:spacing w:val="0"/>
          <w:w w:val="100"/>
          <w:sz w:val="28"/>
          <w:szCs w:val="28"/>
        </w:rPr>
        <w:t>L</w:t>
      </w:r>
      <w:r>
        <w:rPr>
          <w:rFonts w:cs="Calibri" w:hAnsi="Calibri" w:eastAsia="Calibri" w:ascii="Calibri"/>
          <w:color w:val="585858"/>
          <w:spacing w:val="-2"/>
          <w:w w:val="100"/>
          <w:sz w:val="28"/>
          <w:szCs w:val="28"/>
        </w:rPr>
        <w:t>A</w:t>
      </w:r>
      <w:r>
        <w:rPr>
          <w:rFonts w:cs="Calibri" w:hAnsi="Calibri" w:eastAsia="Calibri" w:ascii="Calibri"/>
          <w:color w:val="585858"/>
          <w:spacing w:val="-1"/>
          <w:w w:val="100"/>
          <w:sz w:val="28"/>
          <w:szCs w:val="28"/>
        </w:rPr>
        <w:t>C</w:t>
      </w:r>
      <w:r>
        <w:rPr>
          <w:rFonts w:cs="Calibri" w:hAnsi="Calibri" w:eastAsia="Calibri" w:ascii="Calibri"/>
          <w:color w:val="585858"/>
          <w:spacing w:val="-1"/>
          <w:w w:val="100"/>
          <w:sz w:val="28"/>
          <w:szCs w:val="28"/>
        </w:rPr>
        <w:t>I</w:t>
      </w:r>
      <w:r>
        <w:rPr>
          <w:rFonts w:cs="Calibri" w:hAnsi="Calibri" w:eastAsia="Calibri" w:ascii="Calibri"/>
          <w:color w:val="585858"/>
          <w:spacing w:val="-1"/>
          <w:w w:val="100"/>
          <w:sz w:val="28"/>
          <w:szCs w:val="28"/>
        </w:rPr>
        <w:t>O</w:t>
      </w:r>
      <w:r>
        <w:rPr>
          <w:rFonts w:cs="Calibri" w:hAnsi="Calibri" w:eastAsia="Calibri" w:ascii="Calibri"/>
          <w:color w:val="585858"/>
          <w:spacing w:val="0"/>
          <w:w w:val="100"/>
          <w:sz w:val="28"/>
          <w:szCs w:val="28"/>
        </w:rPr>
        <w:t>N</w:t>
      </w:r>
      <w:r>
        <w:rPr>
          <w:rFonts w:cs="Calibri" w:hAnsi="Calibri" w:eastAsia="Calibri" w:ascii="Calibri"/>
          <w:color w:val="585858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28"/>
          <w:szCs w:val="28"/>
        </w:rPr>
        <w:t>2</w:t>
      </w:r>
      <w:r>
        <w:rPr>
          <w:rFonts w:cs="Calibri" w:hAnsi="Calibri" w:eastAsia="Calibri" w:ascii="Calibri"/>
          <w:color w:val="585858"/>
          <w:spacing w:val="-1"/>
          <w:w w:val="100"/>
          <w:sz w:val="28"/>
          <w:szCs w:val="28"/>
        </w:rPr>
        <w:t>0</w:t>
      </w:r>
      <w:r>
        <w:rPr>
          <w:rFonts w:cs="Calibri" w:hAnsi="Calibri" w:eastAsia="Calibri" w:ascii="Calibri"/>
          <w:color w:val="585858"/>
          <w:spacing w:val="0"/>
          <w:w w:val="100"/>
          <w:sz w:val="28"/>
          <w:szCs w:val="28"/>
        </w:rPr>
        <w:t>22</w:t>
      </w:r>
      <w:r>
        <w:rPr>
          <w:rFonts w:cs="Calibri" w:hAnsi="Calibri" w:eastAsia="Calibri" w:ascii="Calibri"/>
          <w:color w:val="000000"/>
          <w:spacing w:val="0"/>
          <w:w w:val="100"/>
          <w:sz w:val="28"/>
          <w:szCs w:val="28"/>
        </w:rPr>
      </w: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header="264" w:footer="0" w:top="2060" w:bottom="280" w:left="40" w:right="460"/>
          <w:pgSz w:w="14400" w:h="10800" w:orient="landscape"/>
        </w:sectPr>
      </w:pPr>
      <w:r>
        <w:rPr>
          <w:sz w:val="20"/>
          <w:szCs w:val="20"/>
        </w:rPr>
      </w:r>
    </w:p>
    <w:p>
      <w:pPr>
        <w:rPr>
          <w:sz w:val="14"/>
          <w:szCs w:val="14"/>
        </w:rPr>
        <w:jc w:val="left"/>
        <w:spacing w:before="8" w:lineRule="exact" w:line="140"/>
      </w:pPr>
      <w:r>
        <w:rPr>
          <w:sz w:val="14"/>
          <w:szCs w:val="14"/>
        </w:rPr>
      </w:r>
    </w:p>
    <w:p>
      <w:pPr>
        <w:rPr>
          <w:rFonts w:cs="Arial" w:hAnsi="Arial" w:eastAsia="Arial" w:ascii="Arial"/>
          <w:sz w:val="14"/>
          <w:szCs w:val="14"/>
        </w:rPr>
        <w:jc w:val="right"/>
      </w:pPr>
      <w:r>
        <w:rPr>
          <w:rFonts w:cs="Arial" w:hAnsi="Arial" w:eastAsia="Arial" w:ascii="Arial"/>
          <w:spacing w:val="-1"/>
          <w:w w:val="99"/>
          <w:sz w:val="14"/>
          <w:szCs w:val="14"/>
        </w:rPr>
        <w:t>11237</w:t>
      </w:r>
      <w:r>
        <w:rPr>
          <w:rFonts w:cs="Arial" w:hAnsi="Arial" w:eastAsia="Arial" w:ascii="Arial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4"/>
          <w:szCs w:val="14"/>
        </w:rPr>
        <w:jc w:val="right"/>
        <w:spacing w:before="74"/>
        <w:ind w:right="55"/>
      </w:pPr>
      <w:r>
        <w:rPr>
          <w:rFonts w:cs="Arial" w:hAnsi="Arial" w:eastAsia="Arial" w:ascii="Arial"/>
          <w:spacing w:val="-1"/>
          <w:w w:val="99"/>
          <w:sz w:val="14"/>
          <w:szCs w:val="14"/>
        </w:rPr>
        <w:t>14110</w:t>
      </w:r>
      <w:r>
        <w:rPr>
          <w:rFonts w:cs="Arial" w:hAnsi="Arial" w:eastAsia="Arial" w:ascii="Arial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4"/>
          <w:szCs w:val="14"/>
        </w:rPr>
        <w:jc w:val="right"/>
        <w:spacing w:before="74"/>
        <w:ind w:right="216"/>
      </w:pPr>
      <w:r>
        <w:rPr>
          <w:rFonts w:cs="Arial" w:hAnsi="Arial" w:eastAsia="Arial" w:ascii="Arial"/>
          <w:spacing w:val="-1"/>
          <w:w w:val="99"/>
          <w:sz w:val="14"/>
          <w:szCs w:val="14"/>
        </w:rPr>
        <w:t>22581</w:t>
      </w:r>
      <w:r>
        <w:rPr>
          <w:rFonts w:cs="Arial" w:hAnsi="Arial" w:eastAsia="Arial" w:ascii="Arial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4"/>
          <w:szCs w:val="14"/>
        </w:rPr>
        <w:jc w:val="right"/>
        <w:spacing w:before="74"/>
        <w:ind w:right="418"/>
      </w:pPr>
      <w:r>
        <w:rPr>
          <w:rFonts w:cs="Arial" w:hAnsi="Arial" w:eastAsia="Arial" w:ascii="Arial"/>
          <w:spacing w:val="-1"/>
          <w:w w:val="99"/>
          <w:sz w:val="14"/>
          <w:szCs w:val="14"/>
        </w:rPr>
        <w:t>33151</w:t>
      </w:r>
      <w:r>
        <w:rPr>
          <w:rFonts w:cs="Arial" w:hAnsi="Arial" w:eastAsia="Arial" w:ascii="Arial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4"/>
          <w:szCs w:val="14"/>
        </w:rPr>
        <w:jc w:val="right"/>
        <w:spacing w:before="74"/>
        <w:ind w:right="682"/>
      </w:pPr>
      <w:r>
        <w:rPr>
          <w:rFonts w:cs="Arial" w:hAnsi="Arial" w:eastAsia="Arial" w:ascii="Arial"/>
          <w:spacing w:val="-1"/>
          <w:w w:val="99"/>
          <w:sz w:val="14"/>
          <w:szCs w:val="14"/>
        </w:rPr>
        <w:t>47036</w:t>
      </w:r>
      <w:r>
        <w:rPr>
          <w:rFonts w:cs="Arial" w:hAnsi="Arial" w:eastAsia="Arial" w:ascii="Arial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4"/>
          <w:szCs w:val="14"/>
        </w:rPr>
        <w:jc w:val="right"/>
        <w:spacing w:before="74"/>
        <w:ind w:right="973"/>
      </w:pPr>
      <w:r>
        <w:rPr>
          <w:rFonts w:cs="Arial" w:hAnsi="Arial" w:eastAsia="Arial" w:ascii="Arial"/>
          <w:spacing w:val="-1"/>
          <w:w w:val="99"/>
          <w:sz w:val="14"/>
          <w:szCs w:val="14"/>
        </w:rPr>
        <w:t>62304</w:t>
      </w:r>
      <w:r>
        <w:rPr>
          <w:rFonts w:cs="Arial" w:hAnsi="Arial" w:eastAsia="Arial" w:ascii="Arial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4"/>
          <w:szCs w:val="14"/>
        </w:rPr>
        <w:jc w:val="right"/>
        <w:spacing w:before="74"/>
        <w:ind w:right="1238"/>
      </w:pPr>
      <w:r>
        <w:rPr>
          <w:rFonts w:cs="Arial" w:hAnsi="Arial" w:eastAsia="Arial" w:ascii="Arial"/>
          <w:spacing w:val="-1"/>
          <w:w w:val="99"/>
          <w:sz w:val="14"/>
          <w:szCs w:val="14"/>
        </w:rPr>
        <w:t>76210</w:t>
      </w:r>
      <w:r>
        <w:rPr>
          <w:rFonts w:cs="Arial" w:hAnsi="Arial" w:eastAsia="Arial" w:ascii="Arial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4"/>
          <w:szCs w:val="14"/>
        </w:rPr>
        <w:jc w:val="right"/>
        <w:spacing w:before="74"/>
        <w:ind w:right="1488"/>
      </w:pPr>
      <w:r>
        <w:rPr>
          <w:rFonts w:cs="Arial" w:hAnsi="Arial" w:eastAsia="Arial" w:ascii="Arial"/>
          <w:spacing w:val="-1"/>
          <w:w w:val="99"/>
          <w:sz w:val="14"/>
          <w:szCs w:val="14"/>
        </w:rPr>
        <w:t>89346</w:t>
      </w:r>
      <w:r>
        <w:rPr>
          <w:rFonts w:cs="Arial" w:hAnsi="Arial" w:eastAsia="Arial" w:ascii="Arial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4"/>
          <w:szCs w:val="14"/>
        </w:rPr>
        <w:jc w:val="right"/>
        <w:spacing w:before="74"/>
        <w:ind w:right="1627"/>
      </w:pPr>
      <w:r>
        <w:rPr>
          <w:rFonts w:cs="Arial" w:hAnsi="Arial" w:eastAsia="Arial" w:ascii="Arial"/>
          <w:spacing w:val="-1"/>
          <w:w w:val="99"/>
          <w:sz w:val="14"/>
          <w:szCs w:val="14"/>
        </w:rPr>
        <w:t>96602</w:t>
      </w:r>
      <w:r>
        <w:rPr>
          <w:rFonts w:cs="Arial" w:hAnsi="Arial" w:eastAsia="Arial" w:ascii="Arial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4"/>
          <w:szCs w:val="14"/>
        </w:rPr>
        <w:jc w:val="right"/>
        <w:spacing w:before="74"/>
        <w:ind w:right="1663"/>
      </w:pPr>
      <w:r>
        <w:rPr>
          <w:rFonts w:cs="Arial" w:hAnsi="Arial" w:eastAsia="Arial" w:ascii="Arial"/>
          <w:spacing w:val="-1"/>
          <w:w w:val="99"/>
          <w:sz w:val="14"/>
          <w:szCs w:val="14"/>
        </w:rPr>
        <w:t>98498</w:t>
      </w:r>
      <w:r>
        <w:rPr>
          <w:rFonts w:cs="Arial" w:hAnsi="Arial" w:eastAsia="Arial" w:ascii="Arial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4"/>
          <w:szCs w:val="14"/>
        </w:rPr>
        <w:jc w:val="right"/>
        <w:spacing w:before="74"/>
        <w:ind w:right="1846"/>
      </w:pPr>
      <w:r>
        <w:rPr>
          <w:rFonts w:cs="Arial" w:hAnsi="Arial" w:eastAsia="Arial" w:ascii="Arial"/>
          <w:spacing w:val="-1"/>
          <w:w w:val="99"/>
          <w:sz w:val="14"/>
          <w:szCs w:val="14"/>
        </w:rPr>
        <w:t>108097</w:t>
      </w:r>
      <w:r>
        <w:rPr>
          <w:rFonts w:cs="Arial" w:hAnsi="Arial" w:eastAsia="Arial" w:ascii="Arial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4"/>
          <w:szCs w:val="14"/>
        </w:rPr>
        <w:jc w:val="right"/>
        <w:spacing w:before="74" w:lineRule="exact" w:line="140"/>
        <w:ind w:right="2126"/>
      </w:pPr>
      <w:r>
        <w:rPr>
          <w:rFonts w:cs="Arial" w:hAnsi="Arial" w:eastAsia="Arial" w:ascii="Arial"/>
          <w:spacing w:val="-1"/>
          <w:w w:val="99"/>
          <w:position w:val="-1"/>
          <w:sz w:val="14"/>
          <w:szCs w:val="14"/>
        </w:rPr>
        <w:t>122813</w:t>
      </w:r>
      <w:r>
        <w:rPr>
          <w:rFonts w:cs="Arial" w:hAnsi="Arial" w:eastAsia="Arial" w:ascii="Arial"/>
          <w:spacing w:val="0"/>
          <w:w w:val="100"/>
          <w:position w:val="0"/>
          <w:sz w:val="14"/>
          <w:szCs w:val="14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before="41"/>
      </w:pPr>
      <w:r>
        <w:br w:type="column"/>
      </w:r>
      <w:r>
        <w:rPr>
          <w:rFonts w:cs="Arial" w:hAnsi="Arial" w:eastAsia="Arial" w:ascii="Arial"/>
          <w:color w:val="404040"/>
          <w:spacing w:val="-1"/>
          <w:w w:val="100"/>
          <w:sz w:val="14"/>
          <w:szCs w:val="14"/>
        </w:rPr>
        <w:t>15063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before="74"/>
        <w:ind w:left="40"/>
      </w:pPr>
      <w:r>
        <w:pict>
          <v:group style="position:absolute;margin-left:304.68pt;margin-top:166.92pt;width:387.48pt;height:315.72pt;mso-position-horizontal-relative:page;mso-position-vertical-relative:page;z-index:-9673" coordorigin="6094,3338" coordsize="7750,6314">
            <v:shape type="#_x0000_t75" style="position:absolute;left:6602;top:4087;width:5918;height:4639">
              <v:imagedata o:title="" r:id="rId8"/>
            </v:shape>
            <v:group style="position:absolute;left:9058;top:9307;width:98;height:101" coordorigin="9058,9307" coordsize="98,101">
              <v:shape style="position:absolute;left:9058;top:9307;width:98;height:101" coordorigin="9058,9307" coordsize="98,101" path="m9058,9408l9156,9408,9156,9307,9058,9307,9058,9408xe" filled="t" fillcolor="#C00000" stroked="f">
                <v:path arrowok="t"/>
                <v:fill/>
              </v:shape>
              <v:group style="position:absolute;left:10061;top:9307;width:98;height:101" coordorigin="10061,9307" coordsize="98,101">
                <v:shape style="position:absolute;left:10061;top:9307;width:98;height:101" coordorigin="10061,9307" coordsize="98,101" path="m10061,9408l10159,9408,10159,9307,10061,9307,10061,9408xe" filled="t" fillcolor="#7E7E7E" stroked="f">
                  <v:path arrowok="t"/>
                  <v:fill/>
                </v:shape>
                <v:group style="position:absolute;left:6101;top:3346;width:7735;height:6300" coordorigin="6101,3346" coordsize="7735,6300">
                  <v:shape style="position:absolute;left:6101;top:3346;width:7735;height:6300" coordorigin="6101,3346" coordsize="7735,6300" path="m6101,9646l13836,9646,13836,3346,6101,3346,6101,9646xe" filled="f" stroked="t" strokeweight="0.72pt" strokecolor="#D9D9D9">
                    <v:path arrowok="t"/>
                  </v:shape>
                </v:group>
              </v:group>
            </v:group>
            <w10:wrap type="none"/>
          </v:group>
        </w:pict>
      </w:r>
      <w:r>
        <w:rPr>
          <w:rFonts w:cs="Arial" w:hAnsi="Arial" w:eastAsia="Arial" w:ascii="Arial"/>
          <w:color w:val="404040"/>
          <w:spacing w:val="-1"/>
          <w:w w:val="100"/>
          <w:sz w:val="14"/>
          <w:szCs w:val="14"/>
        </w:rPr>
        <w:t>17150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before="73"/>
        <w:ind w:left="222"/>
      </w:pPr>
      <w:r>
        <w:rPr>
          <w:rFonts w:cs="Arial" w:hAnsi="Arial" w:eastAsia="Arial" w:ascii="Arial"/>
          <w:color w:val="404040"/>
          <w:spacing w:val="-1"/>
          <w:w w:val="100"/>
          <w:sz w:val="14"/>
          <w:szCs w:val="14"/>
        </w:rPr>
        <w:t>26717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before="74"/>
        <w:ind w:left="443"/>
      </w:pPr>
      <w:r>
        <w:rPr>
          <w:rFonts w:cs="Arial" w:hAnsi="Arial" w:eastAsia="Arial" w:ascii="Arial"/>
          <w:color w:val="404040"/>
          <w:spacing w:val="-1"/>
          <w:w w:val="100"/>
          <w:sz w:val="14"/>
          <w:szCs w:val="14"/>
        </w:rPr>
        <w:t>38301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before="74"/>
        <w:ind w:left="717"/>
      </w:pPr>
      <w:r>
        <w:rPr>
          <w:rFonts w:cs="Arial" w:hAnsi="Arial" w:eastAsia="Arial" w:ascii="Arial"/>
          <w:color w:val="404040"/>
          <w:spacing w:val="-1"/>
          <w:w w:val="100"/>
          <w:sz w:val="14"/>
          <w:szCs w:val="14"/>
        </w:rPr>
        <w:t>52669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4"/>
          <w:szCs w:val="14"/>
        </w:rPr>
        <w:jc w:val="center"/>
        <w:spacing w:before="74"/>
        <w:ind w:left="980" w:right="1065"/>
      </w:pPr>
      <w:r>
        <w:rPr>
          <w:rFonts w:cs="Arial" w:hAnsi="Arial" w:eastAsia="Arial" w:ascii="Arial"/>
          <w:color w:val="404040"/>
          <w:spacing w:val="-1"/>
          <w:w w:val="99"/>
          <w:sz w:val="14"/>
          <w:szCs w:val="14"/>
        </w:rPr>
        <w:t>68092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4"/>
          <w:szCs w:val="14"/>
        </w:rPr>
        <w:jc w:val="center"/>
        <w:spacing w:before="74"/>
        <w:ind w:left="1237" w:right="809"/>
      </w:pPr>
      <w:r>
        <w:rPr>
          <w:rFonts w:cs="Arial" w:hAnsi="Arial" w:eastAsia="Arial" w:ascii="Arial"/>
          <w:color w:val="404040"/>
          <w:spacing w:val="-1"/>
          <w:w w:val="99"/>
          <w:sz w:val="14"/>
          <w:szCs w:val="14"/>
        </w:rPr>
        <w:t>81559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before="74"/>
        <w:ind w:left="1509"/>
      </w:pPr>
      <w:r>
        <w:rPr>
          <w:rFonts w:cs="Arial" w:hAnsi="Arial" w:eastAsia="Arial" w:ascii="Arial"/>
          <w:color w:val="404040"/>
          <w:spacing w:val="-1"/>
          <w:w w:val="100"/>
          <w:sz w:val="14"/>
          <w:szCs w:val="14"/>
        </w:rPr>
        <w:t>94228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4"/>
          <w:szCs w:val="14"/>
        </w:rPr>
        <w:jc w:val="right"/>
        <w:spacing w:before="74"/>
        <w:ind w:right="344"/>
      </w:pPr>
      <w:r>
        <w:rPr>
          <w:rFonts w:cs="Arial" w:hAnsi="Arial" w:eastAsia="Arial" w:ascii="Arial"/>
          <w:color w:val="404040"/>
          <w:spacing w:val="-1"/>
          <w:w w:val="99"/>
          <w:sz w:val="14"/>
          <w:szCs w:val="14"/>
        </w:rPr>
        <w:t>103459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4"/>
          <w:szCs w:val="14"/>
        </w:rPr>
        <w:jc w:val="right"/>
        <w:spacing w:before="74"/>
        <w:ind w:right="267"/>
      </w:pPr>
      <w:r>
        <w:rPr>
          <w:rFonts w:cs="Arial" w:hAnsi="Arial" w:eastAsia="Arial" w:ascii="Arial"/>
          <w:color w:val="404040"/>
          <w:spacing w:val="-1"/>
          <w:w w:val="99"/>
          <w:sz w:val="14"/>
          <w:szCs w:val="14"/>
        </w:rPr>
        <w:t>107509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4"/>
          <w:szCs w:val="14"/>
        </w:rPr>
        <w:jc w:val="right"/>
        <w:spacing w:before="74"/>
        <w:ind w:right="152"/>
      </w:pPr>
      <w:r>
        <w:rPr>
          <w:rFonts w:cs="Arial" w:hAnsi="Arial" w:eastAsia="Arial" w:ascii="Arial"/>
          <w:color w:val="404040"/>
          <w:spacing w:val="-1"/>
          <w:w w:val="99"/>
          <w:sz w:val="14"/>
          <w:szCs w:val="14"/>
        </w:rPr>
        <w:t>113545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4"/>
          <w:szCs w:val="14"/>
        </w:rPr>
        <w:jc w:val="right"/>
        <w:spacing w:before="74"/>
      </w:pPr>
      <w:r>
        <w:rPr>
          <w:rFonts w:cs="Arial" w:hAnsi="Arial" w:eastAsia="Arial" w:ascii="Arial"/>
          <w:color w:val="404040"/>
          <w:spacing w:val="-1"/>
          <w:w w:val="99"/>
          <w:sz w:val="14"/>
          <w:szCs w:val="14"/>
        </w:rPr>
        <w:t>121519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before="72"/>
      </w:pPr>
      <w:r>
        <w:br w:type="column"/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85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y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más</w:t>
      </w:r>
      <w:r>
        <w:rPr>
          <w:rFonts w:cs="Calibri" w:hAnsi="Calibri" w:eastAsia="Calibri" w:ascii="Calibri"/>
          <w:color w:val="000000"/>
          <w:spacing w:val="0"/>
          <w:w w:val="100"/>
          <w:sz w:val="18"/>
          <w:szCs w:val="18"/>
        </w:rPr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</w:pP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75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a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79</w:t>
      </w:r>
      <w:r>
        <w:rPr>
          <w:rFonts w:cs="Calibri" w:hAnsi="Calibri" w:eastAsia="Calibri" w:ascii="Calibri"/>
          <w:color w:val="000000"/>
          <w:spacing w:val="0"/>
          <w:w w:val="100"/>
          <w:sz w:val="18"/>
          <w:szCs w:val="18"/>
        </w:rPr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</w:pP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65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a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69</w:t>
      </w:r>
      <w:r>
        <w:rPr>
          <w:rFonts w:cs="Calibri" w:hAnsi="Calibri" w:eastAsia="Calibri" w:ascii="Calibri"/>
          <w:color w:val="000000"/>
          <w:spacing w:val="0"/>
          <w:w w:val="100"/>
          <w:sz w:val="18"/>
          <w:szCs w:val="18"/>
        </w:rPr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</w:pP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55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a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59</w:t>
      </w:r>
      <w:r>
        <w:rPr>
          <w:rFonts w:cs="Calibri" w:hAnsi="Calibri" w:eastAsia="Calibri" w:ascii="Calibri"/>
          <w:color w:val="000000"/>
          <w:spacing w:val="0"/>
          <w:w w:val="100"/>
          <w:sz w:val="18"/>
          <w:szCs w:val="18"/>
        </w:rPr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</w:pP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45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a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49</w:t>
      </w:r>
      <w:r>
        <w:rPr>
          <w:rFonts w:cs="Calibri" w:hAnsi="Calibri" w:eastAsia="Calibri" w:ascii="Calibri"/>
          <w:color w:val="000000"/>
          <w:spacing w:val="0"/>
          <w:w w:val="100"/>
          <w:sz w:val="18"/>
          <w:szCs w:val="18"/>
        </w:rPr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ectPr>
          <w:type w:val="continuous"/>
          <w:pgSz w:w="14400" w:h="10800" w:orient="landscape"/>
          <w:pgMar w:top="160" w:bottom="0" w:left="40" w:right="460"/>
          <w:cols w:num="3" w:equalWidth="off">
            <w:col w:w="9151" w:space="747"/>
            <w:col w:w="2491" w:space="190"/>
            <w:col w:w="1321"/>
          </w:cols>
        </w:sectPr>
      </w:pP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35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a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39</w:t>
      </w:r>
      <w:r>
        <w:rPr>
          <w:rFonts w:cs="Calibri" w:hAnsi="Calibri" w:eastAsia="Calibri" w:ascii="Calibri"/>
          <w:color w:val="000000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4"/>
          <w:szCs w:val="14"/>
        </w:rPr>
        <w:jc w:val="right"/>
        <w:spacing w:before="88"/>
        <w:ind w:right="33"/>
      </w:pPr>
      <w:r>
        <w:rPr>
          <w:rFonts w:cs="Arial" w:hAnsi="Arial" w:eastAsia="Arial" w:ascii="Arial"/>
          <w:spacing w:val="-1"/>
          <w:w w:val="99"/>
          <w:sz w:val="14"/>
          <w:szCs w:val="14"/>
        </w:rPr>
        <w:t>133796</w:t>
      </w:r>
      <w:r>
        <w:rPr>
          <w:rFonts w:cs="Arial" w:hAnsi="Arial" w:eastAsia="Arial" w:ascii="Arial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4"/>
          <w:szCs w:val="14"/>
        </w:rPr>
        <w:jc w:val="right"/>
        <w:spacing w:before="74"/>
        <w:ind w:right="121"/>
      </w:pPr>
      <w:r>
        <w:rPr>
          <w:rFonts w:cs="Arial" w:hAnsi="Arial" w:eastAsia="Arial" w:ascii="Arial"/>
          <w:spacing w:val="-1"/>
          <w:w w:val="99"/>
          <w:sz w:val="14"/>
          <w:szCs w:val="14"/>
        </w:rPr>
        <w:t>138393</w:t>
      </w:r>
      <w:r>
        <w:rPr>
          <w:rFonts w:cs="Arial" w:hAnsi="Arial" w:eastAsia="Arial" w:ascii="Arial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4"/>
          <w:szCs w:val="14"/>
        </w:rPr>
        <w:jc w:val="right"/>
        <w:spacing w:before="74"/>
        <w:ind w:right="171"/>
      </w:pPr>
      <w:r>
        <w:rPr>
          <w:rFonts w:cs="Arial" w:hAnsi="Arial" w:eastAsia="Arial" w:ascii="Arial"/>
          <w:spacing w:val="-1"/>
          <w:w w:val="99"/>
          <w:sz w:val="14"/>
          <w:szCs w:val="14"/>
        </w:rPr>
        <w:t>141034</w:t>
      </w:r>
      <w:r>
        <w:rPr>
          <w:rFonts w:cs="Arial" w:hAnsi="Arial" w:eastAsia="Arial" w:ascii="Arial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4"/>
          <w:szCs w:val="14"/>
        </w:rPr>
        <w:jc w:val="right"/>
        <w:spacing w:before="74"/>
        <w:ind w:right="104"/>
      </w:pPr>
      <w:r>
        <w:rPr>
          <w:rFonts w:cs="Arial" w:hAnsi="Arial" w:eastAsia="Arial" w:ascii="Arial"/>
          <w:spacing w:val="-1"/>
          <w:w w:val="99"/>
          <w:sz w:val="14"/>
          <w:szCs w:val="14"/>
        </w:rPr>
        <w:t>137529</w:t>
      </w:r>
      <w:r>
        <w:rPr>
          <w:rFonts w:cs="Arial" w:hAnsi="Arial" w:eastAsia="Arial" w:ascii="Arial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4"/>
          <w:szCs w:val="14"/>
        </w:rPr>
        <w:jc w:val="right"/>
        <w:spacing w:before="74"/>
      </w:pPr>
      <w:r>
        <w:pict>
          <v:shape type="#_x0000_t202" style="position:absolute;margin-left:24.473pt;margin-top:166.81pt;width:260.247pt;height:316.002pt;mso-position-horizontal-relative:page;mso-position-vertical-relative:page;z-index:-9672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300" w:hRule="exact"/>
                    </w:trPr>
                    <w:tc>
                      <w:tcPr>
                        <w:tcW w:w="15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800000"/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before="3"/>
                          <w:ind w:left="507"/>
                        </w:pP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-7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800000"/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before="3"/>
                          <w:ind w:left="85"/>
                        </w:pP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4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0"/>
                            <w:sz w:val="20"/>
                            <w:szCs w:val="20"/>
                          </w:rPr>
                          <w:t>BRES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800000"/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before="3"/>
                          <w:ind w:left="114"/>
                        </w:pP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4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0"/>
                            <w:sz w:val="20"/>
                            <w:szCs w:val="20"/>
                          </w:rPr>
                          <w:t>UJ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800000"/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before="3"/>
                          <w:ind w:left="263"/>
                        </w:pP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3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3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-7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00" w:hRule="exact"/>
                    </w:trPr>
                    <w:tc>
                      <w:tcPr>
                        <w:tcW w:w="15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before="33"/>
                          <w:ind w:left="3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-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-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before="62" w:lineRule="exact" w:line="220"/>
                          <w:ind w:left="29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25,260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before="62" w:lineRule="exact" w:line="220"/>
                          <w:ind w:left="29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24,347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before="62" w:lineRule="exact" w:line="220"/>
                          <w:ind w:left="29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49,607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00" w:hRule="exact"/>
                    </w:trPr>
                    <w:tc>
                      <w:tcPr>
                        <w:tcW w:w="15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center"/>
                          <w:spacing w:before="33"/>
                          <w:ind w:left="518" w:right="519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99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before="62" w:lineRule="exact" w:line="220"/>
                          <w:ind w:left="23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102,076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before="62" w:lineRule="exact" w:line="220"/>
                          <w:ind w:left="29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98,572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before="62" w:lineRule="exact" w:line="220"/>
                          <w:ind w:left="23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200,648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00" w:hRule="exact"/>
                    </w:trPr>
                    <w:tc>
                      <w:tcPr>
                        <w:tcW w:w="15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center"/>
                          <w:spacing w:before="33"/>
                          <w:ind w:left="518" w:right="519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99"/>
                            <w:sz w:val="20"/>
                            <w:szCs w:val="20"/>
                          </w:rPr>
                          <w:t>9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before="62" w:lineRule="exact" w:line="220"/>
                          <w:ind w:left="23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132,052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before="62" w:lineRule="exact" w:line="220"/>
                          <w:ind w:left="23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126,647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before="62" w:lineRule="exact" w:line="220"/>
                          <w:ind w:left="23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258,699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00" w:hRule="exact"/>
                    </w:trPr>
                    <w:tc>
                      <w:tcPr>
                        <w:tcW w:w="15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before="33"/>
                          <w:ind w:left="44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10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14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before="62" w:lineRule="exact" w:line="220"/>
                          <w:ind w:left="23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137,529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before="62" w:lineRule="exact" w:line="220"/>
                          <w:ind w:left="23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130,430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before="62" w:lineRule="exact" w:line="220"/>
                          <w:ind w:left="23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267,959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00" w:hRule="exact"/>
                    </w:trPr>
                    <w:tc>
                      <w:tcPr>
                        <w:tcW w:w="15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before="33"/>
                          <w:ind w:left="44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15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19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before="62" w:lineRule="exact" w:line="220"/>
                          <w:ind w:left="236"/>
                        </w:pP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position w:val="-1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position w:val="-1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position w:val="-1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position w:val="-1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position w:val="-1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before="62" w:lineRule="exact" w:line="220"/>
                          <w:ind w:left="236"/>
                        </w:pP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position w:val="-1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position w:val="-1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position w:val="-1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position w:val="-1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position w:val="-1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before="62" w:lineRule="exact" w:line="220"/>
                          <w:ind w:left="236"/>
                        </w:pP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position w:val="-1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position w:val="-1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position w:val="-1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position w:val="-1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position w:val="-1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9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00" w:hRule="exact"/>
                    </w:trPr>
                    <w:tc>
                      <w:tcPr>
                        <w:tcW w:w="15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before="33"/>
                          <w:ind w:left="44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20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24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before="63" w:lineRule="exact" w:line="220"/>
                          <w:ind w:left="23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138,393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before="63" w:lineRule="exact" w:line="220"/>
                          <w:ind w:left="23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131,953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before="63" w:lineRule="exact" w:line="220"/>
                          <w:ind w:left="23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270,346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00" w:hRule="exact"/>
                    </w:trPr>
                    <w:tc>
                      <w:tcPr>
                        <w:tcW w:w="15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before="33"/>
                          <w:ind w:left="44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25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29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before="63" w:lineRule="exact" w:line="220"/>
                          <w:ind w:left="23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133,796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before="63" w:lineRule="exact" w:line="220"/>
                          <w:ind w:left="23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128,238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before="63" w:lineRule="exact" w:line="220"/>
                          <w:ind w:left="23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262,034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00" w:hRule="exact"/>
                    </w:trPr>
                    <w:tc>
                      <w:tcPr>
                        <w:tcW w:w="15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before="33"/>
                          <w:ind w:left="44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30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34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before="63" w:lineRule="exact" w:line="220"/>
                          <w:ind w:left="23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122,813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before="63" w:lineRule="exact" w:line="220"/>
                          <w:ind w:left="23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121,519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before="63" w:lineRule="exact" w:line="220"/>
                          <w:ind w:left="23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244,332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00" w:hRule="exact"/>
                    </w:trPr>
                    <w:tc>
                      <w:tcPr>
                        <w:tcW w:w="15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before="33"/>
                          <w:ind w:left="44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35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39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before="63" w:lineRule="exact" w:line="220"/>
                          <w:ind w:left="23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108,097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before="63" w:lineRule="exact" w:line="220"/>
                          <w:ind w:left="23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113,545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before="63" w:lineRule="exact" w:line="220"/>
                          <w:ind w:left="23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221,642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00" w:hRule="exact"/>
                    </w:trPr>
                    <w:tc>
                      <w:tcPr>
                        <w:tcW w:w="15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before="33"/>
                          <w:ind w:left="44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40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44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before="63" w:lineRule="exact" w:line="220"/>
                          <w:ind w:left="29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98,498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before="63" w:lineRule="exact" w:line="220"/>
                          <w:ind w:left="23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107,509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before="63" w:lineRule="exact" w:line="220"/>
                          <w:ind w:left="23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20,6007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00" w:hRule="exact"/>
                    </w:trPr>
                    <w:tc>
                      <w:tcPr>
                        <w:tcW w:w="15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before="33"/>
                          <w:ind w:left="44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45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49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before="63" w:lineRule="exact" w:line="220"/>
                          <w:ind w:left="29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96,602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before="63" w:lineRule="exact" w:line="220"/>
                          <w:ind w:left="23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103,459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before="63" w:lineRule="exact" w:line="220"/>
                          <w:ind w:left="23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200,061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00" w:hRule="exact"/>
                    </w:trPr>
                    <w:tc>
                      <w:tcPr>
                        <w:tcW w:w="15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before="33"/>
                          <w:ind w:left="44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50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54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before="63" w:lineRule="exact" w:line="220"/>
                          <w:ind w:left="29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89,346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before="63" w:lineRule="exact" w:line="220"/>
                          <w:ind w:left="29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94,228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before="63" w:lineRule="exact" w:line="220"/>
                          <w:ind w:left="23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183,574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00" w:hRule="exact"/>
                    </w:trPr>
                    <w:tc>
                      <w:tcPr>
                        <w:tcW w:w="15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before="34"/>
                          <w:ind w:left="44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55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59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before="63" w:lineRule="exact" w:line="220"/>
                          <w:ind w:left="29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76,210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before="63" w:lineRule="exact" w:line="220"/>
                          <w:ind w:left="29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81,559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before="63" w:lineRule="exact" w:line="220"/>
                          <w:ind w:left="23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157,769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00" w:hRule="exact"/>
                    </w:trPr>
                    <w:tc>
                      <w:tcPr>
                        <w:tcW w:w="15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before="34"/>
                          <w:ind w:left="44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60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64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before="63" w:lineRule="exact" w:line="220"/>
                          <w:ind w:left="29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62,304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before="63" w:lineRule="exact" w:line="220"/>
                          <w:ind w:left="29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68,092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before="63" w:lineRule="exact" w:line="220"/>
                          <w:ind w:left="23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130,396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00" w:hRule="exact"/>
                    </w:trPr>
                    <w:tc>
                      <w:tcPr>
                        <w:tcW w:w="15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before="34"/>
                          <w:ind w:left="44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65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69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before="63" w:lineRule="exact" w:line="220"/>
                          <w:ind w:left="29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47,036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before="63" w:lineRule="exact" w:line="220"/>
                          <w:ind w:left="29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52,669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before="63" w:lineRule="exact" w:line="220"/>
                          <w:ind w:left="29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99,705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00" w:hRule="exact"/>
                    </w:trPr>
                    <w:tc>
                      <w:tcPr>
                        <w:tcW w:w="15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before="34"/>
                          <w:ind w:left="44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70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74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before="63" w:lineRule="exact" w:line="220"/>
                          <w:ind w:left="29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33,151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before="63" w:lineRule="exact" w:line="220"/>
                          <w:ind w:left="29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38,301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before="63" w:lineRule="exact" w:line="220"/>
                          <w:ind w:left="29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71,452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00" w:hRule="exact"/>
                    </w:trPr>
                    <w:tc>
                      <w:tcPr>
                        <w:tcW w:w="15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before="34"/>
                          <w:ind w:left="44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75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79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before="63" w:lineRule="exact" w:line="220"/>
                          <w:ind w:left="29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22,581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before="63" w:lineRule="exact" w:line="220"/>
                          <w:ind w:left="29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26,717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before="63" w:lineRule="exact" w:line="220"/>
                          <w:ind w:left="29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49,298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00" w:hRule="exact"/>
                    </w:trPr>
                    <w:tc>
                      <w:tcPr>
                        <w:tcW w:w="15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before="34"/>
                          <w:ind w:left="44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80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84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before="63" w:lineRule="exact" w:line="220"/>
                          <w:ind w:left="29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14,110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before="63" w:lineRule="exact" w:line="220"/>
                          <w:ind w:left="29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17,150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before="63" w:lineRule="exact" w:line="220"/>
                          <w:ind w:left="29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31,260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00" w:hRule="exact"/>
                    </w:trPr>
                    <w:tc>
                      <w:tcPr>
                        <w:tcW w:w="15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before="34"/>
                          <w:ind w:left="339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85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0"/>
                            <w:szCs w:val="20"/>
                          </w:rPr>
                          <w:t>Á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before="63" w:lineRule="exact" w:line="220"/>
                          <w:ind w:left="29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11,237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before="63" w:lineRule="exact" w:line="220"/>
                          <w:ind w:left="29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15,063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before="63" w:lineRule="exact" w:line="220"/>
                          <w:ind w:left="29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26,300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00" w:hRule="exact"/>
                    </w:trPr>
                    <w:tc>
                      <w:tcPr>
                        <w:tcW w:w="15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800000"/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before="4"/>
                          <w:ind w:left="452"/>
                        </w:pP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3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3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-7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800000"/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before="63" w:lineRule="exact" w:line="220"/>
                          <w:ind w:left="154"/>
                        </w:pP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1,592,125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800000"/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before="63" w:lineRule="exact" w:line="220"/>
                          <w:ind w:left="155"/>
                        </w:pP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1,613,713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800000"/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before="63" w:lineRule="exact" w:line="220"/>
                          <w:ind w:left="155"/>
                        </w:pP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3,205,838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spacing w:val="-1"/>
          <w:w w:val="99"/>
          <w:sz w:val="14"/>
          <w:szCs w:val="14"/>
        </w:rPr>
        <w:t>132052</w:t>
      </w:r>
      <w:r>
        <w:rPr>
          <w:rFonts w:cs="Arial" w:hAnsi="Arial" w:eastAsia="Arial" w:ascii="Arial"/>
          <w:spacing w:val="0"/>
          <w:w w:val="100"/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4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ind w:right="-41"/>
      </w:pPr>
      <w:r>
        <w:rPr>
          <w:rFonts w:cs="Arial" w:hAnsi="Arial" w:eastAsia="Arial" w:ascii="Arial"/>
          <w:spacing w:val="-1"/>
          <w:w w:val="100"/>
          <w:sz w:val="14"/>
          <w:szCs w:val="14"/>
        </w:rPr>
        <w:t>102076</w:t>
      </w:r>
      <w:r>
        <w:rPr>
          <w:rFonts w:cs="Arial" w:hAnsi="Arial" w:eastAsia="Arial" w:ascii="Arial"/>
          <w:spacing w:val="0"/>
          <w:w w:val="100"/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9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lineRule="exact" w:line="140"/>
        <w:ind w:right="-41"/>
      </w:pPr>
      <w:r>
        <w:rPr>
          <w:rFonts w:cs="Arial" w:hAnsi="Arial" w:eastAsia="Arial" w:ascii="Arial"/>
          <w:spacing w:val="-1"/>
          <w:w w:val="100"/>
          <w:position w:val="-1"/>
          <w:sz w:val="14"/>
          <w:szCs w:val="14"/>
        </w:rPr>
        <w:t>25260</w:t>
      </w:r>
      <w:r>
        <w:rPr>
          <w:rFonts w:cs="Arial" w:hAnsi="Arial" w:eastAsia="Arial" w:ascii="Arial"/>
          <w:spacing w:val="0"/>
          <w:w w:val="100"/>
          <w:position w:val="0"/>
          <w:sz w:val="14"/>
          <w:szCs w:val="14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br w:type="column"/>
      </w: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ind w:right="-41"/>
      </w:pPr>
      <w:r>
        <w:rPr>
          <w:rFonts w:cs="Arial" w:hAnsi="Arial" w:eastAsia="Arial" w:ascii="Arial"/>
          <w:color w:val="404040"/>
          <w:spacing w:val="-1"/>
          <w:w w:val="100"/>
          <w:sz w:val="14"/>
          <w:szCs w:val="14"/>
        </w:rPr>
        <w:t>24347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sz w:val="15"/>
          <w:szCs w:val="15"/>
        </w:rPr>
        <w:jc w:val="left"/>
        <w:spacing w:before="7" w:lineRule="exact" w:line="140"/>
      </w:pPr>
      <w:r>
        <w:br w:type="column"/>
      </w: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ind w:right="-41"/>
      </w:pPr>
      <w:r>
        <w:rPr>
          <w:rFonts w:cs="Arial" w:hAnsi="Arial" w:eastAsia="Arial" w:ascii="Arial"/>
          <w:color w:val="404040"/>
          <w:spacing w:val="-1"/>
          <w:w w:val="100"/>
          <w:sz w:val="14"/>
          <w:szCs w:val="14"/>
        </w:rPr>
        <w:t>98572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lineRule="exact" w:line="220"/>
        <w:ind w:left="30"/>
      </w:pPr>
      <w:r>
        <w:br w:type="column"/>
      </w:r>
      <w:r>
        <w:rPr>
          <w:rFonts w:cs="Arial" w:hAnsi="Arial" w:eastAsia="Arial" w:ascii="Arial"/>
          <w:color w:val="404040"/>
          <w:spacing w:val="-1"/>
          <w:w w:val="100"/>
          <w:position w:val="7"/>
          <w:sz w:val="14"/>
          <w:szCs w:val="14"/>
        </w:rPr>
        <w:t>12823</w:t>
      </w:r>
      <w:r>
        <w:rPr>
          <w:rFonts w:cs="Arial" w:hAnsi="Arial" w:eastAsia="Arial" w:ascii="Arial"/>
          <w:color w:val="404040"/>
          <w:spacing w:val="0"/>
          <w:w w:val="100"/>
          <w:position w:val="7"/>
          <w:sz w:val="14"/>
          <w:szCs w:val="14"/>
        </w:rPr>
        <w:t>8</w:t>
      </w:r>
      <w:r>
        <w:rPr>
          <w:rFonts w:cs="Arial" w:hAnsi="Arial" w:eastAsia="Arial" w:ascii="Arial"/>
          <w:color w:val="404040"/>
          <w:spacing w:val="19"/>
          <w:w w:val="100"/>
          <w:position w:val="7"/>
          <w:sz w:val="14"/>
          <w:szCs w:val="14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position w:val="0"/>
          <w:sz w:val="18"/>
          <w:szCs w:val="18"/>
        </w:rPr>
        <w:t>25</w:t>
      </w:r>
      <w:r>
        <w:rPr>
          <w:rFonts w:cs="Calibri" w:hAnsi="Calibri" w:eastAsia="Calibri" w:ascii="Calibri"/>
          <w:color w:val="585858"/>
          <w:spacing w:val="0"/>
          <w:w w:val="100"/>
          <w:position w:val="0"/>
          <w:sz w:val="18"/>
          <w:szCs w:val="18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position w:val="0"/>
          <w:sz w:val="18"/>
          <w:szCs w:val="18"/>
        </w:rPr>
        <w:t>a</w:t>
      </w:r>
      <w:r>
        <w:rPr>
          <w:rFonts w:cs="Calibri" w:hAnsi="Calibri" w:eastAsia="Calibri" w:ascii="Calibri"/>
          <w:color w:val="585858"/>
          <w:spacing w:val="0"/>
          <w:w w:val="100"/>
          <w:position w:val="0"/>
          <w:sz w:val="18"/>
          <w:szCs w:val="18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position w:val="0"/>
          <w:sz w:val="18"/>
          <w:szCs w:val="18"/>
        </w:rPr>
        <w:t>29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lineRule="exact" w:line="140"/>
        <w:ind w:left="101"/>
      </w:pPr>
      <w:r>
        <w:rPr>
          <w:rFonts w:cs="Arial" w:hAnsi="Arial" w:eastAsia="Arial" w:ascii="Arial"/>
          <w:color w:val="404040"/>
          <w:spacing w:val="-1"/>
          <w:w w:val="100"/>
          <w:sz w:val="14"/>
          <w:szCs w:val="14"/>
        </w:rPr>
        <w:t>131953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before="74"/>
        <w:ind w:left="135"/>
      </w:pPr>
      <w:r>
        <w:rPr>
          <w:rFonts w:cs="Arial" w:hAnsi="Arial" w:eastAsia="Arial" w:ascii="Arial"/>
          <w:color w:val="404040"/>
          <w:spacing w:val="-1"/>
          <w:w w:val="100"/>
          <w:sz w:val="14"/>
          <w:szCs w:val="14"/>
        </w:rPr>
        <w:t>13371</w:t>
      </w:r>
      <w:r>
        <w:rPr>
          <w:rFonts w:cs="Arial" w:hAnsi="Arial" w:eastAsia="Arial" w:ascii="Arial"/>
          <w:color w:val="404040"/>
          <w:spacing w:val="-42"/>
          <w:w w:val="100"/>
          <w:sz w:val="14"/>
          <w:szCs w:val="14"/>
        </w:rPr>
        <w:t>5</w:t>
      </w:r>
      <w:r>
        <w:rPr>
          <w:rFonts w:cs="Calibri" w:hAnsi="Calibri" w:eastAsia="Calibri" w:ascii="Calibri"/>
          <w:color w:val="585858"/>
          <w:spacing w:val="0"/>
          <w:w w:val="100"/>
          <w:position w:val="-7"/>
          <w:sz w:val="18"/>
          <w:szCs w:val="18"/>
        </w:rPr>
        <w:t>15</w:t>
      </w:r>
      <w:r>
        <w:rPr>
          <w:rFonts w:cs="Calibri" w:hAnsi="Calibri" w:eastAsia="Calibri" w:ascii="Calibri"/>
          <w:color w:val="585858"/>
          <w:spacing w:val="-5"/>
          <w:w w:val="100"/>
          <w:position w:val="-7"/>
          <w:sz w:val="18"/>
          <w:szCs w:val="18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position w:val="-7"/>
          <w:sz w:val="18"/>
          <w:szCs w:val="18"/>
        </w:rPr>
        <w:t>a</w:t>
      </w:r>
      <w:r>
        <w:rPr>
          <w:rFonts w:cs="Calibri" w:hAnsi="Calibri" w:eastAsia="Calibri" w:ascii="Calibri"/>
          <w:color w:val="585858"/>
          <w:spacing w:val="0"/>
          <w:w w:val="100"/>
          <w:position w:val="-7"/>
          <w:sz w:val="18"/>
          <w:szCs w:val="18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position w:val="-7"/>
          <w:sz w:val="18"/>
          <w:szCs w:val="18"/>
        </w:rPr>
        <w:t>19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lineRule="exact" w:line="140"/>
        <w:ind w:left="72"/>
      </w:pPr>
      <w:r>
        <w:rPr>
          <w:rFonts w:cs="Arial" w:hAnsi="Arial" w:eastAsia="Arial" w:ascii="Arial"/>
          <w:color w:val="404040"/>
          <w:spacing w:val="-1"/>
          <w:w w:val="100"/>
          <w:sz w:val="14"/>
          <w:szCs w:val="14"/>
        </w:rPr>
        <w:t>130430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before="73"/>
      </w:pPr>
      <w:r>
        <w:rPr>
          <w:rFonts w:cs="Arial" w:hAnsi="Arial" w:eastAsia="Arial" w:ascii="Arial"/>
          <w:color w:val="404040"/>
          <w:spacing w:val="-1"/>
          <w:w w:val="100"/>
          <w:sz w:val="14"/>
          <w:szCs w:val="14"/>
        </w:rPr>
        <w:t>12664</w:t>
      </w:r>
      <w:r>
        <w:rPr>
          <w:rFonts w:cs="Arial" w:hAnsi="Arial" w:eastAsia="Arial" w:ascii="Arial"/>
          <w:color w:val="404040"/>
          <w:spacing w:val="0"/>
          <w:w w:val="100"/>
          <w:sz w:val="14"/>
          <w:szCs w:val="14"/>
        </w:rPr>
        <w:t>7</w:t>
      </w:r>
      <w:r>
        <w:rPr>
          <w:rFonts w:cs="Arial" w:hAnsi="Arial" w:eastAsia="Arial" w:ascii="Arial"/>
          <w:color w:val="404040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04040"/>
          <w:spacing w:val="1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position w:val="-7"/>
          <w:sz w:val="18"/>
          <w:szCs w:val="18"/>
        </w:rPr>
        <w:t>5</w:t>
      </w:r>
      <w:r>
        <w:rPr>
          <w:rFonts w:cs="Calibri" w:hAnsi="Calibri" w:eastAsia="Calibri" w:ascii="Calibri"/>
          <w:color w:val="585858"/>
          <w:spacing w:val="0"/>
          <w:w w:val="100"/>
          <w:position w:val="-7"/>
          <w:sz w:val="18"/>
          <w:szCs w:val="18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position w:val="-7"/>
          <w:sz w:val="18"/>
          <w:szCs w:val="18"/>
        </w:rPr>
        <w:t>a</w:t>
      </w:r>
      <w:r>
        <w:rPr>
          <w:rFonts w:cs="Calibri" w:hAnsi="Calibri" w:eastAsia="Calibri" w:ascii="Calibri"/>
          <w:color w:val="585858"/>
          <w:spacing w:val="0"/>
          <w:w w:val="100"/>
          <w:position w:val="-7"/>
          <w:sz w:val="18"/>
          <w:szCs w:val="18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position w:val="-7"/>
          <w:sz w:val="18"/>
          <w:szCs w:val="18"/>
        </w:rPr>
        <w:t>9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ind w:left="554"/>
        <w:sectPr>
          <w:type w:val="continuous"/>
          <w:pgSz w:w="14400" w:h="10800" w:orient="landscape"/>
          <w:pgMar w:top="160" w:bottom="0" w:left="40" w:right="460"/>
          <w:cols w:num="6" w:equalWidth="off">
            <w:col w:w="6849" w:space="110"/>
            <w:col w:w="461" w:space="1080"/>
            <w:col w:w="384" w:space="1190"/>
            <w:col w:w="384" w:space="1030"/>
            <w:col w:w="384" w:space="151"/>
            <w:col w:w="1877"/>
          </w:cols>
        </w:sectPr>
      </w:pP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M</w:t>
      </w:r>
      <w:r>
        <w:rPr>
          <w:rFonts w:cs="Calibri" w:hAnsi="Calibri" w:eastAsia="Calibri" w:ascii="Calibri"/>
          <w:color w:val="585858"/>
          <w:spacing w:val="-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color w:val="585858"/>
          <w:spacing w:val="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color w:val="585858"/>
          <w:spacing w:val="-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color w:val="585858"/>
          <w:spacing w:val="2"/>
          <w:w w:val="100"/>
          <w:sz w:val="18"/>
          <w:szCs w:val="18"/>
        </w:rPr>
        <w:t>r</w:t>
      </w:r>
      <w:r>
        <w:rPr>
          <w:rFonts w:cs="Calibri" w:hAnsi="Calibri" w:eastAsia="Calibri" w:ascii="Calibri"/>
          <w:color w:val="585858"/>
          <w:spacing w:val="-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s</w:t>
      </w:r>
      <w:r>
        <w:rPr>
          <w:rFonts w:cs="Calibri" w:hAnsi="Calibri" w:eastAsia="Calibri" w:ascii="Calibri"/>
          <w:color w:val="585858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color w:val="585858"/>
          <w:spacing w:val="1"/>
          <w:w w:val="100"/>
          <w:sz w:val="18"/>
          <w:szCs w:val="18"/>
        </w:rPr>
        <w:t>d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e</w:t>
      </w:r>
      <w:r>
        <w:rPr>
          <w:rFonts w:cs="Calibri" w:hAnsi="Calibri" w:eastAsia="Calibri" w:ascii="Calibri"/>
          <w:color w:val="585858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1</w:t>
      </w:r>
      <w:r>
        <w:rPr>
          <w:rFonts w:cs="Calibri" w:hAnsi="Calibri" w:eastAsia="Calibri" w:ascii="Calibri"/>
          <w:color w:val="000000"/>
          <w:spacing w:val="0"/>
          <w:w w:val="100"/>
          <w:sz w:val="18"/>
          <w:szCs w:val="18"/>
        </w:rPr>
      </w:r>
    </w:p>
    <w:p>
      <w:pPr>
        <w:rPr>
          <w:sz w:val="5"/>
          <w:szCs w:val="5"/>
        </w:rPr>
        <w:jc w:val="left"/>
        <w:spacing w:before="10" w:lineRule="exact" w:line="40"/>
      </w:pPr>
      <w:r>
        <w:pict>
          <v:group style="position:absolute;margin-left:7.44pt;margin-top:116.64pt;width:705.96pt;height:26.76pt;mso-position-horizontal-relative:page;mso-position-vertical-relative:page;z-index:-9674" coordorigin="149,2333" coordsize="14119,535">
            <v:shape style="position:absolute;left:149;top:2333;width:14119;height:535" coordorigin="149,2333" coordsize="14119,535" path="m149,2868l14268,2868,14268,2333,149,2333,149,2868xe" filled="t" fillcolor="#800000" stroked="f">
              <v:path arrowok="t"/>
              <v:fill/>
            </v:shape>
            <w10:wrap type="none"/>
          </v:group>
        </w:pict>
      </w:r>
      <w:r>
        <w:rPr>
          <w:sz w:val="5"/>
          <w:szCs w:val="5"/>
        </w:rPr>
      </w:r>
    </w:p>
    <w:tbl>
      <w:tblPr>
        <w:tblW w:w="0" w:type="auto"/>
        <w:tblLook w:val="01E0"/>
        <w:jc w:val="left"/>
        <w:tblInd w:w="605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06" w:hRule="exact"/>
        </w:trPr>
        <w:tc>
          <w:tcPr>
            <w:tcW w:w="1019" w:type="dxa"/>
            <w:tcBorders>
              <w:top w:val="nil" w:sz="6" w:space="0" w:color="auto"/>
              <w:left w:val="single" w:sz="6" w:space="0" w:color="D9D9D9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61"/>
              <w:ind w:left="262"/>
            </w:pPr>
            <w:r>
              <w:rPr>
                <w:rFonts w:cs="Calibri" w:hAnsi="Calibri" w:eastAsia="Calibri" w:ascii="Calibri"/>
                <w:color w:val="585858"/>
                <w:spacing w:val="0"/>
                <w:w w:val="100"/>
                <w:sz w:val="18"/>
                <w:szCs w:val="18"/>
              </w:rPr>
              <w:t>150000</w:t>
            </w:r>
            <w:r>
              <w:rPr>
                <w:rFonts w:cs="Calibri" w:hAnsi="Calibri" w:eastAsia="Calibri" w:ascii="Calibri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61"/>
              <w:ind w:left="203"/>
            </w:pPr>
            <w:r>
              <w:rPr>
                <w:rFonts w:cs="Calibri" w:hAnsi="Calibri" w:eastAsia="Calibri" w:ascii="Calibri"/>
                <w:color w:val="585858"/>
                <w:spacing w:val="0"/>
                <w:w w:val="100"/>
                <w:sz w:val="18"/>
                <w:szCs w:val="18"/>
              </w:rPr>
              <w:t>100000</w:t>
            </w:r>
            <w:r>
              <w:rPr>
                <w:rFonts w:cs="Calibri" w:hAnsi="Calibri" w:eastAsia="Calibri" w:ascii="Calibri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61"/>
              <w:ind w:left="226"/>
            </w:pPr>
            <w:r>
              <w:rPr>
                <w:rFonts w:cs="Calibri" w:hAnsi="Calibri" w:eastAsia="Calibri" w:ascii="Calibri"/>
                <w:color w:val="585858"/>
                <w:spacing w:val="0"/>
                <w:w w:val="100"/>
                <w:sz w:val="18"/>
                <w:szCs w:val="18"/>
              </w:rPr>
              <w:t>50000</w:t>
            </w:r>
            <w:r>
              <w:rPr>
                <w:rFonts w:cs="Calibri" w:hAnsi="Calibri" w:eastAsia="Calibri" w:ascii="Calibri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61"/>
              <w:ind w:left="435" w:right="461"/>
            </w:pPr>
            <w:r>
              <w:rPr>
                <w:rFonts w:cs="Calibri" w:hAnsi="Calibri" w:eastAsia="Calibri" w:ascii="Calibri"/>
                <w:color w:val="585858"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8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61"/>
              <w:ind w:left="184"/>
            </w:pPr>
            <w:r>
              <w:rPr>
                <w:rFonts w:cs="Calibri" w:hAnsi="Calibri" w:eastAsia="Calibri" w:ascii="Calibri"/>
                <w:color w:val="585858"/>
                <w:spacing w:val="0"/>
                <w:w w:val="100"/>
                <w:sz w:val="18"/>
                <w:szCs w:val="18"/>
              </w:rPr>
              <w:t>50000</w:t>
            </w:r>
            <w:r>
              <w:rPr>
                <w:rFonts w:cs="Calibri" w:hAnsi="Calibri" w:eastAsia="Calibri" w:ascii="Calibri"/>
                <w:color w:val="585858"/>
                <w:spacing w:val="0"/>
                <w:w w:val="100"/>
                <w:sz w:val="18"/>
                <w:szCs w:val="18"/>
              </w:rPr>
              <w:t>          </w:t>
            </w:r>
            <w:r>
              <w:rPr>
                <w:rFonts w:cs="Calibri" w:hAnsi="Calibri" w:eastAsia="Calibri" w:ascii="Calibri"/>
                <w:color w:val="585858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color w:val="585858"/>
                <w:spacing w:val="0"/>
                <w:w w:val="100"/>
                <w:sz w:val="18"/>
                <w:szCs w:val="18"/>
              </w:rPr>
              <w:t>100000</w:t>
            </w:r>
            <w:r>
              <w:rPr>
                <w:rFonts w:cs="Calibri" w:hAnsi="Calibri" w:eastAsia="Calibri" w:ascii="Calibri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9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6" w:space="0" w:color="D9D9D9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61"/>
              <w:ind w:left="203"/>
            </w:pPr>
            <w:r>
              <w:rPr>
                <w:rFonts w:cs="Calibri" w:hAnsi="Calibri" w:eastAsia="Calibri" w:ascii="Calibri"/>
                <w:color w:val="585858"/>
                <w:spacing w:val="0"/>
                <w:w w:val="100"/>
                <w:sz w:val="18"/>
                <w:szCs w:val="18"/>
              </w:rPr>
              <w:t>150000</w:t>
            </w:r>
            <w:r>
              <w:rPr>
                <w:rFonts w:cs="Calibri" w:hAnsi="Calibri" w:eastAsia="Calibri" w:ascii="Calibri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507" w:hRule="exact"/>
        </w:trPr>
        <w:tc>
          <w:tcPr>
            <w:tcW w:w="1019" w:type="dxa"/>
            <w:tcBorders>
              <w:top w:val="nil" w:sz="6" w:space="0" w:color="auto"/>
              <w:left w:val="single" w:sz="6" w:space="0" w:color="D9D9D9"/>
              <w:bottom w:val="single" w:sz="6" w:space="0" w:color="D9D9D9"/>
              <w:right w:val="nil" w:sz="6" w:space="0" w:color="auto"/>
            </w:tcBorders>
          </w:tcPr>
          <w:p/>
        </w:tc>
        <w:tc>
          <w:tcPr>
            <w:tcW w:w="976" w:type="dxa"/>
            <w:tcBorders>
              <w:top w:val="nil" w:sz="6" w:space="0" w:color="auto"/>
              <w:left w:val="nil" w:sz="6" w:space="0" w:color="auto"/>
              <w:bottom w:val="single" w:sz="6" w:space="0" w:color="D9D9D9"/>
              <w:right w:val="nil" w:sz="6" w:space="0" w:color="auto"/>
            </w:tcBorders>
          </w:tcPr>
          <w:p/>
        </w:tc>
        <w:tc>
          <w:tcPr>
            <w:tcW w:w="893" w:type="dxa"/>
            <w:tcBorders>
              <w:top w:val="nil" w:sz="6" w:space="0" w:color="auto"/>
              <w:left w:val="nil" w:sz="6" w:space="0" w:color="auto"/>
              <w:bottom w:val="single" w:sz="6" w:space="0" w:color="D9D9D9"/>
              <w:right w:val="nil" w:sz="6" w:space="0" w:color="auto"/>
            </w:tcBorders>
          </w:tcPr>
          <w:p/>
        </w:tc>
        <w:tc>
          <w:tcPr>
            <w:tcW w:w="1054" w:type="dxa"/>
            <w:tcBorders>
              <w:top w:val="nil" w:sz="6" w:space="0" w:color="auto"/>
              <w:left w:val="nil" w:sz="6" w:space="0" w:color="auto"/>
              <w:bottom w:val="single" w:sz="6" w:space="0" w:color="D9D9D9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92"/>
              <w:ind w:left="211"/>
            </w:pPr>
            <w:r>
              <w:rPr>
                <w:rFonts w:cs="Calibri" w:hAnsi="Calibri" w:eastAsia="Calibri" w:ascii="Calibri"/>
                <w:color w:val="585858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color w:val="585858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color w:val="585858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color w:val="585858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color w:val="585858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color w:val="585858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color w:val="585858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842" w:type="dxa"/>
            <w:tcBorders>
              <w:top w:val="nil" w:sz="6" w:space="0" w:color="auto"/>
              <w:left w:val="nil" w:sz="6" w:space="0" w:color="auto"/>
              <w:bottom w:val="single" w:sz="6" w:space="0" w:color="D9D9D9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92"/>
              <w:ind w:left="160"/>
            </w:pPr>
            <w:r>
              <w:rPr>
                <w:rFonts w:cs="Calibri" w:hAnsi="Calibri" w:eastAsia="Calibri" w:ascii="Calibri"/>
                <w:color w:val="585858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color w:val="585858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color w:val="585858"/>
                <w:spacing w:val="2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color w:val="585858"/>
                <w:spacing w:val="-2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color w:val="585858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color w:val="585858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color w:val="585858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952" w:type="dxa"/>
            <w:tcBorders>
              <w:top w:val="nil" w:sz="6" w:space="0" w:color="auto"/>
              <w:left w:val="nil" w:sz="6" w:space="0" w:color="auto"/>
              <w:bottom w:val="single" w:sz="6" w:space="0" w:color="D9D9D9"/>
              <w:right w:val="single" w:sz="6" w:space="0" w:color="D9D9D9"/>
            </w:tcBorders>
          </w:tcPr>
          <w:p/>
        </w:tc>
      </w:tr>
    </w:tbl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8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40"/>
        <w:ind w:left="604"/>
        <w:sectPr>
          <w:type w:val="continuous"/>
          <w:pgSz w:w="14400" w:h="10800" w:orient="landscape"/>
          <w:pgMar w:top="160" w:bottom="0" w:left="40" w:right="460"/>
        </w:sectPr>
      </w:pPr>
      <w:r>
        <w:rPr>
          <w:rFonts w:cs="Arial" w:hAnsi="Arial" w:eastAsia="Arial" w:ascii="Arial"/>
          <w:spacing w:val="0"/>
          <w:w w:val="100"/>
          <w:sz w:val="16"/>
          <w:szCs w:val="16"/>
        </w:rPr>
        <w:t>F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U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: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 </w:t>
      </w:r>
      <w:hyperlink r:id="rId9"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h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t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t</w:t>
        </w:r>
        <w:r>
          <w:rPr>
            <w:rFonts w:cs="Arial" w:hAnsi="Arial" w:eastAsia="Arial" w:ascii="Arial"/>
            <w:spacing w:val="0"/>
            <w:w w:val="100"/>
            <w:sz w:val="16"/>
            <w:szCs w:val="16"/>
          </w:rPr>
          <w:t>p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: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/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/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p</w:t>
        </w:r>
        <w:r>
          <w:rPr>
            <w:rFonts w:cs="Arial" w:hAnsi="Arial" w:eastAsia="Arial" w:ascii="Arial"/>
            <w:spacing w:val="-3"/>
            <w:w w:val="100"/>
            <w:sz w:val="16"/>
            <w:szCs w:val="16"/>
          </w:rPr>
          <w:t>w</w:t>
        </w:r>
        <w:r>
          <w:rPr>
            <w:rFonts w:cs="Arial" w:hAnsi="Arial" w:eastAsia="Arial" w:ascii="Arial"/>
            <w:spacing w:val="0"/>
            <w:w w:val="100"/>
            <w:sz w:val="16"/>
            <w:szCs w:val="16"/>
          </w:rPr>
          <w:t>id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g</w:t>
        </w:r>
        <w:r>
          <w:rPr>
            <w:rFonts w:cs="Arial" w:hAnsi="Arial" w:eastAsia="Arial" w:ascii="Arial"/>
            <w:spacing w:val="0"/>
            <w:w w:val="100"/>
            <w:sz w:val="16"/>
            <w:szCs w:val="16"/>
          </w:rPr>
          <w:t>i</w:t>
        </w:r>
        <w:r>
          <w:rPr>
            <w:rFonts w:cs="Arial" w:hAnsi="Arial" w:eastAsia="Arial" w:ascii="Arial"/>
            <w:spacing w:val="2"/>
            <w:w w:val="100"/>
            <w:sz w:val="16"/>
            <w:szCs w:val="16"/>
          </w:rPr>
          <w:t>s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03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.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s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a</w:t>
        </w:r>
        <w:r>
          <w:rPr>
            <w:rFonts w:cs="Arial" w:hAnsi="Arial" w:eastAsia="Arial" w:ascii="Arial"/>
            <w:spacing w:val="0"/>
            <w:w w:val="100"/>
            <w:sz w:val="16"/>
            <w:szCs w:val="16"/>
          </w:rPr>
          <w:t>lu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d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.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go</w:t>
        </w:r>
        <w:r>
          <w:rPr>
            <w:rFonts w:cs="Arial" w:hAnsi="Arial" w:eastAsia="Arial" w:ascii="Arial"/>
            <w:spacing w:val="0"/>
            <w:w w:val="100"/>
            <w:sz w:val="16"/>
            <w:szCs w:val="16"/>
          </w:rPr>
          <w:t>b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.</w:t>
        </w:r>
        <w:r>
          <w:rPr>
            <w:rFonts w:cs="Arial" w:hAnsi="Arial" w:eastAsia="Arial" w:ascii="Arial"/>
            <w:spacing w:val="3"/>
            <w:w w:val="100"/>
            <w:sz w:val="16"/>
            <w:szCs w:val="16"/>
          </w:rPr>
          <w:t>m</w:t>
        </w:r>
        <w:r>
          <w:rPr>
            <w:rFonts w:cs="Arial" w:hAnsi="Arial" w:eastAsia="Arial" w:ascii="Arial"/>
            <w:spacing w:val="-4"/>
            <w:w w:val="100"/>
            <w:sz w:val="16"/>
            <w:szCs w:val="16"/>
          </w:rPr>
          <w:t>x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/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c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u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b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o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s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/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p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r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o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y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e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c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c</w:t>
        </w:r>
        <w:r>
          <w:rPr>
            <w:rFonts w:cs="Arial" w:hAnsi="Arial" w:eastAsia="Arial" w:ascii="Arial"/>
            <w:spacing w:val="0"/>
            <w:w w:val="100"/>
            <w:sz w:val="16"/>
            <w:szCs w:val="16"/>
          </w:rPr>
          <w:t>io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n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e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s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/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p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o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b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_</w:t>
        </w:r>
        <w:r>
          <w:rPr>
            <w:rFonts w:cs="Arial" w:hAnsi="Arial" w:eastAsia="Arial" w:ascii="Arial"/>
            <w:spacing w:val="3"/>
            <w:w w:val="100"/>
            <w:sz w:val="16"/>
            <w:szCs w:val="16"/>
          </w:rPr>
          <w:t>m</w:t>
        </w:r>
        <w:r>
          <w:rPr>
            <w:rFonts w:cs="Arial" w:hAnsi="Arial" w:eastAsia="Arial" w:ascii="Arial"/>
            <w:spacing w:val="0"/>
            <w:w w:val="100"/>
            <w:sz w:val="16"/>
            <w:szCs w:val="16"/>
          </w:rPr>
          <w:t>i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t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_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p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r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o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y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e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c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c</w:t>
        </w:r>
        <w:r>
          <w:rPr>
            <w:rFonts w:cs="Arial" w:hAnsi="Arial" w:eastAsia="Arial" w:ascii="Arial"/>
            <w:spacing w:val="0"/>
            <w:w w:val="100"/>
            <w:sz w:val="16"/>
            <w:szCs w:val="16"/>
          </w:rPr>
          <w:t>io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n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e</w:t>
        </w:r>
        <w:r>
          <w:rPr>
            <w:rFonts w:cs="Arial" w:hAnsi="Arial" w:eastAsia="Arial" w:ascii="Arial"/>
            <w:spacing w:val="5"/>
            <w:w w:val="100"/>
            <w:sz w:val="16"/>
            <w:szCs w:val="16"/>
          </w:rPr>
          <w:t>s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.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h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t</w:t>
        </w:r>
        <w:r>
          <w:rPr>
            <w:rFonts w:cs="Arial" w:hAnsi="Arial" w:eastAsia="Arial" w:ascii="Arial"/>
            <w:spacing w:val="0"/>
            <w:w w:val="100"/>
            <w:sz w:val="16"/>
            <w:szCs w:val="16"/>
          </w:rPr>
          <w:t>m</w:t>
        </w:r>
      </w:hyperlink>
    </w:p>
    <w:p>
      <w:pPr>
        <w:rPr>
          <w:sz w:val="12"/>
          <w:szCs w:val="12"/>
        </w:rPr>
        <w:jc w:val="left"/>
        <w:spacing w:before="6" w:lineRule="exact" w:line="120"/>
      </w:pPr>
      <w:r>
        <w:pict>
          <v:group style="position:absolute;margin-left:7.44pt;margin-top:116.64pt;width:705.96pt;height:46.08pt;mso-position-horizontal-relative:page;mso-position-vertical-relative:page;z-index:-9671" coordorigin="149,2333" coordsize="14119,922">
            <v:shape style="position:absolute;left:149;top:2333;width:14119;height:922" coordorigin="149,2333" coordsize="14119,922" path="m149,3254l14268,3254,14268,2333,149,2333,149,3254xe" filled="t" fillcolor="#800000" stroked="f">
              <v:path arrowok="t"/>
              <v:fill/>
            </v:shape>
            <w10:wrap type="none"/>
          </v:group>
        </w:pict>
      </w: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32"/>
          <w:szCs w:val="32"/>
        </w:rPr>
        <w:jc w:val="center"/>
        <w:spacing w:before="18"/>
        <w:ind w:left="2366" w:right="1401"/>
      </w:pPr>
      <w:r>
        <w:rPr>
          <w:rFonts w:cs="Arial" w:hAnsi="Arial" w:eastAsia="Arial" w:ascii="Arial"/>
          <w:b/>
          <w:color w:val="FFFFFF"/>
          <w:spacing w:val="0"/>
          <w:w w:val="100"/>
          <w:sz w:val="32"/>
          <w:szCs w:val="32"/>
        </w:rPr>
        <w:t>DISTRIBUCI</w:t>
      </w:r>
      <w:r>
        <w:rPr>
          <w:rFonts w:cs="Arial" w:hAnsi="Arial" w:eastAsia="Arial" w:ascii="Arial"/>
          <w:b/>
          <w:color w:val="FFFFFF"/>
          <w:spacing w:val="-1"/>
          <w:w w:val="100"/>
          <w:sz w:val="32"/>
          <w:szCs w:val="32"/>
        </w:rPr>
        <w:t>Ó</w:t>
      </w:r>
      <w:r>
        <w:rPr>
          <w:rFonts w:cs="Arial" w:hAnsi="Arial" w:eastAsia="Arial" w:ascii="Arial"/>
          <w:b/>
          <w:color w:val="FFFFFF"/>
          <w:spacing w:val="0"/>
          <w:w w:val="100"/>
          <w:sz w:val="32"/>
          <w:szCs w:val="32"/>
        </w:rPr>
        <w:t>N</w:t>
      </w:r>
      <w:r>
        <w:rPr>
          <w:rFonts w:cs="Arial" w:hAnsi="Arial" w:eastAsia="Arial" w:ascii="Arial"/>
          <w:b/>
          <w:color w:val="FFFFFF"/>
          <w:spacing w:val="-18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sz w:val="32"/>
          <w:szCs w:val="32"/>
        </w:rPr>
        <w:t>DE</w:t>
      </w:r>
      <w:r>
        <w:rPr>
          <w:rFonts w:cs="Arial" w:hAnsi="Arial" w:eastAsia="Arial" w:ascii="Arial"/>
          <w:b/>
          <w:color w:val="FFFFFF"/>
          <w:spacing w:val="-4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color w:val="FFFFFF"/>
          <w:spacing w:val="1"/>
          <w:w w:val="100"/>
          <w:sz w:val="32"/>
          <w:szCs w:val="32"/>
        </w:rPr>
        <w:t>P</w:t>
      </w:r>
      <w:r>
        <w:rPr>
          <w:rFonts w:cs="Arial" w:hAnsi="Arial" w:eastAsia="Arial" w:ascii="Arial"/>
          <w:b/>
          <w:color w:val="FFFFFF"/>
          <w:spacing w:val="-1"/>
          <w:w w:val="100"/>
          <w:sz w:val="32"/>
          <w:szCs w:val="32"/>
        </w:rPr>
        <w:t>O</w:t>
      </w:r>
      <w:r>
        <w:rPr>
          <w:rFonts w:cs="Arial" w:hAnsi="Arial" w:eastAsia="Arial" w:ascii="Arial"/>
          <w:b/>
          <w:color w:val="FFFFFF"/>
          <w:spacing w:val="0"/>
          <w:w w:val="100"/>
          <w:sz w:val="32"/>
          <w:szCs w:val="32"/>
        </w:rPr>
        <w:t>BL</w:t>
      </w:r>
      <w:r>
        <w:rPr>
          <w:rFonts w:cs="Arial" w:hAnsi="Arial" w:eastAsia="Arial" w:ascii="Arial"/>
          <w:b/>
          <w:color w:val="FFFFFF"/>
          <w:spacing w:val="-10"/>
          <w:w w:val="100"/>
          <w:sz w:val="32"/>
          <w:szCs w:val="32"/>
        </w:rPr>
        <w:t>A</w:t>
      </w:r>
      <w:r>
        <w:rPr>
          <w:rFonts w:cs="Arial" w:hAnsi="Arial" w:eastAsia="Arial" w:ascii="Arial"/>
          <w:b/>
          <w:color w:val="FFFFFF"/>
          <w:spacing w:val="0"/>
          <w:w w:val="100"/>
          <w:sz w:val="32"/>
          <w:szCs w:val="32"/>
        </w:rPr>
        <w:t>C</w:t>
      </w:r>
      <w:r>
        <w:rPr>
          <w:rFonts w:cs="Arial" w:hAnsi="Arial" w:eastAsia="Arial" w:ascii="Arial"/>
          <w:b/>
          <w:color w:val="FFFFFF"/>
          <w:spacing w:val="2"/>
          <w:w w:val="100"/>
          <w:sz w:val="32"/>
          <w:szCs w:val="32"/>
        </w:rPr>
        <w:t>I</w:t>
      </w:r>
      <w:r>
        <w:rPr>
          <w:rFonts w:cs="Arial" w:hAnsi="Arial" w:eastAsia="Arial" w:ascii="Arial"/>
          <w:b/>
          <w:color w:val="FFFFFF"/>
          <w:spacing w:val="-1"/>
          <w:w w:val="100"/>
          <w:sz w:val="32"/>
          <w:szCs w:val="32"/>
        </w:rPr>
        <w:t>Ó</w:t>
      </w:r>
      <w:r>
        <w:rPr>
          <w:rFonts w:cs="Arial" w:hAnsi="Arial" w:eastAsia="Arial" w:ascii="Arial"/>
          <w:b/>
          <w:color w:val="FFFFFF"/>
          <w:spacing w:val="0"/>
          <w:w w:val="100"/>
          <w:sz w:val="32"/>
          <w:szCs w:val="32"/>
        </w:rPr>
        <w:t>N</w:t>
      </w:r>
      <w:r>
        <w:rPr>
          <w:rFonts w:cs="Arial" w:hAnsi="Arial" w:eastAsia="Arial" w:ascii="Arial"/>
          <w:b/>
          <w:color w:val="FFFFFF"/>
          <w:spacing w:val="-5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sz w:val="32"/>
          <w:szCs w:val="32"/>
        </w:rPr>
        <w:t>S</w:t>
      </w:r>
      <w:r>
        <w:rPr>
          <w:rFonts w:cs="Arial" w:hAnsi="Arial" w:eastAsia="Arial" w:ascii="Arial"/>
          <w:b/>
          <w:color w:val="FFFFFF"/>
          <w:spacing w:val="1"/>
          <w:w w:val="100"/>
          <w:sz w:val="32"/>
          <w:szCs w:val="32"/>
        </w:rPr>
        <w:t>E</w:t>
      </w:r>
      <w:r>
        <w:rPr>
          <w:rFonts w:cs="Arial" w:hAnsi="Arial" w:eastAsia="Arial" w:ascii="Arial"/>
          <w:b/>
          <w:color w:val="FFFFFF"/>
          <w:spacing w:val="-1"/>
          <w:w w:val="100"/>
          <w:sz w:val="32"/>
          <w:szCs w:val="32"/>
        </w:rPr>
        <w:t>G</w:t>
      </w:r>
      <w:r>
        <w:rPr>
          <w:rFonts w:cs="Arial" w:hAnsi="Arial" w:eastAsia="Arial" w:ascii="Arial"/>
          <w:b/>
          <w:color w:val="FFFFFF"/>
          <w:spacing w:val="0"/>
          <w:w w:val="100"/>
          <w:sz w:val="32"/>
          <w:szCs w:val="32"/>
        </w:rPr>
        <w:t>ÚN</w:t>
      </w:r>
      <w:r>
        <w:rPr>
          <w:rFonts w:cs="Arial" w:hAnsi="Arial" w:eastAsia="Arial" w:ascii="Arial"/>
          <w:b/>
          <w:color w:val="FFFFFF"/>
          <w:spacing w:val="-9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color w:val="FFFFFF"/>
          <w:spacing w:val="0"/>
          <w:w w:val="99"/>
          <w:sz w:val="32"/>
          <w:szCs w:val="32"/>
        </w:rPr>
        <w:t>DER</w:t>
      </w:r>
      <w:r>
        <w:rPr>
          <w:rFonts w:cs="Arial" w:hAnsi="Arial" w:eastAsia="Arial" w:ascii="Arial"/>
          <w:b/>
          <w:color w:val="FFFFFF"/>
          <w:spacing w:val="1"/>
          <w:w w:val="99"/>
          <w:sz w:val="32"/>
          <w:szCs w:val="32"/>
        </w:rPr>
        <w:t>E</w:t>
      </w:r>
      <w:r>
        <w:rPr>
          <w:rFonts w:cs="Arial" w:hAnsi="Arial" w:eastAsia="Arial" w:ascii="Arial"/>
          <w:b/>
          <w:color w:val="FFFFFF"/>
          <w:spacing w:val="0"/>
          <w:w w:val="99"/>
          <w:sz w:val="32"/>
          <w:szCs w:val="32"/>
        </w:rPr>
        <w:t>CH</w:t>
      </w:r>
      <w:r>
        <w:rPr>
          <w:rFonts w:cs="Arial" w:hAnsi="Arial" w:eastAsia="Arial" w:ascii="Arial"/>
          <w:b/>
          <w:color w:val="FFFFFF"/>
          <w:spacing w:val="-1"/>
          <w:w w:val="99"/>
          <w:sz w:val="32"/>
          <w:szCs w:val="32"/>
        </w:rPr>
        <w:t>O</w:t>
      </w:r>
      <w:r>
        <w:rPr>
          <w:rFonts w:cs="Arial" w:hAnsi="Arial" w:eastAsia="Arial" w:ascii="Arial"/>
          <w:b/>
          <w:color w:val="FFFFFF"/>
          <w:spacing w:val="0"/>
          <w:w w:val="99"/>
          <w:sz w:val="32"/>
          <w:szCs w:val="32"/>
        </w:rPr>
        <w:t>H</w:t>
      </w:r>
      <w:r>
        <w:rPr>
          <w:rFonts w:cs="Arial" w:hAnsi="Arial" w:eastAsia="Arial" w:ascii="Arial"/>
          <w:b/>
          <w:color w:val="FFFFFF"/>
          <w:spacing w:val="-10"/>
          <w:w w:val="99"/>
          <w:sz w:val="32"/>
          <w:szCs w:val="32"/>
        </w:rPr>
        <w:t>A</w:t>
      </w:r>
      <w:r>
        <w:rPr>
          <w:rFonts w:cs="Arial" w:hAnsi="Arial" w:eastAsia="Arial" w:ascii="Arial"/>
          <w:b/>
          <w:color w:val="FFFFFF"/>
          <w:spacing w:val="0"/>
          <w:w w:val="99"/>
          <w:sz w:val="32"/>
          <w:szCs w:val="32"/>
        </w:rPr>
        <w:t>BIENC</w:t>
      </w:r>
      <w:r>
        <w:rPr>
          <w:rFonts w:cs="Arial" w:hAnsi="Arial" w:eastAsia="Arial" w:ascii="Arial"/>
          <w:b/>
          <w:color w:val="FFFFFF"/>
          <w:spacing w:val="3"/>
          <w:w w:val="99"/>
          <w:sz w:val="32"/>
          <w:szCs w:val="32"/>
        </w:rPr>
        <w:t>I</w:t>
      </w:r>
      <w:r>
        <w:rPr>
          <w:rFonts w:cs="Arial" w:hAnsi="Arial" w:eastAsia="Arial" w:ascii="Arial"/>
          <w:b/>
          <w:color w:val="FFFFFF"/>
          <w:spacing w:val="0"/>
          <w:w w:val="99"/>
          <w:sz w:val="32"/>
          <w:szCs w:val="32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32"/>
          <w:szCs w:val="32"/>
        </w:rPr>
      </w:r>
    </w:p>
    <w:p>
      <w:pPr>
        <w:rPr>
          <w:rFonts w:cs="Arial" w:hAnsi="Arial" w:eastAsia="Arial" w:ascii="Arial"/>
          <w:sz w:val="32"/>
          <w:szCs w:val="32"/>
        </w:rPr>
        <w:jc w:val="center"/>
        <w:spacing w:before="16" w:lineRule="exact" w:line="360"/>
        <w:ind w:left="6771" w:right="5811"/>
      </w:pPr>
      <w:r>
        <w:rPr>
          <w:rFonts w:cs="Arial" w:hAnsi="Arial" w:eastAsia="Arial" w:ascii="Arial"/>
          <w:b/>
          <w:color w:val="FFFFFF"/>
          <w:spacing w:val="0"/>
          <w:w w:val="99"/>
          <w:position w:val="-1"/>
          <w:sz w:val="32"/>
          <w:szCs w:val="32"/>
        </w:rPr>
        <w:t>2021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32"/>
          <w:szCs w:val="32"/>
        </w:rPr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103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630" w:hRule="exact"/>
        </w:trPr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000"/>
          </w:tcPr>
          <w:p>
            <w:pPr>
              <w:rPr>
                <w:sz w:val="17"/>
                <w:szCs w:val="17"/>
              </w:rPr>
              <w:jc w:val="left"/>
              <w:spacing w:before="7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1573"/>
            </w:pP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DERECHOH</w:t>
            </w:r>
            <w:r>
              <w:rPr>
                <w:rFonts w:cs="Arial" w:hAnsi="Arial" w:eastAsia="Arial" w:ascii="Arial"/>
                <w:b/>
                <w:color w:val="FFFFFF"/>
                <w:spacing w:val="-8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BIEN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IA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000"/>
          </w:tcPr>
          <w:p>
            <w:pPr>
              <w:rPr>
                <w:sz w:val="17"/>
                <w:szCs w:val="17"/>
              </w:rPr>
              <w:jc w:val="left"/>
              <w:spacing w:before="7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ind w:left="1586" w:right="1586"/>
            </w:pP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POBL</w:t>
            </w:r>
            <w:r>
              <w:rPr>
                <w:rFonts w:cs="Arial" w:hAnsi="Arial" w:eastAsia="Arial" w:ascii="Arial"/>
                <w:b/>
                <w:color w:val="FFFFFF"/>
                <w:spacing w:val="-8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CIÓN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000"/>
          </w:tcPr>
          <w:p>
            <w:pPr>
              <w:rPr>
                <w:sz w:val="17"/>
                <w:szCs w:val="17"/>
              </w:rPr>
              <w:jc w:val="left"/>
              <w:spacing w:before="7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ind w:left="810" w:right="740"/>
            </w:pP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%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630" w:hRule="exact"/>
        </w:trPr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8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1283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CON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DERECHOHA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IA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8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ind w:left="1769" w:right="1768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7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6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8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ind w:left="579" w:right="581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5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2</w:t>
            </w:r>
          </w:p>
        </w:tc>
      </w:tr>
      <w:tr>
        <w:trPr>
          <w:trHeight w:val="630" w:hRule="exact"/>
        </w:trPr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7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1350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SIN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DEREC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OHABI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IA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7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ind w:left="1769" w:right="1768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4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7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ind w:left="579" w:right="581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4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8</w:t>
            </w:r>
          </w:p>
        </w:tc>
      </w:tr>
      <w:tr>
        <w:trPr>
          <w:trHeight w:val="630" w:hRule="exact"/>
        </w:trPr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000"/>
          </w:tcPr>
          <w:p>
            <w:pPr>
              <w:rPr>
                <w:sz w:val="17"/>
                <w:szCs w:val="17"/>
              </w:rPr>
              <w:jc w:val="left"/>
              <w:spacing w:before="7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ind w:left="2411" w:right="2405"/>
            </w:pPr>
            <w:r>
              <w:rPr>
                <w:rFonts w:cs="Arial" w:hAnsi="Arial" w:eastAsia="Arial" w:ascii="Arial"/>
                <w:b/>
                <w:color w:val="FFFFFF"/>
                <w:spacing w:val="-5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b/>
                <w:color w:val="FFFFFF"/>
                <w:spacing w:val="-17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-8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000"/>
          </w:tcPr>
          <w:p>
            <w:pPr>
              <w:rPr>
                <w:sz w:val="17"/>
                <w:szCs w:val="17"/>
              </w:rPr>
              <w:jc w:val="left"/>
              <w:spacing w:before="7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ind w:left="1769" w:right="1768"/>
            </w:pP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3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8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4"/>
                <w:szCs w:val="24"/>
              </w:rPr>
              <w:t>6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9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000"/>
          </w:tcPr>
          <w:p>
            <w:pPr>
              <w:rPr>
                <w:sz w:val="17"/>
                <w:szCs w:val="17"/>
              </w:rPr>
              <w:jc w:val="left"/>
              <w:spacing w:before="7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581"/>
            </w:pP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b/>
                <w:color w:val="FFFFFF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%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4"/>
                <w:szCs w:val="24"/>
              </w:rPr>
            </w:r>
          </w:p>
        </w:tc>
      </w:tr>
    </w:tbl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9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40"/>
        <w:ind w:left="1191"/>
        <w:sectPr>
          <w:pgMar w:header="264" w:footer="0" w:top="2060" w:bottom="280" w:left="40" w:right="980"/>
          <w:pgSz w:w="14400" w:h="10800" w:orient="landscape"/>
        </w:sectPr>
      </w:pPr>
      <w:r>
        <w:rPr>
          <w:rFonts w:cs="Arial" w:hAnsi="Arial" w:eastAsia="Arial" w:ascii="Arial"/>
          <w:spacing w:val="0"/>
          <w:w w:val="100"/>
          <w:sz w:val="16"/>
          <w:szCs w:val="16"/>
        </w:rPr>
        <w:t>F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U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: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 </w:t>
      </w:r>
      <w:hyperlink r:id="rId10"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h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t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t</w:t>
        </w:r>
        <w:r>
          <w:rPr>
            <w:rFonts w:cs="Arial" w:hAnsi="Arial" w:eastAsia="Arial" w:ascii="Arial"/>
            <w:spacing w:val="0"/>
            <w:w w:val="100"/>
            <w:sz w:val="16"/>
            <w:szCs w:val="16"/>
          </w:rPr>
          <w:t>p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: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/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/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s</w:t>
        </w:r>
        <w:r>
          <w:rPr>
            <w:rFonts w:cs="Arial" w:hAnsi="Arial" w:eastAsia="Arial" w:ascii="Arial"/>
            <w:spacing w:val="0"/>
            <w:w w:val="100"/>
            <w:sz w:val="16"/>
            <w:szCs w:val="16"/>
          </w:rPr>
          <w:t>in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b</w:t>
        </w:r>
        <w:r>
          <w:rPr>
            <w:rFonts w:cs="Arial" w:hAnsi="Arial" w:eastAsia="Arial" w:ascii="Arial"/>
            <w:spacing w:val="0"/>
            <w:w w:val="100"/>
            <w:sz w:val="16"/>
            <w:szCs w:val="16"/>
          </w:rPr>
          <w:t>a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08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.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s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a</w:t>
        </w:r>
        <w:r>
          <w:rPr>
            <w:rFonts w:cs="Arial" w:hAnsi="Arial" w:eastAsia="Arial" w:ascii="Arial"/>
            <w:spacing w:val="0"/>
            <w:w w:val="100"/>
            <w:sz w:val="16"/>
            <w:szCs w:val="16"/>
          </w:rPr>
          <w:t>lu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d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.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gob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.</w:t>
        </w:r>
        <w:r>
          <w:rPr>
            <w:rFonts w:cs="Arial" w:hAnsi="Arial" w:eastAsia="Arial" w:ascii="Arial"/>
            <w:spacing w:val="3"/>
            <w:w w:val="100"/>
            <w:sz w:val="16"/>
            <w:szCs w:val="16"/>
          </w:rPr>
          <w:t>m</w:t>
        </w:r>
        <w:r>
          <w:rPr>
            <w:rFonts w:cs="Arial" w:hAnsi="Arial" w:eastAsia="Arial" w:ascii="Arial"/>
            <w:spacing w:val="-4"/>
            <w:w w:val="100"/>
            <w:sz w:val="16"/>
            <w:szCs w:val="16"/>
          </w:rPr>
          <w:t>x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/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c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u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b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o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s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/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c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u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b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o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s</w:t>
        </w:r>
        <w:r>
          <w:rPr>
            <w:rFonts w:cs="Arial" w:hAnsi="Arial" w:eastAsia="Arial" w:ascii="Arial"/>
            <w:spacing w:val="0"/>
            <w:w w:val="100"/>
            <w:sz w:val="16"/>
            <w:szCs w:val="16"/>
          </w:rPr>
          <w:t>i</w:t>
        </w:r>
        <w:r>
          <w:rPr>
            <w:rFonts w:cs="Arial" w:hAnsi="Arial" w:eastAsia="Arial" w:ascii="Arial"/>
            <w:spacing w:val="3"/>
            <w:w w:val="100"/>
            <w:sz w:val="16"/>
            <w:szCs w:val="16"/>
          </w:rPr>
          <w:t>s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2021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_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s</w:t>
        </w:r>
        <w:r>
          <w:rPr>
            <w:rFonts w:cs="Arial" w:hAnsi="Arial" w:eastAsia="Arial" w:ascii="Arial"/>
            <w:spacing w:val="0"/>
            <w:w w:val="100"/>
            <w:sz w:val="16"/>
            <w:szCs w:val="16"/>
          </w:rPr>
          <w:t>in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b</w:t>
        </w:r>
        <w:r>
          <w:rPr>
            <w:rFonts w:cs="Arial" w:hAnsi="Arial" w:eastAsia="Arial" w:ascii="Arial"/>
            <w:spacing w:val="0"/>
            <w:w w:val="100"/>
            <w:sz w:val="16"/>
            <w:szCs w:val="16"/>
          </w:rPr>
          <w:t>a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.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h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t</w:t>
        </w:r>
        <w:r>
          <w:rPr>
            <w:rFonts w:cs="Arial" w:hAnsi="Arial" w:eastAsia="Arial" w:ascii="Arial"/>
            <w:spacing w:val="0"/>
            <w:w w:val="100"/>
            <w:sz w:val="16"/>
            <w:szCs w:val="16"/>
          </w:rPr>
          <w:t>m</w:t>
        </w:r>
      </w:hyperlink>
    </w:p>
    <w:p>
      <w:pPr>
        <w:rPr>
          <w:sz w:val="12"/>
          <w:szCs w:val="12"/>
        </w:rPr>
        <w:jc w:val="left"/>
        <w:spacing w:before="6" w:lineRule="exact" w:line="120"/>
      </w:pPr>
      <w:r>
        <w:pict>
          <v:group style="position:absolute;margin-left:7.44pt;margin-top:116.64pt;width:705.96pt;height:46.08pt;mso-position-horizontal-relative:page;mso-position-vertical-relative:page;z-index:-9670" coordorigin="149,2333" coordsize="14119,922">
            <v:shape style="position:absolute;left:149;top:2333;width:14119;height:922" coordorigin="149,2333" coordsize="14119,922" path="m149,3254l14268,3254,14268,2333,149,2333,149,3254xe" filled="t" fillcolor="#800000" stroked="f">
              <v:path arrowok="t"/>
              <v:fill/>
            </v:shape>
            <w10:wrap type="none"/>
          </v:group>
        </w:pict>
      </w: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32"/>
          <w:szCs w:val="32"/>
        </w:rPr>
        <w:jc w:val="center"/>
        <w:spacing w:before="18"/>
        <w:ind w:left="2366" w:right="1401"/>
      </w:pPr>
      <w:r>
        <w:rPr>
          <w:rFonts w:cs="Arial" w:hAnsi="Arial" w:eastAsia="Arial" w:ascii="Arial"/>
          <w:b/>
          <w:color w:val="FFFFFF"/>
          <w:spacing w:val="0"/>
          <w:w w:val="100"/>
          <w:sz w:val="32"/>
          <w:szCs w:val="32"/>
        </w:rPr>
        <w:t>DISTRIBUCI</w:t>
      </w:r>
      <w:r>
        <w:rPr>
          <w:rFonts w:cs="Arial" w:hAnsi="Arial" w:eastAsia="Arial" w:ascii="Arial"/>
          <w:b/>
          <w:color w:val="FFFFFF"/>
          <w:spacing w:val="-1"/>
          <w:w w:val="100"/>
          <w:sz w:val="32"/>
          <w:szCs w:val="32"/>
        </w:rPr>
        <w:t>Ó</w:t>
      </w:r>
      <w:r>
        <w:rPr>
          <w:rFonts w:cs="Arial" w:hAnsi="Arial" w:eastAsia="Arial" w:ascii="Arial"/>
          <w:b/>
          <w:color w:val="FFFFFF"/>
          <w:spacing w:val="0"/>
          <w:w w:val="100"/>
          <w:sz w:val="32"/>
          <w:szCs w:val="32"/>
        </w:rPr>
        <w:t>N</w:t>
      </w:r>
      <w:r>
        <w:rPr>
          <w:rFonts w:cs="Arial" w:hAnsi="Arial" w:eastAsia="Arial" w:ascii="Arial"/>
          <w:b/>
          <w:color w:val="FFFFFF"/>
          <w:spacing w:val="-18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sz w:val="32"/>
          <w:szCs w:val="32"/>
        </w:rPr>
        <w:t>DE</w:t>
      </w:r>
      <w:r>
        <w:rPr>
          <w:rFonts w:cs="Arial" w:hAnsi="Arial" w:eastAsia="Arial" w:ascii="Arial"/>
          <w:b/>
          <w:color w:val="FFFFFF"/>
          <w:spacing w:val="-4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color w:val="FFFFFF"/>
          <w:spacing w:val="1"/>
          <w:w w:val="100"/>
          <w:sz w:val="32"/>
          <w:szCs w:val="32"/>
        </w:rPr>
        <w:t>P</w:t>
      </w:r>
      <w:r>
        <w:rPr>
          <w:rFonts w:cs="Arial" w:hAnsi="Arial" w:eastAsia="Arial" w:ascii="Arial"/>
          <w:b/>
          <w:color w:val="FFFFFF"/>
          <w:spacing w:val="-1"/>
          <w:w w:val="100"/>
          <w:sz w:val="32"/>
          <w:szCs w:val="32"/>
        </w:rPr>
        <w:t>O</w:t>
      </w:r>
      <w:r>
        <w:rPr>
          <w:rFonts w:cs="Arial" w:hAnsi="Arial" w:eastAsia="Arial" w:ascii="Arial"/>
          <w:b/>
          <w:color w:val="FFFFFF"/>
          <w:spacing w:val="0"/>
          <w:w w:val="100"/>
          <w:sz w:val="32"/>
          <w:szCs w:val="32"/>
        </w:rPr>
        <w:t>BL</w:t>
      </w:r>
      <w:r>
        <w:rPr>
          <w:rFonts w:cs="Arial" w:hAnsi="Arial" w:eastAsia="Arial" w:ascii="Arial"/>
          <w:b/>
          <w:color w:val="FFFFFF"/>
          <w:spacing w:val="-10"/>
          <w:w w:val="100"/>
          <w:sz w:val="32"/>
          <w:szCs w:val="32"/>
        </w:rPr>
        <w:t>A</w:t>
      </w:r>
      <w:r>
        <w:rPr>
          <w:rFonts w:cs="Arial" w:hAnsi="Arial" w:eastAsia="Arial" w:ascii="Arial"/>
          <w:b/>
          <w:color w:val="FFFFFF"/>
          <w:spacing w:val="0"/>
          <w:w w:val="100"/>
          <w:sz w:val="32"/>
          <w:szCs w:val="32"/>
        </w:rPr>
        <w:t>C</w:t>
      </w:r>
      <w:r>
        <w:rPr>
          <w:rFonts w:cs="Arial" w:hAnsi="Arial" w:eastAsia="Arial" w:ascii="Arial"/>
          <w:b/>
          <w:color w:val="FFFFFF"/>
          <w:spacing w:val="2"/>
          <w:w w:val="100"/>
          <w:sz w:val="32"/>
          <w:szCs w:val="32"/>
        </w:rPr>
        <w:t>I</w:t>
      </w:r>
      <w:r>
        <w:rPr>
          <w:rFonts w:cs="Arial" w:hAnsi="Arial" w:eastAsia="Arial" w:ascii="Arial"/>
          <w:b/>
          <w:color w:val="FFFFFF"/>
          <w:spacing w:val="-1"/>
          <w:w w:val="100"/>
          <w:sz w:val="32"/>
          <w:szCs w:val="32"/>
        </w:rPr>
        <w:t>Ó</w:t>
      </w:r>
      <w:r>
        <w:rPr>
          <w:rFonts w:cs="Arial" w:hAnsi="Arial" w:eastAsia="Arial" w:ascii="Arial"/>
          <w:b/>
          <w:color w:val="FFFFFF"/>
          <w:spacing w:val="0"/>
          <w:w w:val="100"/>
          <w:sz w:val="32"/>
          <w:szCs w:val="32"/>
        </w:rPr>
        <w:t>N</w:t>
      </w:r>
      <w:r>
        <w:rPr>
          <w:rFonts w:cs="Arial" w:hAnsi="Arial" w:eastAsia="Arial" w:ascii="Arial"/>
          <w:b/>
          <w:color w:val="FFFFFF"/>
          <w:spacing w:val="-5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sz w:val="32"/>
          <w:szCs w:val="32"/>
        </w:rPr>
        <w:t>S</w:t>
      </w:r>
      <w:r>
        <w:rPr>
          <w:rFonts w:cs="Arial" w:hAnsi="Arial" w:eastAsia="Arial" w:ascii="Arial"/>
          <w:b/>
          <w:color w:val="FFFFFF"/>
          <w:spacing w:val="1"/>
          <w:w w:val="100"/>
          <w:sz w:val="32"/>
          <w:szCs w:val="32"/>
        </w:rPr>
        <w:t>E</w:t>
      </w:r>
      <w:r>
        <w:rPr>
          <w:rFonts w:cs="Arial" w:hAnsi="Arial" w:eastAsia="Arial" w:ascii="Arial"/>
          <w:b/>
          <w:color w:val="FFFFFF"/>
          <w:spacing w:val="-1"/>
          <w:w w:val="100"/>
          <w:sz w:val="32"/>
          <w:szCs w:val="32"/>
        </w:rPr>
        <w:t>G</w:t>
      </w:r>
      <w:r>
        <w:rPr>
          <w:rFonts w:cs="Arial" w:hAnsi="Arial" w:eastAsia="Arial" w:ascii="Arial"/>
          <w:b/>
          <w:color w:val="FFFFFF"/>
          <w:spacing w:val="0"/>
          <w:w w:val="100"/>
          <w:sz w:val="32"/>
          <w:szCs w:val="32"/>
        </w:rPr>
        <w:t>ÚN</w:t>
      </w:r>
      <w:r>
        <w:rPr>
          <w:rFonts w:cs="Arial" w:hAnsi="Arial" w:eastAsia="Arial" w:ascii="Arial"/>
          <w:b/>
          <w:color w:val="FFFFFF"/>
          <w:spacing w:val="-9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color w:val="FFFFFF"/>
          <w:spacing w:val="0"/>
          <w:w w:val="99"/>
          <w:sz w:val="32"/>
          <w:szCs w:val="32"/>
        </w:rPr>
        <w:t>DER</w:t>
      </w:r>
      <w:r>
        <w:rPr>
          <w:rFonts w:cs="Arial" w:hAnsi="Arial" w:eastAsia="Arial" w:ascii="Arial"/>
          <w:b/>
          <w:color w:val="FFFFFF"/>
          <w:spacing w:val="1"/>
          <w:w w:val="99"/>
          <w:sz w:val="32"/>
          <w:szCs w:val="32"/>
        </w:rPr>
        <w:t>E</w:t>
      </w:r>
      <w:r>
        <w:rPr>
          <w:rFonts w:cs="Arial" w:hAnsi="Arial" w:eastAsia="Arial" w:ascii="Arial"/>
          <w:b/>
          <w:color w:val="FFFFFF"/>
          <w:spacing w:val="0"/>
          <w:w w:val="99"/>
          <w:sz w:val="32"/>
          <w:szCs w:val="32"/>
        </w:rPr>
        <w:t>CH</w:t>
      </w:r>
      <w:r>
        <w:rPr>
          <w:rFonts w:cs="Arial" w:hAnsi="Arial" w:eastAsia="Arial" w:ascii="Arial"/>
          <w:b/>
          <w:color w:val="FFFFFF"/>
          <w:spacing w:val="-1"/>
          <w:w w:val="99"/>
          <w:sz w:val="32"/>
          <w:szCs w:val="32"/>
        </w:rPr>
        <w:t>O</w:t>
      </w:r>
      <w:r>
        <w:rPr>
          <w:rFonts w:cs="Arial" w:hAnsi="Arial" w:eastAsia="Arial" w:ascii="Arial"/>
          <w:b/>
          <w:color w:val="FFFFFF"/>
          <w:spacing w:val="0"/>
          <w:w w:val="99"/>
          <w:sz w:val="32"/>
          <w:szCs w:val="32"/>
        </w:rPr>
        <w:t>H</w:t>
      </w:r>
      <w:r>
        <w:rPr>
          <w:rFonts w:cs="Arial" w:hAnsi="Arial" w:eastAsia="Arial" w:ascii="Arial"/>
          <w:b/>
          <w:color w:val="FFFFFF"/>
          <w:spacing w:val="-10"/>
          <w:w w:val="99"/>
          <w:sz w:val="32"/>
          <w:szCs w:val="32"/>
        </w:rPr>
        <w:t>A</w:t>
      </w:r>
      <w:r>
        <w:rPr>
          <w:rFonts w:cs="Arial" w:hAnsi="Arial" w:eastAsia="Arial" w:ascii="Arial"/>
          <w:b/>
          <w:color w:val="FFFFFF"/>
          <w:spacing w:val="0"/>
          <w:w w:val="99"/>
          <w:sz w:val="32"/>
          <w:szCs w:val="32"/>
        </w:rPr>
        <w:t>BIENC</w:t>
      </w:r>
      <w:r>
        <w:rPr>
          <w:rFonts w:cs="Arial" w:hAnsi="Arial" w:eastAsia="Arial" w:ascii="Arial"/>
          <w:b/>
          <w:color w:val="FFFFFF"/>
          <w:spacing w:val="3"/>
          <w:w w:val="99"/>
          <w:sz w:val="32"/>
          <w:szCs w:val="32"/>
        </w:rPr>
        <w:t>I</w:t>
      </w:r>
      <w:r>
        <w:rPr>
          <w:rFonts w:cs="Arial" w:hAnsi="Arial" w:eastAsia="Arial" w:ascii="Arial"/>
          <w:b/>
          <w:color w:val="FFFFFF"/>
          <w:spacing w:val="0"/>
          <w:w w:val="99"/>
          <w:sz w:val="32"/>
          <w:szCs w:val="32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32"/>
          <w:szCs w:val="32"/>
        </w:rPr>
      </w:r>
    </w:p>
    <w:p>
      <w:pPr>
        <w:rPr>
          <w:rFonts w:cs="Arial" w:hAnsi="Arial" w:eastAsia="Arial" w:ascii="Arial"/>
          <w:sz w:val="32"/>
          <w:szCs w:val="32"/>
        </w:rPr>
        <w:jc w:val="center"/>
        <w:spacing w:before="16" w:lineRule="exact" w:line="360"/>
        <w:ind w:left="6771" w:right="5811"/>
      </w:pPr>
      <w:r>
        <w:rPr>
          <w:rFonts w:cs="Arial" w:hAnsi="Arial" w:eastAsia="Arial" w:ascii="Arial"/>
          <w:b/>
          <w:color w:val="FFFFFF"/>
          <w:spacing w:val="0"/>
          <w:w w:val="99"/>
          <w:position w:val="-1"/>
          <w:sz w:val="32"/>
          <w:szCs w:val="32"/>
        </w:rPr>
        <w:t>2022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32"/>
          <w:szCs w:val="32"/>
        </w:rPr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103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643" w:hRule="exact"/>
        </w:trPr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000"/>
          </w:tcPr>
          <w:p>
            <w:pPr>
              <w:rPr>
                <w:sz w:val="18"/>
                <w:szCs w:val="18"/>
              </w:rPr>
              <w:jc w:val="left"/>
              <w:spacing w:before="4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1573"/>
            </w:pP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DERECHOH</w:t>
            </w:r>
            <w:r>
              <w:rPr>
                <w:rFonts w:cs="Arial" w:hAnsi="Arial" w:eastAsia="Arial" w:ascii="Arial"/>
                <w:b/>
                <w:color w:val="FFFFFF"/>
                <w:spacing w:val="-8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BIEN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IA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000"/>
          </w:tcPr>
          <w:p>
            <w:pPr>
              <w:rPr>
                <w:sz w:val="18"/>
                <w:szCs w:val="18"/>
              </w:rPr>
              <w:jc w:val="left"/>
              <w:spacing w:before="4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ind w:left="1586" w:right="1586"/>
            </w:pP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POBL</w:t>
            </w:r>
            <w:r>
              <w:rPr>
                <w:rFonts w:cs="Arial" w:hAnsi="Arial" w:eastAsia="Arial" w:ascii="Arial"/>
                <w:b/>
                <w:color w:val="FFFFFF"/>
                <w:spacing w:val="-8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CIÓN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000"/>
          </w:tcPr>
          <w:p>
            <w:pPr>
              <w:rPr>
                <w:sz w:val="18"/>
                <w:szCs w:val="18"/>
              </w:rPr>
              <w:jc w:val="left"/>
              <w:spacing w:before="4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ind w:left="810" w:right="740"/>
            </w:pP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%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643" w:hRule="exact"/>
        </w:trPr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4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1283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CON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DERECHOHA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IA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4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ind w:left="1769" w:right="1768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7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8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4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ind w:left="579" w:right="581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5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9</w:t>
            </w:r>
          </w:p>
        </w:tc>
      </w:tr>
      <w:tr>
        <w:trPr>
          <w:trHeight w:val="643" w:hRule="exact"/>
        </w:trPr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4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1350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SIN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DEREC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OHABI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IA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5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ind w:left="1769" w:right="1768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4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4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ind w:left="579" w:right="580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4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1</w:t>
            </w:r>
          </w:p>
        </w:tc>
      </w:tr>
      <w:tr>
        <w:trPr>
          <w:trHeight w:val="643" w:hRule="exact"/>
        </w:trPr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000"/>
          </w:tcPr>
          <w:p>
            <w:pPr>
              <w:rPr>
                <w:sz w:val="18"/>
                <w:szCs w:val="18"/>
              </w:rPr>
              <w:jc w:val="left"/>
              <w:spacing w:before="4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ind w:left="2411" w:right="2405"/>
            </w:pPr>
            <w:r>
              <w:rPr>
                <w:rFonts w:cs="Arial" w:hAnsi="Arial" w:eastAsia="Arial" w:ascii="Arial"/>
                <w:b/>
                <w:color w:val="FFFFFF"/>
                <w:spacing w:val="-5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b/>
                <w:color w:val="FFFFFF"/>
                <w:spacing w:val="-17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-8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000"/>
          </w:tcPr>
          <w:p>
            <w:pPr>
              <w:rPr>
                <w:sz w:val="18"/>
                <w:szCs w:val="18"/>
              </w:rPr>
              <w:jc w:val="left"/>
              <w:spacing w:before="4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ind w:left="1769" w:right="1767"/>
            </w:pP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3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,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5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,</w:t>
            </w:r>
            <w:r>
              <w:rPr>
                <w:rFonts w:cs="Arial" w:hAnsi="Arial" w:eastAsia="Arial" w:ascii="Arial"/>
                <w:b/>
                <w:color w:val="FFFFFF"/>
                <w:spacing w:val="-2"/>
                <w:w w:val="100"/>
                <w:sz w:val="24"/>
                <w:szCs w:val="24"/>
              </w:rPr>
              <w:t>8</w:t>
            </w:r>
            <w:r>
              <w:rPr>
                <w:rFonts w:cs="Arial" w:hAnsi="Arial" w:eastAsia="Arial" w:ascii="Arial"/>
                <w:b/>
                <w:color w:val="FFFFFF"/>
                <w:spacing w:val="-2"/>
                <w:w w:val="100"/>
                <w:sz w:val="24"/>
                <w:szCs w:val="24"/>
              </w:rPr>
              <w:t>3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8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000"/>
          </w:tcPr>
          <w:p>
            <w:pPr>
              <w:rPr>
                <w:sz w:val="18"/>
                <w:szCs w:val="18"/>
              </w:rPr>
              <w:jc w:val="left"/>
              <w:spacing w:before="4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581"/>
            </w:pP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b/>
                <w:color w:val="FFFFFF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%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4"/>
                <w:szCs w:val="24"/>
              </w:rPr>
            </w:r>
          </w:p>
        </w:tc>
      </w:tr>
    </w:tbl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40"/>
        <w:ind w:left="1191"/>
        <w:sectPr>
          <w:pgMar w:header="264" w:footer="0" w:top="2060" w:bottom="280" w:left="40" w:right="980"/>
          <w:pgSz w:w="14400" w:h="10800" w:orient="landscape"/>
        </w:sectPr>
      </w:pPr>
      <w:r>
        <w:rPr>
          <w:rFonts w:cs="Arial" w:hAnsi="Arial" w:eastAsia="Arial" w:ascii="Arial"/>
          <w:spacing w:val="0"/>
          <w:w w:val="100"/>
          <w:sz w:val="16"/>
          <w:szCs w:val="16"/>
        </w:rPr>
        <w:t>F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U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TE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: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 </w:t>
      </w:r>
      <w:hyperlink r:id="rId11"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h</w:t>
        </w:r>
        <w:r>
          <w:rPr>
            <w:rFonts w:cs="Arial" w:hAnsi="Arial" w:eastAsia="Arial" w:ascii="Arial"/>
            <w:spacing w:val="1"/>
            <w:w w:val="101"/>
            <w:sz w:val="16"/>
            <w:szCs w:val="16"/>
          </w:rPr>
          <w:t>t</w:t>
        </w:r>
        <w:r>
          <w:rPr>
            <w:rFonts w:cs="Arial" w:hAnsi="Arial" w:eastAsia="Arial" w:ascii="Arial"/>
            <w:spacing w:val="1"/>
            <w:w w:val="101"/>
            <w:sz w:val="16"/>
            <w:szCs w:val="16"/>
          </w:rPr>
          <w:t>t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p</w:t>
        </w:r>
        <w:r>
          <w:rPr>
            <w:rFonts w:cs="Arial" w:hAnsi="Arial" w:eastAsia="Arial" w:ascii="Arial"/>
            <w:spacing w:val="1"/>
            <w:w w:val="101"/>
            <w:sz w:val="16"/>
            <w:szCs w:val="16"/>
          </w:rPr>
          <w:t>:</w:t>
        </w:r>
        <w:r>
          <w:rPr>
            <w:rFonts w:cs="Arial" w:hAnsi="Arial" w:eastAsia="Arial" w:ascii="Arial"/>
            <w:spacing w:val="1"/>
            <w:w w:val="101"/>
            <w:sz w:val="16"/>
            <w:szCs w:val="16"/>
          </w:rPr>
          <w:t>/</w:t>
        </w:r>
        <w:r>
          <w:rPr>
            <w:rFonts w:cs="Arial" w:hAnsi="Arial" w:eastAsia="Arial" w:ascii="Arial"/>
            <w:spacing w:val="1"/>
            <w:w w:val="101"/>
            <w:sz w:val="16"/>
            <w:szCs w:val="16"/>
          </w:rPr>
          <w:t>/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s</w:t>
        </w:r>
        <w:r>
          <w:rPr>
            <w:rFonts w:cs="Arial" w:hAnsi="Arial" w:eastAsia="Arial" w:ascii="Arial"/>
            <w:spacing w:val="0"/>
            <w:w w:val="100"/>
            <w:sz w:val="16"/>
            <w:szCs w:val="16"/>
          </w:rPr>
          <w:t>i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n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b</w:t>
        </w:r>
        <w:r>
          <w:rPr>
            <w:rFonts w:cs="Arial" w:hAnsi="Arial" w:eastAsia="Arial" w:ascii="Arial"/>
            <w:spacing w:val="0"/>
            <w:w w:val="100"/>
            <w:sz w:val="16"/>
            <w:szCs w:val="16"/>
          </w:rPr>
          <w:t>a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08</w:t>
        </w:r>
        <w:r>
          <w:rPr>
            <w:rFonts w:cs="Arial" w:hAnsi="Arial" w:eastAsia="Arial" w:ascii="Arial"/>
            <w:spacing w:val="1"/>
            <w:w w:val="101"/>
            <w:sz w:val="16"/>
            <w:szCs w:val="16"/>
          </w:rPr>
          <w:t>.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s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a</w:t>
        </w:r>
        <w:r>
          <w:rPr>
            <w:rFonts w:cs="Arial" w:hAnsi="Arial" w:eastAsia="Arial" w:ascii="Arial"/>
            <w:spacing w:val="0"/>
            <w:w w:val="100"/>
            <w:sz w:val="16"/>
            <w:szCs w:val="16"/>
          </w:rPr>
          <w:t>l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u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d</w:t>
        </w:r>
        <w:r>
          <w:rPr>
            <w:rFonts w:cs="Arial" w:hAnsi="Arial" w:eastAsia="Arial" w:ascii="Arial"/>
            <w:spacing w:val="1"/>
            <w:w w:val="101"/>
            <w:sz w:val="16"/>
            <w:szCs w:val="16"/>
          </w:rPr>
          <w:t>.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gob</w:t>
        </w:r>
        <w:r>
          <w:rPr>
            <w:rFonts w:cs="Arial" w:hAnsi="Arial" w:eastAsia="Arial" w:ascii="Arial"/>
            <w:spacing w:val="1"/>
            <w:w w:val="101"/>
            <w:sz w:val="16"/>
            <w:szCs w:val="16"/>
          </w:rPr>
          <w:t>.</w:t>
        </w:r>
        <w:r>
          <w:rPr>
            <w:rFonts w:cs="Arial" w:hAnsi="Arial" w:eastAsia="Arial" w:ascii="Arial"/>
            <w:spacing w:val="2"/>
            <w:w w:val="100"/>
            <w:sz w:val="16"/>
            <w:szCs w:val="16"/>
          </w:rPr>
          <w:t>m</w:t>
        </w:r>
        <w:r>
          <w:rPr>
            <w:rFonts w:cs="Arial" w:hAnsi="Arial" w:eastAsia="Arial" w:ascii="Arial"/>
            <w:spacing w:val="-4"/>
            <w:w w:val="100"/>
            <w:sz w:val="16"/>
            <w:szCs w:val="16"/>
          </w:rPr>
          <w:t>x</w:t>
        </w:r>
        <w:r>
          <w:rPr>
            <w:rFonts w:cs="Arial" w:hAnsi="Arial" w:eastAsia="Arial" w:ascii="Arial"/>
            <w:spacing w:val="1"/>
            <w:w w:val="101"/>
            <w:sz w:val="16"/>
            <w:szCs w:val="16"/>
          </w:rPr>
          <w:t>/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c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u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b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o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s</w:t>
        </w:r>
        <w:r>
          <w:rPr>
            <w:rFonts w:cs="Arial" w:hAnsi="Arial" w:eastAsia="Arial" w:ascii="Arial"/>
            <w:spacing w:val="1"/>
            <w:w w:val="101"/>
            <w:sz w:val="16"/>
            <w:szCs w:val="16"/>
          </w:rPr>
          <w:t>/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c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u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b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o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s</w:t>
        </w:r>
        <w:r>
          <w:rPr>
            <w:rFonts w:cs="Arial" w:hAnsi="Arial" w:eastAsia="Arial" w:ascii="Arial"/>
            <w:spacing w:val="0"/>
            <w:w w:val="100"/>
            <w:sz w:val="16"/>
            <w:szCs w:val="16"/>
          </w:rPr>
          <w:t>i</w:t>
        </w:r>
        <w:r>
          <w:rPr>
            <w:rFonts w:cs="Arial" w:hAnsi="Arial" w:eastAsia="Arial" w:ascii="Arial"/>
            <w:spacing w:val="2"/>
            <w:w w:val="100"/>
            <w:sz w:val="16"/>
            <w:szCs w:val="16"/>
          </w:rPr>
          <w:t>s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2022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_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s</w:t>
        </w:r>
        <w:r>
          <w:rPr>
            <w:rFonts w:cs="Arial" w:hAnsi="Arial" w:eastAsia="Arial" w:ascii="Arial"/>
            <w:spacing w:val="0"/>
            <w:w w:val="100"/>
            <w:sz w:val="16"/>
            <w:szCs w:val="16"/>
          </w:rPr>
          <w:t>i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n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b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a</w:t>
        </w:r>
        <w:r>
          <w:rPr>
            <w:rFonts w:cs="Arial" w:hAnsi="Arial" w:eastAsia="Arial" w:ascii="Arial"/>
            <w:spacing w:val="1"/>
            <w:w w:val="101"/>
            <w:sz w:val="16"/>
            <w:szCs w:val="16"/>
          </w:rPr>
          <w:t>.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h</w:t>
        </w:r>
        <w:r>
          <w:rPr>
            <w:rFonts w:cs="Arial" w:hAnsi="Arial" w:eastAsia="Arial" w:ascii="Arial"/>
            <w:spacing w:val="1"/>
            <w:w w:val="101"/>
            <w:sz w:val="16"/>
            <w:szCs w:val="16"/>
          </w:rPr>
          <w:t>t</w:t>
        </w:r>
        <w:r>
          <w:rPr>
            <w:rFonts w:cs="Arial" w:hAnsi="Arial" w:eastAsia="Arial" w:ascii="Arial"/>
            <w:spacing w:val="0"/>
            <w:w w:val="100"/>
            <w:sz w:val="16"/>
            <w:szCs w:val="16"/>
          </w:rPr>
          <w:t>m</w:t>
        </w:r>
      </w:hyperlink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32"/>
          <w:szCs w:val="32"/>
        </w:rPr>
        <w:jc w:val="left"/>
        <w:spacing w:before="18" w:lineRule="exact" w:line="360"/>
        <w:ind w:left="4650"/>
      </w:pP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E</w:t>
      </w:r>
      <w:r>
        <w:rPr>
          <w:rFonts w:cs="Arial" w:hAnsi="Arial" w:eastAsia="Arial" w:ascii="Arial"/>
          <w:b/>
          <w:color w:val="FFFFFF"/>
          <w:spacing w:val="1"/>
          <w:w w:val="100"/>
          <w:position w:val="-1"/>
          <w:sz w:val="32"/>
          <w:szCs w:val="32"/>
        </w:rPr>
        <w:t>S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P</w:t>
      </w:r>
      <w:r>
        <w:rPr>
          <w:rFonts w:cs="Arial" w:hAnsi="Arial" w:eastAsia="Arial" w:ascii="Arial"/>
          <w:b/>
          <w:color w:val="FFFFFF"/>
          <w:spacing w:val="1"/>
          <w:w w:val="100"/>
          <w:position w:val="-1"/>
          <w:sz w:val="32"/>
          <w:szCs w:val="32"/>
        </w:rPr>
        <w:t>E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R</w:t>
      </w:r>
      <w:r>
        <w:rPr>
          <w:rFonts w:cs="Arial" w:hAnsi="Arial" w:eastAsia="Arial" w:ascii="Arial"/>
          <w:b/>
          <w:color w:val="FFFFFF"/>
          <w:spacing w:val="-10"/>
          <w:w w:val="100"/>
          <w:position w:val="-1"/>
          <w:sz w:val="32"/>
          <w:szCs w:val="32"/>
        </w:rPr>
        <w:t>A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N</w:t>
      </w:r>
      <w:r>
        <w:rPr>
          <w:rFonts w:cs="Arial" w:hAnsi="Arial" w:eastAsia="Arial" w:ascii="Arial"/>
          <w:b/>
          <w:color w:val="FFFFFF"/>
          <w:spacing w:val="1"/>
          <w:w w:val="100"/>
          <w:position w:val="-1"/>
          <w:sz w:val="32"/>
          <w:szCs w:val="32"/>
        </w:rPr>
        <w:t>Z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A</w:t>
      </w:r>
      <w:r>
        <w:rPr>
          <w:rFonts w:cs="Arial" w:hAnsi="Arial" w:eastAsia="Arial" w:ascii="Arial"/>
          <w:b/>
          <w:color w:val="FFFFFF"/>
          <w:spacing w:val="-28"/>
          <w:w w:val="100"/>
          <w:position w:val="-1"/>
          <w:sz w:val="32"/>
          <w:szCs w:val="32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DE</w:t>
      </w:r>
      <w:r>
        <w:rPr>
          <w:rFonts w:cs="Arial" w:hAnsi="Arial" w:eastAsia="Arial" w:ascii="Arial"/>
          <w:b/>
          <w:color w:val="FFFFFF"/>
          <w:spacing w:val="-4"/>
          <w:w w:val="100"/>
          <w:position w:val="-1"/>
          <w:sz w:val="32"/>
          <w:szCs w:val="32"/>
        </w:rPr>
        <w:t> </w:t>
      </w:r>
      <w:r>
        <w:rPr>
          <w:rFonts w:cs="Arial" w:hAnsi="Arial" w:eastAsia="Arial" w:ascii="Arial"/>
          <w:b/>
          <w:color w:val="FFFFFF"/>
          <w:spacing w:val="1"/>
          <w:w w:val="100"/>
          <w:position w:val="-1"/>
          <w:sz w:val="32"/>
          <w:szCs w:val="32"/>
        </w:rPr>
        <w:t>V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IDA</w:t>
      </w:r>
      <w:r>
        <w:rPr>
          <w:rFonts w:cs="Arial" w:hAnsi="Arial" w:eastAsia="Arial" w:ascii="Arial"/>
          <w:b/>
          <w:color w:val="FFFFFF"/>
          <w:spacing w:val="-32"/>
          <w:w w:val="100"/>
          <w:position w:val="-1"/>
          <w:sz w:val="32"/>
          <w:szCs w:val="32"/>
        </w:rPr>
        <w:t> </w:t>
      </w:r>
      <w:r>
        <w:rPr>
          <w:rFonts w:cs="Arial" w:hAnsi="Arial" w:eastAsia="Arial" w:ascii="Arial"/>
          <w:b/>
          <w:color w:val="FFFFFF"/>
          <w:spacing w:val="-10"/>
          <w:w w:val="100"/>
          <w:position w:val="-1"/>
          <w:sz w:val="32"/>
          <w:szCs w:val="32"/>
        </w:rPr>
        <w:t>A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L</w:t>
      </w:r>
      <w:r>
        <w:rPr>
          <w:rFonts w:cs="Arial" w:hAnsi="Arial" w:eastAsia="Arial" w:ascii="Arial"/>
          <w:b/>
          <w:color w:val="FFFFFF"/>
          <w:spacing w:val="2"/>
          <w:w w:val="100"/>
          <w:position w:val="-1"/>
          <w:sz w:val="32"/>
          <w:szCs w:val="32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N</w:t>
      </w:r>
      <w:r>
        <w:rPr>
          <w:rFonts w:cs="Arial" w:hAnsi="Arial" w:eastAsia="Arial" w:ascii="Arial"/>
          <w:b/>
          <w:color w:val="FFFFFF"/>
          <w:spacing w:val="-10"/>
          <w:w w:val="100"/>
          <w:position w:val="-1"/>
          <w:sz w:val="32"/>
          <w:szCs w:val="32"/>
        </w:rPr>
        <w:t>A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CER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32"/>
          <w:szCs w:val="32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header="264" w:footer="0" w:top="2060" w:bottom="0" w:left="40" w:right="540"/>
          <w:pgSz w:w="14400" w:h="10800" w:orient="landscape"/>
        </w:sectPr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right"/>
        <w:spacing w:before="16"/>
      </w:pPr>
      <w:r>
        <w:pict>
          <v:group style="position:absolute;margin-left:302.64pt;margin-top:8.15363pt;width:385.44pt;height:0pt;mso-position-horizontal-relative:page;mso-position-vertical-relative:paragraph;z-index:-9665" coordorigin="6053,163" coordsize="7709,0">
            <v:shape style="position:absolute;left:6053;top:163;width:7709;height:0" coordorigin="6053,163" coordsize="7709,0" path="m6053,163l13762,163e" filled="f" stroked="t" strokeweight="0.72pt" strokecolor="#D9D9D9">
              <v:path arrowok="t"/>
            </v:shape>
            <w10:wrap type="none"/>
          </v:group>
        </w:pict>
      </w:r>
      <w:r>
        <w:pict>
          <v:shape type="#_x0000_t202" style="position:absolute;margin-left:21.292pt;margin-top:-4.05637pt;width:235.148pt;height:343.627pt;mso-position-horizontal-relative:page;mso-position-vertical-relative:paragraph;z-index:-9663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548" w:hRule="exact"/>
                    </w:trPr>
                    <w:tc>
                      <w:tcPr>
                        <w:tcW w:w="987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800000"/>
                      </w:tcPr>
                      <w:p>
                        <w:pPr>
                          <w:rPr>
                            <w:sz w:val="28"/>
                            <w:szCs w:val="28"/>
                          </w:rPr>
                          <w:jc w:val="left"/>
                          <w:spacing w:before="13" w:lineRule="exact" w:line="280"/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ind w:left="269"/>
                        </w:pP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-7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0"/>
                            <w:sz w:val="20"/>
                            <w:szCs w:val="20"/>
                          </w:rPr>
                          <w:t>ÑO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691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800000"/>
                      </w:tcPr>
                      <w:p>
                        <w:pPr>
                          <w:rPr>
                            <w:sz w:val="15"/>
                            <w:szCs w:val="15"/>
                          </w:rPr>
                          <w:jc w:val="left"/>
                          <w:spacing w:before="6" w:lineRule="exact" w:line="140"/>
                        </w:pPr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ind w:left="797"/>
                        </w:pP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-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-7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3"/>
                            <w:w w:val="100"/>
                            <w:sz w:val="20"/>
                            <w:szCs w:val="20"/>
                          </w:rPr>
                          <w:t>Z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-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-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-1"/>
                            <w:w w:val="100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0"/>
                            <w:sz w:val="20"/>
                            <w:szCs w:val="20"/>
                          </w:rPr>
                          <w:t>IDA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74" w:hRule="exact"/>
                    </w:trPr>
                    <w:tc>
                      <w:tcPr>
                        <w:tcW w:w="987" w:type="dxa"/>
                        <w:vMerge w:val="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800000"/>
                      </w:tcPr>
                      <w:p/>
                    </w:tc>
                    <w:tc>
                      <w:tcPr>
                        <w:tcW w:w="12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800000"/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before="19"/>
                          <w:ind w:left="156"/>
                        </w:pP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4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0"/>
                            <w:sz w:val="20"/>
                            <w:szCs w:val="20"/>
                          </w:rPr>
                          <w:t>BRE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8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800000"/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before="19"/>
                          <w:ind w:left="286"/>
                        </w:pP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4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0"/>
                            <w:sz w:val="20"/>
                            <w:szCs w:val="20"/>
                          </w:rPr>
                          <w:t>UJ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800000"/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before="19"/>
                          <w:ind w:left="391"/>
                        </w:pP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0"/>
                            <w:sz w:val="20"/>
                            <w:szCs w:val="20"/>
                          </w:rPr>
                          <w:t>DV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74" w:hRule="exact"/>
                    </w:trPr>
                    <w:tc>
                      <w:tcPr>
                        <w:tcW w:w="98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before="36" w:lineRule="exact" w:line="220"/>
                          <w:ind w:left="26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2001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before="36" w:lineRule="exact" w:line="220"/>
                          <w:ind w:left="353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72.52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8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before="36" w:lineRule="exact" w:line="220"/>
                          <w:ind w:left="38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77.07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before="36" w:lineRule="exact" w:line="220"/>
                          <w:ind w:left="34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75.02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74" w:hRule="exact"/>
                    </w:trPr>
                    <w:tc>
                      <w:tcPr>
                        <w:tcW w:w="98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before="37" w:lineRule="exact" w:line="220"/>
                          <w:ind w:left="26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2002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before="37" w:lineRule="exact" w:line="220"/>
                          <w:ind w:left="353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72.56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8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center"/>
                          <w:spacing w:before="37" w:lineRule="exact" w:line="220"/>
                          <w:ind w:left="407" w:right="408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99"/>
                            <w:position w:val="-1"/>
                            <w:sz w:val="20"/>
                            <w:szCs w:val="20"/>
                          </w:rPr>
                          <w:t>77.7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before="37" w:lineRule="exact" w:line="220"/>
                          <w:ind w:left="34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75.05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74" w:hRule="exact"/>
                    </w:trPr>
                    <w:tc>
                      <w:tcPr>
                        <w:tcW w:w="98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before="36" w:lineRule="exact" w:line="220"/>
                          <w:ind w:left="26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2003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before="36" w:lineRule="exact" w:line="220"/>
                          <w:ind w:left="353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72.57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8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before="36" w:lineRule="exact" w:line="220"/>
                          <w:ind w:left="38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77.68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before="36" w:lineRule="exact" w:line="220"/>
                          <w:ind w:left="34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75.05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74" w:hRule="exact"/>
                    </w:trPr>
                    <w:tc>
                      <w:tcPr>
                        <w:tcW w:w="98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before="36" w:lineRule="exact" w:line="220"/>
                          <w:ind w:left="267"/>
                        </w:pP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position w:val="-1"/>
                            <w:sz w:val="20"/>
                            <w:szCs w:val="20"/>
                          </w:rPr>
                          <w:t>2004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before="36" w:lineRule="exact" w:line="220"/>
                          <w:ind w:left="353"/>
                        </w:pP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position w:val="-1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position w:val="-1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position w:val="-1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8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before="36" w:lineRule="exact" w:line="220"/>
                          <w:ind w:left="387"/>
                        </w:pP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position w:val="-1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position w:val="-1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position w:val="-1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before="36" w:lineRule="exact" w:line="220"/>
                          <w:ind w:left="346"/>
                        </w:pP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position w:val="-1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position w:val="-1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position w:val="-1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74" w:hRule="exact"/>
                    </w:trPr>
                    <w:tc>
                      <w:tcPr>
                        <w:tcW w:w="98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before="37" w:lineRule="exact" w:line="220"/>
                          <w:ind w:left="26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2005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before="37" w:lineRule="exact" w:line="220"/>
                          <w:ind w:left="353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72.63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8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center"/>
                          <w:spacing w:before="37" w:lineRule="exact" w:line="220"/>
                          <w:ind w:left="407" w:right="408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99"/>
                            <w:position w:val="-1"/>
                            <w:sz w:val="20"/>
                            <w:szCs w:val="20"/>
                          </w:rPr>
                          <w:t>77.9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before="37" w:lineRule="exact" w:line="220"/>
                          <w:ind w:left="34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75.19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74" w:hRule="exact"/>
                    </w:trPr>
                    <w:tc>
                      <w:tcPr>
                        <w:tcW w:w="98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before="37" w:lineRule="exact" w:line="220"/>
                          <w:ind w:left="26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2006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before="37" w:lineRule="exact" w:line="220"/>
                          <w:ind w:left="353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72.78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8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before="37" w:lineRule="exact" w:line="220"/>
                          <w:ind w:left="38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78.37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before="37" w:lineRule="exact" w:line="220"/>
                          <w:ind w:left="34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75.49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74" w:hRule="exact"/>
                    </w:trPr>
                    <w:tc>
                      <w:tcPr>
                        <w:tcW w:w="98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before="37" w:lineRule="exact" w:line="220"/>
                          <w:ind w:left="26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2007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before="37" w:lineRule="exact" w:line="220"/>
                          <w:ind w:left="353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72.48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8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before="37" w:lineRule="exact" w:line="220"/>
                          <w:ind w:left="38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78.29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center"/>
                          <w:spacing w:before="37" w:lineRule="exact" w:line="220"/>
                          <w:ind w:left="366" w:right="36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99"/>
                            <w:position w:val="-1"/>
                            <w:sz w:val="20"/>
                            <w:szCs w:val="20"/>
                          </w:rPr>
                          <w:t>75.3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74" w:hRule="exact"/>
                    </w:trPr>
                    <w:tc>
                      <w:tcPr>
                        <w:tcW w:w="98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before="37" w:lineRule="exact" w:line="220"/>
                          <w:ind w:left="26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2008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before="37" w:lineRule="exact" w:line="220"/>
                          <w:ind w:left="353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71.96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8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center"/>
                          <w:spacing w:before="37" w:lineRule="exact" w:line="220"/>
                          <w:ind w:left="407" w:right="408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99"/>
                            <w:position w:val="-1"/>
                            <w:sz w:val="20"/>
                            <w:szCs w:val="20"/>
                          </w:rPr>
                          <w:t>78.4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before="37" w:lineRule="exact" w:line="220"/>
                          <w:ind w:left="34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75.06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74" w:hRule="exact"/>
                    </w:trPr>
                    <w:tc>
                      <w:tcPr>
                        <w:tcW w:w="98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before="37" w:lineRule="exact" w:line="220"/>
                          <w:ind w:left="26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2009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before="37" w:lineRule="exact" w:line="220"/>
                          <w:ind w:left="353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71.52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8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before="37" w:lineRule="exact" w:line="220"/>
                          <w:ind w:left="38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78.26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before="37" w:lineRule="exact" w:line="220"/>
                          <w:ind w:left="34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74.76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74" w:hRule="exact"/>
                    </w:trPr>
                    <w:tc>
                      <w:tcPr>
                        <w:tcW w:w="98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before="37" w:lineRule="exact" w:line="220"/>
                          <w:ind w:left="26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2010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before="37" w:lineRule="exact" w:line="220"/>
                          <w:ind w:left="353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71.26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8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before="37" w:lineRule="exact" w:line="220"/>
                          <w:ind w:left="38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78.27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before="37" w:lineRule="exact" w:line="220"/>
                          <w:ind w:left="34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74.62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74" w:hRule="exact"/>
                    </w:trPr>
                    <w:tc>
                      <w:tcPr>
                        <w:tcW w:w="98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before="37" w:lineRule="exact" w:line="220"/>
                          <w:ind w:left="26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2011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before="37" w:lineRule="exact" w:line="220"/>
                          <w:ind w:left="353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71.47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8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before="37" w:lineRule="exact" w:line="220"/>
                          <w:ind w:left="38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78.33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before="37" w:lineRule="exact" w:line="220"/>
                          <w:ind w:left="34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74.77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74" w:hRule="exact"/>
                    </w:trPr>
                    <w:tc>
                      <w:tcPr>
                        <w:tcW w:w="98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before="37" w:lineRule="exact" w:line="220"/>
                          <w:ind w:left="26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2012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before="37" w:lineRule="exact" w:line="220"/>
                          <w:ind w:left="353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71.74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8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center"/>
                          <w:spacing w:before="37" w:lineRule="exact" w:line="220"/>
                          <w:ind w:left="407" w:right="408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99"/>
                            <w:position w:val="-1"/>
                            <w:sz w:val="20"/>
                            <w:szCs w:val="20"/>
                          </w:rPr>
                          <w:t>78.2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before="37" w:lineRule="exact" w:line="220"/>
                          <w:ind w:left="34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74.87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74" w:hRule="exact"/>
                    </w:trPr>
                    <w:tc>
                      <w:tcPr>
                        <w:tcW w:w="98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before="37" w:lineRule="exact" w:line="220"/>
                          <w:ind w:left="26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2013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before="37" w:lineRule="exact" w:line="220"/>
                          <w:ind w:left="353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71.85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8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before="37" w:lineRule="exact" w:line="220"/>
                          <w:ind w:left="38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78.17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before="37" w:lineRule="exact" w:line="220"/>
                          <w:ind w:left="34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74.92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74" w:hRule="exact"/>
                    </w:trPr>
                    <w:tc>
                      <w:tcPr>
                        <w:tcW w:w="98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before="37" w:lineRule="exact" w:line="220"/>
                          <w:ind w:left="26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2014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before="37" w:lineRule="exact" w:line="220"/>
                          <w:ind w:left="353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71.81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8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before="37" w:lineRule="exact" w:line="220"/>
                          <w:ind w:left="38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78.04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before="37" w:lineRule="exact" w:line="220"/>
                          <w:ind w:left="34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74.84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74" w:hRule="exact"/>
                    </w:trPr>
                    <w:tc>
                      <w:tcPr>
                        <w:tcW w:w="98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before="37" w:lineRule="exact" w:line="220"/>
                          <w:ind w:left="26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2015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before="37" w:lineRule="exact" w:line="220"/>
                          <w:ind w:left="353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71.62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8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before="37" w:lineRule="exact" w:line="220"/>
                          <w:ind w:left="38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77.78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before="37" w:lineRule="exact" w:line="220"/>
                          <w:ind w:left="34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74.62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74" w:hRule="exact"/>
                    </w:trPr>
                    <w:tc>
                      <w:tcPr>
                        <w:tcW w:w="98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before="37" w:lineRule="exact" w:line="220"/>
                          <w:ind w:left="26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2016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before="37" w:lineRule="exact" w:line="220"/>
                          <w:ind w:left="353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71.75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8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before="37" w:lineRule="exact" w:line="220"/>
                          <w:ind w:left="38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77.91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before="37" w:lineRule="exact" w:line="220"/>
                          <w:ind w:left="34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74.74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74" w:hRule="exact"/>
                    </w:trPr>
                    <w:tc>
                      <w:tcPr>
                        <w:tcW w:w="98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before="37" w:lineRule="exact" w:line="220"/>
                          <w:ind w:left="267"/>
                        </w:pP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position w:val="-1"/>
                            <w:sz w:val="20"/>
                            <w:szCs w:val="20"/>
                          </w:rPr>
                          <w:t>2017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before="37" w:lineRule="exact" w:line="220"/>
                          <w:ind w:left="353"/>
                        </w:pP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position w:val="-1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position w:val="-1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position w:val="-1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9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8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before="37" w:lineRule="exact" w:line="220"/>
                          <w:ind w:left="387"/>
                        </w:pP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position w:val="-1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position w:val="-1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position w:val="-1"/>
                            <w:sz w:val="20"/>
                            <w:szCs w:val="20"/>
                          </w:rPr>
                          <w:t>9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before="37" w:lineRule="exact" w:line="220"/>
                          <w:ind w:left="346"/>
                        </w:pP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position w:val="-1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position w:val="-1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position w:val="-1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74" w:hRule="exact"/>
                    </w:trPr>
                    <w:tc>
                      <w:tcPr>
                        <w:tcW w:w="98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before="38" w:lineRule="exact" w:line="220"/>
                          <w:ind w:left="26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2018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before="38" w:lineRule="exact" w:line="220"/>
                          <w:ind w:left="353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71.92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8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before="38" w:lineRule="exact" w:line="220"/>
                          <w:ind w:left="38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78.08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before="38" w:lineRule="exact" w:line="220"/>
                          <w:ind w:left="34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74.91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74" w:hRule="exact"/>
                    </w:trPr>
                    <w:tc>
                      <w:tcPr>
                        <w:tcW w:w="98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before="37" w:lineRule="exact" w:line="220"/>
                          <w:ind w:left="26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2019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before="37" w:lineRule="exact" w:line="220"/>
                          <w:ind w:left="353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72.01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8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before="37" w:lineRule="exact" w:line="220"/>
                          <w:ind w:left="38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78.18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before="37" w:lineRule="exact" w:line="220"/>
                          <w:ind w:left="34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75.01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74" w:hRule="exact"/>
                    </w:trPr>
                    <w:tc>
                      <w:tcPr>
                        <w:tcW w:w="98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before="37" w:lineRule="exact" w:line="220"/>
                          <w:ind w:left="26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2020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before="37" w:lineRule="exact" w:line="220"/>
                          <w:ind w:left="353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72.13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8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before="37" w:lineRule="exact" w:line="220"/>
                          <w:ind w:left="38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78.29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before="37" w:lineRule="exact" w:line="220"/>
                          <w:ind w:left="34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75.13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74" w:hRule="exact"/>
                    </w:trPr>
                    <w:tc>
                      <w:tcPr>
                        <w:tcW w:w="98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before="37" w:lineRule="exact" w:line="220"/>
                          <w:ind w:left="26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2021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before="37" w:lineRule="exact" w:line="220"/>
                          <w:ind w:left="353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72.26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8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before="37" w:lineRule="exact" w:line="220"/>
                          <w:ind w:left="38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78.42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before="37" w:lineRule="exact" w:line="220"/>
                          <w:ind w:left="34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75.26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74" w:hRule="exact"/>
                    </w:trPr>
                    <w:tc>
                      <w:tcPr>
                        <w:tcW w:w="98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before="37" w:lineRule="exact" w:line="220"/>
                          <w:ind w:left="26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2022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center"/>
                          <w:spacing w:before="37" w:lineRule="exact" w:line="220"/>
                          <w:ind w:left="374" w:right="37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99"/>
                            <w:position w:val="-1"/>
                            <w:sz w:val="20"/>
                            <w:szCs w:val="20"/>
                          </w:rPr>
                          <w:t>72.4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8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before="37" w:lineRule="exact" w:line="220"/>
                          <w:ind w:left="38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78.56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center"/>
                          <w:spacing w:before="37" w:lineRule="exact" w:line="220"/>
                          <w:ind w:left="366" w:right="36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99"/>
                            <w:position w:val="-1"/>
                            <w:sz w:val="20"/>
                            <w:szCs w:val="20"/>
                          </w:rPr>
                          <w:t>75.4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color w:val="585858"/>
          <w:spacing w:val="-2"/>
          <w:w w:val="100"/>
          <w:sz w:val="22"/>
          <w:szCs w:val="22"/>
        </w:rPr>
        <w:t>7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5.6</w:t>
      </w:r>
      <w:r>
        <w:rPr>
          <w:rFonts w:cs="Calibri" w:hAnsi="Calibri" w:eastAsia="Calibri" w:ascii="Calibri"/>
          <w:color w:val="000000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0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2"/>
          <w:szCs w:val="22"/>
        </w:rPr>
        <w:jc w:val="right"/>
      </w:pPr>
      <w:r>
        <w:rPr>
          <w:rFonts w:cs="Calibri" w:hAnsi="Calibri" w:eastAsia="Calibri" w:ascii="Calibri"/>
          <w:color w:val="585858"/>
          <w:spacing w:val="-2"/>
          <w:w w:val="100"/>
          <w:sz w:val="22"/>
          <w:szCs w:val="22"/>
        </w:rPr>
        <w:t>7</w:t>
      </w:r>
      <w:r>
        <w:rPr>
          <w:rFonts w:cs="Calibri" w:hAnsi="Calibri" w:eastAsia="Calibri" w:ascii="Calibri"/>
          <w:color w:val="585858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.4</w:t>
      </w:r>
      <w:r>
        <w:rPr>
          <w:rFonts w:cs="Calibri" w:hAnsi="Calibri" w:eastAsia="Calibri" w:ascii="Calibri"/>
          <w:color w:val="000000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9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2"/>
          <w:szCs w:val="22"/>
        </w:rPr>
        <w:jc w:val="right"/>
      </w:pPr>
      <w:r>
        <w:rPr>
          <w:rFonts w:cs="Calibri" w:hAnsi="Calibri" w:eastAsia="Calibri" w:ascii="Calibri"/>
          <w:color w:val="585858"/>
          <w:spacing w:val="-2"/>
          <w:w w:val="100"/>
          <w:sz w:val="22"/>
          <w:szCs w:val="22"/>
        </w:rPr>
        <w:t>7</w:t>
      </w:r>
      <w:r>
        <w:rPr>
          <w:rFonts w:cs="Calibri" w:hAnsi="Calibri" w:eastAsia="Calibri" w:ascii="Calibri"/>
          <w:color w:val="585858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.2</w:t>
      </w:r>
      <w:r>
        <w:rPr>
          <w:rFonts w:cs="Calibri" w:hAnsi="Calibri" w:eastAsia="Calibri" w:ascii="Calibri"/>
          <w:color w:val="000000"/>
          <w:spacing w:val="0"/>
          <w:w w:val="100"/>
          <w:sz w:val="22"/>
          <w:szCs w:val="22"/>
        </w:rPr>
      </w:r>
    </w:p>
    <w:p>
      <w:pPr>
        <w:rPr>
          <w:sz w:val="19"/>
          <w:szCs w:val="19"/>
        </w:rPr>
        <w:jc w:val="left"/>
        <w:spacing w:lineRule="exact" w:line="180"/>
      </w:pPr>
      <w:r>
        <w:br w:type="column"/>
      </w: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ind w:right="-44"/>
      </w:pPr>
      <w:r>
        <w:rPr>
          <w:rFonts w:cs="Arial" w:hAnsi="Arial" w:eastAsia="Arial" w:ascii="Arial"/>
          <w:color w:val="404040"/>
          <w:spacing w:val="-1"/>
          <w:w w:val="100"/>
          <w:sz w:val="16"/>
          <w:szCs w:val="16"/>
        </w:rPr>
        <w:t>7</w:t>
      </w:r>
      <w:r>
        <w:rPr>
          <w:rFonts w:cs="Arial" w:hAnsi="Arial" w:eastAsia="Arial" w:ascii="Arial"/>
          <w:color w:val="404040"/>
          <w:spacing w:val="-1"/>
          <w:w w:val="100"/>
          <w:sz w:val="16"/>
          <w:szCs w:val="16"/>
        </w:rPr>
        <w:t>5</w:t>
      </w:r>
      <w:r>
        <w:rPr>
          <w:rFonts w:cs="Arial" w:hAnsi="Arial" w:eastAsia="Arial" w:ascii="Arial"/>
          <w:color w:val="404040"/>
          <w:spacing w:val="1"/>
          <w:w w:val="100"/>
          <w:sz w:val="16"/>
          <w:szCs w:val="16"/>
        </w:rPr>
        <w:t>.</w:t>
      </w:r>
      <w:r>
        <w:rPr>
          <w:rFonts w:cs="Arial" w:hAnsi="Arial" w:eastAsia="Arial" w:ascii="Arial"/>
          <w:color w:val="404040"/>
          <w:spacing w:val="-1"/>
          <w:w w:val="100"/>
          <w:sz w:val="16"/>
          <w:szCs w:val="16"/>
        </w:rPr>
        <w:t>0</w:t>
      </w:r>
      <w:r>
        <w:rPr>
          <w:rFonts w:cs="Arial" w:hAnsi="Arial" w:eastAsia="Arial" w:ascii="Arial"/>
          <w:color w:val="404040"/>
          <w:spacing w:val="0"/>
          <w:w w:val="100"/>
          <w:sz w:val="16"/>
          <w:szCs w:val="16"/>
        </w:rPr>
        <w:t>5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ind w:right="-44"/>
      </w:pPr>
      <w:r>
        <w:rPr>
          <w:rFonts w:cs="Arial" w:hAnsi="Arial" w:eastAsia="Arial" w:ascii="Arial"/>
          <w:color w:val="404040"/>
          <w:spacing w:val="-1"/>
          <w:w w:val="100"/>
          <w:sz w:val="16"/>
          <w:szCs w:val="16"/>
        </w:rPr>
        <w:t>7</w:t>
      </w:r>
      <w:r>
        <w:rPr>
          <w:rFonts w:cs="Arial" w:hAnsi="Arial" w:eastAsia="Arial" w:ascii="Arial"/>
          <w:color w:val="404040"/>
          <w:spacing w:val="-1"/>
          <w:w w:val="100"/>
          <w:sz w:val="16"/>
          <w:szCs w:val="16"/>
        </w:rPr>
        <w:t>5</w:t>
      </w:r>
      <w:r>
        <w:rPr>
          <w:rFonts w:cs="Arial" w:hAnsi="Arial" w:eastAsia="Arial" w:ascii="Arial"/>
          <w:color w:val="404040"/>
          <w:spacing w:val="1"/>
          <w:w w:val="100"/>
          <w:sz w:val="16"/>
          <w:szCs w:val="16"/>
        </w:rPr>
        <w:t>.</w:t>
      </w:r>
      <w:r>
        <w:rPr>
          <w:rFonts w:cs="Arial" w:hAnsi="Arial" w:eastAsia="Arial" w:ascii="Arial"/>
          <w:color w:val="404040"/>
          <w:spacing w:val="-1"/>
          <w:w w:val="100"/>
          <w:sz w:val="16"/>
          <w:szCs w:val="16"/>
        </w:rPr>
        <w:t>3</w:t>
      </w:r>
      <w:r>
        <w:rPr>
          <w:rFonts w:cs="Arial" w:hAnsi="Arial" w:eastAsia="Arial" w:ascii="Arial"/>
          <w:color w:val="404040"/>
          <w:spacing w:val="0"/>
          <w:w w:val="100"/>
          <w:sz w:val="16"/>
          <w:szCs w:val="16"/>
        </w:rPr>
        <w:t>8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24"/>
          <w:szCs w:val="24"/>
        </w:rPr>
        <w:jc w:val="left"/>
        <w:spacing w:before="7" w:lineRule="exact" w:line="240"/>
      </w:pPr>
      <w:r>
        <w:br w:type="column"/>
      </w: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ind w:right="-44"/>
      </w:pPr>
      <w:r>
        <w:rPr>
          <w:rFonts w:cs="Arial" w:hAnsi="Arial" w:eastAsia="Arial" w:ascii="Arial"/>
          <w:color w:val="404040"/>
          <w:spacing w:val="-1"/>
          <w:w w:val="100"/>
          <w:sz w:val="16"/>
          <w:szCs w:val="16"/>
        </w:rPr>
        <w:t>7</w:t>
      </w:r>
      <w:r>
        <w:rPr>
          <w:rFonts w:cs="Arial" w:hAnsi="Arial" w:eastAsia="Arial" w:ascii="Arial"/>
          <w:color w:val="404040"/>
          <w:spacing w:val="-1"/>
          <w:w w:val="100"/>
          <w:sz w:val="16"/>
          <w:szCs w:val="16"/>
        </w:rPr>
        <w:t>5</w:t>
      </w:r>
      <w:r>
        <w:rPr>
          <w:rFonts w:cs="Arial" w:hAnsi="Arial" w:eastAsia="Arial" w:ascii="Arial"/>
          <w:color w:val="404040"/>
          <w:spacing w:val="1"/>
          <w:w w:val="100"/>
          <w:sz w:val="16"/>
          <w:szCs w:val="16"/>
        </w:rPr>
        <w:t>.</w:t>
      </w:r>
      <w:r>
        <w:rPr>
          <w:rFonts w:cs="Arial" w:hAnsi="Arial" w:eastAsia="Arial" w:ascii="Arial"/>
          <w:color w:val="404040"/>
          <w:spacing w:val="-1"/>
          <w:w w:val="100"/>
          <w:sz w:val="16"/>
          <w:szCs w:val="16"/>
        </w:rPr>
        <w:t>4</w:t>
      </w:r>
      <w:r>
        <w:rPr>
          <w:rFonts w:cs="Arial" w:hAnsi="Arial" w:eastAsia="Arial" w:ascii="Arial"/>
          <w:color w:val="404040"/>
          <w:spacing w:val="0"/>
          <w:w w:val="100"/>
          <w:sz w:val="16"/>
          <w:szCs w:val="16"/>
        </w:rPr>
        <w:t>9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8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ind w:right="-44"/>
      </w:pPr>
      <w:r>
        <w:rPr>
          <w:rFonts w:cs="Arial" w:hAnsi="Arial" w:eastAsia="Arial" w:ascii="Arial"/>
          <w:color w:val="404040"/>
          <w:spacing w:val="-1"/>
          <w:w w:val="100"/>
          <w:sz w:val="16"/>
          <w:szCs w:val="16"/>
        </w:rPr>
        <w:t>7</w:t>
      </w:r>
      <w:r>
        <w:rPr>
          <w:rFonts w:cs="Arial" w:hAnsi="Arial" w:eastAsia="Arial" w:ascii="Arial"/>
          <w:color w:val="404040"/>
          <w:spacing w:val="-1"/>
          <w:w w:val="100"/>
          <w:sz w:val="16"/>
          <w:szCs w:val="16"/>
        </w:rPr>
        <w:t>5</w:t>
      </w:r>
      <w:r>
        <w:rPr>
          <w:rFonts w:cs="Arial" w:hAnsi="Arial" w:eastAsia="Arial" w:ascii="Arial"/>
          <w:color w:val="404040"/>
          <w:spacing w:val="1"/>
          <w:w w:val="100"/>
          <w:sz w:val="16"/>
          <w:szCs w:val="16"/>
        </w:rPr>
        <w:t>.</w:t>
      </w:r>
      <w:r>
        <w:rPr>
          <w:rFonts w:cs="Arial" w:hAnsi="Arial" w:eastAsia="Arial" w:ascii="Arial"/>
          <w:color w:val="404040"/>
          <w:spacing w:val="0"/>
          <w:w w:val="100"/>
          <w:sz w:val="16"/>
          <w:szCs w:val="16"/>
        </w:rPr>
        <w:t>3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7"/>
          <w:szCs w:val="17"/>
        </w:rPr>
        <w:jc w:val="left"/>
        <w:spacing w:before="5" w:lineRule="exact" w:line="160"/>
      </w:pPr>
      <w:r>
        <w:br w:type="column"/>
      </w: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ind w:right="-44"/>
      </w:pPr>
      <w:r>
        <w:rPr>
          <w:rFonts w:cs="Arial" w:hAnsi="Arial" w:eastAsia="Arial" w:ascii="Arial"/>
          <w:color w:val="404040"/>
          <w:spacing w:val="-1"/>
          <w:w w:val="100"/>
          <w:sz w:val="16"/>
          <w:szCs w:val="16"/>
        </w:rPr>
        <w:t>7</w:t>
      </w:r>
      <w:r>
        <w:rPr>
          <w:rFonts w:cs="Arial" w:hAnsi="Arial" w:eastAsia="Arial" w:ascii="Arial"/>
          <w:color w:val="404040"/>
          <w:spacing w:val="-1"/>
          <w:w w:val="100"/>
          <w:sz w:val="16"/>
          <w:szCs w:val="16"/>
        </w:rPr>
        <w:t>5</w:t>
      </w:r>
      <w:r>
        <w:rPr>
          <w:rFonts w:cs="Arial" w:hAnsi="Arial" w:eastAsia="Arial" w:ascii="Arial"/>
          <w:color w:val="404040"/>
          <w:spacing w:val="1"/>
          <w:w w:val="100"/>
          <w:sz w:val="16"/>
          <w:szCs w:val="16"/>
        </w:rPr>
        <w:t>.</w:t>
      </w:r>
      <w:r>
        <w:rPr>
          <w:rFonts w:cs="Arial" w:hAnsi="Arial" w:eastAsia="Arial" w:ascii="Arial"/>
          <w:color w:val="404040"/>
          <w:spacing w:val="-1"/>
          <w:w w:val="100"/>
          <w:sz w:val="16"/>
          <w:szCs w:val="16"/>
        </w:rPr>
        <w:t>1</w:t>
      </w:r>
      <w:r>
        <w:rPr>
          <w:rFonts w:cs="Arial" w:hAnsi="Arial" w:eastAsia="Arial" w:ascii="Arial"/>
          <w:color w:val="404040"/>
          <w:spacing w:val="0"/>
          <w:w w:val="100"/>
          <w:sz w:val="16"/>
          <w:szCs w:val="16"/>
        </w:rPr>
        <w:t>3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7"/>
          <w:szCs w:val="17"/>
        </w:rPr>
        <w:jc w:val="left"/>
        <w:spacing w:before="9" w:lineRule="exact" w:line="160"/>
      </w:pPr>
      <w:r>
        <w:br w:type="column"/>
      </w: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ind w:left="154"/>
      </w:pPr>
      <w:r>
        <w:rPr>
          <w:rFonts w:cs="Arial" w:hAnsi="Arial" w:eastAsia="Arial" w:ascii="Arial"/>
          <w:color w:val="404040"/>
          <w:spacing w:val="-1"/>
          <w:w w:val="100"/>
          <w:sz w:val="16"/>
          <w:szCs w:val="16"/>
        </w:rPr>
        <w:t>7</w:t>
      </w:r>
      <w:r>
        <w:rPr>
          <w:rFonts w:cs="Arial" w:hAnsi="Arial" w:eastAsia="Arial" w:ascii="Arial"/>
          <w:color w:val="404040"/>
          <w:spacing w:val="-1"/>
          <w:w w:val="100"/>
          <w:sz w:val="16"/>
          <w:szCs w:val="16"/>
        </w:rPr>
        <w:t>5</w:t>
      </w:r>
      <w:r>
        <w:rPr>
          <w:rFonts w:cs="Arial" w:hAnsi="Arial" w:eastAsia="Arial" w:ascii="Arial"/>
          <w:color w:val="404040"/>
          <w:spacing w:val="1"/>
          <w:w w:val="100"/>
          <w:sz w:val="16"/>
          <w:szCs w:val="16"/>
        </w:rPr>
        <w:t>.</w:t>
      </w:r>
      <w:r>
        <w:rPr>
          <w:rFonts w:cs="Arial" w:hAnsi="Arial" w:eastAsia="Arial" w:ascii="Arial"/>
          <w:color w:val="404040"/>
          <w:spacing w:val="0"/>
          <w:w w:val="100"/>
          <w:sz w:val="16"/>
          <w:szCs w:val="16"/>
        </w:rPr>
        <w:t>4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5"/>
          <w:szCs w:val="15"/>
        </w:rPr>
        <w:jc w:val="left"/>
        <w:spacing w:before="3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exact" w:line="140"/>
        <w:sectPr>
          <w:type w:val="continuous"/>
          <w:pgSz w:w="14400" w:h="10800" w:orient="landscape"/>
          <w:pgMar w:top="160" w:bottom="0" w:left="40" w:right="540"/>
          <w:cols w:num="7" w:equalWidth="off">
            <w:col w:w="5810" w:space="659"/>
            <w:col w:w="402" w:space="169"/>
            <w:col w:w="402" w:space="300"/>
            <w:col w:w="402" w:space="312"/>
            <w:col w:w="313" w:space="3580"/>
            <w:col w:w="402" w:space="489"/>
            <w:col w:w="580"/>
          </w:cols>
        </w:sectPr>
      </w:pPr>
      <w:r>
        <w:rPr>
          <w:rFonts w:cs="Arial" w:hAnsi="Arial" w:eastAsia="Arial" w:ascii="Arial"/>
          <w:color w:val="404040"/>
          <w:spacing w:val="-1"/>
          <w:w w:val="100"/>
          <w:position w:val="-2"/>
          <w:sz w:val="16"/>
          <w:szCs w:val="16"/>
        </w:rPr>
        <w:t>7</w:t>
      </w:r>
      <w:r>
        <w:rPr>
          <w:rFonts w:cs="Arial" w:hAnsi="Arial" w:eastAsia="Arial" w:ascii="Arial"/>
          <w:color w:val="404040"/>
          <w:spacing w:val="-1"/>
          <w:w w:val="100"/>
          <w:position w:val="-2"/>
          <w:sz w:val="16"/>
          <w:szCs w:val="16"/>
        </w:rPr>
        <w:t>5</w:t>
      </w:r>
      <w:r>
        <w:rPr>
          <w:rFonts w:cs="Arial" w:hAnsi="Arial" w:eastAsia="Arial" w:ascii="Arial"/>
          <w:color w:val="404040"/>
          <w:spacing w:val="1"/>
          <w:w w:val="100"/>
          <w:position w:val="-2"/>
          <w:sz w:val="16"/>
          <w:szCs w:val="16"/>
        </w:rPr>
        <w:t>.</w:t>
      </w:r>
      <w:r>
        <w:rPr>
          <w:rFonts w:cs="Arial" w:hAnsi="Arial" w:eastAsia="Arial" w:ascii="Arial"/>
          <w:color w:val="404040"/>
          <w:spacing w:val="-1"/>
          <w:w w:val="100"/>
          <w:position w:val="-2"/>
          <w:sz w:val="16"/>
          <w:szCs w:val="16"/>
        </w:rPr>
        <w:t>2</w:t>
      </w:r>
      <w:r>
        <w:rPr>
          <w:rFonts w:cs="Arial" w:hAnsi="Arial" w:eastAsia="Arial" w:ascii="Arial"/>
          <w:color w:val="404040"/>
          <w:spacing w:val="0"/>
          <w:w w:val="100"/>
          <w:position w:val="-2"/>
          <w:sz w:val="16"/>
          <w:szCs w:val="16"/>
        </w:rPr>
        <w:t>6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sz w:val="15"/>
          <w:szCs w:val="15"/>
        </w:rPr>
        <w:jc w:val="left"/>
        <w:spacing w:before="7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right"/>
        <w:ind w:right="3"/>
      </w:pPr>
      <w:r>
        <w:rPr>
          <w:rFonts w:cs="Calibri" w:hAnsi="Calibri" w:eastAsia="Calibri" w:ascii="Calibri"/>
          <w:color w:val="585858"/>
          <w:spacing w:val="-2"/>
          <w:w w:val="100"/>
          <w:sz w:val="22"/>
          <w:szCs w:val="22"/>
        </w:rPr>
        <w:t>75</w:t>
      </w:r>
      <w:r>
        <w:rPr>
          <w:rFonts w:cs="Calibri" w:hAnsi="Calibri" w:eastAsia="Calibri" w:ascii="Calibri"/>
          <w:color w:val="000000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9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2"/>
          <w:szCs w:val="22"/>
        </w:rPr>
        <w:jc w:val="right"/>
      </w:pPr>
      <w:r>
        <w:rPr>
          <w:rFonts w:cs="Calibri" w:hAnsi="Calibri" w:eastAsia="Calibri" w:ascii="Calibri"/>
          <w:color w:val="585858"/>
          <w:spacing w:val="-2"/>
          <w:w w:val="100"/>
          <w:sz w:val="22"/>
          <w:szCs w:val="22"/>
        </w:rPr>
        <w:t>7</w:t>
      </w:r>
      <w:r>
        <w:rPr>
          <w:rFonts w:cs="Calibri" w:hAnsi="Calibri" w:eastAsia="Calibri" w:ascii="Calibri"/>
          <w:color w:val="585858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.8</w:t>
      </w:r>
      <w:r>
        <w:rPr>
          <w:rFonts w:cs="Calibri" w:hAnsi="Calibri" w:eastAsia="Calibri" w:ascii="Calibri"/>
          <w:color w:val="000000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0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2"/>
          <w:szCs w:val="22"/>
        </w:rPr>
        <w:jc w:val="right"/>
      </w:pPr>
      <w:r>
        <w:rPr>
          <w:rFonts w:cs="Calibri" w:hAnsi="Calibri" w:eastAsia="Calibri" w:ascii="Calibri"/>
          <w:color w:val="585858"/>
          <w:spacing w:val="-2"/>
          <w:w w:val="100"/>
          <w:sz w:val="22"/>
          <w:szCs w:val="22"/>
        </w:rPr>
        <w:t>7</w:t>
      </w:r>
      <w:r>
        <w:rPr>
          <w:rFonts w:cs="Calibri" w:hAnsi="Calibri" w:eastAsia="Calibri" w:ascii="Calibri"/>
          <w:color w:val="585858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.6</w:t>
      </w:r>
      <w:r>
        <w:rPr>
          <w:rFonts w:cs="Calibri" w:hAnsi="Calibri" w:eastAsia="Calibri" w:ascii="Calibri"/>
          <w:color w:val="000000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9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2"/>
          <w:szCs w:val="22"/>
        </w:rPr>
        <w:jc w:val="right"/>
        <w:spacing w:lineRule="exact" w:line="260"/>
      </w:pPr>
      <w:r>
        <w:pict>
          <v:group style="position:absolute;margin-left:302.64pt;margin-top:7.23363pt;width:385.44pt;height:0pt;mso-position-horizontal-relative:page;mso-position-vertical-relative:paragraph;z-index:-9667" coordorigin="6053,145" coordsize="7709,0">
            <v:shape style="position:absolute;left:6053;top:145;width:7709;height:0" coordorigin="6053,145" coordsize="7709,0" path="m6053,145l13762,145e" filled="f" stroked="t" strokeweight="0.72pt" strokecolor="#D9D9D9">
              <v:path arrowok="t"/>
            </v:shape>
            <w10:wrap type="none"/>
          </v:group>
        </w:pict>
      </w:r>
      <w:r>
        <w:rPr>
          <w:rFonts w:cs="Calibri" w:hAnsi="Calibri" w:eastAsia="Calibri" w:ascii="Calibri"/>
          <w:color w:val="585858"/>
          <w:spacing w:val="-2"/>
          <w:w w:val="100"/>
          <w:sz w:val="22"/>
          <w:szCs w:val="22"/>
        </w:rPr>
        <w:t>7</w:t>
      </w:r>
      <w:r>
        <w:rPr>
          <w:rFonts w:cs="Calibri" w:hAnsi="Calibri" w:eastAsia="Calibri" w:ascii="Calibri"/>
          <w:color w:val="585858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.4</w:t>
      </w:r>
      <w:r>
        <w:rPr>
          <w:rFonts w:cs="Calibri" w:hAnsi="Calibri" w:eastAsia="Calibri" w:ascii="Calibri"/>
          <w:color w:val="000000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br w:type="column"/>
      </w:r>
      <w:r>
        <w:rPr>
          <w:sz w:val="10"/>
          <w:szCs w:val="10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</w:pPr>
      <w:r>
        <w:rPr>
          <w:rFonts w:cs="Arial" w:hAnsi="Arial" w:eastAsia="Arial" w:ascii="Arial"/>
          <w:color w:val="404040"/>
          <w:spacing w:val="-1"/>
          <w:w w:val="100"/>
          <w:sz w:val="16"/>
          <w:szCs w:val="16"/>
        </w:rPr>
        <w:t>7</w:t>
      </w:r>
      <w:r>
        <w:rPr>
          <w:rFonts w:cs="Arial" w:hAnsi="Arial" w:eastAsia="Arial" w:ascii="Arial"/>
          <w:color w:val="404040"/>
          <w:spacing w:val="-1"/>
          <w:w w:val="100"/>
          <w:sz w:val="16"/>
          <w:szCs w:val="16"/>
        </w:rPr>
        <w:t>5</w:t>
      </w:r>
      <w:r>
        <w:rPr>
          <w:rFonts w:cs="Arial" w:hAnsi="Arial" w:eastAsia="Arial" w:ascii="Arial"/>
          <w:color w:val="404040"/>
          <w:spacing w:val="1"/>
          <w:w w:val="100"/>
          <w:sz w:val="16"/>
          <w:szCs w:val="16"/>
        </w:rPr>
        <w:t>.</w:t>
      </w:r>
      <w:r>
        <w:rPr>
          <w:rFonts w:cs="Arial" w:hAnsi="Arial" w:eastAsia="Arial" w:ascii="Arial"/>
          <w:color w:val="404040"/>
          <w:spacing w:val="-1"/>
          <w:w w:val="100"/>
          <w:sz w:val="16"/>
          <w:szCs w:val="16"/>
        </w:rPr>
        <w:t>0</w:t>
      </w:r>
      <w:r>
        <w:rPr>
          <w:rFonts w:cs="Arial" w:hAnsi="Arial" w:eastAsia="Arial" w:ascii="Arial"/>
          <w:color w:val="404040"/>
          <w:spacing w:val="0"/>
          <w:w w:val="100"/>
          <w:sz w:val="16"/>
          <w:szCs w:val="16"/>
        </w:rPr>
        <w:t>2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24"/>
          <w:szCs w:val="24"/>
        </w:rPr>
        <w:jc w:val="left"/>
        <w:spacing w:before="6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ind w:left="350" w:right="-44"/>
      </w:pPr>
      <w:r>
        <w:rPr>
          <w:rFonts w:cs="Arial" w:hAnsi="Arial" w:eastAsia="Arial" w:ascii="Arial"/>
          <w:color w:val="404040"/>
          <w:spacing w:val="-1"/>
          <w:w w:val="100"/>
          <w:sz w:val="16"/>
          <w:szCs w:val="16"/>
        </w:rPr>
        <w:t>7</w:t>
      </w:r>
      <w:r>
        <w:rPr>
          <w:rFonts w:cs="Arial" w:hAnsi="Arial" w:eastAsia="Arial" w:ascii="Arial"/>
          <w:color w:val="404040"/>
          <w:spacing w:val="-1"/>
          <w:w w:val="100"/>
          <w:sz w:val="16"/>
          <w:szCs w:val="16"/>
        </w:rPr>
        <w:t>5</w:t>
      </w:r>
      <w:r>
        <w:rPr>
          <w:rFonts w:cs="Arial" w:hAnsi="Arial" w:eastAsia="Arial" w:ascii="Arial"/>
          <w:color w:val="404040"/>
          <w:spacing w:val="1"/>
          <w:w w:val="100"/>
          <w:sz w:val="16"/>
          <w:szCs w:val="16"/>
        </w:rPr>
        <w:t>.</w:t>
      </w:r>
      <w:r>
        <w:rPr>
          <w:rFonts w:cs="Arial" w:hAnsi="Arial" w:eastAsia="Arial" w:ascii="Arial"/>
          <w:color w:val="404040"/>
          <w:spacing w:val="-1"/>
          <w:w w:val="100"/>
          <w:sz w:val="16"/>
          <w:szCs w:val="16"/>
        </w:rPr>
        <w:t>0</w:t>
      </w:r>
      <w:r>
        <w:rPr>
          <w:rFonts w:cs="Arial" w:hAnsi="Arial" w:eastAsia="Arial" w:ascii="Arial"/>
          <w:color w:val="404040"/>
          <w:spacing w:val="0"/>
          <w:w w:val="100"/>
          <w:sz w:val="16"/>
          <w:szCs w:val="16"/>
        </w:rPr>
        <w:t>5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exact" w:line="160"/>
        <w:ind w:right="-44"/>
      </w:pPr>
      <w:r>
        <w:br w:type="column"/>
      </w:r>
      <w:r>
        <w:rPr>
          <w:rFonts w:cs="Arial" w:hAnsi="Arial" w:eastAsia="Arial" w:ascii="Arial"/>
          <w:color w:val="404040"/>
          <w:spacing w:val="-1"/>
          <w:w w:val="100"/>
          <w:sz w:val="16"/>
          <w:szCs w:val="16"/>
        </w:rPr>
        <w:t>7</w:t>
      </w:r>
      <w:r>
        <w:rPr>
          <w:rFonts w:cs="Arial" w:hAnsi="Arial" w:eastAsia="Arial" w:ascii="Arial"/>
          <w:color w:val="404040"/>
          <w:spacing w:val="-1"/>
          <w:w w:val="100"/>
          <w:sz w:val="16"/>
          <w:szCs w:val="16"/>
        </w:rPr>
        <w:t>5</w:t>
      </w:r>
      <w:r>
        <w:rPr>
          <w:rFonts w:cs="Arial" w:hAnsi="Arial" w:eastAsia="Arial" w:ascii="Arial"/>
          <w:color w:val="404040"/>
          <w:spacing w:val="1"/>
          <w:w w:val="100"/>
          <w:sz w:val="16"/>
          <w:szCs w:val="16"/>
        </w:rPr>
        <w:t>.</w:t>
      </w:r>
      <w:r>
        <w:rPr>
          <w:rFonts w:cs="Arial" w:hAnsi="Arial" w:eastAsia="Arial" w:ascii="Arial"/>
          <w:color w:val="404040"/>
          <w:spacing w:val="-1"/>
          <w:w w:val="100"/>
          <w:sz w:val="16"/>
          <w:szCs w:val="16"/>
        </w:rPr>
        <w:t>1</w:t>
      </w:r>
      <w:r>
        <w:rPr>
          <w:rFonts w:cs="Arial" w:hAnsi="Arial" w:eastAsia="Arial" w:ascii="Arial"/>
          <w:color w:val="404040"/>
          <w:spacing w:val="0"/>
          <w:w w:val="100"/>
          <w:sz w:val="16"/>
          <w:szCs w:val="16"/>
        </w:rPr>
        <w:t>9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4"/>
          <w:szCs w:val="14"/>
        </w:rPr>
        <w:jc w:val="left"/>
        <w:spacing w:lineRule="exact" w:line="140"/>
      </w:pPr>
      <w:r>
        <w:br w:type="column"/>
      </w:r>
      <w:r>
        <w:rPr>
          <w:sz w:val="14"/>
          <w:szCs w:val="14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</w:pPr>
      <w:r>
        <w:rPr>
          <w:rFonts w:cs="Arial" w:hAnsi="Arial" w:eastAsia="Arial" w:ascii="Arial"/>
          <w:color w:val="404040"/>
          <w:spacing w:val="-1"/>
          <w:w w:val="100"/>
          <w:sz w:val="16"/>
          <w:szCs w:val="16"/>
        </w:rPr>
        <w:t>7</w:t>
      </w:r>
      <w:r>
        <w:rPr>
          <w:rFonts w:cs="Arial" w:hAnsi="Arial" w:eastAsia="Arial" w:ascii="Arial"/>
          <w:color w:val="404040"/>
          <w:spacing w:val="-1"/>
          <w:w w:val="100"/>
          <w:sz w:val="16"/>
          <w:szCs w:val="16"/>
        </w:rPr>
        <w:t>5</w:t>
      </w:r>
      <w:r>
        <w:rPr>
          <w:rFonts w:cs="Arial" w:hAnsi="Arial" w:eastAsia="Arial" w:ascii="Arial"/>
          <w:color w:val="404040"/>
          <w:spacing w:val="1"/>
          <w:w w:val="100"/>
          <w:sz w:val="16"/>
          <w:szCs w:val="16"/>
        </w:rPr>
        <w:t>.</w:t>
      </w:r>
      <w:r>
        <w:rPr>
          <w:rFonts w:cs="Arial" w:hAnsi="Arial" w:eastAsia="Arial" w:ascii="Arial"/>
          <w:color w:val="404040"/>
          <w:spacing w:val="-1"/>
          <w:w w:val="100"/>
          <w:sz w:val="16"/>
          <w:szCs w:val="16"/>
        </w:rPr>
        <w:t>0</w:t>
      </w:r>
      <w:r>
        <w:rPr>
          <w:rFonts w:cs="Arial" w:hAnsi="Arial" w:eastAsia="Arial" w:ascii="Arial"/>
          <w:color w:val="404040"/>
          <w:spacing w:val="0"/>
          <w:w w:val="100"/>
          <w:sz w:val="16"/>
          <w:szCs w:val="16"/>
        </w:rPr>
        <w:t>6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4"/>
          <w:szCs w:val="14"/>
        </w:rPr>
        <w:jc w:val="left"/>
        <w:spacing w:before="3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ind w:left="230" w:right="-44"/>
      </w:pPr>
      <w:r>
        <w:rPr>
          <w:rFonts w:cs="Arial" w:hAnsi="Arial" w:eastAsia="Arial" w:ascii="Arial"/>
          <w:color w:val="404040"/>
          <w:spacing w:val="-1"/>
          <w:w w:val="100"/>
          <w:sz w:val="16"/>
          <w:szCs w:val="16"/>
        </w:rPr>
        <w:t>7</w:t>
      </w:r>
      <w:r>
        <w:rPr>
          <w:rFonts w:cs="Arial" w:hAnsi="Arial" w:eastAsia="Arial" w:ascii="Arial"/>
          <w:color w:val="404040"/>
          <w:spacing w:val="-1"/>
          <w:w w:val="100"/>
          <w:sz w:val="16"/>
          <w:szCs w:val="16"/>
        </w:rPr>
        <w:t>4</w:t>
      </w:r>
      <w:r>
        <w:rPr>
          <w:rFonts w:cs="Arial" w:hAnsi="Arial" w:eastAsia="Arial" w:ascii="Arial"/>
          <w:color w:val="404040"/>
          <w:spacing w:val="1"/>
          <w:w w:val="100"/>
          <w:sz w:val="16"/>
          <w:szCs w:val="16"/>
        </w:rPr>
        <w:t>.</w:t>
      </w:r>
      <w:r>
        <w:rPr>
          <w:rFonts w:cs="Arial" w:hAnsi="Arial" w:eastAsia="Arial" w:ascii="Arial"/>
          <w:color w:val="404040"/>
          <w:spacing w:val="-1"/>
          <w:w w:val="100"/>
          <w:sz w:val="16"/>
          <w:szCs w:val="16"/>
        </w:rPr>
        <w:t>7</w:t>
      </w:r>
      <w:r>
        <w:rPr>
          <w:rFonts w:cs="Arial" w:hAnsi="Arial" w:eastAsia="Arial" w:ascii="Arial"/>
          <w:color w:val="404040"/>
          <w:spacing w:val="0"/>
          <w:w w:val="100"/>
          <w:sz w:val="16"/>
          <w:szCs w:val="16"/>
        </w:rPr>
        <w:t>6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4"/>
          <w:szCs w:val="14"/>
        </w:rPr>
        <w:jc w:val="left"/>
        <w:spacing w:before="10" w:lineRule="exact" w:line="140"/>
      </w:pPr>
      <w:r>
        <w:br w:type="column"/>
      </w: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ind w:left="70" w:right="-44"/>
      </w:pPr>
      <w:r>
        <w:rPr>
          <w:rFonts w:cs="Arial" w:hAnsi="Arial" w:eastAsia="Arial" w:ascii="Arial"/>
          <w:color w:val="404040"/>
          <w:spacing w:val="-1"/>
          <w:w w:val="100"/>
          <w:sz w:val="16"/>
          <w:szCs w:val="16"/>
        </w:rPr>
        <w:t>7</w:t>
      </w:r>
      <w:r>
        <w:rPr>
          <w:rFonts w:cs="Arial" w:hAnsi="Arial" w:eastAsia="Arial" w:ascii="Arial"/>
          <w:color w:val="404040"/>
          <w:spacing w:val="-1"/>
          <w:w w:val="100"/>
          <w:sz w:val="16"/>
          <w:szCs w:val="16"/>
        </w:rPr>
        <w:t>4</w:t>
      </w:r>
      <w:r>
        <w:rPr>
          <w:rFonts w:cs="Arial" w:hAnsi="Arial" w:eastAsia="Arial" w:ascii="Arial"/>
          <w:color w:val="404040"/>
          <w:spacing w:val="1"/>
          <w:w w:val="100"/>
          <w:sz w:val="16"/>
          <w:szCs w:val="16"/>
        </w:rPr>
        <w:t>.</w:t>
      </w:r>
      <w:r>
        <w:rPr>
          <w:rFonts w:cs="Arial" w:hAnsi="Arial" w:eastAsia="Arial" w:ascii="Arial"/>
          <w:color w:val="404040"/>
          <w:spacing w:val="-1"/>
          <w:w w:val="100"/>
          <w:sz w:val="16"/>
          <w:szCs w:val="16"/>
        </w:rPr>
        <w:t>7</w:t>
      </w:r>
      <w:r>
        <w:rPr>
          <w:rFonts w:cs="Arial" w:hAnsi="Arial" w:eastAsia="Arial" w:ascii="Arial"/>
          <w:color w:val="404040"/>
          <w:spacing w:val="0"/>
          <w:w w:val="100"/>
          <w:sz w:val="16"/>
          <w:szCs w:val="16"/>
        </w:rPr>
        <w:t>7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4"/>
          <w:szCs w:val="14"/>
        </w:rPr>
        <w:jc w:val="left"/>
        <w:spacing w:before="10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</w:pPr>
      <w:r>
        <w:rPr>
          <w:rFonts w:cs="Arial" w:hAnsi="Arial" w:eastAsia="Arial" w:ascii="Arial"/>
          <w:color w:val="404040"/>
          <w:spacing w:val="-1"/>
          <w:w w:val="100"/>
          <w:sz w:val="16"/>
          <w:szCs w:val="16"/>
        </w:rPr>
        <w:t>7</w:t>
      </w:r>
      <w:r>
        <w:rPr>
          <w:rFonts w:cs="Arial" w:hAnsi="Arial" w:eastAsia="Arial" w:ascii="Arial"/>
          <w:color w:val="404040"/>
          <w:spacing w:val="-1"/>
          <w:w w:val="100"/>
          <w:sz w:val="16"/>
          <w:szCs w:val="16"/>
        </w:rPr>
        <w:t>4</w:t>
      </w:r>
      <w:r>
        <w:rPr>
          <w:rFonts w:cs="Arial" w:hAnsi="Arial" w:eastAsia="Arial" w:ascii="Arial"/>
          <w:color w:val="404040"/>
          <w:spacing w:val="1"/>
          <w:w w:val="100"/>
          <w:sz w:val="16"/>
          <w:szCs w:val="16"/>
        </w:rPr>
        <w:t>.</w:t>
      </w:r>
      <w:r>
        <w:rPr>
          <w:rFonts w:cs="Arial" w:hAnsi="Arial" w:eastAsia="Arial" w:ascii="Arial"/>
          <w:color w:val="404040"/>
          <w:spacing w:val="-1"/>
          <w:w w:val="100"/>
          <w:sz w:val="16"/>
          <w:szCs w:val="16"/>
        </w:rPr>
        <w:t>6</w:t>
      </w:r>
      <w:r>
        <w:rPr>
          <w:rFonts w:cs="Arial" w:hAnsi="Arial" w:eastAsia="Arial" w:ascii="Arial"/>
          <w:color w:val="404040"/>
          <w:spacing w:val="0"/>
          <w:w w:val="100"/>
          <w:sz w:val="16"/>
          <w:szCs w:val="16"/>
        </w:rPr>
        <w:t>2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ind w:left="170" w:right="-44"/>
      </w:pPr>
      <w:r>
        <w:pict>
          <v:group style="position:absolute;margin-left:302.28pt;margin-top:180.39pt;width:386.16pt;height:170.97pt;mso-position-horizontal-relative:page;mso-position-vertical-relative:page;z-index:-9666" coordorigin="6046,3608" coordsize="7723,3419">
            <v:group style="position:absolute;left:6053;top:6948;width:7709;height:0" coordorigin="6053,6948" coordsize="7709,0">
              <v:shape style="position:absolute;left:6053;top:6948;width:7709;height:0" coordorigin="6053,6948" coordsize="7709,0" path="m6053,6948l13762,6948e" filled="f" stroked="t" strokeweight="0.72pt" strokecolor="#D9D9D9">
                <v:path arrowok="t"/>
              </v:shape>
              <v:group style="position:absolute;left:6053;top:6211;width:7709;height:0" coordorigin="6053,6211" coordsize="7709,0">
                <v:shape style="position:absolute;left:6053;top:6211;width:7709;height:0" coordorigin="6053,6211" coordsize="7709,0" path="m6053,6211l13762,6211e" filled="f" stroked="t" strokeweight="0.72pt" strokecolor="#D9D9D9">
                  <v:path arrowok="t"/>
                </v:shape>
                <v:group style="position:absolute;left:6053;top:5472;width:7709;height:0" coordorigin="6053,5472" coordsize="7709,0">
                  <v:shape style="position:absolute;left:6053;top:5472;width:7709;height:0" coordorigin="6053,5472" coordsize="7709,0" path="m6053,5472l13762,5472e" filled="f" stroked="t" strokeweight="0.72pt" strokecolor="#D9D9D9">
                    <v:path arrowok="t"/>
                  </v:shape>
                  <v:group style="position:absolute;left:6053;top:4735;width:7709;height:0" coordorigin="6053,4735" coordsize="7709,0">
                    <v:shape style="position:absolute;left:6053;top:4735;width:7709;height:0" coordorigin="6053,4735" coordsize="7709,0" path="m6053,4735l13762,4735e" filled="f" stroked="t" strokeweight="0.72pt" strokecolor="#D9D9D9">
                      <v:path arrowok="t"/>
                    </v:shape>
                    <v:group style="position:absolute;left:6053;top:3996;width:7709;height:0" coordorigin="6053,3996" coordsize="7709,0">
                      <v:shape style="position:absolute;left:6053;top:3996;width:7709;height:0" coordorigin="6053,3996" coordsize="7709,0" path="m6053,3996l13762,3996e" filled="f" stroked="t" strokeweight="0.72pt" strokecolor="#D9D9D9">
                        <v:path arrowok="t"/>
                      </v:shape>
                      <v:group style="position:absolute;left:6228;top:3665;width:7358;height:3209" coordorigin="6228,3665" coordsize="7358,3209">
                        <v:shape style="position:absolute;left:6228;top:3665;width:7358;height:3209" coordorigin="6228,3665" coordsize="7358,3209" path="m6228,5398l6578,5287,6929,5287,7279,4070,7630,4771,7980,3665,8330,4366,8681,5251,9031,6358,9382,6874,9732,6322,10082,5952,10433,5767,10783,6062,11134,6874,11484,6432,11834,6283,12185,5803,12535,5436,12886,4992,13236,4512,13586,3996e" filled="f" stroked="t" strokeweight="2.16pt" strokecolor="#4F81BC">
                          <v:path arrowok="t"/>
                        </v:shape>
                        <v:group style="position:absolute;left:6178;top:5348;width:101;height:101" coordorigin="6178,5348" coordsize="101,101">
                          <v:shape style="position:absolute;left:6178;top:5348;width:101;height:101" coordorigin="6178,5348" coordsize="101,101" path="m6278,5398l6277,5385,6267,5366,6250,5353,6228,5348,6215,5349,6196,5359,6183,5376,6178,5398,6179,5411,6189,5430,6206,5444,6228,5449,6241,5447,6260,5437,6273,5420,6278,5398xe" filled="t" fillcolor="#4F81BC" stroked="f">
                            <v:path arrowok="t"/>
                            <v:fill/>
                          </v:shape>
                          <v:group style="position:absolute;left:6178;top:5348;width:101;height:101" coordorigin="6178,5348" coordsize="101,101">
                            <v:shape style="position:absolute;left:6178;top:5348;width:101;height:101" coordorigin="6178,5348" coordsize="101,101" path="m6278,5398l6273,5420,6260,5437,6241,5447,6228,5449,6206,5444,6189,5430,6179,5411,6178,5398,6183,5376,6196,5359,6215,5349,6228,5348,6250,5353,6267,5366,6277,5385,6278,5398xe" filled="f" stroked="t" strokeweight="0.72pt" strokecolor="#4F81BC">
                              <v:path arrowok="t"/>
                            </v:shape>
                            <v:group style="position:absolute;left:6528;top:5237;width:101;height:101" coordorigin="6528,5237" coordsize="101,101">
                              <v:shape style="position:absolute;left:6528;top:5237;width:101;height:101" coordorigin="6528,5237" coordsize="101,101" path="m6629,5288l6627,5275,6617,5256,6600,5242,6578,5237,6566,5239,6546,5249,6533,5266,6528,5288,6530,5301,6540,5320,6557,5333,6578,5338,6591,5337,6611,5327,6624,5310,6629,5288xe" filled="t" fillcolor="#4F81BC" stroked="f">
                                <v:path arrowok="t"/>
                                <v:fill/>
                              </v:shape>
                              <v:group style="position:absolute;left:6528;top:5237;width:101;height:101" coordorigin="6528,5237" coordsize="101,101">
                                <v:shape style="position:absolute;left:6528;top:5237;width:101;height:101" coordorigin="6528,5237" coordsize="101,101" path="m6629,5288l6624,5310,6611,5327,6591,5337,6578,5338,6557,5333,6540,5320,6530,5301,6528,5288,6533,5266,6546,5249,6566,5239,6578,5237,6600,5242,6617,5256,6627,5275,6629,5288xe" filled="f" stroked="t" strokeweight="0.72pt" strokecolor="#4F81BC">
                                  <v:path arrowok="t"/>
                                </v:shape>
                                <v:group style="position:absolute;left:6878;top:5237;width:101;height:101" coordorigin="6878,5237" coordsize="101,101">
                                  <v:shape style="position:absolute;left:6878;top:5237;width:101;height:101" coordorigin="6878,5237" coordsize="101,101" path="m6979,5288l6978,5275,6968,5256,6951,5242,6929,5237,6916,5239,6897,5249,6883,5266,6878,5288,6880,5301,6890,5320,6907,5333,6929,5338,6942,5337,6961,5327,6974,5310,6979,5288xe" filled="t" fillcolor="#4F81BC" stroked="f">
                                    <v:path arrowok="t"/>
                                    <v:fill/>
                                  </v:shape>
                                  <v:group style="position:absolute;left:6878;top:5237;width:101;height:101" coordorigin="6878,5237" coordsize="101,101">
                                    <v:shape style="position:absolute;left:6878;top:5237;width:101;height:101" coordorigin="6878,5237" coordsize="101,101" path="m6979,5288l6974,5310,6961,5327,6942,5337,6929,5338,6907,5333,6890,5320,6880,5301,6878,5288,6883,5266,6897,5249,6916,5239,6929,5237,6951,5242,6968,5256,6978,5275,6979,5288xe" filled="f" stroked="t" strokeweight="0.72pt" strokecolor="#4F81BC">
                                      <v:path arrowok="t"/>
                                    </v:shape>
                                    <v:group style="position:absolute;left:7229;top:4021;width:101;height:101" coordorigin="7229,4021" coordsize="101,101">
                                      <v:shape style="position:absolute;left:7229;top:4021;width:101;height:101" coordorigin="7229,4021" coordsize="101,101" path="m7330,4071l7328,4058,7318,4039,7301,4026,7279,4021,7266,4022,7247,4032,7234,4049,7229,4071,7230,4084,7240,4103,7257,4116,7279,4121,7292,4120,7311,4110,7325,4093,7330,4071xe" filled="t" fillcolor="#4F81BC" stroked="f">
                                        <v:path arrowok="t"/>
                                        <v:fill/>
                                      </v:shape>
                                      <v:group style="position:absolute;left:7229;top:4021;width:101;height:101" coordorigin="7229,4021" coordsize="101,101">
                                        <v:shape style="position:absolute;left:7229;top:4021;width:101;height:101" coordorigin="7229,4021" coordsize="101,101" path="m7330,4071l7325,4093,7311,4110,7292,4120,7279,4121,7257,4116,7240,4103,7230,4084,7229,4071,7234,4049,7247,4032,7266,4022,7279,4021,7301,4026,7318,4039,7328,4058,7330,4071xe" filled="f" stroked="t" strokeweight="0.72pt" strokecolor="#4F81BC">
                                          <v:path arrowok="t"/>
                                        </v:shape>
                                        <v:group style="position:absolute;left:7579;top:4721;width:101;height:101" coordorigin="7579,4721" coordsize="101,101">
                                          <v:shape style="position:absolute;left:7579;top:4721;width:101;height:101" coordorigin="7579,4721" coordsize="101,101" path="m7680,4772l7678,4759,7668,4740,7651,4726,7630,4721,7617,4723,7597,4733,7584,4750,7579,4772,7581,4785,7591,4804,7608,4817,7630,4822,7642,4821,7662,4811,7675,4794,7680,4772xe" filled="t" fillcolor="#4F81BC" stroked="f">
                                            <v:path arrowok="t"/>
                                            <v:fill/>
                                          </v:shape>
                                          <v:group style="position:absolute;left:7579;top:4721;width:101;height:101" coordorigin="7579,4721" coordsize="101,101">
                                            <v:shape style="position:absolute;left:7579;top:4721;width:101;height:101" coordorigin="7579,4721" coordsize="101,101" path="m7680,4772l7675,4794,7662,4811,7642,4821,7630,4822,7608,4817,7591,4804,7581,4785,7579,4772,7584,4750,7597,4733,7617,4723,7630,4721,7651,4726,7668,4740,7678,4759,7680,4772xe" filled="f" stroked="t" strokeweight="0.72pt" strokecolor="#4F81BC">
                                              <v:path arrowok="t"/>
                                            </v:shape>
                                            <v:group style="position:absolute;left:7930;top:3615;width:101;height:101" coordorigin="7930,3615" coordsize="101,101">
                                              <v:shape style="position:absolute;left:7930;top:3615;width:101;height:101" coordorigin="7930,3615" coordsize="101,101" path="m8030,3665l8029,3653,8019,3633,8002,3620,7980,3615,7967,3617,7948,3627,7935,3644,7930,3665,7931,3678,7941,3698,7958,3711,7980,3716,7993,3714,8012,3704,8025,3687,8030,3665xe" filled="t" fillcolor="#4F81BC" stroked="f">
                                                <v:path arrowok="t"/>
                                                <v:fill/>
                                              </v:shape>
                                              <v:group style="position:absolute;left:7930;top:3615;width:101;height:101" coordorigin="7930,3615" coordsize="101,101">
                                                <v:shape style="position:absolute;left:7930;top:3615;width:101;height:101" coordorigin="7930,3615" coordsize="101,101" path="m8030,3665l8025,3687,8012,3704,7993,3714,7980,3716,7958,3711,7941,3698,7931,3678,7930,3665,7935,3644,7948,3627,7967,3617,7980,3615,8002,3620,8019,3633,8029,3653,8030,3665xe" filled="f" stroked="t" strokeweight="0.72pt" strokecolor="#4F81BC">
                                                  <v:path arrowok="t"/>
                                                </v:shape>
                                                <v:group style="position:absolute;left:8280;top:4316;width:101;height:101" coordorigin="8280,4316" coordsize="101,101">
                                                  <v:shape style="position:absolute;left:8280;top:4316;width:101;height:101" coordorigin="8280,4316" coordsize="101,101" path="m8381,4366l8379,4353,8369,4334,8352,4321,8330,4316,8318,4317,8298,4327,8285,4344,8280,4366,8282,4379,8292,4398,8309,4412,8330,4417,8343,4415,8363,4405,8376,4388,8381,4366xe" filled="t" fillcolor="#4F81BC" stroked="f">
                                                    <v:path arrowok="t"/>
                                                    <v:fill/>
                                                  </v:shape>
                                                  <v:group style="position:absolute;left:8280;top:4316;width:101;height:101" coordorigin="8280,4316" coordsize="101,101">
                                                    <v:shape style="position:absolute;left:8280;top:4316;width:101;height:101" coordorigin="8280,4316" coordsize="101,101" path="m8381,4366l8376,4388,8363,4405,8343,4415,8330,4417,8309,4412,8292,4398,8282,4379,8280,4366,8285,4344,8298,4327,8318,4317,8330,4316,8352,4321,8369,4334,8379,4353,8381,4366xe" filled="f" stroked="t" strokeweight="0.72pt" strokecolor="#4F81BC">
                                                      <v:path arrowok="t"/>
                                                    </v:shape>
                                                    <v:group style="position:absolute;left:8630;top:5201;width:101;height:101" coordorigin="8630,5201" coordsize="101,101">
                                                      <v:shape style="position:absolute;left:8630;top:5201;width:101;height:101" coordorigin="8630,5201" coordsize="101,101" path="m8731,5252l8730,5239,8720,5220,8703,5206,8681,5201,8668,5203,8649,5213,8635,5230,8630,5252,8632,5265,8642,5284,8659,5297,8681,5302,8694,5301,8713,5291,8726,5274,8731,5252xe" filled="t" fillcolor="#4F81BC" stroked="f">
                                                        <v:path arrowok="t"/>
                                                        <v:fill/>
                                                      </v:shape>
                                                      <v:group style="position:absolute;left:8630;top:5201;width:101;height:101" coordorigin="8630,5201" coordsize="101,101">
                                                        <v:shape style="position:absolute;left:8630;top:5201;width:101;height:101" coordorigin="8630,5201" coordsize="101,101" path="m8731,5252l8726,5274,8713,5291,8694,5301,8681,5302,8659,5297,8642,5284,8632,5265,8630,5252,8635,5230,8649,5213,8668,5203,8681,5201,8703,5206,8720,5220,8730,5239,8731,5252xe" filled="f" stroked="t" strokeweight="0.72pt" strokecolor="#4F81BC">
                                                          <v:path arrowok="t"/>
                                                        </v:shape>
                                                        <v:group style="position:absolute;left:8981;top:6308;width:101;height:101" coordorigin="8981,6308" coordsize="101,101">
                                                          <v:shape style="position:absolute;left:8981;top:6308;width:101;height:101" coordorigin="8981,6308" coordsize="101,101" path="m9082,6358l9080,6345,9070,6326,9053,6313,9031,6308,9018,6309,8999,6319,8986,6336,8981,6358,8982,6371,8992,6390,9009,6404,9031,6409,9044,6407,9063,6397,9077,6380,9082,6358xe" filled="t" fillcolor="#4F81BC" stroked="f">
                                                            <v:path arrowok="t"/>
                                                            <v:fill/>
                                                          </v:shape>
                                                          <v:group style="position:absolute;left:8981;top:6308;width:101;height:101" coordorigin="8981,6308" coordsize="101,101">
                                                            <v:shape style="position:absolute;left:8981;top:6308;width:101;height:101" coordorigin="8981,6308" coordsize="101,101" path="m9082,6358l9077,6380,9063,6397,9044,6407,9031,6409,9009,6404,8992,6390,8982,6371,8981,6358,8986,6336,8999,6319,9018,6309,9031,6308,9053,6313,9070,6326,9080,6345,9082,6358xe" filled="f" stroked="t" strokeweight="0.72pt" strokecolor="#4F81BC">
                                                              <v:path arrowok="t"/>
                                                            </v:shape>
                                                            <v:group style="position:absolute;left:9331;top:6824;width:101;height:101" coordorigin="9331,6824" coordsize="101,101">
                                                              <v:shape style="position:absolute;left:9331;top:6824;width:101;height:101" coordorigin="9331,6824" coordsize="101,101" path="m9432,6874l9430,6861,9420,6842,9403,6829,9382,6824,9369,6825,9349,6835,9336,6852,9331,6874,9333,6887,9343,6906,9360,6920,9382,6925,9394,6923,9414,6913,9427,6896,9432,6874xe" filled="t" fillcolor="#4F81BC" stroked="f">
                                                                <v:path arrowok="t"/>
                                                                <v:fill/>
                                                              </v:shape>
                                                              <v:group style="position:absolute;left:9331;top:6824;width:101;height:101" coordorigin="9331,6824" coordsize="101,101">
                                                                <v:shape style="position:absolute;left:9331;top:6824;width:101;height:101" coordorigin="9331,6824" coordsize="101,101" path="m9432,6874l9427,6896,9414,6913,9394,6923,9382,6925,9360,6920,9343,6906,9333,6887,9331,6874,9336,6852,9349,6835,9369,6825,9382,6824,9403,6829,9420,6842,9430,6861,9432,6874xe" filled="f" stroked="t" strokeweight="0.72pt" strokecolor="#4F81BC">
                                                                  <v:path arrowok="t"/>
                                                                </v:shape>
                                                                <v:group style="position:absolute;left:9682;top:6272;width:101;height:101" coordorigin="9682,6272" coordsize="101,101">
                                                                  <v:shape style="position:absolute;left:9682;top:6272;width:101;height:101" coordorigin="9682,6272" coordsize="101,101" path="m9782,6322l9781,6309,9771,6290,9754,6277,9732,6272,9719,6273,9700,6283,9687,6300,9682,6322,9683,6335,9693,6354,9710,6368,9732,6373,9745,6371,9764,6361,9777,6344,9782,6322xe" filled="t" fillcolor="#4F81BC" stroked="f">
                                                                    <v:path arrowok="t"/>
                                                                    <v:fill/>
                                                                  </v:shape>
                                                                  <v:group style="position:absolute;left:9682;top:6272;width:101;height:101" coordorigin="9682,6272" coordsize="101,101">
                                                                    <v:shape style="position:absolute;left:9682;top:6272;width:101;height:101" coordorigin="9682,6272" coordsize="101,101" path="m9782,6322l9777,6344,9764,6361,9745,6371,9732,6373,9710,6368,9693,6354,9683,6335,9682,6322,9687,6300,9700,6283,9719,6273,9732,6272,9754,6277,9771,6290,9781,6309,9782,6322xe" filled="f" stroked="t" strokeweight="0.72pt" strokecolor="#4F81BC">
                                                                      <v:path arrowok="t"/>
                                                                    </v:shape>
                                                                    <v:group style="position:absolute;left:10032;top:5902;width:101;height:101" coordorigin="10032,5902" coordsize="101,101">
                                                                      <v:shape style="position:absolute;left:10032;top:5902;width:101;height:101" coordorigin="10032,5902" coordsize="101,101" path="m10133,5953l10131,5940,10121,5920,10104,5907,10082,5902,10070,5904,10050,5914,10037,5931,10032,5953,10034,5965,10044,5985,10061,5998,10082,6003,10095,6001,10115,5991,10128,5974,10133,5953xe" filled="t" fillcolor="#4F81BC" stroked="f">
                                                                        <v:path arrowok="t"/>
                                                                        <v:fill/>
                                                                      </v:shape>
                                                                      <v:group style="position:absolute;left:10032;top:5902;width:101;height:101" coordorigin="10032,5902" coordsize="101,101">
                                                                        <v:shape style="position:absolute;left:10032;top:5902;width:101;height:101" coordorigin="10032,5902" coordsize="101,101" path="m10133,5953l10128,5974,10115,5991,10095,6001,10082,6003,10061,5998,10044,5985,10034,5965,10032,5953,10037,5931,10050,5914,10070,5904,10082,5902,10104,5907,10121,5920,10131,5940,10133,5953xe" filled="f" stroked="t" strokeweight="0.72pt" strokecolor="#4F81BC">
                                                                          <v:path arrowok="t"/>
                                                                        </v:shape>
                                                                        <v:group style="position:absolute;left:10382;top:5717;width:101;height:101" coordorigin="10382,5717" coordsize="101,101">
                                                                          <v:shape style="position:absolute;left:10382;top:5717;width:101;height:101" coordorigin="10382,5717" coordsize="101,101" path="m10483,5768l10482,5755,10472,5736,10455,5722,10433,5717,10420,5719,10401,5729,10387,5746,10382,5768,10384,5781,10394,5800,10411,5813,10433,5818,10446,5817,10465,5807,10478,5790,10483,5768xe" filled="t" fillcolor="#4F81BC" stroked="f">
                                                                            <v:path arrowok="t"/>
                                                                            <v:fill/>
                                                                          </v:shape>
                                                                          <v:group style="position:absolute;left:10382;top:5717;width:101;height:101" coordorigin="10382,5717" coordsize="101,101">
                                                                            <v:shape style="position:absolute;left:10382;top:5717;width:101;height:101" coordorigin="10382,5717" coordsize="101,101" path="m10483,5768l10478,5790,10465,5807,10446,5817,10433,5818,10411,5813,10394,5800,10384,5781,10382,5768,10387,5746,10401,5729,10420,5719,10433,5717,10455,5722,10472,5736,10482,5755,10483,5768xe" filled="f" stroked="t" strokeweight="0.72pt" strokecolor="#4F81BC">
                                                                              <v:path arrowok="t"/>
                                                                            </v:shape>
                                                                            <v:group style="position:absolute;left:10733;top:6013;width:101;height:101" coordorigin="10733,6013" coordsize="101,101">
                                                                              <v:shape style="position:absolute;left:10733;top:6013;width:101;height:101" coordorigin="10733,6013" coordsize="101,101" path="m10834,6063l10832,6050,10822,6031,10805,6018,10783,6013,10770,6014,10751,6024,10738,6041,10733,6063,10734,6076,10744,6095,10761,6108,10783,6113,10796,6112,10815,6102,10829,6085,10834,6063xe" filled="t" fillcolor="#4F81BC" stroked="f">
                                                                                <v:path arrowok="t"/>
                                                                                <v:fill/>
                                                                              </v:shape>
                                                                              <v:group style="position:absolute;left:10733;top:6013;width:101;height:101" coordorigin="10733,6013" coordsize="101,101">
                                                                                <v:shape style="position:absolute;left:10733;top:6013;width:101;height:101" coordorigin="10733,6013" coordsize="101,101" path="m10834,6063l10829,6085,10815,6102,10796,6112,10783,6113,10761,6108,10744,6095,10734,6076,10733,6063,10738,6041,10751,6024,10770,6014,10783,6013,10805,6018,10822,6031,10832,6050,10834,6063xe" filled="f" stroked="t" strokeweight="0.72pt" strokecolor="#4F81BC">
                                                                                  <v:path arrowok="t"/>
                                                                                </v:shape>
                                                                                <v:group style="position:absolute;left:11083;top:6824;width:101;height:101" coordorigin="11083,6824" coordsize="101,101">
                                                                                  <v:shape style="position:absolute;left:11083;top:6824;width:101;height:101" coordorigin="11083,6824" coordsize="101,101" path="m11184,6874l11182,6861,11172,6842,11155,6829,11134,6824,11121,6825,11101,6835,11088,6852,11083,6874,11085,6887,11095,6906,11112,6920,11134,6925,11146,6923,11166,6913,11179,6896,11184,6874xe" filled="t" fillcolor="#4F81BC" stroked="f">
                                                                                    <v:path arrowok="t"/>
                                                                                    <v:fill/>
                                                                                  </v:shape>
                                                                                  <v:group style="position:absolute;left:11083;top:6824;width:101;height:101" coordorigin="11083,6824" coordsize="101,101">
                                                                                    <v:shape style="position:absolute;left:11083;top:6824;width:101;height:101" coordorigin="11083,6824" coordsize="101,101" path="m11184,6874l11179,6896,11166,6913,11146,6923,11134,6925,11112,6920,11095,6906,11085,6887,11083,6874,11088,6852,11101,6835,11121,6825,11134,6824,11155,6829,11172,6842,11182,6861,11184,6874xe" filled="f" stroked="t" strokeweight="0.72pt" strokecolor="#4F81BC">
                                                                                      <v:path arrowok="t"/>
                                                                                    </v:shape>
                                                                                    <v:group style="position:absolute;left:11434;top:6382;width:101;height:101" coordorigin="11434,6382" coordsize="101,101">
                                                                                      <v:shape style="position:absolute;left:11434;top:6382;width:101;height:101" coordorigin="11434,6382" coordsize="101,101" path="m11534,6433l11533,6420,11523,6400,11506,6387,11484,6382,11471,6384,11452,6394,11439,6411,11434,6433,11435,6445,11445,6465,11462,6478,11484,6483,11497,6481,11516,6471,11529,6454,11534,6433xe" filled="t" fillcolor="#4F81BC" stroked="f">
                                                                                        <v:path arrowok="t"/>
                                                                                        <v:fill/>
                                                                                      </v:shape>
                                                                                      <v:group style="position:absolute;left:11434;top:6382;width:101;height:101" coordorigin="11434,6382" coordsize="101,101">
                                                                                        <v:shape style="position:absolute;left:11434;top:6382;width:101;height:101" coordorigin="11434,6382" coordsize="101,101" path="m11534,6433l11529,6454,11516,6471,11497,6481,11484,6483,11462,6478,11445,6465,11435,6445,11434,6433,11439,6411,11452,6394,11471,6384,11484,6382,11506,6387,11523,6400,11533,6420,11534,6433xe" filled="f" stroked="t" strokeweight="0.72pt" strokecolor="#4F81BC">
                                                                                          <v:path arrowok="t"/>
                                                                                        </v:shape>
                                                                                        <v:group style="position:absolute;left:11784;top:6233;width:101;height:101" coordorigin="11784,6233" coordsize="101,101">
                                                                                          <v:shape style="position:absolute;left:11784;top:6233;width:101;height:101" coordorigin="11784,6233" coordsize="101,101" path="m11885,6284l11883,6271,11873,6252,11856,6238,11834,6233,11822,6235,11802,6245,11789,6262,11784,6284,11786,6297,11796,6316,11813,6329,11834,6334,11847,6333,11867,6323,11880,6306,11885,6284xe" filled="t" fillcolor="#4F81BC" stroked="f">
                                                                                            <v:path arrowok="t"/>
                                                                                            <v:fill/>
                                                                                          </v:shape>
                                                                                          <v:group style="position:absolute;left:11784;top:6233;width:101;height:101" coordorigin="11784,6233" coordsize="101,101">
                                                                                            <v:shape style="position:absolute;left:11784;top:6233;width:101;height:101" coordorigin="11784,6233" coordsize="101,101" path="m11885,6284l11880,6306,11867,6323,11847,6333,11834,6334,11813,6329,11796,6316,11786,6297,11784,6284,11789,6262,11802,6245,11822,6235,11834,6233,11856,6238,11873,6252,11883,6271,11885,6284xe" filled="f" stroked="t" strokeweight="0.72pt" strokecolor="#4F81BC">
                                                                                              <v:path arrowok="t"/>
                                                                                            </v:shape>
                                                                                            <v:group style="position:absolute;left:12134;top:5753;width:101;height:101" coordorigin="12134,5753" coordsize="101,101">
                                                                                              <v:shape style="position:absolute;left:12134;top:5753;width:101;height:101" coordorigin="12134,5753" coordsize="101,101" path="m12235,5804l12234,5791,12224,5772,12207,5758,12185,5753,12172,5755,12153,5765,12139,5782,12134,5804,12136,5817,12146,5836,12163,5849,12185,5854,12198,5853,12217,5843,12230,5826,12235,5804xe" filled="t" fillcolor="#4F81BC" stroked="f">
                                                                                                <v:path arrowok="t"/>
                                                                                                <v:fill/>
                                                                                              </v:shape>
                                                                                              <v:group style="position:absolute;left:12134;top:5753;width:101;height:101" coordorigin="12134,5753" coordsize="101,101">
                                                                                                <v:shape style="position:absolute;left:12134;top:5753;width:101;height:101" coordorigin="12134,5753" coordsize="101,101" path="m12235,5804l12230,5826,12217,5843,12198,5853,12185,5854,12163,5849,12146,5836,12136,5817,12134,5804,12139,5782,12153,5765,12172,5755,12185,5753,12207,5758,12224,5772,12234,5791,12235,5804xe" filled="f" stroked="t" strokeweight="0.72pt" strokecolor="#4F81BC">
                                                                                                  <v:path arrowok="t"/>
                                                                                                </v:shape>
                                                                                                <v:group style="position:absolute;left:12485;top:5386;width:101;height:101" coordorigin="12485,5386" coordsize="101,101">
                                                                                                  <v:shape style="position:absolute;left:12485;top:5386;width:101;height:101" coordorigin="12485,5386" coordsize="101,101" path="m12586,5437l12584,5424,12574,5404,12557,5391,12535,5386,12522,5388,12503,5398,12490,5415,12485,5437,12486,5449,12496,5469,12513,5482,12535,5487,12548,5485,12567,5475,12581,5458,12586,5437xe" filled="t" fillcolor="#4F81BC" stroked="f">
                                                                                                    <v:path arrowok="t"/>
                                                                                                    <v:fill/>
                                                                                                  </v:shape>
                                                                                                  <v:group style="position:absolute;left:12485;top:5386;width:101;height:101" coordorigin="12485,5386" coordsize="101,101">
                                                                                                    <v:shape style="position:absolute;left:12485;top:5386;width:101;height:101" coordorigin="12485,5386" coordsize="101,101" path="m12586,5437l12581,5458,12567,5475,12548,5485,12535,5487,12513,5482,12496,5469,12486,5449,12485,5437,12490,5415,12503,5398,12522,5388,12535,5386,12557,5391,12574,5404,12584,5424,12586,5437xe" filled="f" stroked="t" strokeweight="0.72pt" strokecolor="#4F81BC">
                                                                                                      <v:path arrowok="t"/>
                                                                                                    </v:shape>
                                                                                                    <v:group style="position:absolute;left:12835;top:4942;width:101;height:101" coordorigin="12835,4942" coordsize="101,101">
                                                                                                      <v:shape style="position:absolute;left:12835;top:4942;width:101;height:101" coordorigin="12835,4942" coordsize="101,101" path="m12936,4993l12934,4980,12924,4960,12907,4947,12886,4942,12873,4944,12853,4954,12840,4971,12835,4993,12837,5005,12847,5025,12864,5038,12886,5043,12898,5041,12918,5031,12931,5014,12936,4993xe" filled="t" fillcolor="#4F81BC" stroked="f">
                                                                                                        <v:path arrowok="t"/>
                                                                                                        <v:fill/>
                                                                                                      </v:shape>
                                                                                                      <v:group style="position:absolute;left:12835;top:4942;width:101;height:101" coordorigin="12835,4942" coordsize="101,101">
                                                                                                        <v:shape style="position:absolute;left:12835;top:4942;width:101;height:101" coordorigin="12835,4942" coordsize="101,101" path="m12936,4993l12931,5014,12918,5031,12898,5041,12886,5043,12864,5038,12847,5025,12837,5005,12835,4993,12840,4971,12853,4954,12873,4944,12886,4942,12907,4947,12924,4960,12934,4980,12936,4993xe" filled="f" stroked="t" strokeweight="0.72pt" strokecolor="#4F81BC">
                                                                                                          <v:path arrowok="t"/>
                                                                                                        </v:shape>
                                                                                                        <v:group style="position:absolute;left:13186;top:4462;width:101;height:101" coordorigin="13186,4462" coordsize="101,101">
                                                                                                          <v:shape style="position:absolute;left:13186;top:4462;width:101;height:101" coordorigin="13186,4462" coordsize="101,101" path="m13286,4513l13285,4500,13275,4480,13258,4467,13236,4462,13223,4464,13204,4474,13191,4491,13186,4513,13187,4525,13197,4545,13214,4558,13236,4563,13249,4561,13268,4551,13281,4534,13286,4513xe" filled="t" fillcolor="#4F81BC" stroked="f">
                                                                                                            <v:path arrowok="t"/>
                                                                                                            <v:fill/>
                                                                                                          </v:shape>
                                                                                                          <v:group style="position:absolute;left:13186;top:4462;width:101;height:101" coordorigin="13186,4462" coordsize="101,101">
                                                                                                            <v:shape style="position:absolute;left:13186;top:4462;width:101;height:101" coordorigin="13186,4462" coordsize="101,101" path="m13286,4513l13281,4534,13268,4551,13249,4561,13236,4563,13214,4558,13197,4545,13187,4525,13186,4513,13191,4491,13204,4474,13223,4464,13236,4462,13258,4467,13275,4480,13285,4500,13286,4513xe" filled="f" stroked="t" strokeweight="0.72pt" strokecolor="#4F81BC">
                                                                                                              <v:path arrowok="t"/>
                                                                                                            </v:shape>
                                                                                                            <v:group style="position:absolute;left:13536;top:3946;width:101;height:101" coordorigin="13536,3946" coordsize="101,101">
                                                                                                              <v:shape style="position:absolute;left:13536;top:3946;width:101;height:101" coordorigin="13536,3946" coordsize="101,101" path="m13637,3997l13635,3984,13625,3964,13608,3951,13586,3946,13574,3948,13554,3958,13541,3975,13536,3997,13538,4009,13548,4029,13565,4042,13586,4047,13599,4045,13619,4035,13632,4018,13637,3997xe" filled="t" fillcolor="#4F81BC" stroked="f">
                                                                                                                <v:path arrowok="t"/>
                                                                                                                <v:fill/>
                                                                                                              </v:shape>
                                                                                                              <v:group style="position:absolute;left:13536;top:3946;width:101;height:101" coordorigin="13536,3946" coordsize="101,101">
                                                                                                                <v:shape style="position:absolute;left:13536;top:3946;width:101;height:101" coordorigin="13536,3946" coordsize="101,101" path="m13637,3997l13632,4018,13619,4035,13599,4045,13586,4047,13565,4042,13548,4029,13538,4009,13536,3997,13541,3975,13554,3958,13574,3948,13586,3946,13608,3951,13625,3964,13635,3984,13637,3997xe" filled="f" stroked="t" strokeweight="0.72pt" strokecolor="#4F81BC">
                                                                                                                  <v:path arrowok="t"/>
                                                                                                                </v:shape>
                                                                                                                <v:group style="position:absolute;left:6578;top:5287;width:0;height:187" coordorigin="6578,5287" coordsize="0,187">
                                                                                                                  <v:shape style="position:absolute;left:6578;top:5287;width:0;height:187" coordorigin="6578,5287" coordsize="0,187" path="m6578,5287l6578,5474e" filled="f" stroked="t" strokeweight="0.72pt" strokecolor="#A6A6A6">
                                                                                                                    <v:path arrowok="t"/>
                                                                                                                  </v:shape>
                                                                                                                  <v:group style="position:absolute;left:6708;top:4898;width:221;height:389" coordorigin="6708,4898" coordsize="221,389">
                                                                                                                    <v:shape style="position:absolute;left:6708;top:4898;width:221;height:389" coordorigin="6708,4898" coordsize="221,389" path="m6929,5287l6708,4898e" filled="f" stroked="t" strokeweight="0.72pt" strokecolor="#A6A6A6">
                                                                                                                      <v:path arrowok="t"/>
                                                                                                                    </v:shape>
                                                                                                                    <v:group style="position:absolute;left:7630;top:4771;width:0;height:146" coordorigin="7630,4771" coordsize="0,146">
                                                                                                                      <v:shape style="position:absolute;left:7630;top:4771;width:0;height:146" coordorigin="7630,4771" coordsize="0,146" path="m7630,4771l7630,4918e" filled="f" stroked="t" strokeweight="0.72pt" strokecolor="#A6A6A6">
                                                                                                                        <v:path arrowok="t"/>
                                                                                                                      </v:shape>
                                                                                                                      <v:group style="position:absolute;left:8330;top:4193;width:103;height:173" coordorigin="8330,4193" coordsize="103,173">
                                                                                                                        <v:shape style="position:absolute;left:8330;top:4193;width:103;height:173" coordorigin="8330,4193" coordsize="103,173" path="m8330,4366l8345,4193,8434,4193e" filled="f" stroked="t" strokeweight="0.72pt" strokecolor="#A6A6A6">
                                                                                                                          <v:path arrowok="t"/>
                                                                                                                        </v:shape>
                                                                                                                        <v:group style="position:absolute;left:8561;top:5198;width:120;height:53" coordorigin="8561,5198" coordsize="120,53">
                                                                                                                          <v:shape style="position:absolute;left:8561;top:5198;width:120;height:53" coordorigin="8561,5198" coordsize="120,53" path="m8681,5251l8650,5198,8561,5198e" filled="f" stroked="t" strokeweight="0.72pt" strokecolor="#A6A6A6">
                                                                                                                            <v:path arrowok="t"/>
                                                                                                                          </v:shape>
                                                                                                                          <v:group style="position:absolute;left:8791;top:6125;width:240;height:233" coordorigin="8791,6125" coordsize="240,233">
                                                                                                                            <v:shape style="position:absolute;left:8791;top:6125;width:240;height:233" coordorigin="8791,6125" coordsize="240,233" path="m9031,6358l8880,6125,8791,6125e" filled="f" stroked="t" strokeweight="0.72pt" strokecolor="#A6A6A6">
                                                                                                                              <v:path arrowok="t"/>
                                                                                                                            </v:shape>
                                                                                                                            <v:group style="position:absolute;left:9341;top:6874;width:41;height:146" coordorigin="9341,6874" coordsize="41,146">
                                                                                                                              <v:shape style="position:absolute;left:9341;top:6874;width:41;height:146" coordorigin="9341,6874" coordsize="41,146" path="m9382,6874l9341,7020e" filled="f" stroked="t" strokeweight="0.72pt" strokecolor="#A6A6A6">
                                                                                                                                <v:path arrowok="t"/>
                                                                                                                              </v:shape>
                                                                                                                              <v:group style="position:absolute;left:9410;top:6130;width:322;height:192" coordorigin="9410,6130" coordsize="322,192">
                                                                                                                                <v:shape style="position:absolute;left:9410;top:6130;width:322;height:192" coordorigin="9410,6130" coordsize="322,192" path="m9732,6322l9410,6130e" filled="f" stroked="t" strokeweight="0.72pt" strokecolor="#A6A6A6">
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</v:shape>
                                                                                                                                <v:group style="position:absolute;left:10082;top:5952;width:180;height:245" coordorigin="10082,5952" coordsize="180,245">
                                                                                                                                  <v:shape style="position:absolute;left:10082;top:5952;width:180;height:245" coordorigin="10082,5952" coordsize="180,245" path="m10082,5952l10262,6197e" filled="f" stroked="t" strokeweight="0.72pt" strokecolor="#A6A6A6">
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</v:shape>
                                                                                                                                  <v:group style="position:absolute;left:10783;top:5873;width:180;height:190" coordorigin="10783,5873" coordsize="180,190">
                                                                                                                                    <v:shape style="position:absolute;left:10783;top:5873;width:180;height:190" coordorigin="10783,5873" coordsize="180,190" path="m10783,6062l10963,5873e" filled="f" stroked="t" strokeweight="0.72pt" strokecolor="#A6A6A6">
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</v:shape>
                                                                                                                                    <v:group style="position:absolute;left:11134;top:6874;width:0;height:106" coordorigin="11134,6874" coordsize="0,106">
                                                                                                                                      <v:shape style="position:absolute;left:11134;top:6874;width:0;height:106" coordorigin="11134,6874" coordsize="0,106" path="m11134,6874l11134,6979e" filled="f" stroked="t" strokeweight="0.72pt" strokecolor="#A6A6A6">
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</v:shape>
                                                                                                                                      <v:group style="position:absolute;left:11244;top:6281;width:240;height:151" coordorigin="11244,6281" coordsize="240,151">
                                                                                                                                        <v:shape style="position:absolute;left:11244;top:6281;width:240;height:151" coordorigin="11244,6281" coordsize="240,151" path="m11484,6432l11244,6281e" filled="f" stroked="t" strokeweight="0.72pt" strokecolor="#A6A6A6">
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<v:group style="position:absolute;left:11834;top:6283;width:218;height:130" coordorigin="11834,6283" coordsize="218,130">
                                                                                                                                          <v:shape style="position:absolute;left:11834;top:6283;width:218;height:130" coordorigin="11834,6283" coordsize="218,130" path="m11834,6283l11964,6413,12053,6413e" filled="f" stroked="t" strokeweight="0.72pt" strokecolor="#A6A6A6">
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<v:group style="position:absolute;left:11844;top:5714;width:341;height:89" coordorigin="11844,5714" coordsize="341,89">
                                                                                                                                            <v:shape style="position:absolute;left:11844;top:5714;width:341;height:89" coordorigin="11844,5714" coordsize="341,89" path="m12185,5803l11844,5714e" filled="f" stroked="t" strokeweight="0.72pt" strokecolor="#A6A6A6">
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<v:group style="position:absolute;left:12586;top:4882;width:300;height:110" coordorigin="12586,4882" coordsize="300,110">
                                                                                                                                              <v:shape style="position:absolute;left:12586;top:4882;width:300;height:110" coordorigin="12586,4882" coordsize="300,110" path="m12886,4992l12586,4882e" filled="f" stroked="t" strokeweight="0.72pt" strokecolor="#A6A6A6">
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<v:group style="position:absolute;left:13236;top:4512;width:240;height:266" coordorigin="13236,4512" coordsize="240,266">
                                                                                                                                                <v:shape style="position:absolute;left:13236;top:4512;width:240;height:266" coordorigin="13236,4512" coordsize="240,266" path="m13236,4512l13476,4778e" filled="f" stroked="t" strokeweight="0.72pt" strokecolor="#A6A6A6">
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</v:group>
                                                                                                                                    </v:group>
                                                                                                                                  </v:group>
                                                                                                                                </v:group>
                                                                                                                              </v:group>
                                                                                                                            </v:group>
                                                                                                                          </v:group>
                                                                                                                        </v:group>
                                                                                                                      </v:group>
                                                                                                                    </v:group>
                                                                                                                  </v:group>
                                                                                                                </v:group>
                                                                                                              </v:group>
                                                                                                            </v:group>
                                                                                                          </v:group>
                                                                                                        </v:group>
                                                                                                      </v:group>
                                                                                                    </v:group>
                                                                                                  </v:group>
                                                                                                </v:group>
                                                                                              </v:group>
                                                                                            </v:group>
                                                                                          </v:group>
                                                                                        </v:group>
                                                                                      </v:group>
                                                                                    </v:group>
                                                                                  </v:group>
                                                                                </v:group>
                                                                              </v:group>
                                                                            </v:group>
                                                                          </v:group>
                                                                        </v:group>
                                                                      </v:group>
                                                                    </v:group>
                                                                  </v:group>
                                                                </v:group>
                                                              </v:group>
                                                            </v:group>
                                                          </v:group>
                                                        </v:group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" w:hAnsi="Arial" w:eastAsia="Arial" w:ascii="Arial"/>
          <w:color w:val="404040"/>
          <w:spacing w:val="-1"/>
          <w:w w:val="100"/>
          <w:sz w:val="16"/>
          <w:szCs w:val="16"/>
        </w:rPr>
        <w:t>7</w:t>
      </w:r>
      <w:r>
        <w:rPr>
          <w:rFonts w:cs="Arial" w:hAnsi="Arial" w:eastAsia="Arial" w:ascii="Arial"/>
          <w:color w:val="404040"/>
          <w:spacing w:val="-1"/>
          <w:w w:val="100"/>
          <w:sz w:val="16"/>
          <w:szCs w:val="16"/>
        </w:rPr>
        <w:t>4</w:t>
      </w:r>
      <w:r>
        <w:rPr>
          <w:rFonts w:cs="Arial" w:hAnsi="Arial" w:eastAsia="Arial" w:ascii="Arial"/>
          <w:color w:val="404040"/>
          <w:spacing w:val="1"/>
          <w:w w:val="100"/>
          <w:sz w:val="16"/>
          <w:szCs w:val="16"/>
        </w:rPr>
        <w:t>.</w:t>
      </w:r>
      <w:r>
        <w:rPr>
          <w:rFonts w:cs="Arial" w:hAnsi="Arial" w:eastAsia="Arial" w:ascii="Arial"/>
          <w:color w:val="404040"/>
          <w:spacing w:val="-1"/>
          <w:w w:val="100"/>
          <w:sz w:val="16"/>
          <w:szCs w:val="16"/>
        </w:rPr>
        <w:t>9</w:t>
      </w:r>
      <w:r>
        <w:rPr>
          <w:rFonts w:cs="Arial" w:hAnsi="Arial" w:eastAsia="Arial" w:ascii="Arial"/>
          <w:color w:val="404040"/>
          <w:spacing w:val="0"/>
          <w:w w:val="100"/>
          <w:sz w:val="16"/>
          <w:szCs w:val="16"/>
        </w:rPr>
        <w:t>2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</w:pPr>
      <w:r>
        <w:rPr>
          <w:rFonts w:cs="Arial" w:hAnsi="Arial" w:eastAsia="Arial" w:ascii="Arial"/>
          <w:color w:val="404040"/>
          <w:spacing w:val="-1"/>
          <w:w w:val="100"/>
          <w:sz w:val="16"/>
          <w:szCs w:val="16"/>
        </w:rPr>
        <w:t>7</w:t>
      </w:r>
      <w:r>
        <w:rPr>
          <w:rFonts w:cs="Arial" w:hAnsi="Arial" w:eastAsia="Arial" w:ascii="Arial"/>
          <w:color w:val="404040"/>
          <w:spacing w:val="-1"/>
          <w:w w:val="100"/>
          <w:sz w:val="16"/>
          <w:szCs w:val="16"/>
        </w:rPr>
        <w:t>4</w:t>
      </w:r>
      <w:r>
        <w:rPr>
          <w:rFonts w:cs="Arial" w:hAnsi="Arial" w:eastAsia="Arial" w:ascii="Arial"/>
          <w:color w:val="404040"/>
          <w:spacing w:val="1"/>
          <w:w w:val="100"/>
          <w:sz w:val="16"/>
          <w:szCs w:val="16"/>
        </w:rPr>
        <w:t>.</w:t>
      </w:r>
      <w:r>
        <w:rPr>
          <w:rFonts w:cs="Arial" w:hAnsi="Arial" w:eastAsia="Arial" w:ascii="Arial"/>
          <w:color w:val="404040"/>
          <w:spacing w:val="-1"/>
          <w:w w:val="100"/>
          <w:sz w:val="16"/>
          <w:szCs w:val="16"/>
        </w:rPr>
        <w:t>8</w:t>
      </w:r>
      <w:r>
        <w:rPr>
          <w:rFonts w:cs="Arial" w:hAnsi="Arial" w:eastAsia="Arial" w:ascii="Arial"/>
          <w:color w:val="404040"/>
          <w:spacing w:val="0"/>
          <w:w w:val="100"/>
          <w:sz w:val="16"/>
          <w:szCs w:val="16"/>
        </w:rPr>
        <w:t>7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1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</w:pPr>
      <w:r>
        <w:rPr>
          <w:rFonts w:cs="Arial" w:hAnsi="Arial" w:eastAsia="Arial" w:ascii="Arial"/>
          <w:color w:val="404040"/>
          <w:spacing w:val="-1"/>
          <w:w w:val="100"/>
          <w:sz w:val="16"/>
          <w:szCs w:val="16"/>
        </w:rPr>
        <w:t>7</w:t>
      </w:r>
      <w:r>
        <w:rPr>
          <w:rFonts w:cs="Arial" w:hAnsi="Arial" w:eastAsia="Arial" w:ascii="Arial"/>
          <w:color w:val="404040"/>
          <w:spacing w:val="-1"/>
          <w:w w:val="100"/>
          <w:sz w:val="16"/>
          <w:szCs w:val="16"/>
        </w:rPr>
        <w:t>4</w:t>
      </w:r>
      <w:r>
        <w:rPr>
          <w:rFonts w:cs="Arial" w:hAnsi="Arial" w:eastAsia="Arial" w:ascii="Arial"/>
          <w:color w:val="404040"/>
          <w:spacing w:val="1"/>
          <w:w w:val="100"/>
          <w:sz w:val="16"/>
          <w:szCs w:val="16"/>
        </w:rPr>
        <w:t>.</w:t>
      </w:r>
      <w:r>
        <w:rPr>
          <w:rFonts w:cs="Arial" w:hAnsi="Arial" w:eastAsia="Arial" w:ascii="Arial"/>
          <w:color w:val="404040"/>
          <w:spacing w:val="-1"/>
          <w:w w:val="100"/>
          <w:sz w:val="16"/>
          <w:szCs w:val="16"/>
        </w:rPr>
        <w:t>8</w:t>
      </w:r>
      <w:r>
        <w:rPr>
          <w:rFonts w:cs="Arial" w:hAnsi="Arial" w:eastAsia="Arial" w:ascii="Arial"/>
          <w:color w:val="404040"/>
          <w:spacing w:val="0"/>
          <w:w w:val="100"/>
          <w:sz w:val="16"/>
          <w:szCs w:val="16"/>
        </w:rPr>
        <w:t>4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ind w:left="281" w:right="-44"/>
      </w:pPr>
      <w:r>
        <w:rPr>
          <w:rFonts w:cs="Arial" w:hAnsi="Arial" w:eastAsia="Arial" w:ascii="Arial"/>
          <w:color w:val="404040"/>
          <w:spacing w:val="-1"/>
          <w:w w:val="100"/>
          <w:sz w:val="16"/>
          <w:szCs w:val="16"/>
        </w:rPr>
        <w:t>7</w:t>
      </w:r>
      <w:r>
        <w:rPr>
          <w:rFonts w:cs="Arial" w:hAnsi="Arial" w:eastAsia="Arial" w:ascii="Arial"/>
          <w:color w:val="404040"/>
          <w:spacing w:val="-1"/>
          <w:w w:val="100"/>
          <w:sz w:val="16"/>
          <w:szCs w:val="16"/>
        </w:rPr>
        <w:t>4</w:t>
      </w:r>
      <w:r>
        <w:rPr>
          <w:rFonts w:cs="Arial" w:hAnsi="Arial" w:eastAsia="Arial" w:ascii="Arial"/>
          <w:color w:val="404040"/>
          <w:spacing w:val="1"/>
          <w:w w:val="100"/>
          <w:sz w:val="16"/>
          <w:szCs w:val="16"/>
        </w:rPr>
        <w:t>.</w:t>
      </w:r>
      <w:r>
        <w:rPr>
          <w:rFonts w:cs="Arial" w:hAnsi="Arial" w:eastAsia="Arial" w:ascii="Arial"/>
          <w:color w:val="404040"/>
          <w:spacing w:val="-1"/>
          <w:w w:val="100"/>
          <w:sz w:val="16"/>
          <w:szCs w:val="16"/>
        </w:rPr>
        <w:t>7</w:t>
      </w:r>
      <w:r>
        <w:rPr>
          <w:rFonts w:cs="Arial" w:hAnsi="Arial" w:eastAsia="Arial" w:ascii="Arial"/>
          <w:color w:val="404040"/>
          <w:spacing w:val="0"/>
          <w:w w:val="100"/>
          <w:sz w:val="16"/>
          <w:szCs w:val="16"/>
        </w:rPr>
        <w:t>4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5"/>
          <w:szCs w:val="15"/>
        </w:rPr>
        <w:jc w:val="left"/>
        <w:spacing w:before="9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ind w:left="170"/>
      </w:pPr>
      <w:r>
        <w:rPr>
          <w:rFonts w:cs="Arial" w:hAnsi="Arial" w:eastAsia="Arial" w:ascii="Arial"/>
          <w:color w:val="404040"/>
          <w:spacing w:val="-1"/>
          <w:w w:val="100"/>
          <w:sz w:val="16"/>
          <w:szCs w:val="16"/>
        </w:rPr>
        <w:t>7</w:t>
      </w:r>
      <w:r>
        <w:rPr>
          <w:rFonts w:cs="Arial" w:hAnsi="Arial" w:eastAsia="Arial" w:ascii="Arial"/>
          <w:color w:val="404040"/>
          <w:spacing w:val="-1"/>
          <w:w w:val="100"/>
          <w:sz w:val="16"/>
          <w:szCs w:val="16"/>
        </w:rPr>
        <w:t>4</w:t>
      </w:r>
      <w:r>
        <w:rPr>
          <w:rFonts w:cs="Arial" w:hAnsi="Arial" w:eastAsia="Arial" w:ascii="Arial"/>
          <w:color w:val="404040"/>
          <w:spacing w:val="1"/>
          <w:w w:val="100"/>
          <w:sz w:val="16"/>
          <w:szCs w:val="16"/>
        </w:rPr>
        <w:t>.</w:t>
      </w:r>
      <w:r>
        <w:rPr>
          <w:rFonts w:cs="Arial" w:hAnsi="Arial" w:eastAsia="Arial" w:ascii="Arial"/>
          <w:color w:val="404040"/>
          <w:spacing w:val="-1"/>
          <w:w w:val="100"/>
          <w:sz w:val="16"/>
          <w:szCs w:val="16"/>
        </w:rPr>
        <w:t>6</w:t>
      </w:r>
      <w:r>
        <w:rPr>
          <w:rFonts w:cs="Arial" w:hAnsi="Arial" w:eastAsia="Arial" w:ascii="Arial"/>
          <w:color w:val="404040"/>
          <w:spacing w:val="0"/>
          <w:w w:val="100"/>
          <w:sz w:val="16"/>
          <w:szCs w:val="16"/>
        </w:rPr>
        <w:t>2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3"/>
          <w:szCs w:val="13"/>
        </w:rPr>
        <w:jc w:val="left"/>
        <w:spacing w:before="5" w:lineRule="exact" w:line="120"/>
      </w:pPr>
      <w:r>
        <w:br w:type="column"/>
      </w: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center"/>
        <w:ind w:left="-33" w:right="809"/>
      </w:pPr>
      <w:r>
        <w:rPr>
          <w:rFonts w:cs="Arial" w:hAnsi="Arial" w:eastAsia="Arial" w:ascii="Arial"/>
          <w:color w:val="404040"/>
          <w:spacing w:val="-1"/>
          <w:w w:val="100"/>
          <w:position w:val="1"/>
          <w:sz w:val="16"/>
          <w:szCs w:val="16"/>
        </w:rPr>
        <w:t>7</w:t>
      </w:r>
      <w:r>
        <w:rPr>
          <w:rFonts w:cs="Arial" w:hAnsi="Arial" w:eastAsia="Arial" w:ascii="Arial"/>
          <w:color w:val="404040"/>
          <w:spacing w:val="-1"/>
          <w:w w:val="100"/>
          <w:position w:val="1"/>
          <w:sz w:val="16"/>
          <w:szCs w:val="16"/>
        </w:rPr>
        <w:t>4</w:t>
      </w:r>
      <w:r>
        <w:rPr>
          <w:rFonts w:cs="Arial" w:hAnsi="Arial" w:eastAsia="Arial" w:ascii="Arial"/>
          <w:color w:val="404040"/>
          <w:spacing w:val="1"/>
          <w:w w:val="100"/>
          <w:position w:val="1"/>
          <w:sz w:val="16"/>
          <w:szCs w:val="16"/>
        </w:rPr>
        <w:t>.</w:t>
      </w:r>
      <w:r>
        <w:rPr>
          <w:rFonts w:cs="Arial" w:hAnsi="Arial" w:eastAsia="Arial" w:ascii="Arial"/>
          <w:color w:val="404040"/>
          <w:spacing w:val="-1"/>
          <w:w w:val="100"/>
          <w:position w:val="1"/>
          <w:sz w:val="16"/>
          <w:szCs w:val="16"/>
        </w:rPr>
        <w:t>9</w:t>
      </w:r>
      <w:r>
        <w:rPr>
          <w:rFonts w:cs="Arial" w:hAnsi="Arial" w:eastAsia="Arial" w:ascii="Arial"/>
          <w:color w:val="404040"/>
          <w:spacing w:val="0"/>
          <w:w w:val="100"/>
          <w:position w:val="1"/>
          <w:sz w:val="16"/>
          <w:szCs w:val="16"/>
        </w:rPr>
        <w:t>1</w:t>
      </w:r>
      <w:r>
        <w:rPr>
          <w:rFonts w:cs="Arial" w:hAnsi="Arial" w:eastAsia="Arial" w:ascii="Arial"/>
          <w:color w:val="404040"/>
          <w:spacing w:val="0"/>
          <w:w w:val="100"/>
          <w:position w:val="1"/>
          <w:sz w:val="16"/>
          <w:szCs w:val="16"/>
        </w:rPr>
        <w:t>           </w:t>
      </w:r>
      <w:r>
        <w:rPr>
          <w:rFonts w:cs="Arial" w:hAnsi="Arial" w:eastAsia="Arial" w:ascii="Arial"/>
          <w:color w:val="404040"/>
          <w:spacing w:val="38"/>
          <w:w w:val="100"/>
          <w:position w:val="1"/>
          <w:sz w:val="16"/>
          <w:szCs w:val="16"/>
        </w:rPr>
        <w:t> </w:t>
      </w:r>
      <w:r>
        <w:rPr>
          <w:rFonts w:cs="Arial" w:hAnsi="Arial" w:eastAsia="Arial" w:ascii="Arial"/>
          <w:color w:val="404040"/>
          <w:spacing w:val="-1"/>
          <w:w w:val="100"/>
          <w:position w:val="0"/>
          <w:sz w:val="16"/>
          <w:szCs w:val="16"/>
        </w:rPr>
        <w:t>7</w:t>
      </w:r>
      <w:r>
        <w:rPr>
          <w:rFonts w:cs="Arial" w:hAnsi="Arial" w:eastAsia="Arial" w:ascii="Arial"/>
          <w:color w:val="404040"/>
          <w:spacing w:val="-1"/>
          <w:w w:val="100"/>
          <w:position w:val="0"/>
          <w:sz w:val="16"/>
          <w:szCs w:val="16"/>
        </w:rPr>
        <w:t>5</w:t>
      </w:r>
      <w:r>
        <w:rPr>
          <w:rFonts w:cs="Arial" w:hAnsi="Arial" w:eastAsia="Arial" w:ascii="Arial"/>
          <w:color w:val="404040"/>
          <w:spacing w:val="1"/>
          <w:w w:val="100"/>
          <w:position w:val="0"/>
          <w:sz w:val="16"/>
          <w:szCs w:val="16"/>
        </w:rPr>
        <w:t>.</w:t>
      </w:r>
      <w:r>
        <w:rPr>
          <w:rFonts w:cs="Arial" w:hAnsi="Arial" w:eastAsia="Arial" w:ascii="Arial"/>
          <w:color w:val="404040"/>
          <w:spacing w:val="-1"/>
          <w:w w:val="100"/>
          <w:position w:val="0"/>
          <w:sz w:val="16"/>
          <w:szCs w:val="16"/>
        </w:rPr>
        <w:t>0</w:t>
      </w:r>
      <w:r>
        <w:rPr>
          <w:rFonts w:cs="Arial" w:hAnsi="Arial" w:eastAsia="Arial" w:ascii="Arial"/>
          <w:color w:val="404040"/>
          <w:spacing w:val="0"/>
          <w:w w:val="100"/>
          <w:position w:val="0"/>
          <w:sz w:val="16"/>
          <w:szCs w:val="16"/>
        </w:rPr>
        <w:t>1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16"/>
          <w:szCs w:val="16"/>
        </w:rPr>
        <w:jc w:val="center"/>
        <w:ind w:left="437" w:right="1312"/>
        <w:sectPr>
          <w:type w:val="continuous"/>
          <w:pgSz w:w="14400" w:h="10800" w:orient="landscape"/>
          <w:pgMar w:top="160" w:bottom="0" w:left="40" w:right="540"/>
          <w:cols w:num="8" w:equalWidth="off">
            <w:col w:w="5810" w:space="178"/>
            <w:col w:w="752" w:space="650"/>
            <w:col w:w="402" w:space="270"/>
            <w:col w:w="632" w:space="409"/>
            <w:col w:w="472" w:space="449"/>
            <w:col w:w="572" w:space="129"/>
            <w:col w:w="682" w:space="199"/>
            <w:col w:w="2214"/>
          </w:cols>
        </w:sectPr>
      </w:pPr>
      <w:r>
        <w:rPr>
          <w:rFonts w:cs="Arial" w:hAnsi="Arial" w:eastAsia="Arial" w:ascii="Arial"/>
          <w:color w:val="404040"/>
          <w:spacing w:val="-1"/>
          <w:w w:val="100"/>
          <w:sz w:val="16"/>
          <w:szCs w:val="16"/>
        </w:rPr>
        <w:t>7</w:t>
      </w:r>
      <w:r>
        <w:rPr>
          <w:rFonts w:cs="Arial" w:hAnsi="Arial" w:eastAsia="Arial" w:ascii="Arial"/>
          <w:color w:val="404040"/>
          <w:spacing w:val="-1"/>
          <w:w w:val="100"/>
          <w:sz w:val="16"/>
          <w:szCs w:val="16"/>
        </w:rPr>
        <w:t>4</w:t>
      </w:r>
      <w:r>
        <w:rPr>
          <w:rFonts w:cs="Arial" w:hAnsi="Arial" w:eastAsia="Arial" w:ascii="Arial"/>
          <w:color w:val="404040"/>
          <w:spacing w:val="1"/>
          <w:w w:val="100"/>
          <w:sz w:val="16"/>
          <w:szCs w:val="16"/>
        </w:rPr>
        <w:t>.</w:t>
      </w:r>
      <w:r>
        <w:rPr>
          <w:rFonts w:cs="Arial" w:hAnsi="Arial" w:eastAsia="Arial" w:ascii="Arial"/>
          <w:color w:val="404040"/>
          <w:spacing w:val="-1"/>
          <w:w w:val="100"/>
          <w:sz w:val="16"/>
          <w:szCs w:val="16"/>
        </w:rPr>
        <w:t>7</w:t>
      </w:r>
      <w:r>
        <w:rPr>
          <w:rFonts w:cs="Arial" w:hAnsi="Arial" w:eastAsia="Arial" w:ascii="Arial"/>
          <w:color w:val="404040"/>
          <w:spacing w:val="0"/>
          <w:w w:val="100"/>
          <w:sz w:val="16"/>
          <w:szCs w:val="16"/>
        </w:rPr>
        <w:t>8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pict>
          <v:group style="position:absolute;margin-left:7.44pt;margin-top:116.64pt;width:705.96pt;height:26.76pt;mso-position-horizontal-relative:page;mso-position-vertical-relative:page;z-index:-9669" coordorigin="149,2333" coordsize="14119,535">
            <v:shape style="position:absolute;left:149;top:2333;width:14119;height:535" coordorigin="149,2333" coordsize="14119,535" path="m149,2868l14268,2868,14268,2333,149,2333,149,2868xe" filled="t" fillcolor="#800000" stroked="f">
              <v:path arrowok="t"/>
              <v:fill/>
            </v:shape>
            <w10:wrap type="none"/>
          </v:group>
        </w:pict>
      </w: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7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16" w:lineRule="exact" w:line="260"/>
        <w:ind w:left="5382" w:right="7974"/>
      </w:pPr>
      <w:r>
        <w:pict>
          <v:group style="position:absolute;margin-left:302.64pt;margin-top:8.10363pt;width:385.44pt;height:0pt;mso-position-horizontal-relative:page;mso-position-vertical-relative:paragraph;z-index:-9668" coordorigin="6053,162" coordsize="7709,0">
            <v:shape style="position:absolute;left:6053;top:162;width:7709;height:0" coordorigin="6053,162" coordsize="7709,0" path="m6053,162l13762,162e" filled="f" stroked="t" strokeweight="0.72pt" strokecolor="#D9D9D9">
              <v:path arrowok="t"/>
            </v:shape>
            <w10:wrap type="none"/>
          </v:group>
        </w:pict>
      </w:r>
      <w:r>
        <w:rPr>
          <w:rFonts w:cs="Calibri" w:hAnsi="Calibri" w:eastAsia="Calibri" w:ascii="Calibri"/>
          <w:color w:val="585858"/>
          <w:spacing w:val="-2"/>
          <w:w w:val="100"/>
          <w:sz w:val="22"/>
          <w:szCs w:val="22"/>
        </w:rPr>
        <w:t>7</w:t>
      </w:r>
      <w:r>
        <w:rPr>
          <w:rFonts w:cs="Calibri" w:hAnsi="Calibri" w:eastAsia="Calibri" w:ascii="Calibri"/>
          <w:color w:val="585858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color w:val="585858"/>
          <w:spacing w:val="0"/>
          <w:w w:val="100"/>
          <w:sz w:val="22"/>
          <w:szCs w:val="22"/>
        </w:rPr>
        <w:t>.2</w:t>
      </w:r>
      <w:r>
        <w:rPr>
          <w:rFonts w:cs="Calibri" w:hAnsi="Calibri" w:eastAsia="Calibri" w:ascii="Calibri"/>
          <w:color w:val="000000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7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16" w:lineRule="exact" w:line="260"/>
        <w:ind w:left="5549" w:right="7977"/>
      </w:pPr>
      <w:r>
        <w:pict>
          <v:group style="position:absolute;margin-left:302.64pt;margin-top:8.03363pt;width:385.44pt;height:0pt;mso-position-horizontal-relative:page;mso-position-vertical-relative:paragraph;z-index:-9664" coordorigin="6053,161" coordsize="7709,0">
            <v:shape style="position:absolute;left:6053;top:161;width:7709;height:0" coordorigin="6053,161" coordsize="7709,0" path="m6053,161l13762,161e" filled="f" stroked="t" strokeweight="0.72pt" strokecolor="#D9D9D9">
              <v:path arrowok="t"/>
            </v:shape>
            <w10:wrap type="none"/>
          </v:group>
        </w:pict>
      </w:r>
      <w:r>
        <w:pict>
          <v:shape type="#_x0000_t202" style="position:absolute;margin-left:305.86pt;margin-top:14.1678pt;width:381.01pt;height:24.2659pt;mso-position-horizontal-relative:page;mso-position-vertical-relative:paragraph;z-index:-9662" filled="f" stroked="f">
            <v:textbox inset="0,0,0,0" style="layout-flow:vertical;mso-layout-flow-alt:bottom-to-top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40"/>
                    <w:ind w:left="20" w:right="-33"/>
                  </w:pPr>
                  <w:r>
                    <w:rPr>
                      <w:rFonts w:cs="Calibri" w:hAnsi="Calibri" w:eastAsia="Calibri" w:ascii="Calibri"/>
                      <w:color w:val="585858"/>
                      <w:spacing w:val="-2"/>
                      <w:w w:val="100"/>
                      <w:position w:val="1"/>
                      <w:sz w:val="22"/>
                      <w:szCs w:val="22"/>
                    </w:rPr>
                    <w:t>2</w:t>
                  </w:r>
                  <w:r>
                    <w:rPr>
                      <w:rFonts w:cs="Calibri" w:hAnsi="Calibri" w:eastAsia="Calibri" w:ascii="Calibri"/>
                      <w:color w:val="585858"/>
                      <w:spacing w:val="1"/>
                      <w:w w:val="100"/>
                      <w:position w:val="1"/>
                      <w:sz w:val="22"/>
                      <w:szCs w:val="22"/>
                    </w:rPr>
                    <w:t>0</w:t>
                  </w:r>
                  <w:r>
                    <w:rPr>
                      <w:rFonts w:cs="Calibri" w:hAnsi="Calibri" w:eastAsia="Calibri" w:ascii="Calibri"/>
                      <w:color w:val="585858"/>
                      <w:spacing w:val="-2"/>
                      <w:w w:val="100"/>
                      <w:position w:val="1"/>
                      <w:sz w:val="22"/>
                      <w:szCs w:val="22"/>
                    </w:rPr>
                    <w:t>0</w:t>
                  </w:r>
                  <w:r>
                    <w:rPr>
                      <w:rFonts w:cs="Calibri" w:hAnsi="Calibri" w:eastAsia="Calibri" w:ascii="Calibri"/>
                      <w:color w:val="585858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color w:val="000000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before="82"/>
                    <w:ind w:left="20" w:right="-33"/>
                  </w:pPr>
                  <w:r>
                    <w:rPr>
                      <w:rFonts w:cs="Calibri" w:hAnsi="Calibri" w:eastAsia="Calibri" w:ascii="Calibri"/>
                      <w:color w:val="585858"/>
                      <w:spacing w:val="-2"/>
                      <w:w w:val="100"/>
                      <w:sz w:val="22"/>
                      <w:szCs w:val="22"/>
                    </w:rPr>
                    <w:t>2</w:t>
                  </w:r>
                  <w:r>
                    <w:rPr>
                      <w:rFonts w:cs="Calibri" w:hAnsi="Calibri" w:eastAsia="Calibri" w:ascii="Calibri"/>
                      <w:color w:val="585858"/>
                      <w:spacing w:val="1"/>
                      <w:w w:val="100"/>
                      <w:sz w:val="22"/>
                      <w:szCs w:val="22"/>
                    </w:rPr>
                    <w:t>0</w:t>
                  </w:r>
                  <w:r>
                    <w:rPr>
                      <w:rFonts w:cs="Calibri" w:hAnsi="Calibri" w:eastAsia="Calibri" w:ascii="Calibri"/>
                      <w:color w:val="585858"/>
                      <w:spacing w:val="-2"/>
                      <w:w w:val="100"/>
                      <w:sz w:val="22"/>
                      <w:szCs w:val="22"/>
                    </w:rPr>
                    <w:t>0</w:t>
                  </w:r>
                  <w:r>
                    <w:rPr>
                      <w:rFonts w:cs="Calibri" w:hAnsi="Calibri" w:eastAsia="Calibri" w:ascii="Calibri"/>
                      <w:color w:val="585858"/>
                      <w:spacing w:val="0"/>
                      <w:w w:val="100"/>
                      <w:sz w:val="22"/>
                      <w:szCs w:val="22"/>
                    </w:rPr>
                    <w:t>2</w:t>
                  </w:r>
                  <w:r>
                    <w:rPr>
                      <w:rFonts w:cs="Calibri" w:hAnsi="Calibri" w:eastAsia="Calibri" w:ascii="Calibri"/>
                      <w:color w:val="000000"/>
                      <w:spacing w:val="0"/>
                      <w:w w:val="100"/>
                      <w:sz w:val="22"/>
                      <w:szCs w:val="22"/>
                    </w:rPr>
                  </w:r>
                </w:p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before="82"/>
                    <w:ind w:left="20" w:right="-33"/>
                  </w:pPr>
                  <w:r>
                    <w:rPr>
                      <w:rFonts w:cs="Calibri" w:hAnsi="Calibri" w:eastAsia="Calibri" w:ascii="Calibri"/>
                      <w:color w:val="585858"/>
                      <w:spacing w:val="-2"/>
                      <w:w w:val="100"/>
                      <w:sz w:val="22"/>
                      <w:szCs w:val="22"/>
                    </w:rPr>
                    <w:t>2</w:t>
                  </w:r>
                  <w:r>
                    <w:rPr>
                      <w:rFonts w:cs="Calibri" w:hAnsi="Calibri" w:eastAsia="Calibri" w:ascii="Calibri"/>
                      <w:color w:val="585858"/>
                      <w:spacing w:val="1"/>
                      <w:w w:val="100"/>
                      <w:sz w:val="22"/>
                      <w:szCs w:val="22"/>
                    </w:rPr>
                    <w:t>0</w:t>
                  </w:r>
                  <w:r>
                    <w:rPr>
                      <w:rFonts w:cs="Calibri" w:hAnsi="Calibri" w:eastAsia="Calibri" w:ascii="Calibri"/>
                      <w:color w:val="585858"/>
                      <w:spacing w:val="-2"/>
                      <w:w w:val="100"/>
                      <w:sz w:val="22"/>
                      <w:szCs w:val="22"/>
                    </w:rPr>
                    <w:t>0</w:t>
                  </w:r>
                  <w:r>
                    <w:rPr>
                      <w:rFonts w:cs="Calibri" w:hAnsi="Calibri" w:eastAsia="Calibri" w:ascii="Calibri"/>
                      <w:color w:val="585858"/>
                      <w:spacing w:val="0"/>
                      <w:w w:val="100"/>
                      <w:sz w:val="22"/>
                      <w:szCs w:val="22"/>
                    </w:rPr>
                    <w:t>3</w:t>
                  </w:r>
                  <w:r>
                    <w:rPr>
                      <w:rFonts w:cs="Calibri" w:hAnsi="Calibri" w:eastAsia="Calibri" w:ascii="Calibri"/>
                      <w:color w:val="000000"/>
                      <w:spacing w:val="0"/>
                      <w:w w:val="100"/>
                      <w:sz w:val="22"/>
                      <w:szCs w:val="22"/>
                    </w:rPr>
                  </w:r>
                </w:p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before="82"/>
                    <w:ind w:left="20" w:right="-33"/>
                  </w:pPr>
                  <w:r>
                    <w:rPr>
                      <w:rFonts w:cs="Calibri" w:hAnsi="Calibri" w:eastAsia="Calibri" w:ascii="Calibri"/>
                      <w:color w:val="585858"/>
                      <w:spacing w:val="-2"/>
                      <w:w w:val="100"/>
                      <w:sz w:val="22"/>
                      <w:szCs w:val="22"/>
                    </w:rPr>
                    <w:t>2</w:t>
                  </w:r>
                  <w:r>
                    <w:rPr>
                      <w:rFonts w:cs="Calibri" w:hAnsi="Calibri" w:eastAsia="Calibri" w:ascii="Calibri"/>
                      <w:color w:val="585858"/>
                      <w:spacing w:val="1"/>
                      <w:w w:val="100"/>
                      <w:sz w:val="22"/>
                      <w:szCs w:val="22"/>
                    </w:rPr>
                    <w:t>0</w:t>
                  </w:r>
                  <w:r>
                    <w:rPr>
                      <w:rFonts w:cs="Calibri" w:hAnsi="Calibri" w:eastAsia="Calibri" w:ascii="Calibri"/>
                      <w:color w:val="585858"/>
                      <w:spacing w:val="-2"/>
                      <w:w w:val="100"/>
                      <w:sz w:val="22"/>
                      <w:szCs w:val="22"/>
                    </w:rPr>
                    <w:t>0</w:t>
                  </w:r>
                  <w:r>
                    <w:rPr>
                      <w:rFonts w:cs="Calibri" w:hAnsi="Calibri" w:eastAsia="Calibri" w:ascii="Calibri"/>
                      <w:color w:val="585858"/>
                      <w:spacing w:val="0"/>
                      <w:w w:val="100"/>
                      <w:sz w:val="22"/>
                      <w:szCs w:val="22"/>
                    </w:rPr>
                    <w:t>4</w:t>
                  </w:r>
                  <w:r>
                    <w:rPr>
                      <w:rFonts w:cs="Calibri" w:hAnsi="Calibri" w:eastAsia="Calibri" w:ascii="Calibri"/>
                      <w:color w:val="000000"/>
                      <w:spacing w:val="0"/>
                      <w:w w:val="100"/>
                      <w:sz w:val="22"/>
                      <w:szCs w:val="22"/>
                    </w:rPr>
                  </w:r>
                </w:p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before="82"/>
                    <w:ind w:left="20" w:right="-33"/>
                  </w:pPr>
                  <w:r>
                    <w:rPr>
                      <w:rFonts w:cs="Calibri" w:hAnsi="Calibri" w:eastAsia="Calibri" w:ascii="Calibri"/>
                      <w:color w:val="585858"/>
                      <w:spacing w:val="-2"/>
                      <w:w w:val="100"/>
                      <w:sz w:val="22"/>
                      <w:szCs w:val="22"/>
                    </w:rPr>
                    <w:t>2</w:t>
                  </w:r>
                  <w:r>
                    <w:rPr>
                      <w:rFonts w:cs="Calibri" w:hAnsi="Calibri" w:eastAsia="Calibri" w:ascii="Calibri"/>
                      <w:color w:val="585858"/>
                      <w:spacing w:val="1"/>
                      <w:w w:val="100"/>
                      <w:sz w:val="22"/>
                      <w:szCs w:val="22"/>
                    </w:rPr>
                    <w:t>0</w:t>
                  </w:r>
                  <w:r>
                    <w:rPr>
                      <w:rFonts w:cs="Calibri" w:hAnsi="Calibri" w:eastAsia="Calibri" w:ascii="Calibri"/>
                      <w:color w:val="585858"/>
                      <w:spacing w:val="-2"/>
                      <w:w w:val="100"/>
                      <w:sz w:val="22"/>
                      <w:szCs w:val="22"/>
                    </w:rPr>
                    <w:t>0</w:t>
                  </w:r>
                  <w:r>
                    <w:rPr>
                      <w:rFonts w:cs="Calibri" w:hAnsi="Calibri" w:eastAsia="Calibri" w:ascii="Calibri"/>
                      <w:color w:val="585858"/>
                      <w:spacing w:val="0"/>
                      <w:w w:val="100"/>
                      <w:sz w:val="22"/>
                      <w:szCs w:val="22"/>
                    </w:rPr>
                    <w:t>5</w:t>
                  </w:r>
                  <w:r>
                    <w:rPr>
                      <w:rFonts w:cs="Calibri" w:hAnsi="Calibri" w:eastAsia="Calibri" w:ascii="Calibri"/>
                      <w:color w:val="000000"/>
                      <w:spacing w:val="0"/>
                      <w:w w:val="100"/>
                      <w:sz w:val="22"/>
                      <w:szCs w:val="22"/>
                    </w:rPr>
                  </w:r>
                </w:p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before="82"/>
                    <w:ind w:left="20" w:right="-33"/>
                  </w:pPr>
                  <w:r>
                    <w:rPr>
                      <w:rFonts w:cs="Calibri" w:hAnsi="Calibri" w:eastAsia="Calibri" w:ascii="Calibri"/>
                      <w:color w:val="585858"/>
                      <w:spacing w:val="-2"/>
                      <w:w w:val="100"/>
                      <w:sz w:val="22"/>
                      <w:szCs w:val="22"/>
                    </w:rPr>
                    <w:t>2</w:t>
                  </w:r>
                  <w:r>
                    <w:rPr>
                      <w:rFonts w:cs="Calibri" w:hAnsi="Calibri" w:eastAsia="Calibri" w:ascii="Calibri"/>
                      <w:color w:val="585858"/>
                      <w:spacing w:val="1"/>
                      <w:w w:val="100"/>
                      <w:sz w:val="22"/>
                      <w:szCs w:val="22"/>
                    </w:rPr>
                    <w:t>0</w:t>
                  </w:r>
                  <w:r>
                    <w:rPr>
                      <w:rFonts w:cs="Calibri" w:hAnsi="Calibri" w:eastAsia="Calibri" w:ascii="Calibri"/>
                      <w:color w:val="585858"/>
                      <w:spacing w:val="-2"/>
                      <w:w w:val="100"/>
                      <w:sz w:val="22"/>
                      <w:szCs w:val="22"/>
                    </w:rPr>
                    <w:t>0</w:t>
                  </w:r>
                  <w:r>
                    <w:rPr>
                      <w:rFonts w:cs="Calibri" w:hAnsi="Calibri" w:eastAsia="Calibri" w:ascii="Calibri"/>
                      <w:color w:val="585858"/>
                      <w:spacing w:val="0"/>
                      <w:w w:val="100"/>
                      <w:sz w:val="22"/>
                      <w:szCs w:val="22"/>
                    </w:rPr>
                    <w:t>6</w:t>
                  </w:r>
                  <w:r>
                    <w:rPr>
                      <w:rFonts w:cs="Calibri" w:hAnsi="Calibri" w:eastAsia="Calibri" w:ascii="Calibri"/>
                      <w:color w:val="000000"/>
                      <w:spacing w:val="0"/>
                      <w:w w:val="100"/>
                      <w:sz w:val="22"/>
                      <w:szCs w:val="22"/>
                    </w:rPr>
                  </w:r>
                </w:p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before="82"/>
                    <w:ind w:left="20" w:right="-33"/>
                  </w:pPr>
                  <w:r>
                    <w:rPr>
                      <w:rFonts w:cs="Calibri" w:hAnsi="Calibri" w:eastAsia="Calibri" w:ascii="Calibri"/>
                      <w:color w:val="585858"/>
                      <w:spacing w:val="-2"/>
                      <w:w w:val="100"/>
                      <w:sz w:val="22"/>
                      <w:szCs w:val="22"/>
                    </w:rPr>
                    <w:t>2</w:t>
                  </w:r>
                  <w:r>
                    <w:rPr>
                      <w:rFonts w:cs="Calibri" w:hAnsi="Calibri" w:eastAsia="Calibri" w:ascii="Calibri"/>
                      <w:color w:val="585858"/>
                      <w:spacing w:val="1"/>
                      <w:w w:val="100"/>
                      <w:sz w:val="22"/>
                      <w:szCs w:val="22"/>
                    </w:rPr>
                    <w:t>0</w:t>
                  </w:r>
                  <w:r>
                    <w:rPr>
                      <w:rFonts w:cs="Calibri" w:hAnsi="Calibri" w:eastAsia="Calibri" w:ascii="Calibri"/>
                      <w:color w:val="585858"/>
                      <w:spacing w:val="-2"/>
                      <w:w w:val="100"/>
                      <w:sz w:val="22"/>
                      <w:szCs w:val="22"/>
                    </w:rPr>
                    <w:t>0</w:t>
                  </w:r>
                  <w:r>
                    <w:rPr>
                      <w:rFonts w:cs="Calibri" w:hAnsi="Calibri" w:eastAsia="Calibri" w:ascii="Calibri"/>
                      <w:color w:val="585858"/>
                      <w:spacing w:val="0"/>
                      <w:w w:val="100"/>
                      <w:sz w:val="22"/>
                      <w:szCs w:val="22"/>
                    </w:rPr>
                    <w:t>7</w:t>
                  </w:r>
                  <w:r>
                    <w:rPr>
                      <w:rFonts w:cs="Calibri" w:hAnsi="Calibri" w:eastAsia="Calibri" w:ascii="Calibri"/>
                      <w:color w:val="000000"/>
                      <w:spacing w:val="0"/>
                      <w:w w:val="100"/>
                      <w:sz w:val="22"/>
                      <w:szCs w:val="22"/>
                    </w:rPr>
                  </w:r>
                </w:p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before="82"/>
                    <w:ind w:left="20" w:right="-33"/>
                  </w:pPr>
                  <w:r>
                    <w:rPr>
                      <w:rFonts w:cs="Calibri" w:hAnsi="Calibri" w:eastAsia="Calibri" w:ascii="Calibri"/>
                      <w:color w:val="585858"/>
                      <w:spacing w:val="-2"/>
                      <w:w w:val="100"/>
                      <w:sz w:val="22"/>
                      <w:szCs w:val="22"/>
                    </w:rPr>
                    <w:t>2</w:t>
                  </w:r>
                  <w:r>
                    <w:rPr>
                      <w:rFonts w:cs="Calibri" w:hAnsi="Calibri" w:eastAsia="Calibri" w:ascii="Calibri"/>
                      <w:color w:val="585858"/>
                      <w:spacing w:val="1"/>
                      <w:w w:val="100"/>
                      <w:sz w:val="22"/>
                      <w:szCs w:val="22"/>
                    </w:rPr>
                    <w:t>0</w:t>
                  </w:r>
                  <w:r>
                    <w:rPr>
                      <w:rFonts w:cs="Calibri" w:hAnsi="Calibri" w:eastAsia="Calibri" w:ascii="Calibri"/>
                      <w:color w:val="585858"/>
                      <w:spacing w:val="-2"/>
                      <w:w w:val="100"/>
                      <w:sz w:val="22"/>
                      <w:szCs w:val="22"/>
                    </w:rPr>
                    <w:t>0</w:t>
                  </w:r>
                  <w:r>
                    <w:rPr>
                      <w:rFonts w:cs="Calibri" w:hAnsi="Calibri" w:eastAsia="Calibri" w:ascii="Calibri"/>
                      <w:color w:val="585858"/>
                      <w:spacing w:val="0"/>
                      <w:w w:val="100"/>
                      <w:sz w:val="22"/>
                      <w:szCs w:val="22"/>
                    </w:rPr>
                    <w:t>8</w:t>
                  </w:r>
                  <w:r>
                    <w:rPr>
                      <w:rFonts w:cs="Calibri" w:hAnsi="Calibri" w:eastAsia="Calibri" w:ascii="Calibri"/>
                      <w:color w:val="000000"/>
                      <w:spacing w:val="0"/>
                      <w:w w:val="100"/>
                      <w:sz w:val="22"/>
                      <w:szCs w:val="22"/>
                    </w:rPr>
                  </w:r>
                </w:p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before="82"/>
                    <w:ind w:left="20" w:right="-33"/>
                  </w:pPr>
                  <w:r>
                    <w:rPr>
                      <w:rFonts w:cs="Calibri" w:hAnsi="Calibri" w:eastAsia="Calibri" w:ascii="Calibri"/>
                      <w:color w:val="585858"/>
                      <w:spacing w:val="-2"/>
                      <w:w w:val="100"/>
                      <w:sz w:val="22"/>
                      <w:szCs w:val="22"/>
                    </w:rPr>
                    <w:t>2</w:t>
                  </w:r>
                  <w:r>
                    <w:rPr>
                      <w:rFonts w:cs="Calibri" w:hAnsi="Calibri" w:eastAsia="Calibri" w:ascii="Calibri"/>
                      <w:color w:val="585858"/>
                      <w:spacing w:val="1"/>
                      <w:w w:val="100"/>
                      <w:sz w:val="22"/>
                      <w:szCs w:val="22"/>
                    </w:rPr>
                    <w:t>0</w:t>
                  </w:r>
                  <w:r>
                    <w:rPr>
                      <w:rFonts w:cs="Calibri" w:hAnsi="Calibri" w:eastAsia="Calibri" w:ascii="Calibri"/>
                      <w:color w:val="585858"/>
                      <w:spacing w:val="-2"/>
                      <w:w w:val="100"/>
                      <w:sz w:val="22"/>
                      <w:szCs w:val="22"/>
                    </w:rPr>
                    <w:t>0</w:t>
                  </w:r>
                  <w:r>
                    <w:rPr>
                      <w:rFonts w:cs="Calibri" w:hAnsi="Calibri" w:eastAsia="Calibri" w:ascii="Calibri"/>
                      <w:color w:val="585858"/>
                      <w:spacing w:val="0"/>
                      <w:w w:val="100"/>
                      <w:sz w:val="22"/>
                      <w:szCs w:val="22"/>
                    </w:rPr>
                    <w:t>9</w:t>
                  </w:r>
                  <w:r>
                    <w:rPr>
                      <w:rFonts w:cs="Calibri" w:hAnsi="Calibri" w:eastAsia="Calibri" w:ascii="Calibri"/>
                      <w:color w:val="000000"/>
                      <w:spacing w:val="0"/>
                      <w:w w:val="100"/>
                      <w:sz w:val="22"/>
                      <w:szCs w:val="22"/>
                    </w:rPr>
                  </w:r>
                </w:p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before="82"/>
                    <w:ind w:left="20" w:right="-33"/>
                  </w:pPr>
                  <w:r>
                    <w:rPr>
                      <w:rFonts w:cs="Calibri" w:hAnsi="Calibri" w:eastAsia="Calibri" w:ascii="Calibri"/>
                      <w:color w:val="585858"/>
                      <w:spacing w:val="-2"/>
                      <w:w w:val="100"/>
                      <w:sz w:val="22"/>
                      <w:szCs w:val="22"/>
                    </w:rPr>
                    <w:t>2</w:t>
                  </w:r>
                  <w:r>
                    <w:rPr>
                      <w:rFonts w:cs="Calibri" w:hAnsi="Calibri" w:eastAsia="Calibri" w:ascii="Calibri"/>
                      <w:color w:val="585858"/>
                      <w:spacing w:val="1"/>
                      <w:w w:val="100"/>
                      <w:sz w:val="22"/>
                      <w:szCs w:val="22"/>
                    </w:rPr>
                    <w:t>0</w:t>
                  </w:r>
                  <w:r>
                    <w:rPr>
                      <w:rFonts w:cs="Calibri" w:hAnsi="Calibri" w:eastAsia="Calibri" w:ascii="Calibri"/>
                      <w:color w:val="585858"/>
                      <w:spacing w:val="-2"/>
                      <w:w w:val="100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color w:val="585858"/>
                      <w:spacing w:val="0"/>
                      <w:w w:val="100"/>
                      <w:sz w:val="22"/>
                      <w:szCs w:val="22"/>
                    </w:rPr>
                    <w:t>0</w:t>
                  </w:r>
                  <w:r>
                    <w:rPr>
                      <w:rFonts w:cs="Calibri" w:hAnsi="Calibri" w:eastAsia="Calibri" w:ascii="Calibri"/>
                      <w:color w:val="000000"/>
                      <w:spacing w:val="0"/>
                      <w:w w:val="100"/>
                      <w:sz w:val="22"/>
                      <w:szCs w:val="22"/>
                    </w:rPr>
                  </w:r>
                </w:p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before="82"/>
                    <w:ind w:left="20" w:right="-33"/>
                  </w:pPr>
                  <w:r>
                    <w:rPr>
                      <w:rFonts w:cs="Calibri" w:hAnsi="Calibri" w:eastAsia="Calibri" w:ascii="Calibri"/>
                      <w:color w:val="585858"/>
                      <w:spacing w:val="-2"/>
                      <w:w w:val="100"/>
                      <w:sz w:val="22"/>
                      <w:szCs w:val="22"/>
                    </w:rPr>
                    <w:t>2</w:t>
                  </w:r>
                  <w:r>
                    <w:rPr>
                      <w:rFonts w:cs="Calibri" w:hAnsi="Calibri" w:eastAsia="Calibri" w:ascii="Calibri"/>
                      <w:color w:val="585858"/>
                      <w:spacing w:val="1"/>
                      <w:w w:val="100"/>
                      <w:sz w:val="22"/>
                      <w:szCs w:val="22"/>
                    </w:rPr>
                    <w:t>0</w:t>
                  </w:r>
                  <w:r>
                    <w:rPr>
                      <w:rFonts w:cs="Calibri" w:hAnsi="Calibri" w:eastAsia="Calibri" w:ascii="Calibri"/>
                      <w:color w:val="585858"/>
                      <w:spacing w:val="-2"/>
                      <w:w w:val="100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color w:val="585858"/>
                      <w:spacing w:val="0"/>
                      <w:w w:val="100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color w:val="000000"/>
                      <w:spacing w:val="0"/>
                      <w:w w:val="100"/>
                      <w:sz w:val="22"/>
                      <w:szCs w:val="22"/>
                    </w:rPr>
                  </w:r>
                </w:p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before="82"/>
                    <w:ind w:left="20" w:right="-33"/>
                  </w:pPr>
                  <w:r>
                    <w:rPr>
                      <w:rFonts w:cs="Calibri" w:hAnsi="Calibri" w:eastAsia="Calibri" w:ascii="Calibri"/>
                      <w:color w:val="585858"/>
                      <w:spacing w:val="-2"/>
                      <w:w w:val="100"/>
                      <w:sz w:val="22"/>
                      <w:szCs w:val="22"/>
                    </w:rPr>
                    <w:t>2</w:t>
                  </w:r>
                  <w:r>
                    <w:rPr>
                      <w:rFonts w:cs="Calibri" w:hAnsi="Calibri" w:eastAsia="Calibri" w:ascii="Calibri"/>
                      <w:color w:val="585858"/>
                      <w:spacing w:val="1"/>
                      <w:w w:val="100"/>
                      <w:sz w:val="22"/>
                      <w:szCs w:val="22"/>
                    </w:rPr>
                    <w:t>0</w:t>
                  </w:r>
                  <w:r>
                    <w:rPr>
                      <w:rFonts w:cs="Calibri" w:hAnsi="Calibri" w:eastAsia="Calibri" w:ascii="Calibri"/>
                      <w:color w:val="585858"/>
                      <w:spacing w:val="-2"/>
                      <w:w w:val="100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color w:val="585858"/>
                      <w:spacing w:val="0"/>
                      <w:w w:val="100"/>
                      <w:sz w:val="22"/>
                      <w:szCs w:val="22"/>
                    </w:rPr>
                    <w:t>2</w:t>
                  </w:r>
                  <w:r>
                    <w:rPr>
                      <w:rFonts w:cs="Calibri" w:hAnsi="Calibri" w:eastAsia="Calibri" w:ascii="Calibri"/>
                      <w:color w:val="000000"/>
                      <w:spacing w:val="0"/>
                      <w:w w:val="100"/>
                      <w:sz w:val="22"/>
                      <w:szCs w:val="22"/>
                    </w:rPr>
                  </w:r>
                </w:p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before="82"/>
                    <w:ind w:left="20" w:right="-33"/>
                  </w:pPr>
                  <w:r>
                    <w:rPr>
                      <w:rFonts w:cs="Calibri" w:hAnsi="Calibri" w:eastAsia="Calibri" w:ascii="Calibri"/>
                      <w:color w:val="585858"/>
                      <w:spacing w:val="-2"/>
                      <w:w w:val="100"/>
                      <w:sz w:val="22"/>
                      <w:szCs w:val="22"/>
                    </w:rPr>
                    <w:t>2</w:t>
                  </w:r>
                  <w:r>
                    <w:rPr>
                      <w:rFonts w:cs="Calibri" w:hAnsi="Calibri" w:eastAsia="Calibri" w:ascii="Calibri"/>
                      <w:color w:val="585858"/>
                      <w:spacing w:val="1"/>
                      <w:w w:val="100"/>
                      <w:sz w:val="22"/>
                      <w:szCs w:val="22"/>
                    </w:rPr>
                    <w:t>0</w:t>
                  </w:r>
                  <w:r>
                    <w:rPr>
                      <w:rFonts w:cs="Calibri" w:hAnsi="Calibri" w:eastAsia="Calibri" w:ascii="Calibri"/>
                      <w:color w:val="585858"/>
                      <w:spacing w:val="-2"/>
                      <w:w w:val="100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color w:val="585858"/>
                      <w:spacing w:val="0"/>
                      <w:w w:val="100"/>
                      <w:sz w:val="22"/>
                      <w:szCs w:val="22"/>
                    </w:rPr>
                    <w:t>3</w:t>
                  </w:r>
                  <w:r>
                    <w:rPr>
                      <w:rFonts w:cs="Calibri" w:hAnsi="Calibri" w:eastAsia="Calibri" w:ascii="Calibri"/>
                      <w:color w:val="000000"/>
                      <w:spacing w:val="0"/>
                      <w:w w:val="100"/>
                      <w:sz w:val="22"/>
                      <w:szCs w:val="22"/>
                    </w:rPr>
                  </w:r>
                </w:p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before="82"/>
                    <w:ind w:left="20" w:right="-33"/>
                  </w:pPr>
                  <w:r>
                    <w:rPr>
                      <w:rFonts w:cs="Calibri" w:hAnsi="Calibri" w:eastAsia="Calibri" w:ascii="Calibri"/>
                      <w:color w:val="585858"/>
                      <w:spacing w:val="-2"/>
                      <w:w w:val="100"/>
                      <w:sz w:val="22"/>
                      <w:szCs w:val="22"/>
                    </w:rPr>
                    <w:t>2</w:t>
                  </w:r>
                  <w:r>
                    <w:rPr>
                      <w:rFonts w:cs="Calibri" w:hAnsi="Calibri" w:eastAsia="Calibri" w:ascii="Calibri"/>
                      <w:color w:val="585858"/>
                      <w:spacing w:val="1"/>
                      <w:w w:val="100"/>
                      <w:sz w:val="22"/>
                      <w:szCs w:val="22"/>
                    </w:rPr>
                    <w:t>0</w:t>
                  </w:r>
                  <w:r>
                    <w:rPr>
                      <w:rFonts w:cs="Calibri" w:hAnsi="Calibri" w:eastAsia="Calibri" w:ascii="Calibri"/>
                      <w:color w:val="585858"/>
                      <w:spacing w:val="-2"/>
                      <w:w w:val="100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color w:val="585858"/>
                      <w:spacing w:val="0"/>
                      <w:w w:val="100"/>
                      <w:sz w:val="22"/>
                      <w:szCs w:val="22"/>
                    </w:rPr>
                    <w:t>4</w:t>
                  </w:r>
                  <w:r>
                    <w:rPr>
                      <w:rFonts w:cs="Calibri" w:hAnsi="Calibri" w:eastAsia="Calibri" w:ascii="Calibri"/>
                      <w:color w:val="000000"/>
                      <w:spacing w:val="0"/>
                      <w:w w:val="100"/>
                      <w:sz w:val="22"/>
                      <w:szCs w:val="22"/>
                    </w:rPr>
                  </w:r>
                </w:p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before="82"/>
                    <w:ind w:left="20" w:right="-33"/>
                  </w:pPr>
                  <w:r>
                    <w:rPr>
                      <w:rFonts w:cs="Calibri" w:hAnsi="Calibri" w:eastAsia="Calibri" w:ascii="Calibri"/>
                      <w:color w:val="585858"/>
                      <w:spacing w:val="-2"/>
                      <w:w w:val="100"/>
                      <w:sz w:val="22"/>
                      <w:szCs w:val="22"/>
                    </w:rPr>
                    <w:t>2</w:t>
                  </w:r>
                  <w:r>
                    <w:rPr>
                      <w:rFonts w:cs="Calibri" w:hAnsi="Calibri" w:eastAsia="Calibri" w:ascii="Calibri"/>
                      <w:color w:val="585858"/>
                      <w:spacing w:val="1"/>
                      <w:w w:val="100"/>
                      <w:sz w:val="22"/>
                      <w:szCs w:val="22"/>
                    </w:rPr>
                    <w:t>0</w:t>
                  </w:r>
                  <w:r>
                    <w:rPr>
                      <w:rFonts w:cs="Calibri" w:hAnsi="Calibri" w:eastAsia="Calibri" w:ascii="Calibri"/>
                      <w:color w:val="585858"/>
                      <w:spacing w:val="-2"/>
                      <w:w w:val="100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color w:val="585858"/>
                      <w:spacing w:val="0"/>
                      <w:w w:val="100"/>
                      <w:sz w:val="22"/>
                      <w:szCs w:val="22"/>
                    </w:rPr>
                    <w:t>5</w:t>
                  </w:r>
                  <w:r>
                    <w:rPr>
                      <w:rFonts w:cs="Calibri" w:hAnsi="Calibri" w:eastAsia="Calibri" w:ascii="Calibri"/>
                      <w:color w:val="000000"/>
                      <w:spacing w:val="0"/>
                      <w:w w:val="100"/>
                      <w:sz w:val="22"/>
                      <w:szCs w:val="22"/>
                    </w:rPr>
                  </w:r>
                </w:p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before="82"/>
                    <w:ind w:left="20" w:right="-33"/>
                  </w:pPr>
                  <w:r>
                    <w:rPr>
                      <w:rFonts w:cs="Calibri" w:hAnsi="Calibri" w:eastAsia="Calibri" w:ascii="Calibri"/>
                      <w:color w:val="585858"/>
                      <w:spacing w:val="-2"/>
                      <w:w w:val="100"/>
                      <w:sz w:val="22"/>
                      <w:szCs w:val="22"/>
                    </w:rPr>
                    <w:t>2</w:t>
                  </w:r>
                  <w:r>
                    <w:rPr>
                      <w:rFonts w:cs="Calibri" w:hAnsi="Calibri" w:eastAsia="Calibri" w:ascii="Calibri"/>
                      <w:color w:val="585858"/>
                      <w:spacing w:val="1"/>
                      <w:w w:val="100"/>
                      <w:sz w:val="22"/>
                      <w:szCs w:val="22"/>
                    </w:rPr>
                    <w:t>0</w:t>
                  </w:r>
                  <w:r>
                    <w:rPr>
                      <w:rFonts w:cs="Calibri" w:hAnsi="Calibri" w:eastAsia="Calibri" w:ascii="Calibri"/>
                      <w:color w:val="585858"/>
                      <w:spacing w:val="-2"/>
                      <w:w w:val="100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color w:val="585858"/>
                      <w:spacing w:val="0"/>
                      <w:w w:val="100"/>
                      <w:sz w:val="22"/>
                      <w:szCs w:val="22"/>
                    </w:rPr>
                    <w:t>6</w:t>
                  </w:r>
                  <w:r>
                    <w:rPr>
                      <w:rFonts w:cs="Calibri" w:hAnsi="Calibri" w:eastAsia="Calibri" w:ascii="Calibri"/>
                      <w:color w:val="000000"/>
                      <w:spacing w:val="0"/>
                      <w:w w:val="100"/>
                      <w:sz w:val="22"/>
                      <w:szCs w:val="22"/>
                    </w:rPr>
                  </w:r>
                </w:p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before="82"/>
                    <w:ind w:left="20" w:right="-33"/>
                  </w:pPr>
                  <w:r>
                    <w:rPr>
                      <w:rFonts w:cs="Calibri" w:hAnsi="Calibri" w:eastAsia="Calibri" w:ascii="Calibri"/>
                      <w:color w:val="585858"/>
                      <w:spacing w:val="-2"/>
                      <w:w w:val="100"/>
                      <w:sz w:val="22"/>
                      <w:szCs w:val="22"/>
                    </w:rPr>
                    <w:t>2</w:t>
                  </w:r>
                  <w:r>
                    <w:rPr>
                      <w:rFonts w:cs="Calibri" w:hAnsi="Calibri" w:eastAsia="Calibri" w:ascii="Calibri"/>
                      <w:color w:val="585858"/>
                      <w:spacing w:val="1"/>
                      <w:w w:val="100"/>
                      <w:sz w:val="22"/>
                      <w:szCs w:val="22"/>
                    </w:rPr>
                    <w:t>0</w:t>
                  </w:r>
                  <w:r>
                    <w:rPr>
                      <w:rFonts w:cs="Calibri" w:hAnsi="Calibri" w:eastAsia="Calibri" w:ascii="Calibri"/>
                      <w:color w:val="585858"/>
                      <w:spacing w:val="-2"/>
                      <w:w w:val="100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color w:val="585858"/>
                      <w:spacing w:val="0"/>
                      <w:w w:val="100"/>
                      <w:sz w:val="22"/>
                      <w:szCs w:val="22"/>
                    </w:rPr>
                    <w:t>7</w:t>
                  </w:r>
                  <w:r>
                    <w:rPr>
                      <w:rFonts w:cs="Calibri" w:hAnsi="Calibri" w:eastAsia="Calibri" w:ascii="Calibri"/>
                      <w:color w:val="000000"/>
                      <w:spacing w:val="0"/>
                      <w:w w:val="100"/>
                      <w:sz w:val="22"/>
                      <w:szCs w:val="22"/>
                    </w:rPr>
                  </w:r>
                </w:p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before="82"/>
                    <w:ind w:left="20" w:right="-33"/>
                  </w:pPr>
                  <w:r>
                    <w:rPr>
                      <w:rFonts w:cs="Calibri" w:hAnsi="Calibri" w:eastAsia="Calibri" w:ascii="Calibri"/>
                      <w:color w:val="585858"/>
                      <w:spacing w:val="-2"/>
                      <w:w w:val="100"/>
                      <w:sz w:val="22"/>
                      <w:szCs w:val="22"/>
                    </w:rPr>
                    <w:t>2</w:t>
                  </w:r>
                  <w:r>
                    <w:rPr>
                      <w:rFonts w:cs="Calibri" w:hAnsi="Calibri" w:eastAsia="Calibri" w:ascii="Calibri"/>
                      <w:color w:val="585858"/>
                      <w:spacing w:val="1"/>
                      <w:w w:val="100"/>
                      <w:sz w:val="22"/>
                      <w:szCs w:val="22"/>
                    </w:rPr>
                    <w:t>0</w:t>
                  </w:r>
                  <w:r>
                    <w:rPr>
                      <w:rFonts w:cs="Calibri" w:hAnsi="Calibri" w:eastAsia="Calibri" w:ascii="Calibri"/>
                      <w:color w:val="585858"/>
                      <w:spacing w:val="-2"/>
                      <w:w w:val="100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color w:val="585858"/>
                      <w:spacing w:val="0"/>
                      <w:w w:val="100"/>
                      <w:sz w:val="22"/>
                      <w:szCs w:val="22"/>
                    </w:rPr>
                    <w:t>8</w:t>
                  </w:r>
                  <w:r>
                    <w:rPr>
                      <w:rFonts w:cs="Calibri" w:hAnsi="Calibri" w:eastAsia="Calibri" w:ascii="Calibri"/>
                      <w:color w:val="000000"/>
                      <w:spacing w:val="0"/>
                      <w:w w:val="100"/>
                      <w:sz w:val="22"/>
                      <w:szCs w:val="22"/>
                    </w:rPr>
                  </w:r>
                </w:p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before="82"/>
                    <w:ind w:left="20" w:right="-33"/>
                  </w:pPr>
                  <w:r>
                    <w:rPr>
                      <w:rFonts w:cs="Calibri" w:hAnsi="Calibri" w:eastAsia="Calibri" w:ascii="Calibri"/>
                      <w:color w:val="585858"/>
                      <w:spacing w:val="-2"/>
                      <w:w w:val="100"/>
                      <w:sz w:val="22"/>
                      <w:szCs w:val="22"/>
                    </w:rPr>
                    <w:t>2</w:t>
                  </w:r>
                  <w:r>
                    <w:rPr>
                      <w:rFonts w:cs="Calibri" w:hAnsi="Calibri" w:eastAsia="Calibri" w:ascii="Calibri"/>
                      <w:color w:val="585858"/>
                      <w:spacing w:val="1"/>
                      <w:w w:val="100"/>
                      <w:sz w:val="22"/>
                      <w:szCs w:val="22"/>
                    </w:rPr>
                    <w:t>0</w:t>
                  </w:r>
                  <w:r>
                    <w:rPr>
                      <w:rFonts w:cs="Calibri" w:hAnsi="Calibri" w:eastAsia="Calibri" w:ascii="Calibri"/>
                      <w:color w:val="585858"/>
                      <w:spacing w:val="-2"/>
                      <w:w w:val="100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color w:val="585858"/>
                      <w:spacing w:val="0"/>
                      <w:w w:val="100"/>
                      <w:sz w:val="22"/>
                      <w:szCs w:val="22"/>
                    </w:rPr>
                    <w:t>9</w:t>
                  </w:r>
                  <w:r>
                    <w:rPr>
                      <w:rFonts w:cs="Calibri" w:hAnsi="Calibri" w:eastAsia="Calibri" w:ascii="Calibri"/>
                      <w:color w:val="000000"/>
                      <w:spacing w:val="0"/>
                      <w:w w:val="100"/>
                      <w:sz w:val="22"/>
                      <w:szCs w:val="22"/>
                    </w:rPr>
                  </w:r>
                </w:p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before="82"/>
                    <w:ind w:left="20" w:right="-33"/>
                  </w:pPr>
                  <w:r>
                    <w:rPr>
                      <w:rFonts w:cs="Calibri" w:hAnsi="Calibri" w:eastAsia="Calibri" w:ascii="Calibri"/>
                      <w:color w:val="585858"/>
                      <w:spacing w:val="-2"/>
                      <w:w w:val="100"/>
                      <w:sz w:val="22"/>
                      <w:szCs w:val="22"/>
                    </w:rPr>
                    <w:t>2</w:t>
                  </w:r>
                  <w:r>
                    <w:rPr>
                      <w:rFonts w:cs="Calibri" w:hAnsi="Calibri" w:eastAsia="Calibri" w:ascii="Calibri"/>
                      <w:color w:val="585858"/>
                      <w:spacing w:val="1"/>
                      <w:w w:val="100"/>
                      <w:sz w:val="22"/>
                      <w:szCs w:val="22"/>
                    </w:rPr>
                    <w:t>0</w:t>
                  </w:r>
                  <w:r>
                    <w:rPr>
                      <w:rFonts w:cs="Calibri" w:hAnsi="Calibri" w:eastAsia="Calibri" w:ascii="Calibri"/>
                      <w:color w:val="585858"/>
                      <w:spacing w:val="-2"/>
                      <w:w w:val="100"/>
                      <w:sz w:val="22"/>
                      <w:szCs w:val="22"/>
                    </w:rPr>
                    <w:t>2</w:t>
                  </w:r>
                  <w:r>
                    <w:rPr>
                      <w:rFonts w:cs="Calibri" w:hAnsi="Calibri" w:eastAsia="Calibri" w:ascii="Calibri"/>
                      <w:color w:val="585858"/>
                      <w:spacing w:val="0"/>
                      <w:w w:val="100"/>
                      <w:sz w:val="22"/>
                      <w:szCs w:val="22"/>
                    </w:rPr>
                    <w:t>0</w:t>
                  </w:r>
                  <w:r>
                    <w:rPr>
                      <w:rFonts w:cs="Calibri" w:hAnsi="Calibri" w:eastAsia="Calibri" w:ascii="Calibri"/>
                      <w:color w:val="000000"/>
                      <w:spacing w:val="0"/>
                      <w:w w:val="100"/>
                      <w:sz w:val="22"/>
                      <w:szCs w:val="22"/>
                    </w:rPr>
                  </w:r>
                </w:p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before="82"/>
                    <w:ind w:left="20" w:right="-33"/>
                  </w:pPr>
                  <w:r>
                    <w:rPr>
                      <w:rFonts w:cs="Calibri" w:hAnsi="Calibri" w:eastAsia="Calibri" w:ascii="Calibri"/>
                      <w:color w:val="585858"/>
                      <w:spacing w:val="-2"/>
                      <w:w w:val="100"/>
                      <w:sz w:val="22"/>
                      <w:szCs w:val="22"/>
                    </w:rPr>
                    <w:t>2</w:t>
                  </w:r>
                  <w:r>
                    <w:rPr>
                      <w:rFonts w:cs="Calibri" w:hAnsi="Calibri" w:eastAsia="Calibri" w:ascii="Calibri"/>
                      <w:color w:val="585858"/>
                      <w:spacing w:val="1"/>
                      <w:w w:val="100"/>
                      <w:sz w:val="22"/>
                      <w:szCs w:val="22"/>
                    </w:rPr>
                    <w:t>0</w:t>
                  </w:r>
                  <w:r>
                    <w:rPr>
                      <w:rFonts w:cs="Calibri" w:hAnsi="Calibri" w:eastAsia="Calibri" w:ascii="Calibri"/>
                      <w:color w:val="585858"/>
                      <w:spacing w:val="-2"/>
                      <w:w w:val="100"/>
                      <w:sz w:val="22"/>
                      <w:szCs w:val="22"/>
                    </w:rPr>
                    <w:t>2</w:t>
                  </w:r>
                  <w:r>
                    <w:rPr>
                      <w:rFonts w:cs="Calibri" w:hAnsi="Calibri" w:eastAsia="Calibri" w:ascii="Calibri"/>
                      <w:color w:val="585858"/>
                      <w:spacing w:val="0"/>
                      <w:w w:val="100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color w:val="000000"/>
                      <w:spacing w:val="0"/>
                      <w:w w:val="100"/>
                      <w:sz w:val="22"/>
                      <w:szCs w:val="22"/>
                    </w:rPr>
                  </w:r>
                </w:p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before="82"/>
                    <w:ind w:left="20" w:right="-33"/>
                  </w:pPr>
                  <w:r>
                    <w:rPr>
                      <w:rFonts w:cs="Calibri" w:hAnsi="Calibri" w:eastAsia="Calibri" w:ascii="Calibri"/>
                      <w:color w:val="585858"/>
                      <w:spacing w:val="-2"/>
                      <w:w w:val="100"/>
                      <w:sz w:val="22"/>
                      <w:szCs w:val="22"/>
                    </w:rPr>
                    <w:t>2</w:t>
                  </w:r>
                  <w:r>
                    <w:rPr>
                      <w:rFonts w:cs="Calibri" w:hAnsi="Calibri" w:eastAsia="Calibri" w:ascii="Calibri"/>
                      <w:color w:val="585858"/>
                      <w:spacing w:val="1"/>
                      <w:w w:val="100"/>
                      <w:sz w:val="22"/>
                      <w:szCs w:val="22"/>
                    </w:rPr>
                    <w:t>0</w:t>
                  </w:r>
                  <w:r>
                    <w:rPr>
                      <w:rFonts w:cs="Calibri" w:hAnsi="Calibri" w:eastAsia="Calibri" w:ascii="Calibri"/>
                      <w:color w:val="585858"/>
                      <w:spacing w:val="-2"/>
                      <w:w w:val="100"/>
                      <w:sz w:val="22"/>
                      <w:szCs w:val="22"/>
                    </w:rPr>
                    <w:t>2</w:t>
                  </w:r>
                  <w:r>
                    <w:rPr>
                      <w:rFonts w:cs="Calibri" w:hAnsi="Calibri" w:eastAsia="Calibri" w:ascii="Calibri"/>
                      <w:color w:val="585858"/>
                      <w:spacing w:val="0"/>
                      <w:w w:val="100"/>
                      <w:sz w:val="22"/>
                      <w:szCs w:val="22"/>
                    </w:rPr>
                    <w:t>2</w:t>
                  </w:r>
                  <w:r>
                    <w:rPr>
                      <w:rFonts w:cs="Calibri" w:hAnsi="Calibri" w:eastAsia="Calibri" w:ascii="Calibri"/>
                      <w:color w:val="000000"/>
                      <w:spacing w:val="0"/>
                      <w:w w:val="10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color w:val="585858"/>
          <w:spacing w:val="-2"/>
          <w:w w:val="100"/>
          <w:sz w:val="22"/>
          <w:szCs w:val="22"/>
        </w:rPr>
        <w:t>74</w:t>
      </w:r>
      <w:r>
        <w:rPr>
          <w:rFonts w:cs="Calibri" w:hAnsi="Calibri" w:eastAsia="Calibri" w:ascii="Calibri"/>
          <w:color w:val="000000"/>
          <w:spacing w:val="0"/>
          <w:w w:val="100"/>
          <w:sz w:val="22"/>
          <w:szCs w:val="22"/>
        </w:rPr>
      </w:r>
    </w:p>
    <w:p>
      <w:pPr>
        <w:rPr>
          <w:sz w:val="18"/>
          <w:szCs w:val="18"/>
        </w:rPr>
        <w:jc w:val="left"/>
        <w:spacing w:before="7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40"/>
        <w:ind w:left="542"/>
        <w:sectPr>
          <w:type w:val="continuous"/>
          <w:pgSz w:w="14400" w:h="10800" w:orient="landscape"/>
          <w:pgMar w:top="160" w:bottom="0" w:left="40" w:right="540"/>
        </w:sectPr>
      </w:pPr>
      <w:r>
        <w:rPr>
          <w:rFonts w:cs="Arial" w:hAnsi="Arial" w:eastAsia="Arial" w:ascii="Arial"/>
          <w:spacing w:val="0"/>
          <w:w w:val="100"/>
          <w:sz w:val="16"/>
          <w:szCs w:val="16"/>
        </w:rPr>
        <w:t>F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U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: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 </w:t>
      </w:r>
      <w:hyperlink r:id="rId12"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h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t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t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p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: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/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/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s</w:t>
        </w:r>
        <w:r>
          <w:rPr>
            <w:rFonts w:cs="Arial" w:hAnsi="Arial" w:eastAsia="Arial" w:ascii="Arial"/>
            <w:spacing w:val="0"/>
            <w:w w:val="100"/>
            <w:sz w:val="16"/>
            <w:szCs w:val="16"/>
          </w:rPr>
          <w:t>in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a</w:t>
        </w:r>
        <w:r>
          <w:rPr>
            <w:rFonts w:cs="Arial" w:hAnsi="Arial" w:eastAsia="Arial" w:ascii="Arial"/>
            <w:spacing w:val="0"/>
            <w:w w:val="100"/>
            <w:sz w:val="16"/>
            <w:szCs w:val="16"/>
          </w:rPr>
          <w:t>i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s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c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a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p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.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s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a</w:t>
        </w:r>
        <w:r>
          <w:rPr>
            <w:rFonts w:cs="Arial" w:hAnsi="Arial" w:eastAsia="Arial" w:ascii="Arial"/>
            <w:spacing w:val="0"/>
            <w:w w:val="100"/>
            <w:sz w:val="16"/>
            <w:szCs w:val="16"/>
          </w:rPr>
          <w:t>lu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d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.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g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o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b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.</w:t>
        </w:r>
        <w:r>
          <w:rPr>
            <w:rFonts w:cs="Arial" w:hAnsi="Arial" w:eastAsia="Arial" w:ascii="Arial"/>
            <w:spacing w:val="3"/>
            <w:w w:val="100"/>
            <w:sz w:val="16"/>
            <w:szCs w:val="16"/>
          </w:rPr>
          <w:t>m</w:t>
        </w:r>
        <w:r>
          <w:rPr>
            <w:rFonts w:cs="Arial" w:hAnsi="Arial" w:eastAsia="Arial" w:ascii="Arial"/>
            <w:spacing w:val="-4"/>
            <w:w w:val="100"/>
            <w:sz w:val="16"/>
            <w:szCs w:val="16"/>
          </w:rPr>
          <w:t>x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: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8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0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8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0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/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D</w:t>
        </w:r>
        <w:r>
          <w:rPr>
            <w:rFonts w:cs="Arial" w:hAnsi="Arial" w:eastAsia="Arial" w:ascii="Arial"/>
            <w:spacing w:val="0"/>
            <w:w w:val="100"/>
            <w:sz w:val="16"/>
            <w:szCs w:val="16"/>
          </w:rPr>
          <w:t>GIS</w:t>
        </w:r>
      </w:hyperlink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32"/>
          <w:szCs w:val="32"/>
        </w:rPr>
        <w:jc w:val="left"/>
        <w:spacing w:before="18" w:lineRule="exact" w:line="360"/>
        <w:ind w:left="3778"/>
      </w:pPr>
      <w:r>
        <w:rPr>
          <w:rFonts w:cs="Arial" w:hAnsi="Arial" w:eastAsia="Arial" w:ascii="Arial"/>
          <w:b/>
          <w:color w:val="FFFFFF"/>
          <w:spacing w:val="-25"/>
          <w:w w:val="100"/>
          <w:position w:val="-1"/>
          <w:sz w:val="32"/>
          <w:szCs w:val="32"/>
        </w:rPr>
        <w:t>T</w:t>
      </w:r>
      <w:r>
        <w:rPr>
          <w:rFonts w:cs="Arial" w:hAnsi="Arial" w:eastAsia="Arial" w:ascii="Arial"/>
          <w:b/>
          <w:color w:val="FFFFFF"/>
          <w:spacing w:val="-10"/>
          <w:w w:val="100"/>
          <w:position w:val="-1"/>
          <w:sz w:val="32"/>
          <w:szCs w:val="32"/>
        </w:rPr>
        <w:t>A</w:t>
      </w:r>
      <w:r>
        <w:rPr>
          <w:rFonts w:cs="Arial" w:hAnsi="Arial" w:eastAsia="Arial" w:ascii="Arial"/>
          <w:b/>
          <w:color w:val="FFFFFF"/>
          <w:spacing w:val="3"/>
          <w:w w:val="100"/>
          <w:position w:val="-1"/>
          <w:sz w:val="32"/>
          <w:szCs w:val="32"/>
        </w:rPr>
        <w:t>S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A</w:t>
      </w:r>
      <w:r>
        <w:rPr>
          <w:rFonts w:cs="Arial" w:hAnsi="Arial" w:eastAsia="Arial" w:ascii="Arial"/>
          <w:b/>
          <w:color w:val="FFFFFF"/>
          <w:spacing w:val="-14"/>
          <w:w w:val="100"/>
          <w:position w:val="-1"/>
          <w:sz w:val="32"/>
          <w:szCs w:val="32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BRU</w:t>
      </w:r>
      <w:r>
        <w:rPr>
          <w:rFonts w:cs="Arial" w:hAnsi="Arial" w:eastAsia="Arial" w:ascii="Arial"/>
          <w:b/>
          <w:color w:val="FFFFFF"/>
          <w:spacing w:val="-25"/>
          <w:w w:val="100"/>
          <w:position w:val="-1"/>
          <w:sz w:val="32"/>
          <w:szCs w:val="32"/>
        </w:rPr>
        <w:t>T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A</w:t>
      </w:r>
      <w:r>
        <w:rPr>
          <w:rFonts w:cs="Arial" w:hAnsi="Arial" w:eastAsia="Arial" w:ascii="Arial"/>
          <w:b/>
          <w:color w:val="FFFFFF"/>
          <w:spacing w:val="-23"/>
          <w:w w:val="100"/>
          <w:position w:val="-1"/>
          <w:sz w:val="32"/>
          <w:szCs w:val="32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DE</w:t>
      </w:r>
      <w:r>
        <w:rPr>
          <w:rFonts w:cs="Arial" w:hAnsi="Arial" w:eastAsia="Arial" w:ascii="Arial"/>
          <w:b/>
          <w:color w:val="FFFFFF"/>
          <w:spacing w:val="-4"/>
          <w:w w:val="100"/>
          <w:position w:val="-1"/>
          <w:sz w:val="32"/>
          <w:szCs w:val="32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FECUNDID</w:t>
      </w:r>
      <w:r>
        <w:rPr>
          <w:rFonts w:cs="Arial" w:hAnsi="Arial" w:eastAsia="Arial" w:ascii="Arial"/>
          <w:b/>
          <w:color w:val="FFFFFF"/>
          <w:spacing w:val="-9"/>
          <w:w w:val="100"/>
          <w:position w:val="-1"/>
          <w:sz w:val="32"/>
          <w:szCs w:val="32"/>
        </w:rPr>
        <w:t>A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D</w:t>
      </w:r>
      <w:r>
        <w:rPr>
          <w:rFonts w:cs="Arial" w:hAnsi="Arial" w:eastAsia="Arial" w:ascii="Arial"/>
          <w:b/>
          <w:color w:val="FFFFFF"/>
          <w:spacing w:val="-12"/>
          <w:w w:val="100"/>
          <w:position w:val="-1"/>
          <w:sz w:val="32"/>
          <w:szCs w:val="32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EN</w:t>
      </w:r>
      <w:r>
        <w:rPr>
          <w:rFonts w:cs="Arial" w:hAnsi="Arial" w:eastAsia="Arial" w:ascii="Arial"/>
          <w:b/>
          <w:color w:val="FFFFFF"/>
          <w:spacing w:val="-4"/>
          <w:w w:val="100"/>
          <w:position w:val="-1"/>
          <w:sz w:val="32"/>
          <w:szCs w:val="32"/>
        </w:rPr>
        <w:t> </w:t>
      </w:r>
      <w:r>
        <w:rPr>
          <w:rFonts w:cs="Arial" w:hAnsi="Arial" w:eastAsia="Arial" w:ascii="Arial"/>
          <w:b/>
          <w:color w:val="FFFFFF"/>
          <w:spacing w:val="1"/>
          <w:w w:val="100"/>
          <w:position w:val="-1"/>
          <w:sz w:val="32"/>
          <w:szCs w:val="32"/>
        </w:rPr>
        <w:t>S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IN</w:t>
      </w:r>
      <w:r>
        <w:rPr>
          <w:rFonts w:cs="Arial" w:hAnsi="Arial" w:eastAsia="Arial" w:ascii="Arial"/>
          <w:b/>
          <w:color w:val="FFFFFF"/>
          <w:spacing w:val="-10"/>
          <w:w w:val="100"/>
          <w:position w:val="-1"/>
          <w:sz w:val="32"/>
          <w:szCs w:val="32"/>
        </w:rPr>
        <w:t>A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LOA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32"/>
          <w:szCs w:val="32"/>
        </w:rPr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header="264" w:footer="0" w:top="2060" w:bottom="0" w:left="40" w:right="480"/>
          <w:pgSz w:w="14400" w:h="10800" w:orient="landscape"/>
        </w:sectPr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right"/>
        <w:spacing w:before="11"/>
        <w:ind w:right="1"/>
      </w:pPr>
      <w:r>
        <w:pict>
          <v:group style="position:absolute;margin-left:297pt;margin-top:8.47578pt;width:388.2pt;height:0pt;mso-position-horizontal-relative:page;mso-position-vertical-relative:paragraph;z-index:-9656" coordorigin="5940,170" coordsize="7764,0">
            <v:shape style="position:absolute;left:5940;top:170;width:7764;height:0" coordorigin="5940,170" coordsize="7764,0" path="m5940,170l13704,170e" filled="f" stroked="t" strokeweight="0.72pt" strokecolor="#D9D9D9">
              <v:path arrowok="t"/>
            </v:shape>
            <w10:wrap type="none"/>
          </v:group>
        </w:pic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3</w:t>
      </w:r>
      <w:r>
        <w:rPr>
          <w:rFonts w:cs="Calibri" w:hAnsi="Calibri" w:eastAsia="Calibri" w:ascii="Calibri"/>
          <w:color w:val="000000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3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4"/>
          <w:szCs w:val="24"/>
        </w:rPr>
        <w:jc w:val="right"/>
        <w:spacing w:lineRule="exact" w:line="180"/>
      </w:pPr>
      <w:r>
        <w:rPr>
          <w:rFonts w:cs="Calibri" w:hAnsi="Calibri" w:eastAsia="Calibri" w:ascii="Calibri"/>
          <w:color w:val="585858"/>
          <w:spacing w:val="0"/>
          <w:w w:val="100"/>
          <w:position w:val="-7"/>
          <w:sz w:val="24"/>
          <w:szCs w:val="24"/>
        </w:rPr>
        <w:t>2.5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right="-56"/>
      </w:pP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2.56</w:t>
      </w:r>
      <w:r>
        <w:rPr>
          <w:rFonts w:cs="Calibri" w:hAnsi="Calibri" w:eastAsia="Calibri" w:ascii="Calibri"/>
          <w:color w:val="000000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right="-56"/>
      </w:pP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2.</w:t>
      </w:r>
      <w:r>
        <w:rPr>
          <w:rFonts w:cs="Calibri" w:hAnsi="Calibri" w:eastAsia="Calibri" w:ascii="Calibri"/>
          <w:color w:val="404040"/>
          <w:spacing w:val="1"/>
          <w:w w:val="100"/>
          <w:sz w:val="24"/>
          <w:szCs w:val="24"/>
        </w:rPr>
        <w:t>4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8</w:t>
      </w:r>
      <w:r>
        <w:rPr>
          <w:rFonts w:cs="Calibri" w:hAnsi="Calibri" w:eastAsia="Calibri" w:ascii="Calibri"/>
          <w:color w:val="000000"/>
          <w:spacing w:val="0"/>
          <w:w w:val="10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7" w:lineRule="exact" w:line="160"/>
      </w:pPr>
      <w:r>
        <w:br w:type="column"/>
      </w: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exact" w:line="200"/>
        <w:sectPr>
          <w:type w:val="continuous"/>
          <w:pgSz w:w="14400" w:h="10800" w:orient="landscape"/>
          <w:pgMar w:top="160" w:bottom="0" w:left="40" w:right="480"/>
          <w:cols w:num="4" w:equalWidth="off">
            <w:col w:w="5681" w:space="477"/>
            <w:col w:w="427" w:space="352"/>
            <w:col w:w="427" w:space="172"/>
            <w:col w:w="6344"/>
          </w:cols>
        </w:sectPr>
      </w:pPr>
      <w:r>
        <w:rPr>
          <w:rFonts w:cs="Calibri" w:hAnsi="Calibri" w:eastAsia="Calibri" w:ascii="Calibri"/>
          <w:color w:val="404040"/>
          <w:spacing w:val="0"/>
          <w:w w:val="100"/>
          <w:position w:val="-7"/>
          <w:sz w:val="24"/>
          <w:szCs w:val="24"/>
        </w:rPr>
        <w:t>2.</w:t>
      </w:r>
      <w:r>
        <w:rPr>
          <w:rFonts w:cs="Calibri" w:hAnsi="Calibri" w:eastAsia="Calibri" w:ascii="Calibri"/>
          <w:color w:val="404040"/>
          <w:spacing w:val="1"/>
          <w:w w:val="100"/>
          <w:position w:val="-7"/>
          <w:sz w:val="24"/>
          <w:szCs w:val="24"/>
        </w:rPr>
        <w:t>4</w:t>
      </w:r>
      <w:r>
        <w:rPr>
          <w:rFonts w:cs="Calibri" w:hAnsi="Calibri" w:eastAsia="Calibri" w:ascii="Calibri"/>
          <w:color w:val="404040"/>
          <w:spacing w:val="0"/>
          <w:w w:val="100"/>
          <w:position w:val="-7"/>
          <w:sz w:val="24"/>
          <w:szCs w:val="24"/>
        </w:rPr>
        <w:t>1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jc w:val="right"/>
        <w:spacing w:lineRule="exact" w:line="240"/>
      </w:pPr>
      <w:r>
        <w:rPr>
          <w:rFonts w:cs="Calibri" w:hAnsi="Calibri" w:eastAsia="Calibri" w:ascii="Calibri"/>
          <w:color w:val="404040"/>
          <w:spacing w:val="0"/>
          <w:w w:val="100"/>
          <w:position w:val="-1"/>
          <w:sz w:val="24"/>
          <w:szCs w:val="24"/>
        </w:rPr>
        <w:t>2.</w:t>
      </w:r>
      <w:r>
        <w:rPr>
          <w:rFonts w:cs="Calibri" w:hAnsi="Calibri" w:eastAsia="Calibri" w:ascii="Calibri"/>
          <w:color w:val="404040"/>
          <w:spacing w:val="1"/>
          <w:w w:val="100"/>
          <w:position w:val="-1"/>
          <w:sz w:val="24"/>
          <w:szCs w:val="24"/>
        </w:rPr>
        <w:t>5</w:t>
      </w:r>
      <w:r>
        <w:rPr>
          <w:rFonts w:cs="Calibri" w:hAnsi="Calibri" w:eastAsia="Calibri" w:ascii="Calibri"/>
          <w:color w:val="404040"/>
          <w:spacing w:val="0"/>
          <w:w w:val="100"/>
          <w:position w:val="-1"/>
          <w:sz w:val="24"/>
          <w:szCs w:val="24"/>
        </w:rPr>
        <w:t>2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7" w:lineRule="exact" w:line="140"/>
      </w:pPr>
      <w:r>
        <w:br w:type="column"/>
      </w:r>
      <w:r>
        <w:rPr>
          <w:sz w:val="15"/>
          <w:szCs w:val="15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exact" w:line="80"/>
        <w:ind w:right="-56"/>
      </w:pPr>
      <w:r>
        <w:rPr>
          <w:rFonts w:cs="Calibri" w:hAnsi="Calibri" w:eastAsia="Calibri" w:ascii="Calibri"/>
          <w:color w:val="404040"/>
          <w:spacing w:val="0"/>
          <w:w w:val="100"/>
          <w:position w:val="-15"/>
          <w:sz w:val="24"/>
          <w:szCs w:val="24"/>
        </w:rPr>
        <w:t>2.</w:t>
      </w:r>
      <w:r>
        <w:rPr>
          <w:rFonts w:cs="Calibri" w:hAnsi="Calibri" w:eastAsia="Calibri" w:ascii="Calibri"/>
          <w:color w:val="404040"/>
          <w:spacing w:val="1"/>
          <w:w w:val="100"/>
          <w:position w:val="-15"/>
          <w:sz w:val="24"/>
          <w:szCs w:val="24"/>
        </w:rPr>
        <w:t>4</w:t>
      </w:r>
      <w:r>
        <w:rPr>
          <w:rFonts w:cs="Calibri" w:hAnsi="Calibri" w:eastAsia="Calibri" w:ascii="Calibri"/>
          <w:color w:val="404040"/>
          <w:spacing w:val="0"/>
          <w:w w:val="100"/>
          <w:position w:val="-15"/>
          <w:sz w:val="24"/>
          <w:szCs w:val="24"/>
        </w:rPr>
        <w:t>4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exact" w:line="240"/>
        <w:ind w:right="-56"/>
      </w:pPr>
      <w:r>
        <w:br w:type="column"/>
      </w:r>
      <w:r>
        <w:rPr>
          <w:rFonts w:cs="Calibri" w:hAnsi="Calibri" w:eastAsia="Calibri" w:ascii="Calibri"/>
          <w:color w:val="404040"/>
          <w:spacing w:val="0"/>
          <w:w w:val="100"/>
          <w:position w:val="2"/>
          <w:sz w:val="24"/>
          <w:szCs w:val="24"/>
        </w:rPr>
        <w:t>2.</w:t>
      </w:r>
      <w:r>
        <w:rPr>
          <w:rFonts w:cs="Calibri" w:hAnsi="Calibri" w:eastAsia="Calibri" w:ascii="Calibri"/>
          <w:color w:val="404040"/>
          <w:spacing w:val="1"/>
          <w:w w:val="100"/>
          <w:position w:val="2"/>
          <w:sz w:val="24"/>
          <w:szCs w:val="24"/>
        </w:rPr>
        <w:t>3</w:t>
      </w:r>
      <w:r>
        <w:rPr>
          <w:rFonts w:cs="Calibri" w:hAnsi="Calibri" w:eastAsia="Calibri" w:ascii="Calibri"/>
          <w:color w:val="404040"/>
          <w:spacing w:val="0"/>
          <w:w w:val="100"/>
          <w:position w:val="2"/>
          <w:sz w:val="24"/>
          <w:szCs w:val="24"/>
        </w:rPr>
        <w:t>3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68" w:lineRule="exact" w:line="180"/>
        <w:ind w:right="-56"/>
      </w:pPr>
      <w:r>
        <w:br w:type="column"/>
      </w:r>
      <w:r>
        <w:rPr>
          <w:rFonts w:cs="Calibri" w:hAnsi="Calibri" w:eastAsia="Calibri" w:ascii="Calibri"/>
          <w:color w:val="404040"/>
          <w:spacing w:val="0"/>
          <w:w w:val="100"/>
          <w:position w:val="-8"/>
          <w:sz w:val="24"/>
          <w:szCs w:val="24"/>
        </w:rPr>
        <w:t>2.27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7" w:lineRule="exact" w:line="180"/>
      </w:pPr>
      <w:r>
        <w:br w:type="column"/>
      </w:r>
      <w:r>
        <w:rPr>
          <w:sz w:val="18"/>
          <w:szCs w:val="18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exact" w:line="60"/>
        <w:sectPr>
          <w:type w:val="continuous"/>
          <w:pgSz w:w="14400" w:h="10800" w:orient="landscape"/>
          <w:pgMar w:top="160" w:bottom="0" w:left="40" w:right="480"/>
          <w:cols w:num="5" w:equalWidth="off">
            <w:col w:w="6917" w:space="300"/>
            <w:col w:w="427" w:space="538"/>
            <w:col w:w="427" w:space="230"/>
            <w:col w:w="427" w:space="266"/>
            <w:col w:w="4348"/>
          </w:cols>
        </w:sectPr>
      </w:pPr>
      <w:r>
        <w:pict>
          <v:group style="position:absolute;margin-left:296.64pt;margin-top:212.85pt;width:388.92pt;height:64.08pt;mso-position-horizontal-relative:page;mso-position-vertical-relative:page;z-index:-9657" coordorigin="5933,4257" coordsize="7778,1282">
            <v:group style="position:absolute;left:5940;top:5424;width:7764;height:0" coordorigin="5940,5424" coordsize="7764,0">
              <v:shape style="position:absolute;left:5940;top:5424;width:7764;height:0" coordorigin="5940,5424" coordsize="7764,0" path="m5940,5424l13704,5424e" filled="f" stroked="t" strokeweight="0.72pt" strokecolor="#D9D9D9">
                <v:path arrowok="t"/>
              </v:shape>
              <v:group style="position:absolute;left:5940;top:4447;width:7764;height:0" coordorigin="5940,4447" coordsize="7764,0">
                <v:shape style="position:absolute;left:5940;top:4447;width:7764;height:0" coordorigin="5940,4447" coordsize="7764,0" path="m5940,4447l13704,4447e" filled="f" stroked="t" strokeweight="0.72pt" strokecolor="#D9D9D9">
                  <v:path arrowok="t"/>
                </v:shape>
                <v:group style="position:absolute;left:6446;top:4330;width:7090;height:1152" coordorigin="6446,4330" coordsize="7090,1152">
                  <v:shape style="position:absolute;left:6446;top:4330;width:7090;height:1152" coordorigin="6446,4330" coordsize="7090,1152" path="m6446,4330l6785,4409,7123,4486,7459,4565,7798,4622,8136,4702,8472,4778,8810,4838,9149,4896,9485,4954,9823,4994,10159,5033,10498,5071,10836,5112,11172,5170,11510,5227,11849,5268,12185,5326,12523,5364,12862,5405,13198,5443,13536,5482e" filled="f" stroked="t" strokeweight="2.16pt" strokecolor="#5B9BD4">
                    <v:path arrowok="t"/>
                  </v:shape>
                  <v:group style="position:absolute;left:6397;top:4279;width:101;height:101" coordorigin="6397,4279" coordsize="101,101">
                    <v:shape style="position:absolute;left:6397;top:4279;width:101;height:101" coordorigin="6397,4279" coordsize="101,101" path="m6498,4329l6496,4316,6486,4297,6469,4284,6447,4279,6435,4280,6415,4290,6402,4307,6397,4329,6399,4342,6409,4361,6426,4374,6447,4379,6460,4378,6480,4368,6493,4351,6498,4329xe" filled="t" fillcolor="#5B9BD4" stroked="f">
                      <v:path arrowok="t"/>
                      <v:fill/>
                    </v:shape>
                    <v:group style="position:absolute;left:6397;top:4279;width:101;height:101" coordorigin="6397,4279" coordsize="101,101">
                      <v:shape style="position:absolute;left:6397;top:4279;width:101;height:101" coordorigin="6397,4279" coordsize="101,101" path="m6498,4329l6493,4351,6480,4368,6460,4378,6447,4379,6426,4374,6409,4361,6399,4342,6397,4329,6402,4307,6415,4290,6435,4280,6447,4279,6469,4284,6486,4297,6496,4316,6498,4329xe" filled="f" stroked="t" strokeweight="0.72pt" strokecolor="#5B9BD4">
                        <v:path arrowok="t"/>
                      </v:shape>
                      <v:group style="position:absolute;left:6735;top:4358;width:101;height:101" coordorigin="6735,4358" coordsize="101,101">
                        <v:shape style="position:absolute;left:6735;top:4358;width:101;height:101" coordorigin="6735,4358" coordsize="101,101" path="m6836,4408l6835,4395,6825,4376,6808,4363,6786,4358,6773,4359,6754,4369,6740,4386,6735,4408,6737,4421,6747,4440,6764,4454,6786,4459,6799,4457,6818,4447,6831,4430,6836,4408xe" filled="t" fillcolor="#5B9BD4" stroked="f">
                          <v:path arrowok="t"/>
                          <v:fill/>
                        </v:shape>
                        <v:group style="position:absolute;left:6735;top:4358;width:101;height:101" coordorigin="6735,4358" coordsize="101,101">
                          <v:shape style="position:absolute;left:6735;top:4358;width:101;height:101" coordorigin="6735,4358" coordsize="101,101" path="m6836,4408l6831,4430,6818,4447,6799,4457,6786,4459,6764,4454,6747,4440,6737,4421,6735,4408,6740,4386,6754,4369,6773,4359,6786,4358,6808,4363,6825,4376,6835,4395,6836,4408xe" filled="f" stroked="t" strokeweight="0.72pt" strokecolor="#5B9BD4">
                            <v:path arrowok="t"/>
                          </v:shape>
                          <v:group style="position:absolute;left:7074;top:4435;width:101;height:101" coordorigin="7074,4435" coordsize="101,101">
                            <v:shape style="position:absolute;left:7074;top:4435;width:101;height:101" coordorigin="7074,4435" coordsize="101,101" path="m7175,4485l7173,4472,7163,4453,7146,4440,7124,4435,7111,4436,7092,4446,7079,4463,7074,4485,7075,4498,7085,4517,7102,4530,7124,4535,7137,4534,7156,4524,7170,4507,7175,4485xe" filled="t" fillcolor="#5B9BD4" stroked="f">
                              <v:path arrowok="t"/>
                              <v:fill/>
                            </v:shape>
                            <v:group style="position:absolute;left:7074;top:4435;width:101;height:101" coordorigin="7074,4435" coordsize="101,101">
                              <v:shape style="position:absolute;left:7074;top:4435;width:101;height:101" coordorigin="7074,4435" coordsize="101,101" path="m7175,4485l7170,4507,7156,4524,7137,4534,7124,4535,7102,4530,7085,4517,7075,4498,7074,4485,7079,4463,7092,4446,7111,4436,7124,4435,7146,4440,7163,4453,7173,4472,7175,4485xe" filled="f" stroked="t" strokeweight="0.72pt" strokecolor="#5B9BD4">
                                <v:path arrowok="t"/>
                              </v:shape>
                              <v:group style="position:absolute;left:7410;top:4514;width:101;height:101" coordorigin="7410,4514" coordsize="101,101">
                                <v:shape style="position:absolute;left:7410;top:4514;width:101;height:101" coordorigin="7410,4514" coordsize="101,101" path="m7511,4564l7509,4551,7499,4532,7482,4519,7460,4514,7447,4515,7428,4525,7415,4542,7410,4564,7411,4577,7421,4596,7438,4610,7460,4615,7473,4613,7492,4603,7506,4586,7511,4564xe" filled="t" fillcolor="#5B9BD4" stroked="f">
                                  <v:path arrowok="t"/>
                                  <v:fill/>
                                </v:shape>
                                <v:group style="position:absolute;left:7410;top:4514;width:101;height:101" coordorigin="7410,4514" coordsize="101,101">
                                  <v:shape style="position:absolute;left:7410;top:4514;width:101;height:101" coordorigin="7410,4514" coordsize="101,101" path="m7511,4564l7506,4586,7492,4603,7473,4613,7460,4615,7438,4610,7421,4596,7411,4577,7410,4564,7415,4542,7428,4525,7447,4515,7460,4514,7482,4519,7499,4532,7509,4551,7511,4564xe" filled="f" stroked="t" strokeweight="0.72pt" strokecolor="#5B9BD4">
                                    <v:path arrowok="t"/>
                                  </v:shape>
                                  <v:group style="position:absolute;left:7748;top:4571;width:101;height:101" coordorigin="7748,4571" coordsize="101,101">
                                    <v:shape style="position:absolute;left:7748;top:4571;width:101;height:101" coordorigin="7748,4571" coordsize="101,101" path="m7849,4622l7847,4609,7837,4590,7820,4576,7799,4571,7786,4573,7766,4583,7753,4600,7748,4622,7750,4635,7760,4654,7777,4667,7799,4672,7811,4671,7831,4661,7844,4644,7849,4622xe" filled="t" fillcolor="#5B9BD4" stroked="f">
                                      <v:path arrowok="t"/>
                                      <v:fill/>
                                    </v:shape>
                                    <v:group style="position:absolute;left:7748;top:4571;width:101;height:101" coordorigin="7748,4571" coordsize="101,101">
                                      <v:shape style="position:absolute;left:7748;top:4571;width:101;height:101" coordorigin="7748,4571" coordsize="101,101" path="m7849,4622l7844,4644,7831,4661,7811,4671,7799,4672,7777,4667,7760,4654,7750,4635,7748,4622,7753,4600,7766,4583,7786,4573,7799,4571,7820,4576,7837,4590,7847,4609,7849,4622xe" filled="f" stroked="t" strokeweight="0.72pt" strokecolor="#5B9BD4">
                                        <v:path arrowok="t"/>
                                      </v:shape>
                                      <v:group style="position:absolute;left:8087;top:4651;width:101;height:101" coordorigin="8087,4651" coordsize="101,101">
                                        <v:shape style="position:absolute;left:8087;top:4651;width:101;height:101" coordorigin="8087,4651" coordsize="101,101" path="m8187,4701l8186,4688,8176,4669,8159,4656,8137,4651,8124,4652,8105,4662,8092,4679,8087,4701,8088,4714,8098,4733,8115,4746,8137,4751,8150,4750,8169,4740,8182,4723,8187,4701xe" filled="t" fillcolor="#5B9BD4" stroked="f">
                                          <v:path arrowok="t"/>
                                          <v:fill/>
                                        </v:shape>
                                        <v:group style="position:absolute;left:8087;top:4651;width:101;height:101" coordorigin="8087,4651" coordsize="101,101">
                                          <v:shape style="position:absolute;left:8087;top:4651;width:101;height:101" coordorigin="8087,4651" coordsize="101,101" path="m8187,4701l8182,4723,8169,4740,8150,4750,8137,4751,8115,4746,8098,4733,8088,4714,8087,4701,8092,4679,8105,4662,8124,4652,8137,4651,8159,4656,8176,4669,8186,4688,8187,4701xe" filled="f" stroked="t" strokeweight="0.72pt" strokecolor="#5B9BD4">
                                            <v:path arrowok="t"/>
                                          </v:shape>
                                          <v:group style="position:absolute;left:8423;top:4727;width:101;height:101" coordorigin="8423,4727" coordsize="101,101">
                                            <v:shape style="position:absolute;left:8423;top:4727;width:101;height:101" coordorigin="8423,4727" coordsize="101,101" path="m8523,4778l8522,4765,8512,4746,8495,4732,8473,4727,8460,4729,8441,4739,8428,4756,8423,4778,8424,4791,8434,4810,8451,4823,8473,4828,8486,4827,8505,4817,8518,4800,8523,4778xe" filled="t" fillcolor="#5B9BD4" stroked="f">
                                              <v:path arrowok="t"/>
                                              <v:fill/>
                                            </v:shape>
                                            <v:group style="position:absolute;left:8423;top:4727;width:101;height:101" coordorigin="8423,4727" coordsize="101,101">
                                              <v:shape style="position:absolute;left:8423;top:4727;width:101;height:101" coordorigin="8423,4727" coordsize="101,101" path="m8523,4778l8518,4800,8505,4817,8486,4827,8473,4828,8451,4823,8434,4810,8424,4791,8423,4778,8428,4756,8441,4739,8460,4729,8473,4727,8495,4732,8512,4746,8522,4765,8523,4778xe" filled="f" stroked="t" strokeweight="0.72pt" strokecolor="#5B9BD4">
                                                <v:path arrowok="t"/>
                                              </v:shape>
                                              <v:group style="position:absolute;left:8761;top:4787;width:101;height:101" coordorigin="8761,4787" coordsize="101,101">
                                                <v:shape style="position:absolute;left:8761;top:4787;width:101;height:101" coordorigin="8761,4787" coordsize="101,101" path="m8862,4838l8860,4825,8850,4806,8833,4792,8811,4787,8799,4789,8779,4799,8766,4816,8761,4838,8763,4851,8773,4870,8790,4883,8811,4888,8824,4887,8844,4877,8857,4860,8862,4838xe" filled="t" fillcolor="#5B9BD4" stroked="f">
                                                  <v:path arrowok="t"/>
                                                  <v:fill/>
                                                </v:shape>
                                                <v:group style="position:absolute;left:8761;top:4787;width:101;height:101" coordorigin="8761,4787" coordsize="101,101">
                                                  <v:shape style="position:absolute;left:8761;top:4787;width:101;height:101" coordorigin="8761,4787" coordsize="101,101" path="m8862,4838l8857,4860,8844,4877,8824,4887,8811,4888,8790,4883,8773,4870,8763,4851,8761,4838,8766,4816,8779,4799,8799,4789,8811,4787,8833,4792,8850,4806,8860,4825,8862,4838xe" filled="f" stroked="t" strokeweight="0.72pt" strokecolor="#5B9BD4">
                                                    <v:path arrowok="t"/>
                                                  </v:shape>
                                                  <v:group style="position:absolute;left:9099;top:4845;width:101;height:101" coordorigin="9099,4845" coordsize="101,101">
                                                    <v:shape style="position:absolute;left:9099;top:4845;width:101;height:101" coordorigin="9099,4845" coordsize="101,101" path="m9200,4895l9199,4883,9189,4863,9172,4850,9150,4845,9137,4847,9118,4857,9104,4874,9099,4895,9101,4908,9111,4928,9128,4941,9150,4946,9163,4944,9182,4934,9195,4917,9200,4895xe" filled="t" fillcolor="#5B9BD4" stroked="f">
                                                      <v:path arrowok="t"/>
                                                      <v:fill/>
                                                    </v:shape>
                                                    <v:group style="position:absolute;left:9099;top:4845;width:101;height:101" coordorigin="9099,4845" coordsize="101,101">
                                                      <v:shape style="position:absolute;left:9099;top:4845;width:101;height:101" coordorigin="9099,4845" coordsize="101,101" path="m9200,4895l9195,4917,9182,4934,9163,4944,9150,4946,9128,4941,9111,4928,9101,4908,9099,4895,9104,4874,9118,4857,9137,4847,9150,4845,9172,4850,9189,4863,9199,4883,9200,4895xe" filled="f" stroked="t" strokeweight="0.72pt" strokecolor="#5B9BD4">
                                                        <v:path arrowok="t"/>
                                                      </v:shape>
                                                      <v:group style="position:absolute;left:9435;top:4903;width:101;height:101" coordorigin="9435,4903" coordsize="101,101">
                                                        <v:shape style="position:absolute;left:9435;top:4903;width:101;height:101" coordorigin="9435,4903" coordsize="101,101" path="m9536,4953l9535,4940,9525,4921,9508,4908,9486,4903,9473,4904,9454,4914,9440,4931,9435,4953,9437,4966,9447,4985,9464,4998,9486,5003,9499,5002,9518,4992,9531,4975,9536,4953xe" filled="t" fillcolor="#5B9BD4" stroked="f">
                                                          <v:path arrowok="t"/>
                                                          <v:fill/>
                                                        </v:shape>
                                                        <v:group style="position:absolute;left:9435;top:4903;width:101;height:101" coordorigin="9435,4903" coordsize="101,101">
                                                          <v:shape style="position:absolute;left:9435;top:4903;width:101;height:101" coordorigin="9435,4903" coordsize="101,101" path="m9536,4953l9531,4975,9518,4992,9499,5002,9486,5003,9464,4998,9447,4985,9437,4966,9435,4953,9440,4931,9454,4914,9473,4904,9486,4903,9508,4908,9525,4921,9535,4940,9536,4953xe" filled="f" stroked="t" strokeweight="0.72pt" strokecolor="#5B9BD4">
                                                            <v:path arrowok="t"/>
                                                          </v:shape>
                                                          <v:group style="position:absolute;left:9774;top:4943;width:101;height:101" coordorigin="9774,4943" coordsize="101,101">
                                                            <v:shape style="position:absolute;left:9774;top:4943;width:101;height:101" coordorigin="9774,4943" coordsize="101,101" path="m9875,4994l9873,4981,9863,4962,9846,4948,9824,4943,9811,4945,9792,4955,9779,4972,9774,4994,9775,5007,9785,5026,9802,5039,9824,5044,9837,5043,9856,5033,9870,5016,9875,4994xe" filled="t" fillcolor="#5B9BD4" stroked="f">
                                                              <v:path arrowok="t"/>
                                                              <v:fill/>
                                                            </v:shape>
                                                            <v:group style="position:absolute;left:9774;top:4943;width:101;height:101" coordorigin="9774,4943" coordsize="101,101">
                                                              <v:shape style="position:absolute;left:9774;top:4943;width:101;height:101" coordorigin="9774,4943" coordsize="101,101" path="m9875,4994l9870,5016,9856,5033,9837,5043,9824,5044,9802,5039,9785,5026,9775,5007,9774,4994,9779,4972,9792,4955,9811,4945,9824,4943,9846,4948,9863,4962,9873,4981,9875,4994xe" filled="f" stroked="t" strokeweight="0.72pt" strokecolor="#5B9BD4">
                                                                <v:path arrowok="t"/>
                                                              </v:shape>
                                                              <v:group style="position:absolute;left:10110;top:4982;width:101;height:101" coordorigin="10110,4982" coordsize="101,101">
                                                                <v:shape style="position:absolute;left:10110;top:4982;width:101;height:101" coordorigin="10110,4982" coordsize="101,101" path="m10211,5032l10209,5019,10199,5000,10182,4987,10160,4982,10147,4983,10128,4993,10115,5010,10110,5032,10111,5045,10121,5064,10138,5078,10160,5083,10173,5081,10192,5071,10206,5054,10211,5032xe" filled="t" fillcolor="#5B9BD4" stroked="f">
                                                                  <v:path arrowok="t"/>
                                                                  <v:fill/>
                                                                </v:shape>
                                                                <v:group style="position:absolute;left:10110;top:4982;width:101;height:101" coordorigin="10110,4982" coordsize="101,101">
                                                                  <v:shape style="position:absolute;left:10110;top:4982;width:101;height:101" coordorigin="10110,4982" coordsize="101,101" path="m10211,5032l10206,5054,10192,5071,10173,5081,10160,5083,10138,5078,10121,5064,10111,5045,10110,5032,10115,5010,10128,4993,10147,4983,10160,4982,10182,4987,10199,5000,10209,5019,10211,5032xe" filled="f" stroked="t" strokeweight="0.72pt" strokecolor="#5B9BD4">
                                                                    <v:path arrowok="t"/>
                                                                  </v:shape>
                                                                  <v:group style="position:absolute;left:10448;top:5020;width:101;height:101" coordorigin="10448,5020" coordsize="101,101">
                                                                    <v:shape style="position:absolute;left:10448;top:5020;width:101;height:101" coordorigin="10448,5020" coordsize="101,101" path="m10549,5071l10547,5058,10537,5038,10520,5025,10499,5020,10486,5022,10466,5032,10453,5049,10448,5071,10450,5083,10460,5103,10477,5116,10499,5121,10511,5119,10531,5109,10544,5092,10549,5071xe" filled="t" fillcolor="#5B9BD4" stroked="f">
                                                                      <v:path arrowok="t"/>
                                                                      <v:fill/>
                                                                    </v:shape>
                                                                    <v:group style="position:absolute;left:10448;top:5020;width:101;height:101" coordorigin="10448,5020" coordsize="101,101">
                                                                      <v:shape style="position:absolute;left:10448;top:5020;width:101;height:101" coordorigin="10448,5020" coordsize="101,101" path="m10549,5071l10544,5092,10531,5109,10511,5119,10499,5121,10477,5116,10460,5103,10450,5083,10448,5071,10453,5049,10466,5032,10486,5022,10499,5020,10520,5025,10537,5038,10547,5058,10549,5071xe" filled="f" stroked="t" strokeweight="0.72pt" strokecolor="#5B9BD4">
                                                                        <v:path arrowok="t"/>
                                                                      </v:shape>
                                                                      <v:group style="position:absolute;left:10787;top:5061;width:101;height:101" coordorigin="10787,5061" coordsize="101,101">
                                                                        <v:shape style="position:absolute;left:10787;top:5061;width:101;height:101" coordorigin="10787,5061" coordsize="101,101" path="m10887,5111l10886,5099,10876,5079,10859,5066,10837,5061,10824,5063,10805,5073,10792,5090,10787,5111,10788,5124,10798,5144,10815,5157,10837,5162,10850,5160,10869,5150,10882,5133,10887,5111xe" filled="t" fillcolor="#5B9BD4" stroked="f">
                                                                          <v:path arrowok="t"/>
                                                                          <v:fill/>
                                                                        </v:shape>
                                                                        <v:group style="position:absolute;left:10787;top:5061;width:101;height:101" coordorigin="10787,5061" coordsize="101,101">
                                                                          <v:shape style="position:absolute;left:10787;top:5061;width:101;height:101" coordorigin="10787,5061" coordsize="101,101" path="m10887,5111l10882,5133,10869,5150,10850,5160,10837,5162,10815,5157,10798,5144,10788,5124,10787,5111,10792,5090,10805,5073,10824,5063,10837,5061,10859,5066,10876,5079,10886,5099,10887,5111xe" filled="f" stroked="t" strokeweight="0.72pt" strokecolor="#5B9BD4">
                                                                            <v:path arrowok="t"/>
                                                                          </v:shape>
                                                                          <v:group style="position:absolute;left:11123;top:5119;width:101;height:101" coordorigin="11123,5119" coordsize="101,101">
                                                                            <v:shape style="position:absolute;left:11123;top:5119;width:101;height:101" coordorigin="11123,5119" coordsize="101,101" path="m11223,5169l11222,5156,11212,5137,11195,5124,11173,5119,11160,5120,11141,5130,11128,5147,11123,5169,11124,5182,11134,5201,11151,5214,11173,5219,11186,5218,11205,5208,11218,5191,11223,5169xe" filled="t" fillcolor="#5B9BD4" stroked="f">
                                                                              <v:path arrowok="t"/>
                                                                              <v:fill/>
                                                                            </v:shape>
                                                                            <v:group style="position:absolute;left:11123;top:5119;width:101;height:101" coordorigin="11123,5119" coordsize="101,101">
                                                                              <v:shape style="position:absolute;left:11123;top:5119;width:101;height:101" coordorigin="11123,5119" coordsize="101,101" path="m11223,5169l11218,5191,11205,5208,11186,5218,11173,5219,11151,5214,11134,5201,11124,5182,11123,5169,11128,5147,11141,5130,11160,5120,11173,5119,11195,5124,11212,5137,11222,5156,11223,5169xe" filled="f" stroked="t" strokeweight="0.72pt" strokecolor="#5B9BD4">
                                                                                <v:path arrowok="t"/>
                                                                              </v:shape>
                                                                              <v:group style="position:absolute;left:11461;top:5176;width:101;height:101" coordorigin="11461,5176" coordsize="101,101">
                                                                                <v:shape style="position:absolute;left:11461;top:5176;width:101;height:101" coordorigin="11461,5176" coordsize="101,101" path="m11562,5227l11560,5214,11550,5194,11533,5181,11511,5176,11499,5178,11479,5188,11466,5205,11461,5227,11463,5239,11473,5259,11490,5272,11511,5277,11524,5275,11544,5265,11557,5248,11562,5227xe" filled="t" fillcolor="#5B9BD4" stroked="f">
                                                                                  <v:path arrowok="t"/>
                                                                                  <v:fill/>
                                                                                </v:shape>
                                                                                <v:group style="position:absolute;left:11461;top:5176;width:101;height:101" coordorigin="11461,5176" coordsize="101,101">
                                                                                  <v:shape style="position:absolute;left:11461;top:5176;width:101;height:101" coordorigin="11461,5176" coordsize="101,101" path="m11562,5227l11557,5248,11544,5265,11524,5275,11511,5277,11490,5272,11473,5259,11463,5239,11461,5227,11466,5205,11479,5188,11499,5178,11511,5176,11533,5181,11550,5194,11560,5214,11562,5227xe" filled="f" stroked="t" strokeweight="0.72pt" strokecolor="#5B9BD4">
                                                                                    <v:path arrowok="t"/>
                                                                                  </v:shape>
                                                                                  <v:group style="position:absolute;left:11799;top:5217;width:101;height:101" coordorigin="11799,5217" coordsize="101,101">
                                                                                    <v:shape style="position:absolute;left:11799;top:5217;width:101;height:101" coordorigin="11799,5217" coordsize="101,101" path="m11900,5267l11899,5255,11889,5235,11872,5222,11850,5217,11837,5219,11818,5229,11804,5246,11799,5267,11801,5280,11811,5300,11828,5313,11850,5318,11863,5316,11882,5306,11895,5289,11900,5267xe" filled="t" fillcolor="#5B9BD4" stroked="f">
                                                                                      <v:path arrowok="t"/>
                                                                                      <v:fill/>
                                                                                    </v:shape>
                                                                                    <v:group style="position:absolute;left:11799;top:5217;width:101;height:101" coordorigin="11799,5217" coordsize="101,101">
                                                                                      <v:shape style="position:absolute;left:11799;top:5217;width:101;height:101" coordorigin="11799,5217" coordsize="101,101" path="m11900,5267l11895,5289,11882,5306,11863,5316,11850,5318,11828,5313,11811,5300,11801,5280,11799,5267,11804,5246,11818,5229,11837,5219,11850,5217,11872,5222,11889,5235,11899,5255,11900,5267xe" filled="f" stroked="t" strokeweight="0.72pt" strokecolor="#5B9BD4">
                                                                                        <v:path arrowok="t"/>
                                                                                      </v:shape>
                                                                                      <v:group style="position:absolute;left:12135;top:5275;width:101;height:101" coordorigin="12135,5275" coordsize="101,101">
                                                                                        <v:shape style="position:absolute;left:12135;top:5275;width:101;height:101" coordorigin="12135,5275" coordsize="101,101" path="m12236,5325l12235,5312,12225,5293,12208,5280,12186,5275,12173,5276,12154,5286,12140,5303,12135,5325,12137,5338,12147,5357,12164,5370,12186,5375,12199,5374,12218,5364,12231,5347,12236,5325xe" filled="t" fillcolor="#5B9BD4" stroked="f">
                                                                                          <v:path arrowok="t"/>
                                                                                          <v:fill/>
                                                                                        </v:shape>
                                                                                        <v:group style="position:absolute;left:12135;top:5275;width:101;height:101" coordorigin="12135,5275" coordsize="101,101">
                                                                                          <v:shape style="position:absolute;left:12135;top:5275;width:101;height:101" coordorigin="12135,5275" coordsize="101,101" path="m12236,5325l12231,5347,12218,5364,12199,5374,12186,5375,12164,5370,12147,5357,12137,5338,12135,5325,12140,5303,12154,5286,12173,5276,12186,5275,12208,5280,12225,5293,12235,5312,12236,5325xe" filled="f" stroked="t" strokeweight="0.72pt" strokecolor="#5B9BD4">
                                                                                            <v:path arrowok="t"/>
                                                                                          </v:shape>
                                                                                          <v:group style="position:absolute;left:12474;top:5313;width:101;height:101" coordorigin="12474,5313" coordsize="101,101">
                                                                                            <v:shape style="position:absolute;left:12474;top:5313;width:101;height:101" coordorigin="12474,5313" coordsize="101,101" path="m12575,5363l12573,5351,12563,5331,12546,5318,12524,5313,12511,5315,12492,5325,12479,5342,12474,5363,12475,5376,12485,5396,12502,5409,12524,5414,12537,5412,12556,5402,12570,5385,12575,5363xe" filled="t" fillcolor="#5B9BD4" stroked="f">
                                                                                              <v:path arrowok="t"/>
                                                                                              <v:fill/>
                                                                                            </v:shape>
                                                                                            <v:group style="position:absolute;left:12474;top:5313;width:101;height:101" coordorigin="12474,5313" coordsize="101,101">
                                                                                              <v:shape style="position:absolute;left:12474;top:5313;width:101;height:101" coordorigin="12474,5313" coordsize="101,101" path="m12575,5363l12570,5385,12556,5402,12537,5412,12524,5414,12502,5409,12485,5396,12475,5376,12474,5363,12479,5342,12492,5325,12511,5315,12524,5313,12546,5318,12563,5331,12573,5351,12575,5363xe" filled="f" stroked="t" strokeweight="0.72pt" strokecolor="#5B9BD4">
                                                                                                <v:path arrowok="t"/>
                                                                                              </v:shape>
                                                                                              <v:group style="position:absolute;left:12812;top:5354;width:101;height:101" coordorigin="12812,5354" coordsize="101,101">
                                                                                                <v:shape style="position:absolute;left:12812;top:5354;width:101;height:101" coordorigin="12812,5354" coordsize="101,101" path="m12913,5404l12911,5391,12901,5372,12884,5359,12863,5354,12850,5355,12830,5365,12817,5382,12812,5404,12814,5417,12824,5436,12841,5450,12863,5455,12875,5453,12895,5443,12908,5426,12913,5404xe" filled="t" fillcolor="#5B9BD4" stroked="f">
                                                                                                  <v:path arrowok="t"/>
                                                                                                  <v:fill/>
                                                                                                </v:shape>
                                                                                                <v:group style="position:absolute;left:12812;top:5354;width:101;height:101" coordorigin="12812,5354" coordsize="101,101">
                                                                                                  <v:shape style="position:absolute;left:12812;top:5354;width:101;height:101" coordorigin="12812,5354" coordsize="101,101" path="m12913,5404l12908,5426,12895,5443,12875,5453,12863,5455,12841,5450,12824,5436,12814,5417,12812,5404,12817,5382,12830,5365,12850,5355,12863,5354,12884,5359,12901,5372,12911,5391,12913,5404xe" filled="f" stroked="t" strokeweight="0.72pt" strokecolor="#5B9BD4">
                                                                                                    <v:path arrowok="t"/>
                                                                                                  </v:shape>
                                                                                                  <v:group style="position:absolute;left:13148;top:5392;width:101;height:101" coordorigin="13148,5392" coordsize="101,101">
                                                                                                    <v:shape style="position:absolute;left:13148;top:5392;width:101;height:101" coordorigin="13148,5392" coordsize="101,101" path="m13249,5443l13247,5430,13237,5410,13220,5397,13199,5392,13186,5394,13166,5404,13153,5421,13148,5443,13150,5455,13160,5475,13177,5488,13199,5493,13211,5491,13231,5481,13244,5464,13249,5443xe" filled="t" fillcolor="#5B9BD4" stroked="f">
                                                                                                      <v:path arrowok="t"/>
                                                                                                      <v:fill/>
                                                                                                    </v:shape>
                                                                                                    <v:group style="position:absolute;left:13148;top:5392;width:101;height:101" coordorigin="13148,5392" coordsize="101,101">
                                                                                                      <v:shape style="position:absolute;left:13148;top:5392;width:101;height:101" coordorigin="13148,5392" coordsize="101,101" path="m13249,5443l13244,5464,13231,5481,13211,5491,13199,5493,13177,5488,13160,5475,13150,5455,13148,5443,13153,5421,13166,5404,13186,5394,13199,5392,13220,5397,13237,5410,13247,5430,13249,5443xe" filled="f" stroked="t" strokeweight="0.72pt" strokecolor="#5B9BD4">
                                                                                                        <v:path arrowok="t"/>
                                                                                                      </v:shape>
                                                                                                      <v:group style="position:absolute;left:13487;top:5431;width:101;height:101" coordorigin="13487,5431" coordsize="101,101">
                                                                                                        <v:shape style="position:absolute;left:13487;top:5431;width:101;height:101" coordorigin="13487,5431" coordsize="101,101" path="m13587,5481l13586,5468,13576,5449,13559,5436,13537,5431,13524,5432,13505,5442,13492,5459,13487,5481,13488,5494,13498,5513,13515,5526,13537,5531,13550,5530,13569,5520,13582,5503,13587,5481xe" filled="t" fillcolor="#5B9BD4" stroked="f">
                                                                                                          <v:path arrowok="t"/>
                                                                                                          <v:fill/>
                                                                                                        </v:shape>
                                                                                                        <v:group style="position:absolute;left:13487;top:5431;width:101;height:101" coordorigin="13487,5431" coordsize="101,101">
                                                                                                          <v:shape style="position:absolute;left:13487;top:5431;width:101;height:101" coordorigin="13487,5431" coordsize="101,101" path="m13587,5481l13582,5503,13569,5520,13550,5530,13537,5531,13515,5526,13498,5513,13488,5494,13487,5481,13492,5459,13505,5442,13524,5432,13537,5431,13559,5436,13576,5449,13586,5468,13587,5481xe" filled="f" stroked="t" strokeweight="0.72pt" strokecolor="#5B9BD4">
                                                                                                            <v:path arrowok="t"/>
                                                                                                          </v:shape>
                                                                                                        </v:group>
                                                                                                      </v:group>
                                                                                                    </v:group>
                                                                                                  </v:group>
                                                                                                </v:group>
                                                                                              </v:group>
                                                                                            </v:group>
                                                                                          </v:group>
                                                                                        </v:group>
                                                                                      </v:group>
                                                                                    </v:group>
                                                                                  </v:group>
                                                                                </v:group>
                                                                              </v:group>
                                                                            </v:group>
                                                                          </v:group>
                                                                        </v:group>
                                                                      </v:group>
                                                                    </v:group>
                                                                  </v:group>
                                                                </v:group>
                                                              </v:group>
                                                            </v:group>
                                                          </v:group>
                                                        </v:group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Calibri" w:hAnsi="Calibri" w:eastAsia="Calibri" w:ascii="Calibri"/>
          <w:color w:val="404040"/>
          <w:spacing w:val="0"/>
          <w:w w:val="100"/>
          <w:position w:val="-18"/>
          <w:sz w:val="24"/>
          <w:szCs w:val="24"/>
        </w:rPr>
        <w:t>2.</w:t>
      </w:r>
      <w:r>
        <w:rPr>
          <w:rFonts w:cs="Calibri" w:hAnsi="Calibri" w:eastAsia="Calibri" w:ascii="Calibri"/>
          <w:color w:val="404040"/>
          <w:spacing w:val="1"/>
          <w:w w:val="100"/>
          <w:position w:val="-18"/>
          <w:sz w:val="24"/>
          <w:szCs w:val="24"/>
        </w:rPr>
        <w:t>2</w:t>
      </w:r>
      <w:r>
        <w:rPr>
          <w:rFonts w:cs="Calibri" w:hAnsi="Calibri" w:eastAsia="Calibri" w:ascii="Calibri"/>
          <w:color w:val="404040"/>
          <w:spacing w:val="0"/>
          <w:w w:val="100"/>
          <w:position w:val="-18"/>
          <w:sz w:val="24"/>
          <w:szCs w:val="24"/>
        </w:rPr>
        <w:t>2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jc w:val="right"/>
        <w:spacing w:before="20"/>
      </w:pP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2.</w:t>
      </w:r>
      <w:r>
        <w:rPr>
          <w:rFonts w:cs="Calibri" w:hAnsi="Calibri" w:eastAsia="Calibri" w:ascii="Calibri"/>
          <w:color w:val="404040"/>
          <w:spacing w:val="1"/>
          <w:w w:val="100"/>
          <w:sz w:val="24"/>
          <w:szCs w:val="24"/>
        </w:rPr>
        <w:t>3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7</w:t>
      </w:r>
      <w:r>
        <w:rPr>
          <w:rFonts w:cs="Calibri" w:hAnsi="Calibri" w:eastAsia="Calibri" w:ascii="Calibri"/>
          <w:color w:val="000000"/>
          <w:spacing w:val="0"/>
          <w:w w:val="10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br w:type="column"/>
      </w:r>
      <w:r>
        <w:rPr>
          <w:sz w:val="11"/>
          <w:szCs w:val="11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right="-56"/>
      </w:pP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2.3</w:t>
      </w:r>
      <w:r>
        <w:rPr>
          <w:rFonts w:cs="Calibri" w:hAnsi="Calibri" w:eastAsia="Calibri" w:ascii="Calibri"/>
          <w:color w:val="000000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4" w:lineRule="exact" w:line="240"/>
      </w:pPr>
      <w:r>
        <w:br w:type="column"/>
      </w: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exact" w:line="180"/>
        <w:ind w:right="-56"/>
      </w:pPr>
      <w:r>
        <w:rPr>
          <w:rFonts w:cs="Calibri" w:hAnsi="Calibri" w:eastAsia="Calibri" w:ascii="Calibri"/>
          <w:color w:val="404040"/>
          <w:spacing w:val="0"/>
          <w:w w:val="100"/>
          <w:position w:val="-8"/>
          <w:sz w:val="24"/>
          <w:szCs w:val="24"/>
        </w:rPr>
        <w:t>2.</w:t>
      </w:r>
      <w:r>
        <w:rPr>
          <w:rFonts w:cs="Calibri" w:hAnsi="Calibri" w:eastAsia="Calibri" w:ascii="Calibri"/>
          <w:color w:val="404040"/>
          <w:spacing w:val="1"/>
          <w:w w:val="100"/>
          <w:position w:val="-8"/>
          <w:sz w:val="24"/>
          <w:szCs w:val="24"/>
        </w:rPr>
        <w:t>2</w:t>
      </w:r>
      <w:r>
        <w:rPr>
          <w:rFonts w:cs="Calibri" w:hAnsi="Calibri" w:eastAsia="Calibri" w:ascii="Calibri"/>
          <w:color w:val="404040"/>
          <w:spacing w:val="0"/>
          <w:w w:val="100"/>
          <w:position w:val="-8"/>
          <w:sz w:val="24"/>
          <w:szCs w:val="24"/>
        </w:rPr>
        <w:t>4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exact" w:line="240"/>
        <w:ind w:right="-56"/>
      </w:pPr>
      <w:r>
        <w:br w:type="column"/>
      </w:r>
      <w:r>
        <w:rPr>
          <w:rFonts w:cs="Calibri" w:hAnsi="Calibri" w:eastAsia="Calibri" w:ascii="Calibri"/>
          <w:color w:val="404040"/>
          <w:spacing w:val="0"/>
          <w:w w:val="100"/>
          <w:position w:val="2"/>
          <w:sz w:val="24"/>
          <w:szCs w:val="24"/>
        </w:rPr>
        <w:t>2.</w:t>
      </w:r>
      <w:r>
        <w:rPr>
          <w:rFonts w:cs="Calibri" w:hAnsi="Calibri" w:eastAsia="Calibri" w:ascii="Calibri"/>
          <w:color w:val="404040"/>
          <w:spacing w:val="1"/>
          <w:w w:val="100"/>
          <w:position w:val="2"/>
          <w:sz w:val="24"/>
          <w:szCs w:val="24"/>
        </w:rPr>
        <w:t>1</w:t>
      </w:r>
      <w:r>
        <w:rPr>
          <w:rFonts w:cs="Calibri" w:hAnsi="Calibri" w:eastAsia="Calibri" w:ascii="Calibri"/>
          <w:color w:val="404040"/>
          <w:spacing w:val="0"/>
          <w:w w:val="100"/>
          <w:position w:val="2"/>
          <w:sz w:val="24"/>
          <w:szCs w:val="24"/>
        </w:rPr>
        <w:t>8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69"/>
        <w:ind w:right="-56"/>
      </w:pPr>
      <w:r>
        <w:br w:type="column"/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2.</w:t>
      </w:r>
      <w:r>
        <w:rPr>
          <w:rFonts w:cs="Calibri" w:hAnsi="Calibri" w:eastAsia="Calibri" w:ascii="Calibri"/>
          <w:color w:val="404040"/>
          <w:spacing w:val="1"/>
          <w:w w:val="100"/>
          <w:sz w:val="24"/>
          <w:szCs w:val="24"/>
        </w:rPr>
        <w:t>1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3</w:t>
      </w:r>
      <w:r>
        <w:rPr>
          <w:rFonts w:cs="Calibri" w:hAnsi="Calibri" w:eastAsia="Calibri" w:ascii="Calibri"/>
          <w:color w:val="000000"/>
          <w:spacing w:val="0"/>
          <w:w w:val="10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7" w:lineRule="exact" w:line="120"/>
      </w:pPr>
      <w:r>
        <w:br w:type="column"/>
      </w:r>
      <w:r>
        <w:rPr>
          <w:sz w:val="12"/>
          <w:szCs w:val="12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right="-56"/>
      </w:pP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2.</w:t>
      </w:r>
      <w:r>
        <w:rPr>
          <w:rFonts w:cs="Calibri" w:hAnsi="Calibri" w:eastAsia="Calibri" w:ascii="Calibri"/>
          <w:color w:val="404040"/>
          <w:spacing w:val="1"/>
          <w:w w:val="100"/>
          <w:sz w:val="24"/>
          <w:szCs w:val="24"/>
        </w:rPr>
        <w:t>0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8</w:t>
      </w:r>
      <w:r>
        <w:rPr>
          <w:rFonts w:cs="Calibri" w:hAnsi="Calibri" w:eastAsia="Calibri" w:ascii="Calibri"/>
          <w:color w:val="000000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4" w:lineRule="exact" w:line="280"/>
      </w:pPr>
      <w:r>
        <w:br w:type="column"/>
      </w: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exact" w:line="140"/>
        <w:ind w:right="-56"/>
      </w:pPr>
      <w:r>
        <w:rPr>
          <w:rFonts w:cs="Calibri" w:hAnsi="Calibri" w:eastAsia="Calibri" w:ascii="Calibri"/>
          <w:color w:val="404040"/>
          <w:spacing w:val="0"/>
          <w:w w:val="100"/>
          <w:position w:val="-10"/>
          <w:sz w:val="24"/>
          <w:szCs w:val="24"/>
        </w:rPr>
        <w:t>2.</w:t>
      </w:r>
      <w:r>
        <w:rPr>
          <w:rFonts w:cs="Calibri" w:hAnsi="Calibri" w:eastAsia="Calibri" w:ascii="Calibri"/>
          <w:color w:val="404040"/>
          <w:spacing w:val="1"/>
          <w:w w:val="100"/>
          <w:position w:val="-10"/>
          <w:sz w:val="24"/>
          <w:szCs w:val="24"/>
        </w:rPr>
        <w:t>0</w:t>
      </w:r>
      <w:r>
        <w:rPr>
          <w:rFonts w:cs="Calibri" w:hAnsi="Calibri" w:eastAsia="Calibri" w:ascii="Calibri"/>
          <w:color w:val="404040"/>
          <w:spacing w:val="0"/>
          <w:w w:val="100"/>
          <w:position w:val="-10"/>
          <w:sz w:val="24"/>
          <w:szCs w:val="24"/>
        </w:rPr>
        <w:t>3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2" w:lineRule="exact" w:line="120"/>
      </w:pPr>
      <w:r>
        <w:br w:type="column"/>
      </w: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exact" w:line="100"/>
        <w:sectPr>
          <w:type w:val="continuous"/>
          <w:pgSz w:w="14400" w:h="10800" w:orient="landscape"/>
          <w:pgMar w:top="160" w:bottom="0" w:left="40" w:right="480"/>
          <w:cols w:num="8" w:equalWidth="off">
            <w:col w:w="8239" w:space="320"/>
            <w:col w:w="304" w:space="257"/>
            <w:col w:w="427" w:space="686"/>
            <w:col w:w="427" w:space="270"/>
            <w:col w:w="427" w:space="274"/>
            <w:col w:w="427" w:space="203"/>
            <w:col w:w="427" w:space="226"/>
            <w:col w:w="966"/>
          </w:cols>
        </w:sectPr>
      </w:pPr>
      <w:r>
        <w:rPr>
          <w:rFonts w:cs="Calibri" w:hAnsi="Calibri" w:eastAsia="Calibri" w:ascii="Calibri"/>
          <w:color w:val="404040"/>
          <w:spacing w:val="0"/>
          <w:w w:val="100"/>
          <w:position w:val="-13"/>
          <w:sz w:val="24"/>
          <w:szCs w:val="24"/>
        </w:rPr>
        <w:t>1.</w:t>
      </w:r>
      <w:r>
        <w:rPr>
          <w:rFonts w:cs="Calibri" w:hAnsi="Calibri" w:eastAsia="Calibri" w:ascii="Calibri"/>
          <w:color w:val="404040"/>
          <w:spacing w:val="1"/>
          <w:w w:val="100"/>
          <w:position w:val="-13"/>
          <w:sz w:val="24"/>
          <w:szCs w:val="24"/>
        </w:rPr>
        <w:t>9</w:t>
      </w:r>
      <w:r>
        <w:rPr>
          <w:rFonts w:cs="Calibri" w:hAnsi="Calibri" w:eastAsia="Calibri" w:ascii="Calibri"/>
          <w:color w:val="404040"/>
          <w:spacing w:val="0"/>
          <w:w w:val="100"/>
          <w:position w:val="-13"/>
          <w:sz w:val="24"/>
          <w:szCs w:val="24"/>
        </w:rPr>
        <w:t>9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exact" w:line="380"/>
        <w:ind w:left="5558" w:right="-77"/>
      </w:pPr>
      <w:r>
        <w:rPr>
          <w:rFonts w:cs="Calibri" w:hAnsi="Calibri" w:eastAsia="Calibri" w:ascii="Calibri"/>
          <w:color w:val="585858"/>
          <w:spacing w:val="0"/>
          <w:w w:val="100"/>
          <w:position w:val="-1"/>
          <w:sz w:val="24"/>
          <w:szCs w:val="24"/>
        </w:rPr>
        <w:t>2</w:t>
      </w:r>
      <w:r>
        <w:rPr>
          <w:rFonts w:cs="Calibri" w:hAnsi="Calibri" w:eastAsia="Calibri" w:ascii="Calibri"/>
          <w:color w:val="585858"/>
          <w:spacing w:val="0"/>
          <w:w w:val="100"/>
          <w:position w:val="-1"/>
          <w:sz w:val="24"/>
          <w:szCs w:val="24"/>
        </w:rPr>
        <w:t>                                                                           </w:t>
      </w:r>
      <w:r>
        <w:rPr>
          <w:rFonts w:cs="Calibri" w:hAnsi="Calibri" w:eastAsia="Calibri" w:ascii="Calibri"/>
          <w:color w:val="585858"/>
          <w:spacing w:val="45"/>
          <w:w w:val="100"/>
          <w:position w:val="-1"/>
          <w:sz w:val="24"/>
          <w:szCs w:val="24"/>
        </w:rPr>
        <w:t> </w:t>
      </w:r>
      <w:r>
        <w:rPr>
          <w:rFonts w:cs="Calibri" w:hAnsi="Calibri" w:eastAsia="Calibri" w:ascii="Calibri"/>
          <w:color w:val="404040"/>
          <w:spacing w:val="0"/>
          <w:w w:val="100"/>
          <w:position w:val="13"/>
          <w:sz w:val="24"/>
          <w:szCs w:val="24"/>
        </w:rPr>
        <w:t>2.2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49"/>
        <w:ind w:right="-56"/>
      </w:pPr>
      <w:r>
        <w:br w:type="column"/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2.</w:t>
      </w:r>
      <w:r>
        <w:rPr>
          <w:rFonts w:cs="Calibri" w:hAnsi="Calibri" w:eastAsia="Calibri" w:ascii="Calibri"/>
          <w:color w:val="404040"/>
          <w:spacing w:val="1"/>
          <w:w w:val="100"/>
          <w:sz w:val="24"/>
          <w:szCs w:val="24"/>
        </w:rPr>
        <w:t>1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6</w:t>
      </w:r>
      <w:r>
        <w:rPr>
          <w:rFonts w:cs="Calibri" w:hAnsi="Calibri" w:eastAsia="Calibri" w:ascii="Calibri"/>
          <w:color w:val="000000"/>
          <w:spacing w:val="0"/>
          <w:w w:val="10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6" w:lineRule="exact" w:line="100"/>
      </w:pPr>
      <w:r>
        <w:br w:type="column"/>
      </w:r>
      <w:r>
        <w:rPr>
          <w:sz w:val="10"/>
          <w:szCs w:val="1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right="-56"/>
      </w:pP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2.1</w:t>
      </w:r>
      <w:r>
        <w:rPr>
          <w:rFonts w:cs="Calibri" w:hAnsi="Calibri" w:eastAsia="Calibri" w:ascii="Calibri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4" w:lineRule="exact" w:line="260"/>
      </w:pPr>
      <w:r>
        <w:br w:type="column"/>
      </w: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right="-56"/>
      </w:pP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2.</w:t>
      </w:r>
      <w:r>
        <w:rPr>
          <w:rFonts w:cs="Calibri" w:hAnsi="Calibri" w:eastAsia="Calibri" w:ascii="Calibri"/>
          <w:color w:val="404040"/>
          <w:spacing w:val="1"/>
          <w:w w:val="100"/>
          <w:sz w:val="24"/>
          <w:szCs w:val="24"/>
        </w:rPr>
        <w:t>0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5</w:t>
      </w:r>
      <w:r>
        <w:rPr>
          <w:rFonts w:cs="Calibri" w:hAnsi="Calibri" w:eastAsia="Calibri" w:ascii="Calibri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2" w:lineRule="exact" w:line="260"/>
      </w:pPr>
      <w:r>
        <w:br w:type="column"/>
      </w: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right="-56"/>
      </w:pP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2.</w:t>
      </w:r>
      <w:r>
        <w:rPr>
          <w:rFonts w:cs="Calibri" w:hAnsi="Calibri" w:eastAsia="Calibri" w:ascii="Calibri"/>
          <w:color w:val="404040"/>
          <w:spacing w:val="1"/>
          <w:w w:val="100"/>
          <w:sz w:val="24"/>
          <w:szCs w:val="24"/>
        </w:rPr>
        <w:t>0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1</w:t>
      </w:r>
      <w:r>
        <w:rPr>
          <w:rFonts w:cs="Calibri" w:hAnsi="Calibri" w:eastAsia="Calibri" w:ascii="Calibri"/>
          <w:color w:val="000000"/>
          <w:spacing w:val="0"/>
          <w:w w:val="10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1" w:lineRule="exact" w:line="180"/>
      </w:pPr>
      <w:r>
        <w:br w:type="column"/>
      </w: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exact" w:line="280"/>
        <w:sectPr>
          <w:type w:val="continuous"/>
          <w:pgSz w:w="14400" w:h="10800" w:orient="landscape"/>
          <w:pgMar w:top="160" w:bottom="0" w:left="40" w:right="480"/>
          <w:cols w:num="6" w:equalWidth="off">
            <w:col w:w="10152" w:space="365"/>
            <w:col w:w="427" w:space="297"/>
            <w:col w:w="305" w:space="323"/>
            <w:col w:w="427" w:space="284"/>
            <w:col w:w="427" w:space="331"/>
            <w:col w:w="542"/>
          </w:cols>
        </w:sectPr>
      </w:pP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1.</w:t>
      </w:r>
      <w:r>
        <w:rPr>
          <w:rFonts w:cs="Calibri" w:hAnsi="Calibri" w:eastAsia="Calibri" w:ascii="Calibri"/>
          <w:color w:val="404040"/>
          <w:spacing w:val="1"/>
          <w:w w:val="100"/>
          <w:sz w:val="24"/>
          <w:szCs w:val="24"/>
        </w:rPr>
        <w:t>9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7</w:t>
      </w:r>
      <w:r>
        <w:rPr>
          <w:rFonts w:cs="Calibri" w:hAnsi="Calibri" w:eastAsia="Calibri" w:ascii="Calibri"/>
          <w:color w:val="000000"/>
          <w:spacing w:val="0"/>
          <w:w w:val="10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4" w:lineRule="exact" w:line="180"/>
      </w:pPr>
      <w:r>
        <w:pict>
          <v:group style="position:absolute;margin-left:7.44pt;margin-top:116.64pt;width:705.96pt;height:26.76pt;mso-position-horizontal-relative:page;mso-position-vertical-relative:page;z-index:-9661" coordorigin="149,2333" coordsize="14119,535">
            <v:shape style="position:absolute;left:149;top:2333;width:14119;height:535" coordorigin="149,2333" coordsize="14119,535" path="m149,2868l14268,2868,14268,2333,149,2333,149,2868xe" filled="t" fillcolor="#800000" stroked="f">
              <v:path arrowok="t"/>
              <v:fill/>
            </v:shape>
            <w10:wrap type="none"/>
          </v:group>
        </w:pict>
      </w: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center"/>
        <w:spacing w:before="11" w:lineRule="exact" w:line="280"/>
        <w:ind w:left="5339" w:right="8161"/>
      </w:pPr>
      <w:r>
        <w:pict>
          <v:group style="position:absolute;margin-left:297pt;margin-top:8.42578pt;width:388.2pt;height:0pt;mso-position-horizontal-relative:page;mso-position-vertical-relative:paragraph;z-index:-9658" coordorigin="5940,169" coordsize="7764,0">
            <v:shape style="position:absolute;left:5940;top:169;width:7764;height:0" coordorigin="5940,169" coordsize="7764,0" path="m5940,169l13704,169e" filled="f" stroked="t" strokeweight="0.72pt" strokecolor="#D9D9D9">
              <v:path arrowok="t"/>
            </v:shape>
            <w10:wrap type="none"/>
          </v:group>
        </w:pic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1.5</w:t>
      </w:r>
      <w:r>
        <w:rPr>
          <w:rFonts w:cs="Calibri" w:hAnsi="Calibri" w:eastAsia="Calibri" w:ascii="Calibri"/>
          <w:color w:val="000000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4"/>
          <w:szCs w:val="24"/>
        </w:rPr>
        <w:jc w:val="center"/>
        <w:spacing w:before="11" w:lineRule="exact" w:line="280"/>
        <w:ind w:left="5520" w:right="8162"/>
      </w:pPr>
      <w:r>
        <w:pict>
          <v:group style="position:absolute;margin-left:297pt;margin-top:8.47578pt;width:388.2pt;height:0pt;mso-position-horizontal-relative:page;mso-position-vertical-relative:paragraph;z-index:-9659" coordorigin="5940,170" coordsize="7764,0">
            <v:shape style="position:absolute;left:5940;top:170;width:7764;height:0" coordorigin="5940,170" coordsize="7764,0" path="m5940,170l13704,170e" filled="f" stroked="t" strokeweight="0.72pt" strokecolor="#D9D9D9">
              <v:path arrowok="t"/>
            </v:shape>
            <w10:wrap type="none"/>
          </v:group>
        </w:pic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1</w:t>
      </w:r>
      <w:r>
        <w:rPr>
          <w:rFonts w:cs="Calibri" w:hAnsi="Calibri" w:eastAsia="Calibri" w:ascii="Calibri"/>
          <w:color w:val="000000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4"/>
          <w:szCs w:val="24"/>
        </w:rPr>
        <w:jc w:val="center"/>
        <w:spacing w:before="11" w:lineRule="exact" w:line="280"/>
        <w:ind w:left="5339" w:right="8161"/>
      </w:pPr>
      <w:r>
        <w:pict>
          <v:group style="position:absolute;margin-left:297pt;margin-top:8.49578pt;width:388.2pt;height:0pt;mso-position-horizontal-relative:page;mso-position-vertical-relative:paragraph;z-index:-9660" coordorigin="5940,170" coordsize="7764,0">
            <v:shape style="position:absolute;left:5940;top:170;width:7764;height:0" coordorigin="5940,170" coordsize="7764,0" path="m5940,170l13704,170e" filled="f" stroked="t" strokeweight="0.72pt" strokecolor="#D9D9D9">
              <v:path arrowok="t"/>
            </v:shape>
            <w10:wrap type="none"/>
          </v:group>
        </w:pic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0.5</w:t>
      </w:r>
      <w:r>
        <w:rPr>
          <w:rFonts w:cs="Calibri" w:hAnsi="Calibri" w:eastAsia="Calibri" w:ascii="Calibri"/>
          <w:color w:val="000000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4"/>
          <w:szCs w:val="24"/>
        </w:rPr>
        <w:jc w:val="center"/>
        <w:spacing w:before="11" w:lineRule="exact" w:line="280"/>
        <w:ind w:left="5520" w:right="8162"/>
      </w:pPr>
      <w:r>
        <w:pict>
          <v:group style="position:absolute;margin-left:297pt;margin-top:8.39978pt;width:388.2pt;height:0pt;mso-position-horizontal-relative:page;mso-position-vertical-relative:paragraph;z-index:-9655" coordorigin="5940,168" coordsize="7764,0">
            <v:shape style="position:absolute;left:5940;top:168;width:7764;height:0" coordorigin="5940,168" coordsize="7764,0" path="m5940,168l13704,168e" filled="f" stroked="t" strokeweight="0.72pt" strokecolor="#D9D9D9">
              <v:path arrowok="t"/>
            </v:shape>
            <w10:wrap type="none"/>
          </v:group>
        </w:pict>
      </w:r>
      <w:r>
        <w:pict>
          <v:shape type="#_x0000_t202" style="position:absolute;margin-left:316.482pt;margin-top:15.1072pt;width:368.518pt;height:26.3086pt;mso-position-horizontal-relative:page;mso-position-vertical-relative:paragraph;z-index:-9653" filled="f" stroked="f">
            <v:textbox inset="0,0,0,0" style="layout-flow:vertical;mso-layout-flow-alt:bottom-to-top">
              <w:txbxContent>
                <w:p>
                  <w:pPr>
                    <w:rPr>
                      <w:rFonts w:cs="Calibri" w:hAnsi="Calibri" w:eastAsia="Calibri" w:ascii="Calibri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Calibri" w:hAnsi="Calibri" w:eastAsia="Calibri" w:ascii="Calibri"/>
                      <w:color w:val="585858"/>
                      <w:spacing w:val="0"/>
                      <w:w w:val="100"/>
                      <w:position w:val="1"/>
                      <w:sz w:val="24"/>
                      <w:szCs w:val="24"/>
                    </w:rPr>
                    <w:t>2</w:t>
                  </w:r>
                  <w:r>
                    <w:rPr>
                      <w:rFonts w:cs="Calibri" w:hAnsi="Calibri" w:eastAsia="Calibri" w:ascii="Calibri"/>
                      <w:color w:val="585858"/>
                      <w:spacing w:val="-1"/>
                      <w:w w:val="100"/>
                      <w:position w:val="1"/>
                      <w:sz w:val="24"/>
                      <w:szCs w:val="24"/>
                    </w:rPr>
                    <w:t>0</w:t>
                  </w:r>
                  <w:r>
                    <w:rPr>
                      <w:rFonts w:cs="Calibri" w:hAnsi="Calibri" w:eastAsia="Calibri" w:ascii="Calibri"/>
                      <w:color w:val="585858"/>
                      <w:spacing w:val="0"/>
                      <w:w w:val="100"/>
                      <w:position w:val="1"/>
                      <w:sz w:val="24"/>
                      <w:szCs w:val="24"/>
                    </w:rPr>
                    <w:t>01</w:t>
                  </w:r>
                  <w:r>
                    <w:rPr>
                      <w:rFonts w:cs="Calibri" w:hAnsi="Calibri" w:eastAsia="Calibri" w:ascii="Calibri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Calibri" w:hAnsi="Calibri" w:eastAsia="Calibri" w:ascii="Calibri"/>
                      <w:sz w:val="24"/>
                      <w:szCs w:val="24"/>
                    </w:rPr>
                    <w:jc w:val="left"/>
                    <w:spacing w:before="45"/>
                    <w:ind w:left="20" w:right="-36"/>
                  </w:pPr>
                  <w:r>
                    <w:rPr>
                      <w:rFonts w:cs="Calibri" w:hAnsi="Calibri" w:eastAsia="Calibri" w:ascii="Calibri"/>
                      <w:color w:val="585858"/>
                      <w:spacing w:val="0"/>
                      <w:w w:val="100"/>
                      <w:sz w:val="24"/>
                      <w:szCs w:val="24"/>
                    </w:rPr>
                    <w:t>2</w:t>
                  </w:r>
                  <w:r>
                    <w:rPr>
                      <w:rFonts w:cs="Calibri" w:hAnsi="Calibri" w:eastAsia="Calibri" w:ascii="Calibri"/>
                      <w:color w:val="585858"/>
                      <w:spacing w:val="-1"/>
                      <w:w w:val="100"/>
                      <w:sz w:val="24"/>
                      <w:szCs w:val="24"/>
                    </w:rPr>
                    <w:t>0</w:t>
                  </w:r>
                  <w:r>
                    <w:rPr>
                      <w:rFonts w:cs="Calibri" w:hAnsi="Calibri" w:eastAsia="Calibri" w:ascii="Calibri"/>
                      <w:color w:val="585858"/>
                      <w:spacing w:val="0"/>
                      <w:w w:val="100"/>
                      <w:sz w:val="24"/>
                      <w:szCs w:val="24"/>
                    </w:rPr>
                    <w:t>02</w:t>
                  </w:r>
                  <w:r>
                    <w:rPr>
                      <w:rFonts w:cs="Calibri" w:hAnsi="Calibri" w:eastAsia="Calibri" w:ascii="Calibri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Calibri" w:hAnsi="Calibri" w:eastAsia="Calibri" w:ascii="Calibri"/>
                      <w:sz w:val="24"/>
                      <w:szCs w:val="24"/>
                    </w:rPr>
                    <w:jc w:val="left"/>
                    <w:spacing w:before="44"/>
                    <w:ind w:left="20" w:right="-36"/>
                  </w:pPr>
                  <w:r>
                    <w:rPr>
                      <w:rFonts w:cs="Calibri" w:hAnsi="Calibri" w:eastAsia="Calibri" w:ascii="Calibri"/>
                      <w:color w:val="585858"/>
                      <w:spacing w:val="0"/>
                      <w:w w:val="100"/>
                      <w:sz w:val="24"/>
                      <w:szCs w:val="24"/>
                    </w:rPr>
                    <w:t>2</w:t>
                  </w:r>
                  <w:r>
                    <w:rPr>
                      <w:rFonts w:cs="Calibri" w:hAnsi="Calibri" w:eastAsia="Calibri" w:ascii="Calibri"/>
                      <w:color w:val="585858"/>
                      <w:spacing w:val="-1"/>
                      <w:w w:val="100"/>
                      <w:sz w:val="24"/>
                      <w:szCs w:val="24"/>
                    </w:rPr>
                    <w:t>0</w:t>
                  </w:r>
                  <w:r>
                    <w:rPr>
                      <w:rFonts w:cs="Calibri" w:hAnsi="Calibri" w:eastAsia="Calibri" w:ascii="Calibri"/>
                      <w:color w:val="585858"/>
                      <w:spacing w:val="0"/>
                      <w:w w:val="100"/>
                      <w:sz w:val="24"/>
                      <w:szCs w:val="24"/>
                    </w:rPr>
                    <w:t>03</w:t>
                  </w:r>
                  <w:r>
                    <w:rPr>
                      <w:rFonts w:cs="Calibri" w:hAnsi="Calibri" w:eastAsia="Calibri" w:ascii="Calibri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Calibri" w:hAnsi="Calibri" w:eastAsia="Calibri" w:ascii="Calibri"/>
                      <w:sz w:val="24"/>
                      <w:szCs w:val="24"/>
                    </w:rPr>
                    <w:jc w:val="left"/>
                    <w:spacing w:before="44"/>
                    <w:ind w:left="20" w:right="-36"/>
                  </w:pPr>
                  <w:r>
                    <w:rPr>
                      <w:rFonts w:cs="Calibri" w:hAnsi="Calibri" w:eastAsia="Calibri" w:ascii="Calibri"/>
                      <w:color w:val="585858"/>
                      <w:spacing w:val="0"/>
                      <w:w w:val="100"/>
                      <w:sz w:val="24"/>
                      <w:szCs w:val="24"/>
                    </w:rPr>
                    <w:t>2</w:t>
                  </w:r>
                  <w:r>
                    <w:rPr>
                      <w:rFonts w:cs="Calibri" w:hAnsi="Calibri" w:eastAsia="Calibri" w:ascii="Calibri"/>
                      <w:color w:val="585858"/>
                      <w:spacing w:val="-1"/>
                      <w:w w:val="100"/>
                      <w:sz w:val="24"/>
                      <w:szCs w:val="24"/>
                    </w:rPr>
                    <w:t>0</w:t>
                  </w:r>
                  <w:r>
                    <w:rPr>
                      <w:rFonts w:cs="Calibri" w:hAnsi="Calibri" w:eastAsia="Calibri" w:ascii="Calibri"/>
                      <w:color w:val="585858"/>
                      <w:spacing w:val="0"/>
                      <w:w w:val="100"/>
                      <w:sz w:val="24"/>
                      <w:szCs w:val="24"/>
                    </w:rPr>
                    <w:t>04</w:t>
                  </w:r>
                  <w:r>
                    <w:rPr>
                      <w:rFonts w:cs="Calibri" w:hAnsi="Calibri" w:eastAsia="Calibri" w:ascii="Calibri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Calibri" w:hAnsi="Calibri" w:eastAsia="Calibri" w:ascii="Calibri"/>
                      <w:sz w:val="24"/>
                      <w:szCs w:val="24"/>
                    </w:rPr>
                    <w:jc w:val="left"/>
                    <w:spacing w:before="45"/>
                    <w:ind w:left="20" w:right="-36"/>
                  </w:pPr>
                  <w:r>
                    <w:rPr>
                      <w:rFonts w:cs="Calibri" w:hAnsi="Calibri" w:eastAsia="Calibri" w:ascii="Calibri"/>
                      <w:color w:val="585858"/>
                      <w:spacing w:val="0"/>
                      <w:w w:val="100"/>
                      <w:sz w:val="24"/>
                      <w:szCs w:val="24"/>
                    </w:rPr>
                    <w:t>2</w:t>
                  </w:r>
                  <w:r>
                    <w:rPr>
                      <w:rFonts w:cs="Calibri" w:hAnsi="Calibri" w:eastAsia="Calibri" w:ascii="Calibri"/>
                      <w:color w:val="585858"/>
                      <w:spacing w:val="-1"/>
                      <w:w w:val="100"/>
                      <w:sz w:val="24"/>
                      <w:szCs w:val="24"/>
                    </w:rPr>
                    <w:t>0</w:t>
                  </w:r>
                  <w:r>
                    <w:rPr>
                      <w:rFonts w:cs="Calibri" w:hAnsi="Calibri" w:eastAsia="Calibri" w:ascii="Calibri"/>
                      <w:color w:val="585858"/>
                      <w:spacing w:val="0"/>
                      <w:w w:val="100"/>
                      <w:sz w:val="24"/>
                      <w:szCs w:val="24"/>
                    </w:rPr>
                    <w:t>05</w:t>
                  </w:r>
                  <w:r>
                    <w:rPr>
                      <w:rFonts w:cs="Calibri" w:hAnsi="Calibri" w:eastAsia="Calibri" w:ascii="Calibri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Calibri" w:hAnsi="Calibri" w:eastAsia="Calibri" w:ascii="Calibri"/>
                      <w:sz w:val="24"/>
                      <w:szCs w:val="24"/>
                    </w:rPr>
                    <w:jc w:val="left"/>
                    <w:spacing w:before="44"/>
                    <w:ind w:left="20" w:right="-36"/>
                  </w:pPr>
                  <w:r>
                    <w:rPr>
                      <w:rFonts w:cs="Calibri" w:hAnsi="Calibri" w:eastAsia="Calibri" w:ascii="Calibri"/>
                      <w:color w:val="585858"/>
                      <w:spacing w:val="0"/>
                      <w:w w:val="100"/>
                      <w:sz w:val="24"/>
                      <w:szCs w:val="24"/>
                    </w:rPr>
                    <w:t>2</w:t>
                  </w:r>
                  <w:r>
                    <w:rPr>
                      <w:rFonts w:cs="Calibri" w:hAnsi="Calibri" w:eastAsia="Calibri" w:ascii="Calibri"/>
                      <w:color w:val="585858"/>
                      <w:spacing w:val="-1"/>
                      <w:w w:val="100"/>
                      <w:sz w:val="24"/>
                      <w:szCs w:val="24"/>
                    </w:rPr>
                    <w:t>0</w:t>
                  </w:r>
                  <w:r>
                    <w:rPr>
                      <w:rFonts w:cs="Calibri" w:hAnsi="Calibri" w:eastAsia="Calibri" w:ascii="Calibri"/>
                      <w:color w:val="585858"/>
                      <w:spacing w:val="0"/>
                      <w:w w:val="100"/>
                      <w:sz w:val="24"/>
                      <w:szCs w:val="24"/>
                    </w:rPr>
                    <w:t>06</w:t>
                  </w:r>
                  <w:r>
                    <w:rPr>
                      <w:rFonts w:cs="Calibri" w:hAnsi="Calibri" w:eastAsia="Calibri" w:ascii="Calibri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Calibri" w:hAnsi="Calibri" w:eastAsia="Calibri" w:ascii="Calibri"/>
                      <w:sz w:val="24"/>
                      <w:szCs w:val="24"/>
                    </w:rPr>
                    <w:jc w:val="left"/>
                    <w:spacing w:before="44"/>
                    <w:ind w:left="20" w:right="-36"/>
                  </w:pPr>
                  <w:r>
                    <w:rPr>
                      <w:rFonts w:cs="Calibri" w:hAnsi="Calibri" w:eastAsia="Calibri" w:ascii="Calibri"/>
                      <w:color w:val="585858"/>
                      <w:spacing w:val="0"/>
                      <w:w w:val="100"/>
                      <w:sz w:val="24"/>
                      <w:szCs w:val="24"/>
                    </w:rPr>
                    <w:t>2</w:t>
                  </w:r>
                  <w:r>
                    <w:rPr>
                      <w:rFonts w:cs="Calibri" w:hAnsi="Calibri" w:eastAsia="Calibri" w:ascii="Calibri"/>
                      <w:color w:val="585858"/>
                      <w:spacing w:val="-1"/>
                      <w:w w:val="100"/>
                      <w:sz w:val="24"/>
                      <w:szCs w:val="24"/>
                    </w:rPr>
                    <w:t>0</w:t>
                  </w:r>
                  <w:r>
                    <w:rPr>
                      <w:rFonts w:cs="Calibri" w:hAnsi="Calibri" w:eastAsia="Calibri" w:ascii="Calibri"/>
                      <w:color w:val="585858"/>
                      <w:spacing w:val="0"/>
                      <w:w w:val="100"/>
                      <w:sz w:val="24"/>
                      <w:szCs w:val="24"/>
                    </w:rPr>
                    <w:t>07</w:t>
                  </w:r>
                  <w:r>
                    <w:rPr>
                      <w:rFonts w:cs="Calibri" w:hAnsi="Calibri" w:eastAsia="Calibri" w:ascii="Calibri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Calibri" w:hAnsi="Calibri" w:eastAsia="Calibri" w:ascii="Calibri"/>
                      <w:sz w:val="24"/>
                      <w:szCs w:val="24"/>
                    </w:rPr>
                    <w:jc w:val="left"/>
                    <w:spacing w:before="45"/>
                    <w:ind w:left="20" w:right="-36"/>
                  </w:pPr>
                  <w:r>
                    <w:rPr>
                      <w:rFonts w:cs="Calibri" w:hAnsi="Calibri" w:eastAsia="Calibri" w:ascii="Calibri"/>
                      <w:color w:val="585858"/>
                      <w:spacing w:val="0"/>
                      <w:w w:val="100"/>
                      <w:sz w:val="24"/>
                      <w:szCs w:val="24"/>
                    </w:rPr>
                    <w:t>2</w:t>
                  </w:r>
                  <w:r>
                    <w:rPr>
                      <w:rFonts w:cs="Calibri" w:hAnsi="Calibri" w:eastAsia="Calibri" w:ascii="Calibri"/>
                      <w:color w:val="585858"/>
                      <w:spacing w:val="-1"/>
                      <w:w w:val="100"/>
                      <w:sz w:val="24"/>
                      <w:szCs w:val="24"/>
                    </w:rPr>
                    <w:t>0</w:t>
                  </w:r>
                  <w:r>
                    <w:rPr>
                      <w:rFonts w:cs="Calibri" w:hAnsi="Calibri" w:eastAsia="Calibri" w:ascii="Calibri"/>
                      <w:color w:val="585858"/>
                      <w:spacing w:val="0"/>
                      <w:w w:val="100"/>
                      <w:sz w:val="24"/>
                      <w:szCs w:val="24"/>
                    </w:rPr>
                    <w:t>08</w:t>
                  </w:r>
                  <w:r>
                    <w:rPr>
                      <w:rFonts w:cs="Calibri" w:hAnsi="Calibri" w:eastAsia="Calibri" w:ascii="Calibri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Calibri" w:hAnsi="Calibri" w:eastAsia="Calibri" w:ascii="Calibri"/>
                      <w:sz w:val="24"/>
                      <w:szCs w:val="24"/>
                    </w:rPr>
                    <w:jc w:val="left"/>
                    <w:spacing w:before="44"/>
                    <w:ind w:left="20" w:right="-36"/>
                  </w:pPr>
                  <w:r>
                    <w:rPr>
                      <w:rFonts w:cs="Calibri" w:hAnsi="Calibri" w:eastAsia="Calibri" w:ascii="Calibri"/>
                      <w:color w:val="585858"/>
                      <w:spacing w:val="0"/>
                      <w:w w:val="100"/>
                      <w:sz w:val="24"/>
                      <w:szCs w:val="24"/>
                    </w:rPr>
                    <w:t>2</w:t>
                  </w:r>
                  <w:r>
                    <w:rPr>
                      <w:rFonts w:cs="Calibri" w:hAnsi="Calibri" w:eastAsia="Calibri" w:ascii="Calibri"/>
                      <w:color w:val="585858"/>
                      <w:spacing w:val="-1"/>
                      <w:w w:val="100"/>
                      <w:sz w:val="24"/>
                      <w:szCs w:val="24"/>
                    </w:rPr>
                    <w:t>0</w:t>
                  </w:r>
                  <w:r>
                    <w:rPr>
                      <w:rFonts w:cs="Calibri" w:hAnsi="Calibri" w:eastAsia="Calibri" w:ascii="Calibri"/>
                      <w:color w:val="585858"/>
                      <w:spacing w:val="0"/>
                      <w:w w:val="100"/>
                      <w:sz w:val="24"/>
                      <w:szCs w:val="24"/>
                    </w:rPr>
                    <w:t>09</w:t>
                  </w:r>
                  <w:r>
                    <w:rPr>
                      <w:rFonts w:cs="Calibri" w:hAnsi="Calibri" w:eastAsia="Calibri" w:ascii="Calibri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Calibri" w:hAnsi="Calibri" w:eastAsia="Calibri" w:ascii="Calibri"/>
                      <w:sz w:val="24"/>
                      <w:szCs w:val="24"/>
                    </w:rPr>
                    <w:jc w:val="left"/>
                    <w:spacing w:before="45"/>
                    <w:ind w:left="20" w:right="-36"/>
                  </w:pPr>
                  <w:r>
                    <w:rPr>
                      <w:rFonts w:cs="Calibri" w:hAnsi="Calibri" w:eastAsia="Calibri" w:ascii="Calibri"/>
                      <w:color w:val="585858"/>
                      <w:spacing w:val="0"/>
                      <w:w w:val="100"/>
                      <w:sz w:val="24"/>
                      <w:szCs w:val="24"/>
                    </w:rPr>
                    <w:t>2</w:t>
                  </w:r>
                  <w:r>
                    <w:rPr>
                      <w:rFonts w:cs="Calibri" w:hAnsi="Calibri" w:eastAsia="Calibri" w:ascii="Calibri"/>
                      <w:color w:val="585858"/>
                      <w:spacing w:val="-1"/>
                      <w:w w:val="100"/>
                      <w:sz w:val="24"/>
                      <w:szCs w:val="24"/>
                    </w:rPr>
                    <w:t>0</w:t>
                  </w:r>
                  <w:r>
                    <w:rPr>
                      <w:rFonts w:cs="Calibri" w:hAnsi="Calibri" w:eastAsia="Calibri" w:ascii="Calibri"/>
                      <w:color w:val="585858"/>
                      <w:spacing w:val="0"/>
                      <w:w w:val="100"/>
                      <w:sz w:val="24"/>
                      <w:szCs w:val="24"/>
                    </w:rPr>
                    <w:t>10</w:t>
                  </w:r>
                  <w:r>
                    <w:rPr>
                      <w:rFonts w:cs="Calibri" w:hAnsi="Calibri" w:eastAsia="Calibri" w:ascii="Calibri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Calibri" w:hAnsi="Calibri" w:eastAsia="Calibri" w:ascii="Calibri"/>
                      <w:sz w:val="24"/>
                      <w:szCs w:val="24"/>
                    </w:rPr>
                    <w:jc w:val="left"/>
                    <w:spacing w:before="44"/>
                    <w:ind w:left="20" w:right="-36"/>
                  </w:pPr>
                  <w:r>
                    <w:rPr>
                      <w:rFonts w:cs="Calibri" w:hAnsi="Calibri" w:eastAsia="Calibri" w:ascii="Calibri"/>
                      <w:color w:val="585858"/>
                      <w:spacing w:val="0"/>
                      <w:w w:val="100"/>
                      <w:sz w:val="24"/>
                      <w:szCs w:val="24"/>
                    </w:rPr>
                    <w:t>2</w:t>
                  </w:r>
                  <w:r>
                    <w:rPr>
                      <w:rFonts w:cs="Calibri" w:hAnsi="Calibri" w:eastAsia="Calibri" w:ascii="Calibri"/>
                      <w:color w:val="585858"/>
                      <w:spacing w:val="-1"/>
                      <w:w w:val="100"/>
                      <w:sz w:val="24"/>
                      <w:szCs w:val="24"/>
                    </w:rPr>
                    <w:t>0</w:t>
                  </w:r>
                  <w:r>
                    <w:rPr>
                      <w:rFonts w:cs="Calibri" w:hAnsi="Calibri" w:eastAsia="Calibri" w:ascii="Calibri"/>
                      <w:color w:val="585858"/>
                      <w:spacing w:val="0"/>
                      <w:w w:val="100"/>
                      <w:sz w:val="24"/>
                      <w:szCs w:val="24"/>
                    </w:rPr>
                    <w:t>11</w:t>
                  </w:r>
                  <w:r>
                    <w:rPr>
                      <w:rFonts w:cs="Calibri" w:hAnsi="Calibri" w:eastAsia="Calibri" w:ascii="Calibri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Calibri" w:hAnsi="Calibri" w:eastAsia="Calibri" w:ascii="Calibri"/>
                      <w:sz w:val="24"/>
                      <w:szCs w:val="24"/>
                    </w:rPr>
                    <w:jc w:val="left"/>
                    <w:spacing w:before="44"/>
                    <w:ind w:left="20" w:right="-36"/>
                  </w:pPr>
                  <w:r>
                    <w:rPr>
                      <w:rFonts w:cs="Calibri" w:hAnsi="Calibri" w:eastAsia="Calibri" w:ascii="Calibri"/>
                      <w:color w:val="585858"/>
                      <w:spacing w:val="0"/>
                      <w:w w:val="100"/>
                      <w:sz w:val="24"/>
                      <w:szCs w:val="24"/>
                    </w:rPr>
                    <w:t>2</w:t>
                  </w:r>
                  <w:r>
                    <w:rPr>
                      <w:rFonts w:cs="Calibri" w:hAnsi="Calibri" w:eastAsia="Calibri" w:ascii="Calibri"/>
                      <w:color w:val="585858"/>
                      <w:spacing w:val="-1"/>
                      <w:w w:val="100"/>
                      <w:sz w:val="24"/>
                      <w:szCs w:val="24"/>
                    </w:rPr>
                    <w:t>0</w:t>
                  </w:r>
                  <w:r>
                    <w:rPr>
                      <w:rFonts w:cs="Calibri" w:hAnsi="Calibri" w:eastAsia="Calibri" w:ascii="Calibri"/>
                      <w:color w:val="585858"/>
                      <w:spacing w:val="0"/>
                      <w:w w:val="100"/>
                      <w:sz w:val="24"/>
                      <w:szCs w:val="24"/>
                    </w:rPr>
                    <w:t>12</w:t>
                  </w:r>
                  <w:r>
                    <w:rPr>
                      <w:rFonts w:cs="Calibri" w:hAnsi="Calibri" w:eastAsia="Calibri" w:ascii="Calibri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Calibri" w:hAnsi="Calibri" w:eastAsia="Calibri" w:ascii="Calibri"/>
                      <w:sz w:val="24"/>
                      <w:szCs w:val="24"/>
                    </w:rPr>
                    <w:jc w:val="left"/>
                    <w:spacing w:before="45"/>
                    <w:ind w:left="20" w:right="-36"/>
                  </w:pPr>
                  <w:r>
                    <w:rPr>
                      <w:rFonts w:cs="Calibri" w:hAnsi="Calibri" w:eastAsia="Calibri" w:ascii="Calibri"/>
                      <w:color w:val="585858"/>
                      <w:spacing w:val="0"/>
                      <w:w w:val="100"/>
                      <w:sz w:val="24"/>
                      <w:szCs w:val="24"/>
                    </w:rPr>
                    <w:t>2</w:t>
                  </w:r>
                  <w:r>
                    <w:rPr>
                      <w:rFonts w:cs="Calibri" w:hAnsi="Calibri" w:eastAsia="Calibri" w:ascii="Calibri"/>
                      <w:color w:val="585858"/>
                      <w:spacing w:val="-1"/>
                      <w:w w:val="100"/>
                      <w:sz w:val="24"/>
                      <w:szCs w:val="24"/>
                    </w:rPr>
                    <w:t>0</w:t>
                  </w:r>
                  <w:r>
                    <w:rPr>
                      <w:rFonts w:cs="Calibri" w:hAnsi="Calibri" w:eastAsia="Calibri" w:ascii="Calibri"/>
                      <w:color w:val="585858"/>
                      <w:spacing w:val="0"/>
                      <w:w w:val="100"/>
                      <w:sz w:val="24"/>
                      <w:szCs w:val="24"/>
                    </w:rPr>
                    <w:t>13</w:t>
                  </w:r>
                  <w:r>
                    <w:rPr>
                      <w:rFonts w:cs="Calibri" w:hAnsi="Calibri" w:eastAsia="Calibri" w:ascii="Calibri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Calibri" w:hAnsi="Calibri" w:eastAsia="Calibri" w:ascii="Calibri"/>
                      <w:sz w:val="24"/>
                      <w:szCs w:val="24"/>
                    </w:rPr>
                    <w:jc w:val="left"/>
                    <w:spacing w:before="44"/>
                    <w:ind w:left="20" w:right="-36"/>
                  </w:pPr>
                  <w:r>
                    <w:rPr>
                      <w:rFonts w:cs="Calibri" w:hAnsi="Calibri" w:eastAsia="Calibri" w:ascii="Calibri"/>
                      <w:color w:val="585858"/>
                      <w:spacing w:val="0"/>
                      <w:w w:val="100"/>
                      <w:sz w:val="24"/>
                      <w:szCs w:val="24"/>
                    </w:rPr>
                    <w:t>2</w:t>
                  </w:r>
                  <w:r>
                    <w:rPr>
                      <w:rFonts w:cs="Calibri" w:hAnsi="Calibri" w:eastAsia="Calibri" w:ascii="Calibri"/>
                      <w:color w:val="585858"/>
                      <w:spacing w:val="-1"/>
                      <w:w w:val="100"/>
                      <w:sz w:val="24"/>
                      <w:szCs w:val="24"/>
                    </w:rPr>
                    <w:t>0</w:t>
                  </w:r>
                  <w:r>
                    <w:rPr>
                      <w:rFonts w:cs="Calibri" w:hAnsi="Calibri" w:eastAsia="Calibri" w:ascii="Calibri"/>
                      <w:color w:val="585858"/>
                      <w:spacing w:val="0"/>
                      <w:w w:val="100"/>
                      <w:sz w:val="24"/>
                      <w:szCs w:val="24"/>
                    </w:rPr>
                    <w:t>14</w:t>
                  </w:r>
                  <w:r>
                    <w:rPr>
                      <w:rFonts w:cs="Calibri" w:hAnsi="Calibri" w:eastAsia="Calibri" w:ascii="Calibri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Calibri" w:hAnsi="Calibri" w:eastAsia="Calibri" w:ascii="Calibri"/>
                      <w:sz w:val="24"/>
                      <w:szCs w:val="24"/>
                    </w:rPr>
                    <w:jc w:val="left"/>
                    <w:spacing w:before="44"/>
                    <w:ind w:left="20" w:right="-36"/>
                  </w:pPr>
                  <w:r>
                    <w:rPr>
                      <w:rFonts w:cs="Calibri" w:hAnsi="Calibri" w:eastAsia="Calibri" w:ascii="Calibri"/>
                      <w:color w:val="585858"/>
                      <w:spacing w:val="0"/>
                      <w:w w:val="100"/>
                      <w:sz w:val="24"/>
                      <w:szCs w:val="24"/>
                    </w:rPr>
                    <w:t>2</w:t>
                  </w:r>
                  <w:r>
                    <w:rPr>
                      <w:rFonts w:cs="Calibri" w:hAnsi="Calibri" w:eastAsia="Calibri" w:ascii="Calibri"/>
                      <w:color w:val="585858"/>
                      <w:spacing w:val="-1"/>
                      <w:w w:val="100"/>
                      <w:sz w:val="24"/>
                      <w:szCs w:val="24"/>
                    </w:rPr>
                    <w:t>0</w:t>
                  </w:r>
                  <w:r>
                    <w:rPr>
                      <w:rFonts w:cs="Calibri" w:hAnsi="Calibri" w:eastAsia="Calibri" w:ascii="Calibri"/>
                      <w:color w:val="585858"/>
                      <w:spacing w:val="0"/>
                      <w:w w:val="100"/>
                      <w:sz w:val="24"/>
                      <w:szCs w:val="24"/>
                    </w:rPr>
                    <w:t>15</w:t>
                  </w:r>
                  <w:r>
                    <w:rPr>
                      <w:rFonts w:cs="Calibri" w:hAnsi="Calibri" w:eastAsia="Calibri" w:ascii="Calibri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Calibri" w:hAnsi="Calibri" w:eastAsia="Calibri" w:ascii="Calibri"/>
                      <w:sz w:val="24"/>
                      <w:szCs w:val="24"/>
                    </w:rPr>
                    <w:jc w:val="left"/>
                    <w:spacing w:before="45"/>
                    <w:ind w:left="20" w:right="-36"/>
                  </w:pPr>
                  <w:r>
                    <w:rPr>
                      <w:rFonts w:cs="Calibri" w:hAnsi="Calibri" w:eastAsia="Calibri" w:ascii="Calibri"/>
                      <w:color w:val="585858"/>
                      <w:spacing w:val="0"/>
                      <w:w w:val="100"/>
                      <w:sz w:val="24"/>
                      <w:szCs w:val="24"/>
                    </w:rPr>
                    <w:t>2</w:t>
                  </w:r>
                  <w:r>
                    <w:rPr>
                      <w:rFonts w:cs="Calibri" w:hAnsi="Calibri" w:eastAsia="Calibri" w:ascii="Calibri"/>
                      <w:color w:val="585858"/>
                      <w:spacing w:val="-1"/>
                      <w:w w:val="100"/>
                      <w:sz w:val="24"/>
                      <w:szCs w:val="24"/>
                    </w:rPr>
                    <w:t>0</w:t>
                  </w:r>
                  <w:r>
                    <w:rPr>
                      <w:rFonts w:cs="Calibri" w:hAnsi="Calibri" w:eastAsia="Calibri" w:ascii="Calibri"/>
                      <w:color w:val="585858"/>
                      <w:spacing w:val="0"/>
                      <w:w w:val="100"/>
                      <w:sz w:val="24"/>
                      <w:szCs w:val="24"/>
                    </w:rPr>
                    <w:t>16</w:t>
                  </w:r>
                  <w:r>
                    <w:rPr>
                      <w:rFonts w:cs="Calibri" w:hAnsi="Calibri" w:eastAsia="Calibri" w:ascii="Calibri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Calibri" w:hAnsi="Calibri" w:eastAsia="Calibri" w:ascii="Calibri"/>
                      <w:sz w:val="24"/>
                      <w:szCs w:val="24"/>
                    </w:rPr>
                    <w:jc w:val="left"/>
                    <w:spacing w:before="44"/>
                    <w:ind w:left="20" w:right="-36"/>
                  </w:pPr>
                  <w:r>
                    <w:rPr>
                      <w:rFonts w:cs="Calibri" w:hAnsi="Calibri" w:eastAsia="Calibri" w:ascii="Calibri"/>
                      <w:color w:val="585858"/>
                      <w:spacing w:val="0"/>
                      <w:w w:val="100"/>
                      <w:sz w:val="24"/>
                      <w:szCs w:val="24"/>
                    </w:rPr>
                    <w:t>2</w:t>
                  </w:r>
                  <w:r>
                    <w:rPr>
                      <w:rFonts w:cs="Calibri" w:hAnsi="Calibri" w:eastAsia="Calibri" w:ascii="Calibri"/>
                      <w:color w:val="585858"/>
                      <w:spacing w:val="-1"/>
                      <w:w w:val="100"/>
                      <w:sz w:val="24"/>
                      <w:szCs w:val="24"/>
                    </w:rPr>
                    <w:t>0</w:t>
                  </w:r>
                  <w:r>
                    <w:rPr>
                      <w:rFonts w:cs="Calibri" w:hAnsi="Calibri" w:eastAsia="Calibri" w:ascii="Calibri"/>
                      <w:color w:val="585858"/>
                      <w:spacing w:val="0"/>
                      <w:w w:val="100"/>
                      <w:sz w:val="24"/>
                      <w:szCs w:val="24"/>
                    </w:rPr>
                    <w:t>17</w:t>
                  </w:r>
                  <w:r>
                    <w:rPr>
                      <w:rFonts w:cs="Calibri" w:hAnsi="Calibri" w:eastAsia="Calibri" w:ascii="Calibri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Calibri" w:hAnsi="Calibri" w:eastAsia="Calibri" w:ascii="Calibri"/>
                      <w:sz w:val="24"/>
                      <w:szCs w:val="24"/>
                    </w:rPr>
                    <w:jc w:val="left"/>
                    <w:spacing w:before="44"/>
                    <w:ind w:left="20" w:right="-36"/>
                  </w:pPr>
                  <w:r>
                    <w:rPr>
                      <w:rFonts w:cs="Calibri" w:hAnsi="Calibri" w:eastAsia="Calibri" w:ascii="Calibri"/>
                      <w:color w:val="585858"/>
                      <w:spacing w:val="0"/>
                      <w:w w:val="100"/>
                      <w:sz w:val="24"/>
                      <w:szCs w:val="24"/>
                    </w:rPr>
                    <w:t>2</w:t>
                  </w:r>
                  <w:r>
                    <w:rPr>
                      <w:rFonts w:cs="Calibri" w:hAnsi="Calibri" w:eastAsia="Calibri" w:ascii="Calibri"/>
                      <w:color w:val="585858"/>
                      <w:spacing w:val="-1"/>
                      <w:w w:val="100"/>
                      <w:sz w:val="24"/>
                      <w:szCs w:val="24"/>
                    </w:rPr>
                    <w:t>0</w:t>
                  </w:r>
                  <w:r>
                    <w:rPr>
                      <w:rFonts w:cs="Calibri" w:hAnsi="Calibri" w:eastAsia="Calibri" w:ascii="Calibri"/>
                      <w:color w:val="585858"/>
                      <w:spacing w:val="0"/>
                      <w:w w:val="100"/>
                      <w:sz w:val="24"/>
                      <w:szCs w:val="24"/>
                    </w:rPr>
                    <w:t>18</w:t>
                  </w:r>
                  <w:r>
                    <w:rPr>
                      <w:rFonts w:cs="Calibri" w:hAnsi="Calibri" w:eastAsia="Calibri" w:ascii="Calibri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Calibri" w:hAnsi="Calibri" w:eastAsia="Calibri" w:ascii="Calibri"/>
                      <w:sz w:val="24"/>
                      <w:szCs w:val="24"/>
                    </w:rPr>
                    <w:jc w:val="left"/>
                    <w:spacing w:before="45"/>
                    <w:ind w:left="20" w:right="-36"/>
                  </w:pPr>
                  <w:r>
                    <w:rPr>
                      <w:rFonts w:cs="Calibri" w:hAnsi="Calibri" w:eastAsia="Calibri" w:ascii="Calibri"/>
                      <w:color w:val="585858"/>
                      <w:spacing w:val="0"/>
                      <w:w w:val="100"/>
                      <w:sz w:val="24"/>
                      <w:szCs w:val="24"/>
                    </w:rPr>
                    <w:t>2</w:t>
                  </w:r>
                  <w:r>
                    <w:rPr>
                      <w:rFonts w:cs="Calibri" w:hAnsi="Calibri" w:eastAsia="Calibri" w:ascii="Calibri"/>
                      <w:color w:val="585858"/>
                      <w:spacing w:val="-1"/>
                      <w:w w:val="100"/>
                      <w:sz w:val="24"/>
                      <w:szCs w:val="24"/>
                    </w:rPr>
                    <w:t>0</w:t>
                  </w:r>
                  <w:r>
                    <w:rPr>
                      <w:rFonts w:cs="Calibri" w:hAnsi="Calibri" w:eastAsia="Calibri" w:ascii="Calibri"/>
                      <w:color w:val="585858"/>
                      <w:spacing w:val="0"/>
                      <w:w w:val="100"/>
                      <w:sz w:val="24"/>
                      <w:szCs w:val="24"/>
                    </w:rPr>
                    <w:t>19</w:t>
                  </w:r>
                  <w:r>
                    <w:rPr>
                      <w:rFonts w:cs="Calibri" w:hAnsi="Calibri" w:eastAsia="Calibri" w:ascii="Calibri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Calibri" w:hAnsi="Calibri" w:eastAsia="Calibri" w:ascii="Calibri"/>
                      <w:sz w:val="24"/>
                      <w:szCs w:val="24"/>
                    </w:rPr>
                    <w:jc w:val="left"/>
                    <w:spacing w:before="44"/>
                    <w:ind w:left="20" w:right="-36"/>
                  </w:pPr>
                  <w:r>
                    <w:rPr>
                      <w:rFonts w:cs="Calibri" w:hAnsi="Calibri" w:eastAsia="Calibri" w:ascii="Calibri"/>
                      <w:color w:val="585858"/>
                      <w:spacing w:val="0"/>
                      <w:w w:val="100"/>
                      <w:sz w:val="24"/>
                      <w:szCs w:val="24"/>
                    </w:rPr>
                    <w:t>2</w:t>
                  </w:r>
                  <w:r>
                    <w:rPr>
                      <w:rFonts w:cs="Calibri" w:hAnsi="Calibri" w:eastAsia="Calibri" w:ascii="Calibri"/>
                      <w:color w:val="585858"/>
                      <w:spacing w:val="-1"/>
                      <w:w w:val="100"/>
                      <w:sz w:val="24"/>
                      <w:szCs w:val="24"/>
                    </w:rPr>
                    <w:t>0</w:t>
                  </w:r>
                  <w:r>
                    <w:rPr>
                      <w:rFonts w:cs="Calibri" w:hAnsi="Calibri" w:eastAsia="Calibri" w:ascii="Calibri"/>
                      <w:color w:val="585858"/>
                      <w:spacing w:val="0"/>
                      <w:w w:val="100"/>
                      <w:sz w:val="24"/>
                      <w:szCs w:val="24"/>
                    </w:rPr>
                    <w:t>20</w:t>
                  </w:r>
                  <w:r>
                    <w:rPr>
                      <w:rFonts w:cs="Calibri" w:hAnsi="Calibri" w:eastAsia="Calibri" w:ascii="Calibri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Calibri" w:hAnsi="Calibri" w:eastAsia="Calibri" w:ascii="Calibri"/>
                      <w:sz w:val="24"/>
                      <w:szCs w:val="24"/>
                    </w:rPr>
                    <w:jc w:val="left"/>
                    <w:spacing w:before="44"/>
                    <w:ind w:left="20" w:right="-36"/>
                  </w:pPr>
                  <w:r>
                    <w:rPr>
                      <w:rFonts w:cs="Calibri" w:hAnsi="Calibri" w:eastAsia="Calibri" w:ascii="Calibri"/>
                      <w:color w:val="585858"/>
                      <w:spacing w:val="0"/>
                      <w:w w:val="100"/>
                      <w:sz w:val="24"/>
                      <w:szCs w:val="24"/>
                    </w:rPr>
                    <w:t>2</w:t>
                  </w:r>
                  <w:r>
                    <w:rPr>
                      <w:rFonts w:cs="Calibri" w:hAnsi="Calibri" w:eastAsia="Calibri" w:ascii="Calibri"/>
                      <w:color w:val="585858"/>
                      <w:spacing w:val="-1"/>
                      <w:w w:val="100"/>
                      <w:sz w:val="24"/>
                      <w:szCs w:val="24"/>
                    </w:rPr>
                    <w:t>0</w:t>
                  </w:r>
                  <w:r>
                    <w:rPr>
                      <w:rFonts w:cs="Calibri" w:hAnsi="Calibri" w:eastAsia="Calibri" w:ascii="Calibri"/>
                      <w:color w:val="585858"/>
                      <w:spacing w:val="0"/>
                      <w:w w:val="100"/>
                      <w:sz w:val="24"/>
                      <w:szCs w:val="24"/>
                    </w:rPr>
                    <w:t>21</w:t>
                  </w:r>
                  <w:r>
                    <w:rPr>
                      <w:rFonts w:cs="Calibri" w:hAnsi="Calibri" w:eastAsia="Calibri" w:ascii="Calibri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Calibri" w:hAnsi="Calibri" w:eastAsia="Calibri" w:ascii="Calibri"/>
                      <w:sz w:val="24"/>
                      <w:szCs w:val="24"/>
                    </w:rPr>
                    <w:jc w:val="left"/>
                    <w:spacing w:before="45"/>
                    <w:ind w:left="20" w:right="-36"/>
                  </w:pPr>
                  <w:r>
                    <w:rPr>
                      <w:rFonts w:cs="Calibri" w:hAnsi="Calibri" w:eastAsia="Calibri" w:ascii="Calibri"/>
                      <w:color w:val="585858"/>
                      <w:spacing w:val="0"/>
                      <w:w w:val="100"/>
                      <w:sz w:val="24"/>
                      <w:szCs w:val="24"/>
                    </w:rPr>
                    <w:t>2</w:t>
                  </w:r>
                  <w:r>
                    <w:rPr>
                      <w:rFonts w:cs="Calibri" w:hAnsi="Calibri" w:eastAsia="Calibri" w:ascii="Calibri"/>
                      <w:color w:val="585858"/>
                      <w:spacing w:val="-1"/>
                      <w:w w:val="100"/>
                      <w:sz w:val="24"/>
                      <w:szCs w:val="24"/>
                    </w:rPr>
                    <w:t>0</w:t>
                  </w:r>
                  <w:r>
                    <w:rPr>
                      <w:rFonts w:cs="Calibri" w:hAnsi="Calibri" w:eastAsia="Calibri" w:ascii="Calibri"/>
                      <w:color w:val="585858"/>
                      <w:spacing w:val="0"/>
                      <w:w w:val="100"/>
                      <w:sz w:val="24"/>
                      <w:szCs w:val="24"/>
                    </w:rPr>
                    <w:t>22</w:t>
                  </w:r>
                  <w:r>
                    <w:rPr>
                      <w:rFonts w:cs="Calibri" w:hAnsi="Calibri" w:eastAsia="Calibri" w:ascii="Calibri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0</w:t>
      </w:r>
      <w:r>
        <w:rPr>
          <w:rFonts w:cs="Calibri" w:hAnsi="Calibri" w:eastAsia="Calibri" w:ascii="Calibri"/>
          <w:color w:val="000000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5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40"/>
        <w:ind w:left="702"/>
        <w:sectPr>
          <w:type w:val="continuous"/>
          <w:pgSz w:w="14400" w:h="10800" w:orient="landscape"/>
          <w:pgMar w:top="160" w:bottom="0" w:left="40" w:right="480"/>
        </w:sectPr>
      </w:pPr>
      <w:r>
        <w:pict>
          <v:shape type="#_x0000_t202" style="position:absolute;margin-left:29.372pt;margin-top:-357.096pt;width:221.848pt;height:344.188pt;mso-position-horizontal-relative:page;mso-position-vertical-relative:paragraph;z-index:-9654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522" w:hRule="exact"/>
                    </w:trPr>
                    <w:tc>
                      <w:tcPr>
                        <w:tcW w:w="14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800000"/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10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1"/>
                            <w:szCs w:val="21"/>
                          </w:rPr>
                          <w:jc w:val="center"/>
                          <w:ind w:left="447" w:right="446"/>
                        </w:pP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-6"/>
                            <w:w w:val="100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1"/>
                            <w:w w:val="100"/>
                            <w:sz w:val="21"/>
                            <w:szCs w:val="21"/>
                          </w:rPr>
                          <w:t>Ñ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0"/>
                            <w:sz w:val="21"/>
                            <w:szCs w:val="2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29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800000"/>
                      </w:tcPr>
                      <w:p>
                        <w:pPr>
                          <w:rPr>
                            <w:rFonts w:cs="Arial" w:hAnsi="Arial" w:eastAsia="Arial" w:ascii="Arial"/>
                            <w:sz w:val="21"/>
                            <w:szCs w:val="21"/>
                          </w:rPr>
                          <w:jc w:val="left"/>
                          <w:spacing w:before="23" w:lineRule="auto" w:line="250"/>
                          <w:ind w:left="666" w:right="425" w:hanging="206"/>
                        </w:pP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0"/>
                            <w:sz w:val="21"/>
                            <w:szCs w:val="2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1"/>
                            <w:w w:val="100"/>
                            <w:sz w:val="21"/>
                            <w:szCs w:val="2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-1"/>
                            <w:w w:val="100"/>
                            <w:sz w:val="21"/>
                            <w:szCs w:val="2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-2"/>
                            <w:w w:val="100"/>
                            <w:sz w:val="21"/>
                            <w:szCs w:val="21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0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1"/>
                            <w:w w:val="100"/>
                            <w:sz w:val="21"/>
                            <w:szCs w:val="2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1"/>
                            <w:w w:val="100"/>
                            <w:sz w:val="21"/>
                            <w:szCs w:val="2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-1"/>
                            <w:w w:val="100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-1"/>
                            <w:w w:val="100"/>
                            <w:sz w:val="21"/>
                            <w:szCs w:val="2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1"/>
                            <w:w w:val="100"/>
                            <w:sz w:val="21"/>
                            <w:szCs w:val="2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-2"/>
                            <w:w w:val="100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0"/>
                            <w:sz w:val="21"/>
                            <w:szCs w:val="2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-9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1"/>
                            <w:w w:val="100"/>
                            <w:sz w:val="21"/>
                            <w:szCs w:val="2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0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0"/>
                            <w:sz w:val="21"/>
                            <w:szCs w:val="21"/>
                          </w:rPr>
                          <w:t>F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1"/>
                            <w:w w:val="100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1"/>
                            <w:w w:val="100"/>
                            <w:sz w:val="21"/>
                            <w:szCs w:val="2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1"/>
                            <w:w w:val="100"/>
                            <w:sz w:val="21"/>
                            <w:szCs w:val="2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1"/>
                            <w:w w:val="100"/>
                            <w:sz w:val="21"/>
                            <w:szCs w:val="2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1"/>
                            <w:w w:val="100"/>
                            <w:sz w:val="21"/>
                            <w:szCs w:val="2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-1"/>
                            <w:w w:val="100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-1"/>
                            <w:w w:val="100"/>
                            <w:sz w:val="21"/>
                            <w:szCs w:val="2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-6"/>
                            <w:w w:val="100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0"/>
                            <w:sz w:val="21"/>
                            <w:szCs w:val="2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-2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0"/>
                            <w:sz w:val="21"/>
                            <w:szCs w:val="21"/>
                          </w:rPr>
                          <w:t>%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21"/>
                            <w:szCs w:val="21"/>
                          </w:rPr>
                        </w:r>
                      </w:p>
                    </w:tc>
                  </w:tr>
                  <w:tr>
                    <w:trPr>
                      <w:trHeight w:val="288" w:hRule="exact"/>
                    </w:trPr>
                    <w:tc>
                      <w:tcPr>
                        <w:tcW w:w="14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1"/>
                            <w:szCs w:val="21"/>
                          </w:rPr>
                          <w:jc w:val="center"/>
                          <w:spacing w:before="41" w:lineRule="exact" w:line="220"/>
                          <w:ind w:left="445" w:right="443"/>
                        </w:pP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position w:val="-1"/>
                            <w:sz w:val="21"/>
                            <w:szCs w:val="21"/>
                          </w:rPr>
                          <w:t>2001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29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1"/>
                            <w:szCs w:val="21"/>
                          </w:rPr>
                          <w:jc w:val="center"/>
                          <w:spacing w:before="41" w:lineRule="exact" w:line="220"/>
                          <w:ind w:left="1239" w:right="124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1"/>
                            <w:szCs w:val="21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position w:val="-1"/>
                            <w:sz w:val="21"/>
                            <w:szCs w:val="21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1"/>
                            <w:szCs w:val="21"/>
                          </w:rPr>
                          <w:t>56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1"/>
                            <w:szCs w:val="21"/>
                          </w:rPr>
                        </w:r>
                      </w:p>
                    </w:tc>
                  </w:tr>
                  <w:tr>
                    <w:trPr>
                      <w:trHeight w:val="288" w:hRule="exact"/>
                    </w:trPr>
                    <w:tc>
                      <w:tcPr>
                        <w:tcW w:w="14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1"/>
                            <w:szCs w:val="21"/>
                          </w:rPr>
                          <w:jc w:val="center"/>
                          <w:spacing w:before="41" w:lineRule="exact" w:line="220"/>
                          <w:ind w:left="445" w:right="443"/>
                        </w:pP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position w:val="-1"/>
                            <w:sz w:val="21"/>
                            <w:szCs w:val="21"/>
                          </w:rPr>
                          <w:t>2002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29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1"/>
                            <w:szCs w:val="21"/>
                          </w:rPr>
                          <w:jc w:val="center"/>
                          <w:spacing w:before="41" w:lineRule="exact" w:line="220"/>
                          <w:ind w:left="1239" w:right="124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1"/>
                            <w:szCs w:val="21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position w:val="-1"/>
                            <w:sz w:val="21"/>
                            <w:szCs w:val="21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1"/>
                            <w:szCs w:val="21"/>
                          </w:rPr>
                          <w:t>52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1"/>
                            <w:szCs w:val="21"/>
                          </w:rPr>
                        </w:r>
                      </w:p>
                    </w:tc>
                  </w:tr>
                  <w:tr>
                    <w:trPr>
                      <w:trHeight w:val="288" w:hRule="exact"/>
                    </w:trPr>
                    <w:tc>
                      <w:tcPr>
                        <w:tcW w:w="14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1"/>
                            <w:szCs w:val="21"/>
                          </w:rPr>
                          <w:jc w:val="center"/>
                          <w:spacing w:before="42" w:lineRule="exact" w:line="220"/>
                          <w:ind w:left="445" w:right="443"/>
                        </w:pP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position w:val="-1"/>
                            <w:sz w:val="21"/>
                            <w:szCs w:val="21"/>
                          </w:rPr>
                          <w:t>2003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29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1"/>
                            <w:szCs w:val="21"/>
                          </w:rPr>
                          <w:jc w:val="center"/>
                          <w:spacing w:before="42" w:lineRule="exact" w:line="220"/>
                          <w:ind w:left="1239" w:right="124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1"/>
                            <w:szCs w:val="21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position w:val="-1"/>
                            <w:sz w:val="21"/>
                            <w:szCs w:val="21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1"/>
                            <w:szCs w:val="21"/>
                          </w:rPr>
                          <w:t>48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1"/>
                            <w:szCs w:val="21"/>
                          </w:rPr>
                        </w:r>
                      </w:p>
                    </w:tc>
                  </w:tr>
                  <w:tr>
                    <w:trPr>
                      <w:trHeight w:val="288" w:hRule="exact"/>
                    </w:trPr>
                    <w:tc>
                      <w:tcPr>
                        <w:tcW w:w="14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1"/>
                            <w:szCs w:val="21"/>
                          </w:rPr>
                          <w:jc w:val="center"/>
                          <w:spacing w:before="41" w:lineRule="exact" w:line="220"/>
                          <w:ind w:left="445" w:right="443"/>
                        </w:pP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position w:val="-1"/>
                            <w:sz w:val="21"/>
                            <w:szCs w:val="21"/>
                          </w:rPr>
                          <w:t>2004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29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1"/>
                            <w:szCs w:val="21"/>
                          </w:rPr>
                          <w:jc w:val="center"/>
                          <w:spacing w:before="41" w:lineRule="exact" w:line="220"/>
                          <w:ind w:left="1239" w:right="124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1"/>
                            <w:szCs w:val="21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position w:val="-1"/>
                            <w:sz w:val="21"/>
                            <w:szCs w:val="21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1"/>
                            <w:szCs w:val="21"/>
                          </w:rPr>
                          <w:t>44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1"/>
                            <w:szCs w:val="21"/>
                          </w:rPr>
                        </w:r>
                      </w:p>
                    </w:tc>
                  </w:tr>
                  <w:tr>
                    <w:trPr>
                      <w:trHeight w:val="288" w:hRule="exact"/>
                    </w:trPr>
                    <w:tc>
                      <w:tcPr>
                        <w:tcW w:w="14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1"/>
                            <w:szCs w:val="21"/>
                          </w:rPr>
                          <w:jc w:val="center"/>
                          <w:spacing w:before="41" w:lineRule="exact" w:line="220"/>
                          <w:ind w:left="445" w:right="443"/>
                        </w:pP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position w:val="-1"/>
                            <w:sz w:val="21"/>
                            <w:szCs w:val="21"/>
                          </w:rPr>
                          <w:t>2005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29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1"/>
                            <w:szCs w:val="21"/>
                          </w:rPr>
                          <w:jc w:val="center"/>
                          <w:spacing w:before="41" w:lineRule="exact" w:line="220"/>
                          <w:ind w:left="1239" w:right="124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1"/>
                            <w:szCs w:val="21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position w:val="-1"/>
                            <w:sz w:val="21"/>
                            <w:szCs w:val="21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1"/>
                            <w:szCs w:val="21"/>
                          </w:rPr>
                          <w:t>41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1"/>
                            <w:szCs w:val="21"/>
                          </w:rPr>
                        </w:r>
                      </w:p>
                    </w:tc>
                  </w:tr>
                  <w:tr>
                    <w:trPr>
                      <w:trHeight w:val="288" w:hRule="exact"/>
                    </w:trPr>
                    <w:tc>
                      <w:tcPr>
                        <w:tcW w:w="14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1"/>
                            <w:szCs w:val="21"/>
                          </w:rPr>
                          <w:jc w:val="center"/>
                          <w:spacing w:before="42" w:lineRule="exact" w:line="220"/>
                          <w:ind w:left="445" w:right="443"/>
                        </w:pP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position w:val="-1"/>
                            <w:sz w:val="21"/>
                            <w:szCs w:val="21"/>
                          </w:rPr>
                          <w:t>2006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29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1"/>
                            <w:szCs w:val="21"/>
                          </w:rPr>
                          <w:jc w:val="center"/>
                          <w:spacing w:before="42" w:lineRule="exact" w:line="220"/>
                          <w:ind w:left="1239" w:right="124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1"/>
                            <w:szCs w:val="21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position w:val="-1"/>
                            <w:sz w:val="21"/>
                            <w:szCs w:val="21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1"/>
                            <w:szCs w:val="21"/>
                          </w:rPr>
                          <w:t>37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1"/>
                            <w:szCs w:val="21"/>
                          </w:rPr>
                        </w:r>
                      </w:p>
                    </w:tc>
                  </w:tr>
                  <w:tr>
                    <w:trPr>
                      <w:trHeight w:val="288" w:hRule="exact"/>
                    </w:trPr>
                    <w:tc>
                      <w:tcPr>
                        <w:tcW w:w="14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1"/>
                            <w:szCs w:val="21"/>
                          </w:rPr>
                          <w:jc w:val="center"/>
                          <w:spacing w:before="42" w:lineRule="exact" w:line="220"/>
                          <w:ind w:left="445" w:right="443"/>
                        </w:pP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position w:val="-1"/>
                            <w:sz w:val="21"/>
                            <w:szCs w:val="21"/>
                          </w:rPr>
                          <w:t>2007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29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1"/>
                            <w:szCs w:val="21"/>
                          </w:rPr>
                          <w:jc w:val="center"/>
                          <w:spacing w:before="42" w:lineRule="exact" w:line="220"/>
                          <w:ind w:left="1239" w:right="124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1"/>
                            <w:szCs w:val="21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position w:val="-1"/>
                            <w:sz w:val="21"/>
                            <w:szCs w:val="21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1"/>
                            <w:szCs w:val="21"/>
                          </w:rPr>
                          <w:t>33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1"/>
                            <w:szCs w:val="21"/>
                          </w:rPr>
                        </w:r>
                      </w:p>
                    </w:tc>
                  </w:tr>
                  <w:tr>
                    <w:trPr>
                      <w:trHeight w:val="288" w:hRule="exact"/>
                    </w:trPr>
                    <w:tc>
                      <w:tcPr>
                        <w:tcW w:w="14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1"/>
                            <w:szCs w:val="21"/>
                          </w:rPr>
                          <w:jc w:val="center"/>
                          <w:spacing w:before="42" w:lineRule="exact" w:line="220"/>
                          <w:ind w:left="445" w:right="443"/>
                        </w:pP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position w:val="-1"/>
                            <w:sz w:val="21"/>
                            <w:szCs w:val="21"/>
                          </w:rPr>
                          <w:t>2008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29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1"/>
                            <w:szCs w:val="21"/>
                          </w:rPr>
                          <w:jc w:val="center"/>
                          <w:spacing w:before="42" w:lineRule="exact" w:line="220"/>
                          <w:ind w:left="1299" w:right="1299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1"/>
                            <w:szCs w:val="21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position w:val="-1"/>
                            <w:sz w:val="21"/>
                            <w:szCs w:val="21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1"/>
                            <w:szCs w:val="21"/>
                          </w:rPr>
                          <w:t>3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1"/>
                            <w:szCs w:val="21"/>
                          </w:rPr>
                        </w:r>
                      </w:p>
                    </w:tc>
                  </w:tr>
                  <w:tr>
                    <w:trPr>
                      <w:trHeight w:val="288" w:hRule="exact"/>
                    </w:trPr>
                    <w:tc>
                      <w:tcPr>
                        <w:tcW w:w="14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1"/>
                            <w:szCs w:val="21"/>
                          </w:rPr>
                          <w:jc w:val="center"/>
                          <w:spacing w:before="42" w:lineRule="exact" w:line="220"/>
                          <w:ind w:left="445" w:right="443"/>
                        </w:pP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position w:val="-1"/>
                            <w:sz w:val="21"/>
                            <w:szCs w:val="21"/>
                          </w:rPr>
                          <w:t>2009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29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1"/>
                            <w:szCs w:val="21"/>
                          </w:rPr>
                          <w:jc w:val="center"/>
                          <w:spacing w:before="42" w:lineRule="exact" w:line="220"/>
                          <w:ind w:left="1239" w:right="124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1"/>
                            <w:szCs w:val="21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position w:val="-1"/>
                            <w:sz w:val="21"/>
                            <w:szCs w:val="21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1"/>
                            <w:szCs w:val="21"/>
                          </w:rPr>
                          <w:t>27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1"/>
                            <w:szCs w:val="21"/>
                          </w:rPr>
                        </w:r>
                      </w:p>
                    </w:tc>
                  </w:tr>
                  <w:tr>
                    <w:trPr>
                      <w:trHeight w:val="288" w:hRule="exact"/>
                    </w:trPr>
                    <w:tc>
                      <w:tcPr>
                        <w:tcW w:w="14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1"/>
                            <w:szCs w:val="21"/>
                          </w:rPr>
                          <w:jc w:val="center"/>
                          <w:spacing w:before="42" w:lineRule="exact" w:line="220"/>
                          <w:ind w:left="445" w:right="443"/>
                        </w:pP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position w:val="-1"/>
                            <w:sz w:val="21"/>
                            <w:szCs w:val="21"/>
                          </w:rPr>
                          <w:t>2010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29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1"/>
                            <w:szCs w:val="21"/>
                          </w:rPr>
                          <w:jc w:val="center"/>
                          <w:spacing w:before="42" w:lineRule="exact" w:line="220"/>
                          <w:ind w:left="1239" w:right="124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1"/>
                            <w:szCs w:val="21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position w:val="-1"/>
                            <w:sz w:val="21"/>
                            <w:szCs w:val="21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1"/>
                            <w:szCs w:val="21"/>
                          </w:rPr>
                          <w:t>24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1"/>
                            <w:szCs w:val="21"/>
                          </w:rPr>
                        </w:r>
                      </w:p>
                    </w:tc>
                  </w:tr>
                  <w:tr>
                    <w:trPr>
                      <w:trHeight w:val="288" w:hRule="exact"/>
                    </w:trPr>
                    <w:tc>
                      <w:tcPr>
                        <w:tcW w:w="14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1"/>
                            <w:szCs w:val="21"/>
                          </w:rPr>
                          <w:jc w:val="center"/>
                          <w:spacing w:before="42" w:lineRule="exact" w:line="220"/>
                          <w:ind w:left="445" w:right="443"/>
                        </w:pP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position w:val="-1"/>
                            <w:sz w:val="21"/>
                            <w:szCs w:val="21"/>
                          </w:rPr>
                          <w:t>2011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29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1"/>
                            <w:szCs w:val="21"/>
                          </w:rPr>
                          <w:jc w:val="center"/>
                          <w:spacing w:before="42" w:lineRule="exact" w:line="220"/>
                          <w:ind w:left="1239" w:right="124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1"/>
                            <w:szCs w:val="21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position w:val="-1"/>
                            <w:sz w:val="21"/>
                            <w:szCs w:val="21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1"/>
                            <w:szCs w:val="21"/>
                          </w:rPr>
                          <w:t>22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1"/>
                            <w:szCs w:val="21"/>
                          </w:rPr>
                        </w:r>
                      </w:p>
                    </w:tc>
                  </w:tr>
                  <w:tr>
                    <w:trPr>
                      <w:trHeight w:val="288" w:hRule="exact"/>
                    </w:trPr>
                    <w:tc>
                      <w:tcPr>
                        <w:tcW w:w="14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1"/>
                            <w:szCs w:val="21"/>
                          </w:rPr>
                          <w:jc w:val="center"/>
                          <w:spacing w:before="42" w:lineRule="exact" w:line="220"/>
                          <w:ind w:left="445" w:right="443"/>
                        </w:pP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position w:val="-1"/>
                            <w:sz w:val="21"/>
                            <w:szCs w:val="21"/>
                          </w:rPr>
                          <w:t>2012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29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1"/>
                            <w:szCs w:val="21"/>
                          </w:rPr>
                          <w:jc w:val="center"/>
                          <w:spacing w:before="42" w:lineRule="exact" w:line="220"/>
                          <w:ind w:left="1299" w:right="1299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1"/>
                            <w:szCs w:val="21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position w:val="-1"/>
                            <w:sz w:val="21"/>
                            <w:szCs w:val="21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1"/>
                            <w:szCs w:val="21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1"/>
                            <w:szCs w:val="21"/>
                          </w:rPr>
                        </w:r>
                      </w:p>
                    </w:tc>
                  </w:tr>
                  <w:tr>
                    <w:trPr>
                      <w:trHeight w:val="288" w:hRule="exact"/>
                    </w:trPr>
                    <w:tc>
                      <w:tcPr>
                        <w:tcW w:w="14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1"/>
                            <w:szCs w:val="21"/>
                          </w:rPr>
                          <w:jc w:val="center"/>
                          <w:spacing w:before="42" w:lineRule="exact" w:line="220"/>
                          <w:ind w:left="445" w:right="443"/>
                        </w:pP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position w:val="-1"/>
                            <w:sz w:val="21"/>
                            <w:szCs w:val="21"/>
                          </w:rPr>
                          <w:t>2013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29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1"/>
                            <w:szCs w:val="21"/>
                          </w:rPr>
                          <w:jc w:val="center"/>
                          <w:spacing w:before="42" w:lineRule="exact" w:line="220"/>
                          <w:ind w:left="1239" w:right="124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1"/>
                            <w:szCs w:val="21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position w:val="-1"/>
                            <w:sz w:val="21"/>
                            <w:szCs w:val="21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1"/>
                            <w:szCs w:val="21"/>
                          </w:rPr>
                          <w:t>18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1"/>
                            <w:szCs w:val="21"/>
                          </w:rPr>
                        </w:r>
                      </w:p>
                    </w:tc>
                  </w:tr>
                  <w:tr>
                    <w:trPr>
                      <w:trHeight w:val="288" w:hRule="exact"/>
                    </w:trPr>
                    <w:tc>
                      <w:tcPr>
                        <w:tcW w:w="14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1"/>
                            <w:szCs w:val="21"/>
                          </w:rPr>
                          <w:jc w:val="center"/>
                          <w:spacing w:before="42" w:lineRule="exact" w:line="220"/>
                          <w:ind w:left="445" w:right="443"/>
                        </w:pP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position w:val="-1"/>
                            <w:sz w:val="21"/>
                            <w:szCs w:val="21"/>
                          </w:rPr>
                          <w:t>2014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29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1"/>
                            <w:szCs w:val="21"/>
                          </w:rPr>
                          <w:jc w:val="center"/>
                          <w:spacing w:before="42" w:lineRule="exact" w:line="220"/>
                          <w:ind w:left="1239" w:right="124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1"/>
                            <w:szCs w:val="21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position w:val="-1"/>
                            <w:sz w:val="21"/>
                            <w:szCs w:val="21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1"/>
                            <w:szCs w:val="21"/>
                          </w:rPr>
                          <w:t>16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1"/>
                            <w:szCs w:val="21"/>
                          </w:rPr>
                        </w:r>
                      </w:p>
                    </w:tc>
                  </w:tr>
                  <w:tr>
                    <w:trPr>
                      <w:trHeight w:val="288" w:hRule="exact"/>
                    </w:trPr>
                    <w:tc>
                      <w:tcPr>
                        <w:tcW w:w="14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1"/>
                            <w:szCs w:val="21"/>
                          </w:rPr>
                          <w:jc w:val="center"/>
                          <w:spacing w:before="42" w:lineRule="exact" w:line="220"/>
                          <w:ind w:left="445" w:right="443"/>
                        </w:pP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position w:val="-1"/>
                            <w:sz w:val="21"/>
                            <w:szCs w:val="21"/>
                          </w:rPr>
                          <w:t>2015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29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1"/>
                            <w:szCs w:val="21"/>
                          </w:rPr>
                          <w:jc w:val="center"/>
                          <w:spacing w:before="42" w:lineRule="exact" w:line="220"/>
                          <w:ind w:left="1239" w:right="124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1"/>
                            <w:szCs w:val="21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position w:val="-1"/>
                            <w:sz w:val="21"/>
                            <w:szCs w:val="21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1"/>
                            <w:szCs w:val="21"/>
                          </w:rPr>
                          <w:t>13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1"/>
                            <w:szCs w:val="21"/>
                          </w:rPr>
                        </w:r>
                      </w:p>
                    </w:tc>
                  </w:tr>
                  <w:tr>
                    <w:trPr>
                      <w:trHeight w:val="288" w:hRule="exact"/>
                    </w:trPr>
                    <w:tc>
                      <w:tcPr>
                        <w:tcW w:w="14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1"/>
                            <w:szCs w:val="21"/>
                          </w:rPr>
                          <w:jc w:val="center"/>
                          <w:spacing w:before="42" w:lineRule="exact" w:line="220"/>
                          <w:ind w:left="445" w:right="443"/>
                        </w:pP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position w:val="-1"/>
                            <w:sz w:val="21"/>
                            <w:szCs w:val="21"/>
                          </w:rPr>
                          <w:t>2016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29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1"/>
                            <w:szCs w:val="21"/>
                          </w:rPr>
                          <w:jc w:val="center"/>
                          <w:spacing w:before="42" w:lineRule="exact" w:line="220"/>
                          <w:ind w:left="1299" w:right="1299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1"/>
                            <w:szCs w:val="21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position w:val="-1"/>
                            <w:sz w:val="21"/>
                            <w:szCs w:val="21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1"/>
                            <w:szCs w:val="21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1"/>
                            <w:szCs w:val="21"/>
                          </w:rPr>
                        </w:r>
                      </w:p>
                    </w:tc>
                  </w:tr>
                  <w:tr>
                    <w:trPr>
                      <w:trHeight w:val="288" w:hRule="exact"/>
                    </w:trPr>
                    <w:tc>
                      <w:tcPr>
                        <w:tcW w:w="14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1"/>
                            <w:szCs w:val="21"/>
                          </w:rPr>
                          <w:jc w:val="center"/>
                          <w:spacing w:before="42" w:lineRule="exact" w:line="220"/>
                          <w:ind w:left="445" w:right="443"/>
                        </w:pP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position w:val="-1"/>
                            <w:sz w:val="21"/>
                            <w:szCs w:val="21"/>
                          </w:rPr>
                          <w:t>2017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29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1"/>
                            <w:szCs w:val="21"/>
                          </w:rPr>
                          <w:jc w:val="center"/>
                          <w:spacing w:before="42" w:lineRule="exact" w:line="220"/>
                          <w:ind w:left="1239" w:right="124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1"/>
                            <w:szCs w:val="21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position w:val="-1"/>
                            <w:sz w:val="21"/>
                            <w:szCs w:val="21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1"/>
                            <w:szCs w:val="21"/>
                          </w:rPr>
                          <w:t>08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1"/>
                            <w:szCs w:val="21"/>
                          </w:rPr>
                        </w:r>
                      </w:p>
                    </w:tc>
                  </w:tr>
                  <w:tr>
                    <w:trPr>
                      <w:trHeight w:val="288" w:hRule="exact"/>
                    </w:trPr>
                    <w:tc>
                      <w:tcPr>
                        <w:tcW w:w="14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1"/>
                            <w:szCs w:val="21"/>
                          </w:rPr>
                          <w:jc w:val="center"/>
                          <w:spacing w:before="42" w:lineRule="exact" w:line="220"/>
                          <w:ind w:left="445" w:right="443"/>
                        </w:pP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position w:val="-1"/>
                            <w:sz w:val="21"/>
                            <w:szCs w:val="21"/>
                          </w:rPr>
                          <w:t>2018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29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1"/>
                            <w:szCs w:val="21"/>
                          </w:rPr>
                          <w:jc w:val="center"/>
                          <w:spacing w:before="42" w:lineRule="exact" w:line="220"/>
                          <w:ind w:left="1239" w:right="124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1"/>
                            <w:szCs w:val="21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position w:val="-1"/>
                            <w:sz w:val="21"/>
                            <w:szCs w:val="21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1"/>
                            <w:szCs w:val="21"/>
                          </w:rPr>
                          <w:t>05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1"/>
                            <w:szCs w:val="21"/>
                          </w:rPr>
                        </w:r>
                      </w:p>
                    </w:tc>
                  </w:tr>
                  <w:tr>
                    <w:trPr>
                      <w:trHeight w:val="288" w:hRule="exact"/>
                    </w:trPr>
                    <w:tc>
                      <w:tcPr>
                        <w:tcW w:w="14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1"/>
                            <w:szCs w:val="21"/>
                          </w:rPr>
                          <w:jc w:val="center"/>
                          <w:spacing w:before="42" w:lineRule="exact" w:line="220"/>
                          <w:ind w:left="445" w:right="443"/>
                        </w:pP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position w:val="-1"/>
                            <w:sz w:val="21"/>
                            <w:szCs w:val="21"/>
                          </w:rPr>
                          <w:t>2019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29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1"/>
                            <w:szCs w:val="21"/>
                          </w:rPr>
                          <w:jc w:val="center"/>
                          <w:spacing w:before="42" w:lineRule="exact" w:line="220"/>
                          <w:ind w:left="1239" w:right="124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1"/>
                            <w:szCs w:val="21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position w:val="-1"/>
                            <w:sz w:val="21"/>
                            <w:szCs w:val="21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1"/>
                            <w:szCs w:val="21"/>
                          </w:rPr>
                          <w:t>03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1"/>
                            <w:szCs w:val="21"/>
                          </w:rPr>
                        </w:r>
                      </w:p>
                    </w:tc>
                  </w:tr>
                  <w:tr>
                    <w:trPr>
                      <w:trHeight w:val="288" w:hRule="exact"/>
                    </w:trPr>
                    <w:tc>
                      <w:tcPr>
                        <w:tcW w:w="14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1"/>
                            <w:szCs w:val="21"/>
                          </w:rPr>
                          <w:jc w:val="center"/>
                          <w:spacing w:before="42" w:lineRule="exact" w:line="220"/>
                          <w:ind w:left="445" w:right="443"/>
                        </w:pP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position w:val="-1"/>
                            <w:sz w:val="21"/>
                            <w:szCs w:val="21"/>
                          </w:rPr>
                          <w:t>2020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29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1"/>
                            <w:szCs w:val="21"/>
                          </w:rPr>
                          <w:jc w:val="center"/>
                          <w:spacing w:before="42" w:lineRule="exact" w:line="220"/>
                          <w:ind w:left="1239" w:right="124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1"/>
                            <w:szCs w:val="21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position w:val="-1"/>
                            <w:sz w:val="21"/>
                            <w:szCs w:val="21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1"/>
                            <w:szCs w:val="21"/>
                          </w:rPr>
                          <w:t>01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1"/>
                            <w:szCs w:val="21"/>
                          </w:rPr>
                        </w:r>
                      </w:p>
                    </w:tc>
                  </w:tr>
                  <w:tr>
                    <w:trPr>
                      <w:trHeight w:val="288" w:hRule="exact"/>
                    </w:trPr>
                    <w:tc>
                      <w:tcPr>
                        <w:tcW w:w="14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1"/>
                            <w:szCs w:val="21"/>
                          </w:rPr>
                          <w:jc w:val="center"/>
                          <w:spacing w:before="42" w:lineRule="exact" w:line="220"/>
                          <w:ind w:left="445" w:right="443"/>
                        </w:pP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position w:val="-1"/>
                            <w:sz w:val="21"/>
                            <w:szCs w:val="21"/>
                          </w:rPr>
                          <w:t>2021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29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1"/>
                            <w:szCs w:val="21"/>
                          </w:rPr>
                          <w:jc w:val="center"/>
                          <w:spacing w:before="42" w:lineRule="exact" w:line="220"/>
                          <w:ind w:left="1239" w:right="124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1"/>
                            <w:szCs w:val="21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position w:val="-1"/>
                            <w:sz w:val="21"/>
                            <w:szCs w:val="21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1"/>
                            <w:szCs w:val="21"/>
                          </w:rPr>
                          <w:t>99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1"/>
                            <w:szCs w:val="21"/>
                          </w:rPr>
                        </w:r>
                      </w:p>
                    </w:tc>
                  </w:tr>
                  <w:tr>
                    <w:trPr>
                      <w:trHeight w:val="288" w:hRule="exact"/>
                    </w:trPr>
                    <w:tc>
                      <w:tcPr>
                        <w:tcW w:w="14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1"/>
                            <w:szCs w:val="21"/>
                          </w:rPr>
                          <w:jc w:val="center"/>
                          <w:spacing w:before="42" w:lineRule="exact" w:line="220"/>
                          <w:ind w:left="445" w:right="443"/>
                        </w:pP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position w:val="-1"/>
                            <w:sz w:val="21"/>
                            <w:szCs w:val="21"/>
                          </w:rPr>
                          <w:t>2022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29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1"/>
                            <w:szCs w:val="21"/>
                          </w:rPr>
                          <w:jc w:val="center"/>
                          <w:spacing w:before="42" w:lineRule="exact" w:line="220"/>
                          <w:ind w:left="1239" w:right="124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1"/>
                            <w:szCs w:val="21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position w:val="-1"/>
                            <w:sz w:val="21"/>
                            <w:szCs w:val="21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1"/>
                            <w:szCs w:val="21"/>
                          </w:rPr>
                          <w:t>97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1"/>
                            <w:szCs w:val="21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F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U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: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 </w:t>
      </w:r>
      <w:hyperlink r:id="rId13"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h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t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t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p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: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/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/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s</w:t>
        </w:r>
        <w:r>
          <w:rPr>
            <w:rFonts w:cs="Arial" w:hAnsi="Arial" w:eastAsia="Arial" w:ascii="Arial"/>
            <w:spacing w:val="0"/>
            <w:w w:val="100"/>
            <w:sz w:val="16"/>
            <w:szCs w:val="16"/>
          </w:rPr>
          <w:t>in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a</w:t>
        </w:r>
        <w:r>
          <w:rPr>
            <w:rFonts w:cs="Arial" w:hAnsi="Arial" w:eastAsia="Arial" w:ascii="Arial"/>
            <w:spacing w:val="0"/>
            <w:w w:val="100"/>
            <w:sz w:val="16"/>
            <w:szCs w:val="16"/>
          </w:rPr>
          <w:t>i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s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c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a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p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.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s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a</w:t>
        </w:r>
        <w:r>
          <w:rPr>
            <w:rFonts w:cs="Arial" w:hAnsi="Arial" w:eastAsia="Arial" w:ascii="Arial"/>
            <w:spacing w:val="0"/>
            <w:w w:val="100"/>
            <w:sz w:val="16"/>
            <w:szCs w:val="16"/>
          </w:rPr>
          <w:t>lu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d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.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g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o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b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.</w:t>
        </w:r>
        <w:r>
          <w:rPr>
            <w:rFonts w:cs="Arial" w:hAnsi="Arial" w:eastAsia="Arial" w:ascii="Arial"/>
            <w:spacing w:val="3"/>
            <w:w w:val="100"/>
            <w:sz w:val="16"/>
            <w:szCs w:val="16"/>
          </w:rPr>
          <w:t>m</w:t>
        </w:r>
        <w:r>
          <w:rPr>
            <w:rFonts w:cs="Arial" w:hAnsi="Arial" w:eastAsia="Arial" w:ascii="Arial"/>
            <w:spacing w:val="-4"/>
            <w:w w:val="100"/>
            <w:sz w:val="16"/>
            <w:szCs w:val="16"/>
          </w:rPr>
          <w:t>x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: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8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0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8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0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/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D</w:t>
        </w:r>
        <w:r>
          <w:rPr>
            <w:rFonts w:cs="Arial" w:hAnsi="Arial" w:eastAsia="Arial" w:ascii="Arial"/>
            <w:spacing w:val="0"/>
            <w:w w:val="100"/>
            <w:sz w:val="16"/>
            <w:szCs w:val="16"/>
          </w:rPr>
          <w:t>GIS</w:t>
        </w:r>
      </w:hyperlink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32"/>
          <w:szCs w:val="32"/>
        </w:rPr>
        <w:jc w:val="left"/>
        <w:spacing w:before="18" w:lineRule="exact" w:line="360"/>
        <w:ind w:left="4513"/>
      </w:pPr>
      <w:r>
        <w:rPr>
          <w:rFonts w:cs="Arial" w:hAnsi="Arial" w:eastAsia="Arial" w:ascii="Arial"/>
          <w:b/>
          <w:color w:val="FFFFFF"/>
          <w:spacing w:val="-25"/>
          <w:w w:val="100"/>
          <w:position w:val="-1"/>
          <w:sz w:val="32"/>
          <w:szCs w:val="32"/>
        </w:rPr>
        <w:t>T</w:t>
      </w:r>
      <w:r>
        <w:rPr>
          <w:rFonts w:cs="Arial" w:hAnsi="Arial" w:eastAsia="Arial" w:ascii="Arial"/>
          <w:b/>
          <w:color w:val="FFFFFF"/>
          <w:spacing w:val="-10"/>
          <w:w w:val="100"/>
          <w:position w:val="-1"/>
          <w:sz w:val="32"/>
          <w:szCs w:val="32"/>
        </w:rPr>
        <w:t>A</w:t>
      </w:r>
      <w:r>
        <w:rPr>
          <w:rFonts w:cs="Arial" w:hAnsi="Arial" w:eastAsia="Arial" w:ascii="Arial"/>
          <w:b/>
          <w:color w:val="FFFFFF"/>
          <w:spacing w:val="3"/>
          <w:w w:val="100"/>
          <w:position w:val="-1"/>
          <w:sz w:val="32"/>
          <w:szCs w:val="32"/>
        </w:rPr>
        <w:t>S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A</w:t>
      </w:r>
      <w:r>
        <w:rPr>
          <w:rFonts w:cs="Arial" w:hAnsi="Arial" w:eastAsia="Arial" w:ascii="Arial"/>
          <w:b/>
          <w:color w:val="FFFFFF"/>
          <w:spacing w:val="-14"/>
          <w:w w:val="100"/>
          <w:position w:val="-1"/>
          <w:sz w:val="32"/>
          <w:szCs w:val="32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DE</w:t>
      </w:r>
      <w:r>
        <w:rPr>
          <w:rFonts w:cs="Arial" w:hAnsi="Arial" w:eastAsia="Arial" w:ascii="Arial"/>
          <w:b/>
          <w:color w:val="FFFFFF"/>
          <w:spacing w:val="-4"/>
          <w:w w:val="100"/>
          <w:position w:val="-1"/>
          <w:sz w:val="32"/>
          <w:szCs w:val="32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N</w:t>
      </w:r>
      <w:r>
        <w:rPr>
          <w:rFonts w:cs="Arial" w:hAnsi="Arial" w:eastAsia="Arial" w:ascii="Arial"/>
          <w:b/>
          <w:color w:val="FFFFFF"/>
          <w:spacing w:val="-33"/>
          <w:w w:val="100"/>
          <w:position w:val="-1"/>
          <w:sz w:val="32"/>
          <w:szCs w:val="32"/>
        </w:rPr>
        <w:t>A</w:t>
      </w:r>
      <w:r>
        <w:rPr>
          <w:rFonts w:cs="Arial" w:hAnsi="Arial" w:eastAsia="Arial" w:ascii="Arial"/>
          <w:b/>
          <w:color w:val="FFFFFF"/>
          <w:spacing w:val="-22"/>
          <w:w w:val="100"/>
          <w:position w:val="-1"/>
          <w:sz w:val="32"/>
          <w:szCs w:val="32"/>
        </w:rPr>
        <w:t>T</w:t>
      </w:r>
      <w:r>
        <w:rPr>
          <w:rFonts w:cs="Arial" w:hAnsi="Arial" w:eastAsia="Arial" w:ascii="Arial"/>
          <w:b/>
          <w:color w:val="FFFFFF"/>
          <w:spacing w:val="-5"/>
          <w:w w:val="100"/>
          <w:position w:val="-1"/>
          <w:sz w:val="32"/>
          <w:szCs w:val="32"/>
        </w:rPr>
        <w:t>A</w:t>
      </w:r>
      <w:r>
        <w:rPr>
          <w:rFonts w:cs="Arial" w:hAnsi="Arial" w:eastAsia="Arial" w:ascii="Arial"/>
          <w:b/>
          <w:color w:val="FFFFFF"/>
          <w:spacing w:val="2"/>
          <w:w w:val="100"/>
          <w:position w:val="-1"/>
          <w:sz w:val="32"/>
          <w:szCs w:val="32"/>
        </w:rPr>
        <w:t>L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I</w:t>
      </w:r>
      <w:r>
        <w:rPr>
          <w:rFonts w:cs="Arial" w:hAnsi="Arial" w:eastAsia="Arial" w:ascii="Arial"/>
          <w:b/>
          <w:color w:val="FFFFFF"/>
          <w:spacing w:val="2"/>
          <w:w w:val="100"/>
          <w:position w:val="-1"/>
          <w:sz w:val="32"/>
          <w:szCs w:val="32"/>
        </w:rPr>
        <w:t>D</w:t>
      </w:r>
      <w:r>
        <w:rPr>
          <w:rFonts w:cs="Arial" w:hAnsi="Arial" w:eastAsia="Arial" w:ascii="Arial"/>
          <w:b/>
          <w:color w:val="FFFFFF"/>
          <w:spacing w:val="-5"/>
          <w:w w:val="100"/>
          <w:position w:val="-1"/>
          <w:sz w:val="32"/>
          <w:szCs w:val="32"/>
        </w:rPr>
        <w:t>A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D</w:t>
      </w:r>
      <w:r>
        <w:rPr>
          <w:rFonts w:cs="Arial" w:hAnsi="Arial" w:eastAsia="Arial" w:ascii="Arial"/>
          <w:b/>
          <w:color w:val="FFFFFF"/>
          <w:spacing w:val="-5"/>
          <w:w w:val="100"/>
          <w:position w:val="-1"/>
          <w:sz w:val="32"/>
          <w:szCs w:val="32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EN</w:t>
      </w:r>
      <w:r>
        <w:rPr>
          <w:rFonts w:cs="Arial" w:hAnsi="Arial" w:eastAsia="Arial" w:ascii="Arial"/>
          <w:b/>
          <w:color w:val="FFFFFF"/>
          <w:spacing w:val="-4"/>
          <w:w w:val="100"/>
          <w:position w:val="-1"/>
          <w:sz w:val="32"/>
          <w:szCs w:val="32"/>
        </w:rPr>
        <w:t> </w:t>
      </w:r>
      <w:r>
        <w:rPr>
          <w:rFonts w:cs="Arial" w:hAnsi="Arial" w:eastAsia="Arial" w:ascii="Arial"/>
          <w:b/>
          <w:color w:val="FFFFFF"/>
          <w:spacing w:val="1"/>
          <w:w w:val="100"/>
          <w:position w:val="-1"/>
          <w:sz w:val="32"/>
          <w:szCs w:val="32"/>
        </w:rPr>
        <w:t>S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IN</w:t>
      </w:r>
      <w:r>
        <w:rPr>
          <w:rFonts w:cs="Arial" w:hAnsi="Arial" w:eastAsia="Arial" w:ascii="Arial"/>
          <w:b/>
          <w:color w:val="FFFFFF"/>
          <w:spacing w:val="-10"/>
          <w:w w:val="100"/>
          <w:position w:val="-1"/>
          <w:sz w:val="32"/>
          <w:szCs w:val="32"/>
        </w:rPr>
        <w:t>A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LOA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32"/>
          <w:szCs w:val="3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9" w:lineRule="exact" w:line="200"/>
        <w:sectPr>
          <w:pgMar w:header="264" w:footer="0" w:top="2060" w:bottom="280" w:left="40" w:right="940"/>
          <w:pgSz w:w="14400" w:h="10800" w:orient="landscape"/>
        </w:sectPr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5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18"/>
          <w:szCs w:val="18"/>
        </w:rPr>
        <w:jc w:val="right"/>
        <w:spacing w:lineRule="exact" w:line="200"/>
      </w:pPr>
      <w:r>
        <w:pict>
          <v:group style="position:absolute;margin-left:332.76pt;margin-top:5.97934pt;width:334.32pt;height:0pt;mso-position-horizontal-relative:page;mso-position-vertical-relative:paragraph;z-index:-9649" coordorigin="6655,120" coordsize="6686,0">
            <v:shape style="position:absolute;left:6655;top:120;width:6686;height:0" coordorigin="6655,120" coordsize="6686,0" path="m6655,120l13342,120e" filled="f" stroked="t" strokeweight="0.72pt" strokecolor="#D9D9D9">
              <v:path arrowok="t"/>
            </v:shape>
            <w10:wrap type="none"/>
          </v:group>
        </w:pic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25.00</w:t>
      </w:r>
      <w:r>
        <w:rPr>
          <w:rFonts w:cs="Calibri" w:hAnsi="Calibri" w:eastAsia="Calibri" w:ascii="Calibri"/>
          <w:color w:val="000000"/>
          <w:spacing w:val="0"/>
          <w:w w:val="100"/>
          <w:sz w:val="18"/>
          <w:szCs w:val="18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before="4"/>
        <w:sectPr>
          <w:type w:val="continuous"/>
          <w:pgSz w:w="14400" w:h="10800" w:orient="landscape"/>
          <w:pgMar w:top="160" w:bottom="0" w:left="40" w:right="940"/>
          <w:cols w:num="2" w:equalWidth="off">
            <w:col w:w="6449" w:space="2619"/>
            <w:col w:w="4352"/>
          </w:cols>
        </w:sectPr>
      </w:pPr>
      <w:r>
        <w:br w:type="column"/>
      </w:r>
      <w:r>
        <w:rPr>
          <w:rFonts w:cs="Calibri" w:hAnsi="Calibri" w:eastAsia="Calibri" w:ascii="Calibri"/>
          <w:color w:val="585858"/>
          <w:spacing w:val="1"/>
          <w:w w:val="100"/>
          <w:sz w:val="28"/>
          <w:szCs w:val="28"/>
        </w:rPr>
        <w:t>N</w:t>
      </w:r>
      <w:r>
        <w:rPr>
          <w:rFonts w:cs="Calibri" w:hAnsi="Calibri" w:eastAsia="Calibri" w:ascii="Calibri"/>
          <w:color w:val="585858"/>
          <w:spacing w:val="-21"/>
          <w:w w:val="100"/>
          <w:sz w:val="28"/>
          <w:szCs w:val="28"/>
        </w:rPr>
        <w:t>A</w:t>
      </w:r>
      <w:r>
        <w:rPr>
          <w:rFonts w:cs="Calibri" w:hAnsi="Calibri" w:eastAsia="Calibri" w:ascii="Calibri"/>
          <w:color w:val="585858"/>
          <w:spacing w:val="-22"/>
          <w:w w:val="100"/>
          <w:sz w:val="28"/>
          <w:szCs w:val="28"/>
        </w:rPr>
        <w:t>T</w:t>
      </w:r>
      <w:r>
        <w:rPr>
          <w:rFonts w:cs="Calibri" w:hAnsi="Calibri" w:eastAsia="Calibri" w:ascii="Calibri"/>
          <w:color w:val="585858"/>
          <w:spacing w:val="0"/>
          <w:w w:val="100"/>
          <w:sz w:val="28"/>
          <w:szCs w:val="28"/>
        </w:rPr>
        <w:t>AL</w:t>
      </w:r>
      <w:r>
        <w:rPr>
          <w:rFonts w:cs="Calibri" w:hAnsi="Calibri" w:eastAsia="Calibri" w:ascii="Calibri"/>
          <w:color w:val="585858"/>
          <w:spacing w:val="-1"/>
          <w:w w:val="100"/>
          <w:sz w:val="28"/>
          <w:szCs w:val="28"/>
        </w:rPr>
        <w:t>I</w:t>
      </w:r>
      <w:r>
        <w:rPr>
          <w:rFonts w:cs="Calibri" w:hAnsi="Calibri" w:eastAsia="Calibri" w:ascii="Calibri"/>
          <w:color w:val="585858"/>
          <w:spacing w:val="-5"/>
          <w:w w:val="100"/>
          <w:sz w:val="28"/>
          <w:szCs w:val="28"/>
        </w:rPr>
        <w:t>D</w:t>
      </w:r>
      <w:r>
        <w:rPr>
          <w:rFonts w:cs="Calibri" w:hAnsi="Calibri" w:eastAsia="Calibri" w:ascii="Calibri"/>
          <w:color w:val="585858"/>
          <w:spacing w:val="0"/>
          <w:w w:val="100"/>
          <w:sz w:val="28"/>
          <w:szCs w:val="28"/>
        </w:rPr>
        <w:t>AD</w:t>
      </w:r>
      <w:r>
        <w:rPr>
          <w:rFonts w:cs="Calibri" w:hAnsi="Calibri" w:eastAsia="Calibri" w:ascii="Calibri"/>
          <w:color w:val="000000"/>
          <w:spacing w:val="0"/>
          <w:w w:val="100"/>
          <w:sz w:val="28"/>
          <w:szCs w:val="28"/>
        </w:rPr>
      </w:r>
    </w:p>
    <w:p>
      <w:pPr>
        <w:rPr>
          <w:sz w:val="11"/>
          <w:szCs w:val="11"/>
        </w:rPr>
        <w:jc w:val="left"/>
        <w:spacing w:before="1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type w:val="continuous"/>
          <w:pgSz w:w="14400" w:h="10800" w:orient="landscape"/>
          <w:pgMar w:top="160" w:bottom="0" w:left="40" w:right="940"/>
        </w:sectPr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8"/>
          <w:szCs w:val="18"/>
        </w:rPr>
        <w:jc w:val="right"/>
        <w:spacing w:before="91"/>
      </w:pP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20.00</w:t>
      </w:r>
      <w:r>
        <w:rPr>
          <w:rFonts w:cs="Calibri" w:hAnsi="Calibri" w:eastAsia="Calibri" w:ascii="Calibri"/>
          <w:color w:val="000000"/>
          <w:spacing w:val="0"/>
          <w:w w:val="100"/>
          <w:sz w:val="18"/>
          <w:szCs w:val="18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before="23" w:lineRule="exact" w:line="260"/>
      </w:pPr>
      <w:r>
        <w:br w:type="column"/>
      </w:r>
      <w:r>
        <w:rPr>
          <w:rFonts w:cs="Calibri" w:hAnsi="Calibri" w:eastAsia="Calibri" w:ascii="Calibri"/>
          <w:color w:val="404040"/>
          <w:position w:val="4"/>
          <w:sz w:val="18"/>
          <w:szCs w:val="18"/>
        </w:rPr>
      </w:r>
      <w:r>
        <w:rPr>
          <w:rFonts w:cs="Calibri" w:hAnsi="Calibri" w:eastAsia="Calibri" w:ascii="Calibri"/>
          <w:color w:val="404040"/>
          <w:position w:val="4"/>
          <w:sz w:val="18"/>
          <w:szCs w:val="18"/>
          <w:u w:val="single" w:color="D9D9D9"/>
        </w:rPr>
        <w:t> </w:t>
      </w:r>
      <w:r>
        <w:rPr>
          <w:rFonts w:cs="Calibri" w:hAnsi="Calibri" w:eastAsia="Calibri" w:ascii="Calibri"/>
          <w:color w:val="404040"/>
          <w:spacing w:val="-9"/>
          <w:position w:val="4"/>
          <w:sz w:val="18"/>
          <w:szCs w:val="18"/>
          <w:u w:val="single" w:color="D9D9D9"/>
        </w:rPr>
        <w:t> </w:t>
      </w:r>
      <w:r>
        <w:rPr>
          <w:rFonts w:cs="Calibri" w:hAnsi="Calibri" w:eastAsia="Calibri" w:ascii="Calibri"/>
          <w:color w:val="404040"/>
          <w:spacing w:val="-9"/>
          <w:position w:val="4"/>
          <w:sz w:val="18"/>
          <w:szCs w:val="18"/>
          <w:u w:val="single" w:color="D9D9D9"/>
        </w:rPr>
      </w:r>
      <w:r>
        <w:rPr>
          <w:rFonts w:cs="Calibri" w:hAnsi="Calibri" w:eastAsia="Calibri" w:ascii="Calibri"/>
          <w:color w:val="404040"/>
          <w:spacing w:val="0"/>
          <w:w w:val="100"/>
          <w:position w:val="4"/>
          <w:sz w:val="18"/>
          <w:szCs w:val="18"/>
          <w:u w:val="single" w:color="D9D9D9"/>
        </w:rPr>
        <w:t>19.15</w:t>
      </w:r>
      <w:r>
        <w:rPr>
          <w:rFonts w:cs="Calibri" w:hAnsi="Calibri" w:eastAsia="Calibri" w:ascii="Calibri"/>
          <w:color w:val="404040"/>
          <w:spacing w:val="0"/>
          <w:w w:val="100"/>
          <w:position w:val="4"/>
          <w:sz w:val="18"/>
          <w:szCs w:val="18"/>
          <w:u w:val="single" w:color="D9D9D9"/>
        </w:rPr>
        <w:t>  </w:t>
      </w:r>
      <w:r>
        <w:rPr>
          <w:rFonts w:cs="Calibri" w:hAnsi="Calibri" w:eastAsia="Calibri" w:ascii="Calibri"/>
          <w:color w:val="404040"/>
          <w:spacing w:val="41"/>
          <w:w w:val="100"/>
          <w:position w:val="4"/>
          <w:sz w:val="18"/>
          <w:szCs w:val="18"/>
          <w:u w:val="single" w:color="D9D9D9"/>
        </w:rPr>
        <w:t> </w:t>
      </w:r>
      <w:r>
        <w:rPr>
          <w:rFonts w:cs="Calibri" w:hAnsi="Calibri" w:eastAsia="Calibri" w:ascii="Calibri"/>
          <w:color w:val="404040"/>
          <w:spacing w:val="41"/>
          <w:w w:val="100"/>
          <w:position w:val="4"/>
          <w:sz w:val="18"/>
          <w:szCs w:val="18"/>
        </w:rPr>
      </w:r>
      <w:r>
        <w:rPr>
          <w:rFonts w:cs="Calibri" w:hAnsi="Calibri" w:eastAsia="Calibri" w:ascii="Calibri"/>
          <w:color w:val="404040"/>
          <w:spacing w:val="0"/>
          <w:w w:val="100"/>
          <w:position w:val="-5"/>
          <w:sz w:val="18"/>
          <w:szCs w:val="18"/>
        </w:rPr>
        <w:t>18.72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lineRule="exact" w:line="120"/>
        <w:ind w:left="1187"/>
        <w:sectPr>
          <w:type w:val="continuous"/>
          <w:pgSz w:w="14400" w:h="10800" w:orient="landscape"/>
          <w:pgMar w:top="160" w:bottom="0" w:left="40" w:right="940"/>
          <w:cols w:num="2" w:equalWidth="off">
            <w:col w:w="6449" w:space="166"/>
            <w:col w:w="6805"/>
          </w:cols>
        </w:sectPr>
      </w:pPr>
      <w:r>
        <w:rPr>
          <w:rFonts w:cs="Calibri" w:hAnsi="Calibri" w:eastAsia="Calibri" w:ascii="Calibri"/>
          <w:color w:val="404040"/>
          <w:spacing w:val="0"/>
          <w:w w:val="100"/>
          <w:position w:val="1"/>
          <w:sz w:val="18"/>
          <w:szCs w:val="18"/>
        </w:rPr>
        <w:t>18.24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3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18"/>
          <w:szCs w:val="18"/>
        </w:rPr>
        <w:jc w:val="right"/>
      </w:pP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15.00</w:t>
      </w:r>
      <w:r>
        <w:rPr>
          <w:rFonts w:cs="Calibri" w:hAnsi="Calibri" w:eastAsia="Calibri" w:ascii="Calibri"/>
          <w:color w:val="000000"/>
          <w:spacing w:val="0"/>
          <w:w w:val="100"/>
          <w:sz w:val="18"/>
          <w:szCs w:val="18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lineRule="exact" w:line="160"/>
      </w:pPr>
      <w:r>
        <w:br w:type="column"/>
      </w:r>
      <w:r>
        <w:rPr>
          <w:rFonts w:cs="Calibri" w:hAnsi="Calibri" w:eastAsia="Calibri" w:ascii="Calibri"/>
          <w:color w:val="404040"/>
          <w:spacing w:val="0"/>
          <w:w w:val="100"/>
          <w:position w:val="-1"/>
          <w:sz w:val="18"/>
          <w:szCs w:val="18"/>
        </w:rPr>
        <w:t>17.40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lineRule="exact" w:line="160"/>
        <w:ind w:left="557" w:right="-47"/>
      </w:pPr>
      <w:r>
        <w:rPr>
          <w:rFonts w:cs="Calibri" w:hAnsi="Calibri" w:eastAsia="Calibri" w:ascii="Calibri"/>
          <w:color w:val="404040"/>
          <w:spacing w:val="0"/>
          <w:w w:val="100"/>
          <w:position w:val="2"/>
          <w:sz w:val="18"/>
          <w:szCs w:val="18"/>
        </w:rPr>
        <w:t>16.72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sz w:val="14"/>
          <w:szCs w:val="14"/>
        </w:rPr>
        <w:jc w:val="left"/>
        <w:spacing w:before="2" w:lineRule="exact" w:line="140"/>
      </w:pPr>
      <w:r>
        <w:br w:type="column"/>
      </w:r>
      <w:r>
        <w:rPr>
          <w:sz w:val="14"/>
          <w:szCs w:val="14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ind w:right="-51"/>
      </w:pPr>
      <w:r>
        <w:pict>
          <v:group style="position:absolute;margin-left:332.4pt;margin-top:-12.3707pt;width:335.04pt;height:116.04pt;mso-position-horizontal-relative:page;mso-position-vertical-relative:paragraph;z-index:-9650" coordorigin="6648,-247" coordsize="6701,2321">
            <v:group style="position:absolute;left:6655;top:1689;width:6686;height:0" coordorigin="6655,1689" coordsize="6686,0">
              <v:shape style="position:absolute;left:6655;top:1689;width:6686;height:0" coordorigin="6655,1689" coordsize="6686,0" path="m6655,1689l13342,1689e" filled="f" stroked="t" strokeweight="0.72pt" strokecolor="#D9D9D9">
                <v:path arrowok="t"/>
              </v:shape>
              <v:group style="position:absolute;left:6655;top:672;width:6686;height:0" coordorigin="6655,672" coordsize="6686,0">
                <v:shape style="position:absolute;left:6655;top:672;width:6686;height:0" coordorigin="6655,672" coordsize="6686,0" path="m6655,672l13342,672e" filled="f" stroked="t" strokeweight="0.72pt" strokecolor="#D9D9D9">
                  <v:path arrowok="t"/>
                </v:shape>
                <v:group style="position:absolute;left:6934;top:-176;width:6130;height:2191" coordorigin="6934,-176" coordsize="6130,2191">
                  <v:shape style="position:absolute;left:6934;top:-176;width:6130;height:2191" coordorigin="6934,-176" coordsize="6130,2191" path="m6934,-176l7490,-87,8047,12,8604,182,9163,321,9720,386,10277,360,10834,655,11390,763,11947,962,12506,1166,13063,2016e" filled="f" stroked="t" strokeweight="2.16pt" strokecolor="#4F81BC">
                    <v:path arrowok="t"/>
                  </v:shape>
                  <v:group style="position:absolute;left:6884;top:-226;width:101;height:101" coordorigin="6884,-226" coordsize="101,101">
                    <v:shape style="position:absolute;left:6884;top:-226;width:101;height:101" coordorigin="6884,-226" coordsize="101,101" path="m6984,-175l6983,-188,6973,-208,6956,-221,6934,-226,6921,-224,6902,-214,6889,-197,6884,-175,6885,-163,6895,-143,6912,-130,6934,-125,6947,-127,6966,-137,6979,-154,6984,-175xe" filled="t" fillcolor="#4F81BC" stroked="f">
                      <v:path arrowok="t"/>
                      <v:fill/>
                    </v:shape>
                    <v:group style="position:absolute;left:6884;top:-226;width:101;height:101" coordorigin="6884,-226" coordsize="101,101">
                      <v:shape style="position:absolute;left:6884;top:-226;width:101;height:101" coordorigin="6884,-226" coordsize="101,101" path="m6984,-175l6979,-154,6966,-137,6947,-127,6934,-125,6912,-130,6895,-143,6885,-163,6884,-175,6889,-197,6902,-214,6921,-224,6934,-226,6956,-221,6973,-208,6983,-188,6984,-175xe" filled="f" stroked="t" strokeweight="0.72pt" strokecolor="#4F81BC">
                        <v:path arrowok="t"/>
                      </v:shape>
                      <v:group style="position:absolute;left:7440;top:-137;width:101;height:101" coordorigin="7440,-137" coordsize="101,101">
                        <v:shape style="position:absolute;left:7440;top:-137;width:101;height:101" coordorigin="7440,-137" coordsize="101,101" path="m7541,-87l7540,-99,7530,-119,7513,-132,7491,-137,7478,-135,7459,-125,7445,-108,7440,-87,7442,-74,7452,-54,7469,-41,7491,-36,7504,-38,7523,-48,7536,-65,7541,-87xe" filled="t" fillcolor="#4F81BC" stroked="f">
                          <v:path arrowok="t"/>
                          <v:fill/>
                        </v:shape>
                        <v:group style="position:absolute;left:7440;top:-137;width:101;height:101" coordorigin="7440,-137" coordsize="101,101">
                          <v:shape style="position:absolute;left:7440;top:-137;width:101;height:101" coordorigin="7440,-137" coordsize="101,101" path="m7541,-87l7536,-65,7523,-48,7504,-38,7491,-36,7469,-41,7452,-54,7442,-74,7440,-87,7445,-108,7459,-125,7478,-135,7491,-137,7513,-132,7530,-119,7540,-99,7541,-87xe" filled="f" stroked="t" strokeweight="0.72pt" strokecolor="#4F81BC">
                            <v:path arrowok="t"/>
                          </v:shape>
                          <v:group style="position:absolute;left:7997;top:-39;width:101;height:101" coordorigin="7997,-39" coordsize="101,101">
                            <v:shape style="position:absolute;left:7997;top:-39;width:101;height:101" coordorigin="7997,-39" coordsize="101,101" path="m8098,12l8096,-1,8086,-20,8069,-34,8048,-39,8035,-37,8015,-27,8002,-10,7997,12,7999,25,8009,44,8026,57,8048,62,8060,61,8080,51,8093,34,8098,12xe" filled="t" fillcolor="#4F81BC" stroked="f">
                              <v:path arrowok="t"/>
                              <v:fill/>
                            </v:shape>
                            <v:group style="position:absolute;left:7997;top:-39;width:101;height:101" coordorigin="7997,-39" coordsize="101,101">
                              <v:shape style="position:absolute;left:7997;top:-39;width:101;height:101" coordorigin="7997,-39" coordsize="101,101" path="m8098,12l8093,34,8080,51,8060,61,8048,62,8026,57,8009,44,7999,25,7997,12,8002,-10,8015,-27,8035,-37,8048,-39,8069,-34,8086,-20,8096,-1,8098,12xe" filled="f" stroked="t" strokeweight="0.72pt" strokecolor="#4F81BC">
                                <v:path arrowok="t"/>
                              </v:shape>
                              <v:group style="position:absolute;left:8554;top:132;width:101;height:101" coordorigin="8554,132" coordsize="101,101">
                                <v:shape style="position:absolute;left:8554;top:132;width:101;height:101" coordorigin="8554,132" coordsize="101,101" path="m8655,182l8653,169,8643,150,8626,137,8604,132,8592,133,8572,143,8559,160,8554,182,8556,195,8566,214,8583,228,8604,233,8617,231,8637,221,8650,204,8655,182xe" filled="t" fillcolor="#4F81BC" stroked="f">
                                  <v:path arrowok="t"/>
                                  <v:fill/>
                                </v:shape>
                                <v:group style="position:absolute;left:8554;top:132;width:101;height:101" coordorigin="8554,132" coordsize="101,101">
                                  <v:shape style="position:absolute;left:8554;top:132;width:101;height:101" coordorigin="8554,132" coordsize="101,101" path="m8655,182l8650,204,8637,221,8617,231,8604,233,8583,228,8566,214,8556,195,8554,182,8559,160,8572,143,8592,133,8604,132,8626,137,8643,150,8653,169,8655,182xe" filled="f" stroked="t" strokeweight="0.72pt" strokecolor="#4F81BC">
                                    <v:path arrowok="t"/>
                                  </v:shape>
                                  <v:group style="position:absolute;left:9113;top:271;width:101;height:101" coordorigin="9113,271" coordsize="101,101">
                                    <v:shape style="position:absolute;left:9113;top:271;width:101;height:101" coordorigin="9113,271" coordsize="101,101" path="m9214,321l9212,309,9202,289,9185,276,9164,271,9151,273,9131,283,9118,300,9113,321,9115,334,9125,354,9142,367,9164,372,9176,370,9196,360,9209,343,9214,321xe" filled="t" fillcolor="#4F81BC" stroked="f">
                                      <v:path arrowok="t"/>
                                      <v:fill/>
                                    </v:shape>
                                    <v:group style="position:absolute;left:9113;top:271;width:101;height:101" coordorigin="9113,271" coordsize="101,101">
                                      <v:shape style="position:absolute;left:9113;top:271;width:101;height:101" coordorigin="9113,271" coordsize="101,101" path="m9214,321l9209,343,9196,360,9176,370,9164,372,9142,367,9125,354,9115,334,9113,321,9118,300,9131,283,9151,273,9164,271,9185,276,9202,289,9212,309,9214,321xe" filled="f" stroked="t" strokeweight="0.72pt" strokecolor="#4F81BC">
                                        <v:path arrowok="t"/>
                                      </v:shape>
                                      <v:group style="position:absolute;left:9670;top:336;width:101;height:101" coordorigin="9670,336" coordsize="101,101">
                                        <v:shape style="position:absolute;left:9670;top:336;width:101;height:101" coordorigin="9670,336" coordsize="101,101" path="m9771,386l9769,373,9759,354,9742,341,9720,336,9708,337,9688,347,9675,364,9670,386,9672,399,9682,418,9699,432,9720,437,9733,435,9753,425,9766,408,9771,386xe" filled="t" fillcolor="#4F81BC" stroked="f">
                                          <v:path arrowok="t"/>
                                          <v:fill/>
                                        </v:shape>
                                        <v:group style="position:absolute;left:9670;top:336;width:101;height:101" coordorigin="9670,336" coordsize="101,101">
                                          <v:shape style="position:absolute;left:9670;top:336;width:101;height:101" coordorigin="9670,336" coordsize="101,101" path="m9771,386l9766,408,9753,425,9733,435,9720,437,9699,432,9682,418,9672,399,9670,386,9675,364,9688,347,9708,337,9720,336,9742,341,9759,354,9769,373,9771,386xe" filled="f" stroked="t" strokeweight="0.72pt" strokecolor="#4F81BC">
                                            <v:path arrowok="t"/>
                                          </v:shape>
                                          <v:group style="position:absolute;left:10227;top:309;width:101;height:101" coordorigin="10227,309" coordsize="101,101">
                                            <v:shape style="position:absolute;left:10227;top:309;width:101;height:101" coordorigin="10227,309" coordsize="101,101" path="m10328,360l10326,347,10316,328,10299,314,10277,309,10264,311,10245,321,10232,338,10227,360,10228,373,10238,392,10255,405,10277,410,10290,409,10309,399,10323,382,10328,360xe" filled="t" fillcolor="#4F81BC" stroked="f">
                                              <v:path arrowok="t"/>
                                              <v:fill/>
                                            </v:shape>
                                            <v:group style="position:absolute;left:10227;top:309;width:101;height:101" coordorigin="10227,309" coordsize="101,101">
                                              <v:shape style="position:absolute;left:10227;top:309;width:101;height:101" coordorigin="10227,309" coordsize="101,101" path="m10328,360l10323,382,10309,399,10290,409,10277,410,10255,405,10238,392,10228,373,10227,360,10232,338,10245,321,10264,311,10277,309,10299,314,10316,328,10326,347,10328,360xe" filled="f" stroked="t" strokeweight="0.72pt" strokecolor="#4F81BC">
                                                <v:path arrowok="t"/>
                                              </v:shape>
                                              <v:group style="position:absolute;left:10784;top:605;width:101;height:101" coordorigin="10784,605" coordsize="101,101">
                                                <v:shape style="position:absolute;left:10784;top:605;width:101;height:101" coordorigin="10784,605" coordsize="101,101" path="m10884,655l10883,642,10873,623,10856,610,10834,605,10821,606,10802,616,10789,633,10784,655,10785,668,10795,687,10812,700,10834,705,10847,704,10866,694,10879,677,10884,655xe" filled="t" fillcolor="#4F81BC" stroked="f">
                                                  <v:path arrowok="t"/>
                                                  <v:fill/>
                                                </v:shape>
                                                <v:group style="position:absolute;left:10784;top:605;width:101;height:101" coordorigin="10784,605" coordsize="101,101">
                                                  <v:shape style="position:absolute;left:10784;top:605;width:101;height:101" coordorigin="10784,605" coordsize="101,101" path="m10884,655l10879,677,10866,694,10847,704,10834,705,10812,700,10795,687,10785,668,10784,655,10789,633,10802,616,10821,606,10834,605,10856,610,10873,623,10883,642,10884,655xe" filled="f" stroked="t" strokeweight="0.72pt" strokecolor="#4F81BC">
                                                    <v:path arrowok="t"/>
                                                  </v:shape>
                                                  <v:group style="position:absolute;left:11340;top:713;width:101;height:101" coordorigin="11340,713" coordsize="101,101">
                                                    <v:shape style="position:absolute;left:11340;top:713;width:101;height:101" coordorigin="11340,713" coordsize="101,101" path="m11441,763l11440,750,11430,731,11413,718,11391,713,11378,714,11359,724,11345,741,11340,763,11342,776,11352,795,11369,808,11391,813,11404,812,11423,802,11436,785,11441,763xe" filled="t" fillcolor="#4F81BC" stroked="f">
                                                      <v:path arrowok="t"/>
                                                      <v:fill/>
                                                    </v:shape>
                                                    <v:group style="position:absolute;left:11340;top:713;width:101;height:101" coordorigin="11340,713" coordsize="101,101">
                                                      <v:shape style="position:absolute;left:11340;top:713;width:101;height:101" coordorigin="11340,713" coordsize="101,101" path="m11441,763l11436,785,11423,802,11404,812,11391,813,11369,808,11352,795,11342,776,11340,763,11345,741,11359,724,11378,714,11391,713,11413,718,11430,731,11440,750,11441,763xe" filled="f" stroked="t" strokeweight="0.72pt" strokecolor="#4F81BC">
                                                        <v:path arrowok="t"/>
                                                      </v:shape>
                                                      <v:group style="position:absolute;left:11897;top:912;width:101;height:101" coordorigin="11897,912" coordsize="101,101">
                                                        <v:shape style="position:absolute;left:11897;top:912;width:101;height:101" coordorigin="11897,912" coordsize="101,101" path="m11998,962l11996,949,11986,930,11969,917,11948,912,11935,913,11915,923,11902,940,11897,962,11899,975,11909,994,11926,1008,11948,1013,11960,1011,11980,1001,11993,984,11998,962xe" filled="t" fillcolor="#4F81BC" stroked="f">
                                                          <v:path arrowok="t"/>
                                                          <v:fill/>
                                                        </v:shape>
                                                        <v:group style="position:absolute;left:11897;top:912;width:101;height:101" coordorigin="11897,912" coordsize="101,101">
                                                          <v:shape style="position:absolute;left:11897;top:912;width:101;height:101" coordorigin="11897,912" coordsize="101,101" path="m11998,962l11993,984,11980,1001,11960,1011,11948,1013,11926,1008,11909,994,11899,975,11897,962,11902,940,11915,923,11935,913,11948,912,11969,917,11986,930,11996,949,11998,962xe" filled="f" stroked="t" strokeweight="0.72pt" strokecolor="#4F81BC">
                                                            <v:path arrowok="t"/>
                                                          </v:shape>
                                                          <v:group style="position:absolute;left:12456;top:1116;width:101;height:101" coordorigin="12456,1116" coordsize="101,101">
                                                            <v:shape style="position:absolute;left:12456;top:1116;width:101;height:101" coordorigin="12456,1116" coordsize="101,101" path="m12557,1166l12556,1153,12546,1134,12529,1121,12507,1116,12494,1117,12475,1127,12461,1144,12456,1166,12458,1179,12468,1198,12485,1212,12507,1217,12520,1215,12539,1205,12552,1188,12557,1166xe" filled="t" fillcolor="#4F81BC" stroked="f">
                                                              <v:path arrowok="t"/>
                                                              <v:fill/>
                                                            </v:shape>
                                                            <v:group style="position:absolute;left:12456;top:1116;width:101;height:101" coordorigin="12456,1116" coordsize="101,101">
                                                              <v:shape style="position:absolute;left:12456;top:1116;width:101;height:101" coordorigin="12456,1116" coordsize="101,101" path="m12557,1166l12552,1188,12539,1205,12520,1215,12507,1217,12485,1212,12468,1198,12458,1179,12456,1166,12461,1144,12475,1127,12494,1117,12507,1116,12529,1121,12546,1134,12556,1153,12557,1166xe" filled="f" stroked="t" strokeweight="0.72pt" strokecolor="#4F81BC">
                                                                <v:path arrowok="t"/>
                                                              </v:shape>
                                                              <v:group style="position:absolute;left:13013;top:1965;width:101;height:101" coordorigin="13013,1965" coordsize="101,101">
                                                                <v:shape style="position:absolute;left:13013;top:1965;width:101;height:101" coordorigin="13013,1965" coordsize="101,101" path="m13114,2016l13112,2003,13102,1984,13085,1970,13064,1965,13051,1967,13031,1977,13018,1994,13013,2016,13015,2029,13025,2048,13042,2061,13064,2066,13076,2065,13096,2055,13109,2038,13114,2016xe" filled="t" fillcolor="#4F81BC" stroked="f">
                                                                  <v:path arrowok="t"/>
                                                                  <v:fill/>
                                                                </v:shape>
                                                                <v:group style="position:absolute;left:13013;top:1965;width:101;height:101" coordorigin="13013,1965" coordsize="101,101">
                                                                  <v:shape style="position:absolute;left:13013;top:1965;width:101;height:101" coordorigin="13013,1965" coordsize="101,101" path="m13114,2016l13109,2038,13096,2055,13076,2065,13064,2066,13042,2061,13025,2048,13015,2029,13013,2016,13018,1994,13031,1977,13051,1967,13064,1965,13085,1970,13102,1984,13112,2003,13114,2016xe" filled="f" stroked="t" strokeweight="0.72pt" strokecolor="#4F81BC">
                                                                    <v:path arrowok="t"/>
                                                                  </v:shape>
                                                                </v:group>
                                                              </v:group>
                                                            </v:group>
                                                          </v:group>
                                                        </v:group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Calibri" w:hAnsi="Calibri" w:eastAsia="Calibri" w:ascii="Calibri"/>
          <w:color w:val="404040"/>
          <w:spacing w:val="0"/>
          <w:w w:val="100"/>
          <w:position w:val="-3"/>
          <w:sz w:val="18"/>
          <w:szCs w:val="18"/>
        </w:rPr>
        <w:t>16.41</w:t>
      </w:r>
      <w:r>
        <w:rPr>
          <w:rFonts w:cs="Calibri" w:hAnsi="Calibri" w:eastAsia="Calibri" w:ascii="Calibri"/>
          <w:color w:val="404040"/>
          <w:spacing w:val="0"/>
          <w:w w:val="100"/>
          <w:position w:val="-3"/>
          <w:sz w:val="18"/>
          <w:szCs w:val="18"/>
        </w:rPr>
        <w:t>  </w:t>
      </w:r>
      <w:r>
        <w:rPr>
          <w:rFonts w:cs="Calibri" w:hAnsi="Calibri" w:eastAsia="Calibri" w:ascii="Calibri"/>
          <w:color w:val="404040"/>
          <w:spacing w:val="25"/>
          <w:w w:val="100"/>
          <w:position w:val="-3"/>
          <w:sz w:val="18"/>
          <w:szCs w:val="18"/>
        </w:rPr>
        <w:t> </w:t>
      </w:r>
      <w:r>
        <w:rPr>
          <w:rFonts w:cs="Calibri" w:hAnsi="Calibri" w:eastAsia="Calibri" w:ascii="Calibri"/>
          <w:color w:val="404040"/>
          <w:spacing w:val="0"/>
          <w:w w:val="100"/>
          <w:position w:val="0"/>
          <w:sz w:val="18"/>
          <w:szCs w:val="18"/>
        </w:rPr>
        <w:t>16.53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ind w:right="-63"/>
      </w:pPr>
      <w:r>
        <w:rPr>
          <w:rFonts w:cs="Calibri" w:hAnsi="Calibri" w:eastAsia="Calibri" w:ascii="Calibri"/>
          <w:color w:val="404040"/>
          <w:spacing w:val="0"/>
          <w:w w:val="100"/>
          <w:sz w:val="18"/>
          <w:szCs w:val="18"/>
        </w:rPr>
        <w:t>15.08</w:t>
      </w:r>
      <w:r>
        <w:rPr>
          <w:rFonts w:cs="Calibri" w:hAnsi="Calibri" w:eastAsia="Calibri" w:ascii="Calibri"/>
          <w:color w:val="404040"/>
          <w:spacing w:val="0"/>
          <w:w w:val="100"/>
          <w:sz w:val="18"/>
          <w:szCs w:val="18"/>
        </w:rPr>
        <w:t>  </w:t>
      </w:r>
      <w:r>
        <w:rPr>
          <w:rFonts w:cs="Calibri" w:hAnsi="Calibri" w:eastAsia="Calibri" w:ascii="Calibri"/>
          <w:color w:val="404040"/>
          <w:spacing w:val="25"/>
          <w:w w:val="100"/>
          <w:sz w:val="18"/>
          <w:szCs w:val="18"/>
        </w:rPr>
        <w:t> </w:t>
      </w:r>
      <w:r>
        <w:rPr>
          <w:rFonts w:cs="Calibri" w:hAnsi="Calibri" w:eastAsia="Calibri" w:ascii="Calibri"/>
          <w:color w:val="404040"/>
          <w:spacing w:val="0"/>
          <w:w w:val="100"/>
          <w:position w:val="-11"/>
          <w:sz w:val="18"/>
          <w:szCs w:val="18"/>
        </w:rPr>
        <w:t>14.55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sz w:val="14"/>
          <w:szCs w:val="14"/>
        </w:rPr>
        <w:jc w:val="left"/>
        <w:spacing w:before="3" w:lineRule="exact" w:line="140"/>
      </w:pPr>
      <w:r>
        <w:br w:type="column"/>
      </w: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ind w:right="-47"/>
      </w:pPr>
      <w:r>
        <w:rPr>
          <w:rFonts w:cs="Calibri" w:hAnsi="Calibri" w:eastAsia="Calibri" w:ascii="Calibri"/>
          <w:color w:val="404040"/>
          <w:spacing w:val="0"/>
          <w:w w:val="100"/>
          <w:sz w:val="18"/>
          <w:szCs w:val="18"/>
        </w:rPr>
        <w:t>13.58</w:t>
      </w:r>
      <w:r>
        <w:rPr>
          <w:rFonts w:cs="Calibri" w:hAnsi="Calibri" w:eastAsia="Calibri" w:ascii="Calibri"/>
          <w:color w:val="000000"/>
          <w:spacing w:val="0"/>
          <w:w w:val="100"/>
          <w:sz w:val="18"/>
          <w:szCs w:val="18"/>
        </w:rPr>
      </w:r>
    </w:p>
    <w:p>
      <w:pPr>
        <w:rPr>
          <w:sz w:val="14"/>
          <w:szCs w:val="14"/>
        </w:rPr>
        <w:jc w:val="left"/>
        <w:spacing w:before="8" w:lineRule="exact" w:line="140"/>
      </w:pPr>
      <w:r>
        <w:br w:type="column"/>
      </w: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lineRule="exact" w:line="200"/>
        <w:sectPr>
          <w:type w:val="continuous"/>
          <w:pgSz w:w="14400" w:h="10800" w:orient="landscape"/>
          <w:pgMar w:top="160" w:bottom="0" w:left="40" w:right="940"/>
          <w:cols w:num="6" w:equalWidth="off">
            <w:col w:w="6449" w:space="1911"/>
            <w:col w:w="968" w:space="146"/>
            <w:col w:w="968" w:space="146"/>
            <w:col w:w="968" w:space="146"/>
            <w:col w:w="411" w:space="146"/>
            <w:col w:w="1161"/>
          </w:cols>
        </w:sectPr>
      </w:pPr>
      <w:r>
        <w:rPr>
          <w:rFonts w:cs="Calibri" w:hAnsi="Calibri" w:eastAsia="Calibri" w:ascii="Calibri"/>
          <w:color w:val="404040"/>
          <w:spacing w:val="0"/>
          <w:w w:val="100"/>
          <w:sz w:val="18"/>
          <w:szCs w:val="18"/>
        </w:rPr>
        <w:t>12.57</w:t>
      </w:r>
      <w:r>
        <w:rPr>
          <w:rFonts w:cs="Calibri" w:hAnsi="Calibri" w:eastAsia="Calibri" w:ascii="Calibri"/>
          <w:color w:val="000000"/>
          <w:spacing w:val="0"/>
          <w:w w:val="100"/>
          <w:sz w:val="18"/>
          <w:szCs w:val="18"/>
        </w:rPr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type w:val="continuous"/>
          <w:pgSz w:w="14400" w:h="10800" w:orient="landscape"/>
          <w:pgMar w:top="160" w:bottom="0" w:left="40" w:right="940"/>
        </w:sectPr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8"/>
          <w:szCs w:val="18"/>
        </w:rPr>
        <w:jc w:val="right"/>
        <w:spacing w:before="23"/>
      </w:pP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10.00</w:t>
      </w:r>
      <w:r>
        <w:rPr>
          <w:rFonts w:cs="Calibri" w:hAnsi="Calibri" w:eastAsia="Calibri" w:ascii="Calibri"/>
          <w:color w:val="000000"/>
          <w:spacing w:val="0"/>
          <w:w w:val="100"/>
          <w:sz w:val="18"/>
          <w:szCs w:val="18"/>
        </w:rPr>
      </w:r>
    </w:p>
    <w:p>
      <w:pPr>
        <w:rPr>
          <w:sz w:val="11"/>
          <w:szCs w:val="11"/>
        </w:rPr>
        <w:jc w:val="left"/>
        <w:spacing w:lineRule="exact" w:line="100"/>
      </w:pPr>
      <w:r>
        <w:br w:type="column"/>
      </w:r>
      <w:r>
        <w:rPr>
          <w:sz w:val="11"/>
          <w:szCs w:val="11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lineRule="exact" w:line="200"/>
        <w:sectPr>
          <w:type w:val="continuous"/>
          <w:pgSz w:w="14400" w:h="10800" w:orient="landscape"/>
          <w:pgMar w:top="160" w:bottom="0" w:left="40" w:right="940"/>
          <w:cols w:num="2" w:equalWidth="off">
            <w:col w:w="6449" w:space="6414"/>
            <w:col w:w="557"/>
          </w:cols>
        </w:sectPr>
      </w:pPr>
      <w:r>
        <w:rPr>
          <w:rFonts w:cs="Calibri" w:hAnsi="Calibri" w:eastAsia="Calibri" w:ascii="Calibri"/>
          <w:color w:val="404040"/>
          <w:spacing w:val="0"/>
          <w:w w:val="100"/>
          <w:sz w:val="18"/>
          <w:szCs w:val="18"/>
        </w:rPr>
        <w:t>8.40</w:t>
      </w:r>
      <w:r>
        <w:rPr>
          <w:rFonts w:cs="Calibri" w:hAnsi="Calibri" w:eastAsia="Calibri" w:ascii="Calibri"/>
          <w:color w:val="000000"/>
          <w:spacing w:val="0"/>
          <w:w w:val="100"/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2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18"/>
          <w:szCs w:val="18"/>
        </w:rPr>
        <w:jc w:val="center"/>
        <w:spacing w:before="23" w:lineRule="exact" w:line="200"/>
        <w:ind w:left="6096" w:right="6938"/>
      </w:pPr>
      <w:r>
        <w:pict>
          <v:group style="position:absolute;margin-left:332.76pt;margin-top:7.17934pt;width:334.32pt;height:0pt;mso-position-horizontal-relative:page;mso-position-vertical-relative:paragraph;z-index:-9651" coordorigin="6655,144" coordsize="6686,0">
            <v:shape style="position:absolute;left:6655;top:144;width:6686;height:0" coordorigin="6655,144" coordsize="6686,0" path="m6655,144l13342,144e" filled="f" stroked="t" strokeweight="0.72pt" strokecolor="#D9D9D9">
              <v:path arrowok="t"/>
            </v:shape>
            <w10:wrap type="none"/>
          </v:group>
        </w:pic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5.00</w:t>
      </w:r>
      <w:r>
        <w:rPr>
          <w:rFonts w:cs="Calibri" w:hAnsi="Calibri" w:eastAsia="Calibri" w:ascii="Calibri"/>
          <w:color w:val="000000"/>
          <w:spacing w:val="0"/>
          <w:w w:val="100"/>
          <w:sz w:val="18"/>
          <w:szCs w:val="18"/>
        </w:rPr>
      </w:r>
    </w:p>
    <w:p>
      <w:pPr>
        <w:rPr>
          <w:sz w:val="17"/>
          <w:szCs w:val="17"/>
        </w:rPr>
        <w:jc w:val="left"/>
        <w:spacing w:before="9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type w:val="continuous"/>
          <w:pgSz w:w="14400" w:h="10800" w:orient="landscape"/>
          <w:pgMar w:top="160" w:bottom="0" w:left="40" w:right="940"/>
        </w:sectPr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8"/>
          <w:szCs w:val="18"/>
        </w:rPr>
        <w:jc w:val="right"/>
        <w:spacing w:before="23"/>
      </w:pPr>
      <w:r>
        <w:pict>
          <v:shape type="#_x0000_t202" style="position:absolute;margin-left:6.8919pt;margin-top:-295.637pt;width:282.738pt;height:326.42pt;mso-position-horizontal-relative:page;mso-position-vertical-relative:paragraph;z-index:-9647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501" w:hRule="exact"/>
                    </w:trPr>
                    <w:tc>
                      <w:tcPr>
                        <w:tcW w:w="9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800000"/>
                      </w:tcPr>
                      <w:p>
                        <w:pPr>
                          <w:rPr>
                            <w:sz w:val="24"/>
                            <w:szCs w:val="24"/>
                          </w:rPr>
                          <w:jc w:val="left"/>
                          <w:spacing w:before="4" w:lineRule="exact" w:line="240"/>
                        </w:pPr>
                        <w:r>
                          <w:rPr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214"/>
                        </w:pP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-8"/>
                            <w:w w:val="100"/>
                            <w:position w:val="-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-1"/>
                            <w:w w:val="100"/>
                            <w:position w:val="-1"/>
                            <w:sz w:val="22"/>
                            <w:szCs w:val="22"/>
                          </w:rPr>
                          <w:t>Ñ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0"/>
                            <w:position w:val="-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63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800000"/>
                      </w:tcPr>
                      <w:p>
                        <w:pPr>
                          <w:rPr>
                            <w:sz w:val="24"/>
                            <w:szCs w:val="24"/>
                          </w:rPr>
                          <w:jc w:val="left"/>
                          <w:spacing w:before="4" w:lineRule="exact" w:line="240"/>
                        </w:pPr>
                        <w:r>
                          <w:rPr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4"/>
                        </w:pP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-1"/>
                            <w:w w:val="100"/>
                            <w:position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-8"/>
                            <w:w w:val="100"/>
                            <w:position w:val="-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-1"/>
                            <w:w w:val="100"/>
                            <w:position w:val="-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1"/>
                            <w:w w:val="100"/>
                            <w:position w:val="-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1"/>
                            <w:w w:val="100"/>
                            <w:position w:val="-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1"/>
                            <w:w w:val="100"/>
                            <w:position w:val="-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-1"/>
                            <w:w w:val="100"/>
                            <w:position w:val="-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-1"/>
                            <w:w w:val="100"/>
                            <w:position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-3"/>
                            <w:w w:val="100"/>
                            <w:position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1"/>
                            <w:w w:val="100"/>
                            <w:position w:val="-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0"/>
                            <w:position w:val="-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54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800000"/>
                      </w:tcPr>
                      <w:p>
                        <w:pPr>
                          <w:rPr>
                            <w:sz w:val="24"/>
                            <w:szCs w:val="24"/>
                          </w:rPr>
                          <w:jc w:val="left"/>
                          <w:spacing w:before="4" w:lineRule="exact" w:line="240"/>
                        </w:pPr>
                        <w:r>
                          <w:rPr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09"/>
                        </w:pP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-1"/>
                            <w:w w:val="100"/>
                            <w:position w:val="-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1"/>
                            <w:w w:val="100"/>
                            <w:position w:val="-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-1"/>
                            <w:w w:val="100"/>
                            <w:position w:val="-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0"/>
                            <w:position w:val="-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-9"/>
                            <w:w w:val="100"/>
                            <w:position w:val="-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-1"/>
                            <w:w w:val="100"/>
                            <w:position w:val="-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1"/>
                            <w:w w:val="100"/>
                            <w:position w:val="-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1"/>
                            <w:w w:val="100"/>
                            <w:position w:val="-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0"/>
                            <w:position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5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800000"/>
                      </w:tcPr>
                      <w:p>
                        <w:pPr>
                          <w:rPr>
                            <w:sz w:val="24"/>
                            <w:szCs w:val="24"/>
                          </w:rPr>
                          <w:jc w:val="left"/>
                          <w:spacing w:before="4" w:lineRule="exact" w:line="240"/>
                        </w:pPr>
                        <w:r>
                          <w:rPr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21"/>
                        </w:pP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-1"/>
                            <w:w w:val="100"/>
                            <w:position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-6"/>
                            <w:w w:val="100"/>
                            <w:position w:val="-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0"/>
                            <w:position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-4"/>
                            <w:w w:val="100"/>
                            <w:position w:val="-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0"/>
                            <w:position w:val="-1"/>
                            <w:sz w:val="22"/>
                            <w:szCs w:val="22"/>
                          </w:rPr>
                          <w:t>LI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2"/>
                            <w:w w:val="100"/>
                            <w:position w:val="-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-1"/>
                            <w:w w:val="100"/>
                            <w:position w:val="-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0"/>
                            <w:position w:val="-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01" w:hRule="exact"/>
                    </w:trPr>
                    <w:tc>
                      <w:tcPr>
                        <w:tcW w:w="9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800000"/>
                      </w:tcPr>
                      <w:p>
                        <w:pPr>
                          <w:rPr>
                            <w:sz w:val="24"/>
                            <w:szCs w:val="24"/>
                          </w:rPr>
                          <w:jc w:val="left"/>
                          <w:spacing w:before="4" w:lineRule="exact" w:line="240"/>
                        </w:pPr>
                        <w:r>
                          <w:rPr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212"/>
                        </w:pP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-1"/>
                            <w:w w:val="100"/>
                            <w:position w:val="-1"/>
                            <w:sz w:val="22"/>
                            <w:szCs w:val="22"/>
                          </w:rPr>
                          <w:t>2011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63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4" w:lineRule="exact" w:line="120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2"/>
                            <w:szCs w:val="22"/>
                          </w:rPr>
                          <w:jc w:val="left"/>
                          <w:ind w:left="474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</w:p>
                    </w:tc>
                    <w:tc>
                      <w:tcPr>
                        <w:tcW w:w="154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4" w:lineRule="exact" w:line="120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2"/>
                            <w:szCs w:val="22"/>
                          </w:rPr>
                          <w:jc w:val="left"/>
                          <w:ind w:left="27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2"/>
                            <w:szCs w:val="22"/>
                          </w:rPr>
                          <w:t>2,850,246</w:t>
                        </w:r>
                      </w:p>
                    </w:tc>
                    <w:tc>
                      <w:tcPr>
                        <w:tcW w:w="15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4"/>
                            <w:szCs w:val="24"/>
                          </w:rPr>
                          <w:jc w:val="left"/>
                          <w:spacing w:before="4" w:lineRule="exact" w:line="240"/>
                        </w:pPr>
                        <w:r>
                          <w:rPr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84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position w:val="-1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2"/>
                            <w:szCs w:val="22"/>
                          </w:rPr>
                          <w:t>15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01" w:hRule="exact"/>
                    </w:trPr>
                    <w:tc>
                      <w:tcPr>
                        <w:tcW w:w="9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800000"/>
                      </w:tcPr>
                      <w:p>
                        <w:pPr>
                          <w:rPr>
                            <w:sz w:val="24"/>
                            <w:szCs w:val="24"/>
                          </w:rPr>
                          <w:jc w:val="left"/>
                          <w:spacing w:before="5" w:lineRule="exact" w:line="240"/>
                        </w:pPr>
                        <w:r>
                          <w:rPr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212"/>
                        </w:pP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0"/>
                            <w:position w:val="-1"/>
                            <w:sz w:val="22"/>
                            <w:szCs w:val="22"/>
                          </w:rPr>
                          <w:t>2012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63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4" w:lineRule="exact" w:line="120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2"/>
                            <w:szCs w:val="22"/>
                          </w:rPr>
                          <w:jc w:val="left"/>
                          <w:ind w:left="474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154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4" w:lineRule="exact" w:line="120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2"/>
                            <w:szCs w:val="22"/>
                          </w:rPr>
                          <w:jc w:val="left"/>
                          <w:ind w:left="27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2"/>
                            <w:szCs w:val="22"/>
                          </w:rPr>
                          <w:t>2,893,415</w:t>
                        </w:r>
                      </w:p>
                    </w:tc>
                    <w:tc>
                      <w:tcPr>
                        <w:tcW w:w="15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4"/>
                            <w:szCs w:val="24"/>
                          </w:rPr>
                          <w:jc w:val="left"/>
                          <w:spacing w:before="5" w:lineRule="exact" w:line="240"/>
                        </w:pPr>
                        <w:r>
                          <w:rPr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84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position w:val="-1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2"/>
                            <w:szCs w:val="22"/>
                          </w:rPr>
                          <w:t>72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01" w:hRule="exact"/>
                    </w:trPr>
                    <w:tc>
                      <w:tcPr>
                        <w:tcW w:w="9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800000"/>
                      </w:tcPr>
                      <w:p>
                        <w:pPr>
                          <w:rPr>
                            <w:sz w:val="24"/>
                            <w:szCs w:val="24"/>
                          </w:rPr>
                          <w:jc w:val="left"/>
                          <w:spacing w:before="5" w:lineRule="exact" w:line="240"/>
                        </w:pPr>
                        <w:r>
                          <w:rPr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212"/>
                        </w:pP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0"/>
                            <w:position w:val="-1"/>
                            <w:sz w:val="22"/>
                            <w:szCs w:val="22"/>
                          </w:rPr>
                          <w:t>2013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63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4" w:lineRule="exact" w:line="120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2"/>
                            <w:szCs w:val="22"/>
                          </w:rPr>
                          <w:jc w:val="left"/>
                          <w:ind w:left="474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2"/>
                            <w:szCs w:val="22"/>
                          </w:rPr>
                          <w:t>7</w:t>
                        </w:r>
                      </w:p>
                    </w:tc>
                    <w:tc>
                      <w:tcPr>
                        <w:tcW w:w="154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4" w:lineRule="exact" w:line="120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2"/>
                            <w:szCs w:val="22"/>
                          </w:rPr>
                          <w:jc w:val="left"/>
                          <w:ind w:left="27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2"/>
                            <w:szCs w:val="22"/>
                          </w:rPr>
                          <w:t>2,935,385</w:t>
                        </w:r>
                      </w:p>
                    </w:tc>
                    <w:tc>
                      <w:tcPr>
                        <w:tcW w:w="15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4"/>
                            <w:szCs w:val="24"/>
                          </w:rPr>
                          <w:jc w:val="left"/>
                          <w:spacing w:before="5" w:lineRule="exact" w:line="240"/>
                        </w:pPr>
                        <w:r>
                          <w:rPr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84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position w:val="-1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2"/>
                            <w:szCs w:val="22"/>
                          </w:rPr>
                          <w:t>24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01" w:hRule="exact"/>
                    </w:trPr>
                    <w:tc>
                      <w:tcPr>
                        <w:tcW w:w="9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800000"/>
                      </w:tcPr>
                      <w:p>
                        <w:pPr>
                          <w:rPr>
                            <w:sz w:val="24"/>
                            <w:szCs w:val="24"/>
                          </w:rPr>
                          <w:jc w:val="left"/>
                          <w:spacing w:before="5" w:lineRule="exact" w:line="240"/>
                        </w:pPr>
                        <w:r>
                          <w:rPr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212"/>
                        </w:pP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0"/>
                            <w:position w:val="-1"/>
                            <w:sz w:val="22"/>
                            <w:szCs w:val="22"/>
                          </w:rPr>
                          <w:t>2014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63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4" w:lineRule="exact" w:line="120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2"/>
                            <w:szCs w:val="22"/>
                          </w:rPr>
                          <w:jc w:val="left"/>
                          <w:ind w:left="474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</w:p>
                    </w:tc>
                    <w:tc>
                      <w:tcPr>
                        <w:tcW w:w="154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4" w:lineRule="exact" w:line="120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2"/>
                            <w:szCs w:val="22"/>
                          </w:rPr>
                          <w:jc w:val="left"/>
                          <w:ind w:left="27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2"/>
                            <w:szCs w:val="22"/>
                          </w:rPr>
                          <w:t>2,976,480</w:t>
                        </w:r>
                      </w:p>
                    </w:tc>
                    <w:tc>
                      <w:tcPr>
                        <w:tcW w:w="15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4"/>
                            <w:szCs w:val="24"/>
                          </w:rPr>
                          <w:jc w:val="left"/>
                          <w:spacing w:before="5" w:lineRule="exact" w:line="240"/>
                        </w:pPr>
                        <w:r>
                          <w:rPr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84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position w:val="-1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2"/>
                            <w:szCs w:val="22"/>
                          </w:rPr>
                          <w:t>40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01" w:hRule="exact"/>
                    </w:trPr>
                    <w:tc>
                      <w:tcPr>
                        <w:tcW w:w="9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800000"/>
                      </w:tcPr>
                      <w:p>
                        <w:pPr>
                          <w:rPr>
                            <w:sz w:val="24"/>
                            <w:szCs w:val="24"/>
                          </w:rPr>
                          <w:jc w:val="left"/>
                          <w:spacing w:before="5" w:lineRule="exact" w:line="240"/>
                        </w:pPr>
                        <w:r>
                          <w:rPr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212"/>
                        </w:pP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0"/>
                            <w:position w:val="-1"/>
                            <w:sz w:val="22"/>
                            <w:szCs w:val="22"/>
                          </w:rPr>
                          <w:t>2015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63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4" w:lineRule="exact" w:line="120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2"/>
                            <w:szCs w:val="22"/>
                          </w:rPr>
                          <w:jc w:val="left"/>
                          <w:ind w:left="474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2"/>
                            <w:szCs w:val="22"/>
                          </w:rPr>
                          <w:t>6</w:t>
                        </w:r>
                      </w:p>
                    </w:tc>
                    <w:tc>
                      <w:tcPr>
                        <w:tcW w:w="154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4" w:lineRule="exact" w:line="120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2"/>
                            <w:szCs w:val="22"/>
                          </w:rPr>
                          <w:jc w:val="left"/>
                          <w:ind w:left="27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2"/>
                            <w:szCs w:val="22"/>
                          </w:rPr>
                          <w:t>3,015,790</w:t>
                        </w:r>
                      </w:p>
                    </w:tc>
                    <w:tc>
                      <w:tcPr>
                        <w:tcW w:w="15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4"/>
                            <w:szCs w:val="24"/>
                          </w:rPr>
                          <w:jc w:val="left"/>
                          <w:spacing w:before="5" w:lineRule="exact" w:line="240"/>
                        </w:pPr>
                        <w:r>
                          <w:rPr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84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position w:val="-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2"/>
                            <w:szCs w:val="22"/>
                          </w:rPr>
                          <w:t>72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01" w:hRule="exact"/>
                    </w:trPr>
                    <w:tc>
                      <w:tcPr>
                        <w:tcW w:w="9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800000"/>
                      </w:tcPr>
                      <w:p>
                        <w:pPr>
                          <w:rPr>
                            <w:sz w:val="24"/>
                            <w:szCs w:val="24"/>
                          </w:rPr>
                          <w:jc w:val="left"/>
                          <w:spacing w:before="5" w:lineRule="exact" w:line="240"/>
                        </w:pPr>
                        <w:r>
                          <w:rPr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212"/>
                        </w:pP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0"/>
                            <w:position w:val="-1"/>
                            <w:sz w:val="22"/>
                            <w:szCs w:val="22"/>
                          </w:rPr>
                          <w:t>2016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63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5" w:lineRule="exact" w:line="120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2"/>
                            <w:szCs w:val="22"/>
                          </w:rPr>
                          <w:jc w:val="left"/>
                          <w:ind w:left="474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2"/>
                            <w:szCs w:val="22"/>
                          </w:rPr>
                          <w:t>8</w:t>
                        </w:r>
                      </w:p>
                    </w:tc>
                    <w:tc>
                      <w:tcPr>
                        <w:tcW w:w="154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5" w:lineRule="exact" w:line="120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2"/>
                            <w:szCs w:val="22"/>
                          </w:rPr>
                          <w:jc w:val="left"/>
                          <w:ind w:left="27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2"/>
                            <w:szCs w:val="22"/>
                          </w:rPr>
                          <w:t>3,049,383</w:t>
                        </w:r>
                      </w:p>
                    </w:tc>
                    <w:tc>
                      <w:tcPr>
                        <w:tcW w:w="15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4"/>
                            <w:szCs w:val="24"/>
                          </w:rPr>
                          <w:jc w:val="left"/>
                          <w:spacing w:before="5" w:lineRule="exact" w:line="240"/>
                        </w:pPr>
                        <w:r>
                          <w:rPr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84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position w:val="-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2"/>
                            <w:szCs w:val="22"/>
                          </w:rPr>
                          <w:t>41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01" w:hRule="exact"/>
                    </w:trPr>
                    <w:tc>
                      <w:tcPr>
                        <w:tcW w:w="9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800000"/>
                      </w:tcPr>
                      <w:p>
                        <w:pPr>
                          <w:rPr>
                            <w:sz w:val="24"/>
                            <w:szCs w:val="24"/>
                          </w:rPr>
                          <w:jc w:val="left"/>
                          <w:spacing w:before="5" w:lineRule="exact" w:line="240"/>
                        </w:pPr>
                        <w:r>
                          <w:rPr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212"/>
                        </w:pP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0"/>
                            <w:position w:val="-1"/>
                            <w:sz w:val="22"/>
                            <w:szCs w:val="22"/>
                          </w:rPr>
                          <w:t>2017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63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5" w:lineRule="exact" w:line="120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2"/>
                            <w:szCs w:val="22"/>
                          </w:rPr>
                          <w:jc w:val="left"/>
                          <w:ind w:left="474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154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5" w:lineRule="exact" w:line="120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2"/>
                            <w:szCs w:val="22"/>
                          </w:rPr>
                          <w:jc w:val="left"/>
                          <w:ind w:left="27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2"/>
                            <w:szCs w:val="22"/>
                          </w:rPr>
                          <w:t>3,077,430</w:t>
                        </w:r>
                      </w:p>
                    </w:tc>
                    <w:tc>
                      <w:tcPr>
                        <w:tcW w:w="15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4"/>
                            <w:szCs w:val="24"/>
                          </w:rPr>
                          <w:jc w:val="left"/>
                          <w:spacing w:before="5" w:lineRule="exact" w:line="240"/>
                        </w:pPr>
                        <w:r>
                          <w:rPr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84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position w:val="-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2"/>
                            <w:szCs w:val="22"/>
                          </w:rPr>
                          <w:t>53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01" w:hRule="exact"/>
                    </w:trPr>
                    <w:tc>
                      <w:tcPr>
                        <w:tcW w:w="9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800000"/>
                      </w:tcPr>
                      <w:p>
                        <w:pPr>
                          <w:rPr>
                            <w:sz w:val="24"/>
                            <w:szCs w:val="24"/>
                          </w:rPr>
                          <w:jc w:val="left"/>
                          <w:spacing w:before="5" w:lineRule="exact" w:line="240"/>
                        </w:pPr>
                        <w:r>
                          <w:rPr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212"/>
                        </w:pP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0"/>
                            <w:position w:val="-1"/>
                            <w:sz w:val="22"/>
                            <w:szCs w:val="22"/>
                          </w:rPr>
                          <w:t>2018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63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5" w:lineRule="exact" w:line="120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2"/>
                            <w:szCs w:val="22"/>
                          </w:rPr>
                          <w:jc w:val="left"/>
                          <w:ind w:left="474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2"/>
                            <w:szCs w:val="22"/>
                          </w:rPr>
                          <w:t>6</w:t>
                        </w:r>
                      </w:p>
                    </w:tc>
                    <w:tc>
                      <w:tcPr>
                        <w:tcW w:w="154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5" w:lineRule="exact" w:line="120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2"/>
                            <w:szCs w:val="22"/>
                          </w:rPr>
                          <w:jc w:val="left"/>
                          <w:ind w:left="27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2"/>
                            <w:szCs w:val="22"/>
                          </w:rPr>
                          <w:t>3,104,610</w:t>
                        </w:r>
                      </w:p>
                    </w:tc>
                    <w:tc>
                      <w:tcPr>
                        <w:tcW w:w="15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4"/>
                            <w:szCs w:val="24"/>
                          </w:rPr>
                          <w:jc w:val="left"/>
                          <w:spacing w:before="5" w:lineRule="exact" w:line="240"/>
                        </w:pPr>
                        <w:r>
                          <w:rPr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84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position w:val="-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2"/>
                            <w:szCs w:val="22"/>
                          </w:rPr>
                          <w:t>08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01" w:hRule="exact"/>
                    </w:trPr>
                    <w:tc>
                      <w:tcPr>
                        <w:tcW w:w="9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800000"/>
                      </w:tcPr>
                      <w:p>
                        <w:pPr>
                          <w:rPr>
                            <w:sz w:val="24"/>
                            <w:szCs w:val="24"/>
                          </w:rPr>
                          <w:jc w:val="left"/>
                          <w:spacing w:before="5" w:lineRule="exact" w:line="240"/>
                        </w:pPr>
                        <w:r>
                          <w:rPr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212"/>
                        </w:pP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0"/>
                            <w:position w:val="-1"/>
                            <w:sz w:val="22"/>
                            <w:szCs w:val="22"/>
                          </w:rPr>
                          <w:t>2019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63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5" w:lineRule="exact" w:line="120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2"/>
                            <w:szCs w:val="22"/>
                          </w:rPr>
                          <w:jc w:val="left"/>
                          <w:ind w:left="474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2"/>
                            <w:szCs w:val="22"/>
                          </w:rPr>
                          <w:t>9</w:t>
                        </w:r>
                      </w:p>
                    </w:tc>
                    <w:tc>
                      <w:tcPr>
                        <w:tcW w:w="154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5" w:lineRule="exact" w:line="120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2"/>
                            <w:szCs w:val="22"/>
                          </w:rPr>
                          <w:jc w:val="left"/>
                          <w:ind w:left="27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2"/>
                            <w:szCs w:val="22"/>
                          </w:rPr>
                          <w:t>3,131,012</w:t>
                        </w:r>
                      </w:p>
                    </w:tc>
                    <w:tc>
                      <w:tcPr>
                        <w:tcW w:w="15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4"/>
                            <w:szCs w:val="24"/>
                          </w:rPr>
                          <w:jc w:val="left"/>
                          <w:spacing w:before="5" w:lineRule="exact" w:line="240"/>
                        </w:pPr>
                        <w:r>
                          <w:rPr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84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position w:val="-1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2"/>
                            <w:szCs w:val="22"/>
                          </w:rPr>
                          <w:t>55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01" w:hRule="exact"/>
                    </w:trPr>
                    <w:tc>
                      <w:tcPr>
                        <w:tcW w:w="9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800000"/>
                      </w:tcPr>
                      <w:p>
                        <w:pPr>
                          <w:rPr>
                            <w:sz w:val="24"/>
                            <w:szCs w:val="24"/>
                          </w:rPr>
                          <w:jc w:val="left"/>
                          <w:spacing w:before="5" w:lineRule="exact" w:line="240"/>
                        </w:pPr>
                        <w:r>
                          <w:rPr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212"/>
                        </w:pP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0"/>
                            <w:position w:val="-1"/>
                            <w:sz w:val="22"/>
                            <w:szCs w:val="22"/>
                          </w:rPr>
                          <w:t>2020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63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5" w:lineRule="exact" w:line="120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2"/>
                            <w:szCs w:val="22"/>
                          </w:rPr>
                          <w:jc w:val="left"/>
                          <w:ind w:left="474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154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5" w:lineRule="exact" w:line="120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2"/>
                            <w:szCs w:val="22"/>
                          </w:rPr>
                          <w:jc w:val="left"/>
                          <w:ind w:left="27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2"/>
                            <w:szCs w:val="22"/>
                          </w:rPr>
                          <w:t>3,1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2"/>
                            <w:szCs w:val="22"/>
                          </w:rPr>
                          <w:t>6,6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15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4"/>
                            <w:szCs w:val="24"/>
                          </w:rPr>
                          <w:jc w:val="left"/>
                          <w:spacing w:before="5" w:lineRule="exact" w:line="240"/>
                        </w:pPr>
                        <w:r>
                          <w:rPr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84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position w:val="-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2"/>
                            <w:szCs w:val="22"/>
                          </w:rPr>
                          <w:t>58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01" w:hRule="exact"/>
                    </w:trPr>
                    <w:tc>
                      <w:tcPr>
                        <w:tcW w:w="9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800000"/>
                      </w:tcPr>
                      <w:p>
                        <w:pPr>
                          <w:rPr>
                            <w:sz w:val="24"/>
                            <w:szCs w:val="24"/>
                          </w:rPr>
                          <w:jc w:val="left"/>
                          <w:spacing w:before="6" w:lineRule="exact" w:line="240"/>
                        </w:pPr>
                        <w:r>
                          <w:rPr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212"/>
                        </w:pP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0"/>
                            <w:position w:val="-1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63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5" w:lineRule="exact" w:line="120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2"/>
                            <w:szCs w:val="22"/>
                          </w:rPr>
                          <w:jc w:val="left"/>
                          <w:ind w:left="474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2"/>
                            <w:szCs w:val="22"/>
                          </w:rPr>
                          <w:t>9</w:t>
                        </w:r>
                      </w:p>
                    </w:tc>
                    <w:tc>
                      <w:tcPr>
                        <w:tcW w:w="154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5" w:lineRule="exact" w:line="120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2"/>
                            <w:szCs w:val="22"/>
                          </w:rPr>
                          <w:jc w:val="left"/>
                          <w:ind w:left="27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2"/>
                            <w:szCs w:val="22"/>
                          </w:rPr>
                          <w:t>3,181,609</w:t>
                        </w:r>
                      </w:p>
                    </w:tc>
                    <w:tc>
                      <w:tcPr>
                        <w:tcW w:w="15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4"/>
                            <w:szCs w:val="24"/>
                          </w:rPr>
                          <w:jc w:val="left"/>
                          <w:spacing w:before="6" w:lineRule="exact" w:line="240"/>
                        </w:pPr>
                        <w:r>
                          <w:rPr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84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position w:val="-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2"/>
                            <w:szCs w:val="22"/>
                          </w:rPr>
                          <w:t>57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01" w:hRule="exact"/>
                    </w:trPr>
                    <w:tc>
                      <w:tcPr>
                        <w:tcW w:w="9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800000"/>
                      </w:tcPr>
                      <w:p>
                        <w:pPr>
                          <w:rPr>
                            <w:sz w:val="24"/>
                            <w:szCs w:val="24"/>
                          </w:rPr>
                          <w:jc w:val="left"/>
                          <w:spacing w:before="6" w:lineRule="exact" w:line="240"/>
                        </w:pPr>
                        <w:r>
                          <w:rPr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212"/>
                        </w:pP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0"/>
                            <w:position w:val="-1"/>
                            <w:sz w:val="22"/>
                            <w:szCs w:val="22"/>
                          </w:rPr>
                          <w:t>2022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63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5" w:lineRule="exact" w:line="120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2"/>
                            <w:szCs w:val="22"/>
                          </w:rPr>
                          <w:jc w:val="left"/>
                          <w:ind w:left="474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2"/>
                            <w:szCs w:val="22"/>
                          </w:rPr>
                          <w:t>6</w:t>
                        </w:r>
                      </w:p>
                    </w:tc>
                    <w:tc>
                      <w:tcPr>
                        <w:tcW w:w="154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5" w:lineRule="exact" w:line="120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2"/>
                            <w:szCs w:val="22"/>
                          </w:rPr>
                          <w:jc w:val="left"/>
                          <w:ind w:left="27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2"/>
                            <w:szCs w:val="22"/>
                          </w:rPr>
                          <w:t>3,205,838</w:t>
                        </w:r>
                      </w:p>
                    </w:tc>
                    <w:tc>
                      <w:tcPr>
                        <w:tcW w:w="15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5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2"/>
                            <w:szCs w:val="22"/>
                          </w:rPr>
                          <w:jc w:val="center"/>
                          <w:ind w:left="507" w:right="508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2"/>
                            <w:szCs w:val="22"/>
                          </w:rPr>
                          <w:t>8.40</w:t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0.00</w:t>
      </w:r>
      <w:r>
        <w:rPr>
          <w:rFonts w:cs="Calibri" w:hAnsi="Calibri" w:eastAsia="Calibri" w:ascii="Calibri"/>
          <w:color w:val="000000"/>
          <w:spacing w:val="0"/>
          <w:w w:val="100"/>
          <w:sz w:val="18"/>
          <w:szCs w:val="18"/>
        </w:rPr>
      </w:r>
    </w:p>
    <w:p>
      <w:pPr>
        <w:rPr>
          <w:sz w:val="24"/>
          <w:szCs w:val="24"/>
        </w:rPr>
        <w:jc w:val="left"/>
        <w:spacing w:before="17" w:lineRule="exact" w:line="240"/>
      </w:pPr>
      <w:r>
        <w:br w:type="column"/>
      </w: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lineRule="exact" w:line="200"/>
        <w:sectPr>
          <w:type w:val="continuous"/>
          <w:pgSz w:w="14400" w:h="10800" w:orient="landscape"/>
          <w:pgMar w:top="160" w:bottom="0" w:left="40" w:right="940"/>
          <w:cols w:num="2" w:equalWidth="off">
            <w:col w:w="6449" w:space="263"/>
            <w:col w:w="6708"/>
          </w:cols>
        </w:sectPr>
      </w:pPr>
      <w:r>
        <w:pict>
          <v:group style="position:absolute;margin-left:332.76pt;margin-top:-5.73466pt;width:334.32pt;height:0pt;mso-position-horizontal-relative:page;mso-position-vertical-relative:paragraph;z-index:-9648" coordorigin="6655,-115" coordsize="6686,0">
            <v:shape style="position:absolute;left:6655;top:-115;width:6686;height:0" coordorigin="6655,-115" coordsize="6686,0" path="m6655,-115l13342,-115e" filled="f" stroked="t" strokeweight="0.72pt" strokecolor="#D9D9D9">
              <v:path arrowok="t"/>
            </v:shape>
            <w10:wrap type="none"/>
          </v:group>
        </w:pic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2011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   </w:t>
      </w:r>
      <w:r>
        <w:rPr>
          <w:rFonts w:cs="Calibri" w:hAnsi="Calibri" w:eastAsia="Calibri" w:ascii="Calibri"/>
          <w:color w:val="585858"/>
          <w:spacing w:val="3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2012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   </w:t>
      </w:r>
      <w:r>
        <w:rPr>
          <w:rFonts w:cs="Calibri" w:hAnsi="Calibri" w:eastAsia="Calibri" w:ascii="Calibri"/>
          <w:color w:val="585858"/>
          <w:spacing w:val="3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2013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   </w:t>
      </w:r>
      <w:r>
        <w:rPr>
          <w:rFonts w:cs="Calibri" w:hAnsi="Calibri" w:eastAsia="Calibri" w:ascii="Calibri"/>
          <w:color w:val="585858"/>
          <w:spacing w:val="3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2014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   </w:t>
      </w:r>
      <w:r>
        <w:rPr>
          <w:rFonts w:cs="Calibri" w:hAnsi="Calibri" w:eastAsia="Calibri" w:ascii="Calibri"/>
          <w:color w:val="585858"/>
          <w:spacing w:val="3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2015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   </w:t>
      </w:r>
      <w:r>
        <w:rPr>
          <w:rFonts w:cs="Calibri" w:hAnsi="Calibri" w:eastAsia="Calibri" w:ascii="Calibri"/>
          <w:color w:val="585858"/>
          <w:spacing w:val="3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2016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   </w:t>
      </w:r>
      <w:r>
        <w:rPr>
          <w:rFonts w:cs="Calibri" w:hAnsi="Calibri" w:eastAsia="Calibri" w:ascii="Calibri"/>
          <w:color w:val="585858"/>
          <w:spacing w:val="3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2017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   </w:t>
      </w:r>
      <w:r>
        <w:rPr>
          <w:rFonts w:cs="Calibri" w:hAnsi="Calibri" w:eastAsia="Calibri" w:ascii="Calibri"/>
          <w:color w:val="585858"/>
          <w:spacing w:val="3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2018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   </w:t>
      </w:r>
      <w:r>
        <w:rPr>
          <w:rFonts w:cs="Calibri" w:hAnsi="Calibri" w:eastAsia="Calibri" w:ascii="Calibri"/>
          <w:color w:val="585858"/>
          <w:spacing w:val="3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2019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   </w:t>
      </w:r>
      <w:r>
        <w:rPr>
          <w:rFonts w:cs="Calibri" w:hAnsi="Calibri" w:eastAsia="Calibri" w:ascii="Calibri"/>
          <w:color w:val="585858"/>
          <w:spacing w:val="3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2020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   </w:t>
      </w:r>
      <w:r>
        <w:rPr>
          <w:rFonts w:cs="Calibri" w:hAnsi="Calibri" w:eastAsia="Calibri" w:ascii="Calibri"/>
          <w:color w:val="585858"/>
          <w:spacing w:val="3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2021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   </w:t>
      </w:r>
      <w:r>
        <w:rPr>
          <w:rFonts w:cs="Calibri" w:hAnsi="Calibri" w:eastAsia="Calibri" w:ascii="Calibri"/>
          <w:color w:val="585858"/>
          <w:spacing w:val="3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2022</w:t>
      </w:r>
      <w:r>
        <w:rPr>
          <w:rFonts w:cs="Calibri" w:hAnsi="Calibri" w:eastAsia="Calibri" w:ascii="Calibri"/>
          <w:color w:val="000000"/>
          <w:spacing w:val="0"/>
          <w:w w:val="100"/>
          <w:sz w:val="18"/>
          <w:szCs w:val="18"/>
        </w:rPr>
      </w:r>
    </w:p>
    <w:p>
      <w:pPr>
        <w:rPr>
          <w:sz w:val="13"/>
          <w:szCs w:val="13"/>
        </w:rPr>
        <w:jc w:val="left"/>
        <w:spacing w:before="7" w:lineRule="exact" w:line="120"/>
      </w:pPr>
      <w:r>
        <w:pict>
          <v:group style="position:absolute;margin-left:7.44pt;margin-top:116.64pt;width:705.96pt;height:26.76pt;mso-position-horizontal-relative:page;mso-position-vertical-relative:page;z-index:-9652" coordorigin="149,2333" coordsize="14119,535">
            <v:shape style="position:absolute;left:149;top:2333;width:14119;height:535" coordorigin="149,2333" coordsize="14119,535" path="m149,2868l14268,2868,14268,2333,149,2333,149,2868xe" filled="t" fillcolor="#800000" stroked="f">
              <v:path arrowok="t"/>
              <v:fill/>
            </v:shape>
            <w10:wrap type="none"/>
          </v:group>
        </w:pict>
      </w: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40"/>
        <w:ind w:left="252"/>
        <w:sectPr>
          <w:type w:val="continuous"/>
          <w:pgSz w:w="14400" w:h="10800" w:orient="landscape"/>
          <w:pgMar w:top="160" w:bottom="0" w:left="40" w:right="940"/>
        </w:sectPr>
      </w:pPr>
      <w:r>
        <w:rPr>
          <w:rFonts w:cs="Arial" w:hAnsi="Arial" w:eastAsia="Arial" w:ascii="Arial"/>
          <w:spacing w:val="0"/>
          <w:w w:val="100"/>
          <w:sz w:val="16"/>
          <w:szCs w:val="16"/>
        </w:rPr>
        <w:t>F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U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: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 </w:t>
      </w:r>
      <w:hyperlink r:id="rId14"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h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t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t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p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: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/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/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p</w:t>
        </w:r>
        <w:r>
          <w:rPr>
            <w:rFonts w:cs="Arial" w:hAnsi="Arial" w:eastAsia="Arial" w:ascii="Arial"/>
            <w:spacing w:val="-3"/>
            <w:w w:val="100"/>
            <w:sz w:val="16"/>
            <w:szCs w:val="16"/>
          </w:rPr>
          <w:t>w</w:t>
        </w:r>
        <w:r>
          <w:rPr>
            <w:rFonts w:cs="Arial" w:hAnsi="Arial" w:eastAsia="Arial" w:ascii="Arial"/>
            <w:spacing w:val="0"/>
            <w:w w:val="100"/>
            <w:sz w:val="16"/>
            <w:szCs w:val="16"/>
          </w:rPr>
          <w:t>id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g</w:t>
        </w:r>
        <w:r>
          <w:rPr>
            <w:rFonts w:cs="Arial" w:hAnsi="Arial" w:eastAsia="Arial" w:ascii="Arial"/>
            <w:spacing w:val="0"/>
            <w:w w:val="100"/>
            <w:sz w:val="16"/>
            <w:szCs w:val="16"/>
          </w:rPr>
          <w:t>i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s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0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3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.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s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a</w:t>
        </w:r>
        <w:r>
          <w:rPr>
            <w:rFonts w:cs="Arial" w:hAnsi="Arial" w:eastAsia="Arial" w:ascii="Arial"/>
            <w:spacing w:val="0"/>
            <w:w w:val="100"/>
            <w:sz w:val="16"/>
            <w:szCs w:val="16"/>
          </w:rPr>
          <w:t>lu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d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.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g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o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b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.</w:t>
        </w:r>
        <w:r>
          <w:rPr>
            <w:rFonts w:cs="Arial" w:hAnsi="Arial" w:eastAsia="Arial" w:ascii="Arial"/>
            <w:spacing w:val="3"/>
            <w:w w:val="100"/>
            <w:sz w:val="16"/>
            <w:szCs w:val="16"/>
          </w:rPr>
          <w:t>m</w:t>
        </w:r>
        <w:r>
          <w:rPr>
            <w:rFonts w:cs="Arial" w:hAnsi="Arial" w:eastAsia="Arial" w:ascii="Arial"/>
            <w:spacing w:val="-4"/>
            <w:w w:val="100"/>
            <w:sz w:val="16"/>
            <w:szCs w:val="16"/>
          </w:rPr>
          <w:t>x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/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c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u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b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o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s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/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p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r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o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y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e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c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c</w:t>
        </w:r>
        <w:r>
          <w:rPr>
            <w:rFonts w:cs="Arial" w:hAnsi="Arial" w:eastAsia="Arial" w:ascii="Arial"/>
            <w:spacing w:val="0"/>
            <w:w w:val="100"/>
            <w:sz w:val="16"/>
            <w:szCs w:val="16"/>
          </w:rPr>
          <w:t>io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n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e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s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/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p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o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b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_</w:t>
        </w:r>
        <w:r>
          <w:rPr>
            <w:rFonts w:cs="Arial" w:hAnsi="Arial" w:eastAsia="Arial" w:ascii="Arial"/>
            <w:spacing w:val="3"/>
            <w:w w:val="100"/>
            <w:sz w:val="16"/>
            <w:szCs w:val="16"/>
          </w:rPr>
          <w:t>m</w:t>
        </w:r>
        <w:r>
          <w:rPr>
            <w:rFonts w:cs="Arial" w:hAnsi="Arial" w:eastAsia="Arial" w:ascii="Arial"/>
            <w:spacing w:val="0"/>
            <w:w w:val="100"/>
            <w:sz w:val="16"/>
            <w:szCs w:val="16"/>
          </w:rPr>
          <w:t>i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t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_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p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r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o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y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e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c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c</w:t>
        </w:r>
        <w:r>
          <w:rPr>
            <w:rFonts w:cs="Arial" w:hAnsi="Arial" w:eastAsia="Arial" w:ascii="Arial"/>
            <w:spacing w:val="0"/>
            <w:w w:val="100"/>
            <w:sz w:val="16"/>
            <w:szCs w:val="16"/>
          </w:rPr>
          <w:t>io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n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e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s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.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h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t</w:t>
        </w:r>
        <w:r>
          <w:rPr>
            <w:rFonts w:cs="Arial" w:hAnsi="Arial" w:eastAsia="Arial" w:ascii="Arial"/>
            <w:spacing w:val="0"/>
            <w:w w:val="100"/>
            <w:sz w:val="16"/>
            <w:szCs w:val="16"/>
          </w:rPr>
          <w:t>m</w:t>
        </w:r>
      </w:hyperlink>
    </w:p>
    <w:p>
      <w:pPr>
        <w:rPr>
          <w:sz w:val="12"/>
          <w:szCs w:val="12"/>
        </w:rPr>
        <w:jc w:val="left"/>
        <w:spacing w:before="6" w:lineRule="exact" w:line="120"/>
      </w:pPr>
      <w:r>
        <w:pict>
          <v:group style="position:absolute;margin-left:7.44pt;margin-top:116.64pt;width:705.96pt;height:26.76pt;mso-position-horizontal-relative:page;mso-position-vertical-relative:page;z-index:-9646" coordorigin="149,2333" coordsize="14119,535">
            <v:shape style="position:absolute;left:149;top:2333;width:14119;height:535" coordorigin="149,2333" coordsize="14119,535" path="m149,2868l14268,2868,14268,2333,149,2333,149,2868xe" filled="t" fillcolor="#800000" stroked="f">
              <v:path arrowok="t"/>
              <v:fill/>
            </v:shape>
            <w10:wrap type="none"/>
          </v:group>
        </w:pict>
      </w: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32"/>
          <w:szCs w:val="32"/>
        </w:rPr>
        <w:jc w:val="left"/>
        <w:spacing w:before="18" w:lineRule="exact" w:line="360"/>
        <w:ind w:left="3099"/>
      </w:pP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INDIC</w:t>
      </w:r>
      <w:r>
        <w:rPr>
          <w:rFonts w:cs="Arial" w:hAnsi="Arial" w:eastAsia="Arial" w:ascii="Arial"/>
          <w:b/>
          <w:color w:val="FFFFFF"/>
          <w:spacing w:val="-10"/>
          <w:w w:val="100"/>
          <w:position w:val="-1"/>
          <w:sz w:val="32"/>
          <w:szCs w:val="32"/>
        </w:rPr>
        <w:t>A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D</w:t>
      </w:r>
      <w:r>
        <w:rPr>
          <w:rFonts w:cs="Arial" w:hAnsi="Arial" w:eastAsia="Arial" w:ascii="Arial"/>
          <w:b/>
          <w:color w:val="FFFFFF"/>
          <w:spacing w:val="-1"/>
          <w:w w:val="100"/>
          <w:position w:val="-1"/>
          <w:sz w:val="32"/>
          <w:szCs w:val="32"/>
        </w:rPr>
        <w:t>O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RES</w:t>
      </w:r>
      <w:r>
        <w:rPr>
          <w:rFonts w:cs="Arial" w:hAnsi="Arial" w:eastAsia="Arial" w:ascii="Arial"/>
          <w:b/>
          <w:color w:val="FFFFFF"/>
          <w:spacing w:val="-9"/>
          <w:w w:val="100"/>
          <w:position w:val="-1"/>
          <w:sz w:val="32"/>
          <w:szCs w:val="32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DE</w:t>
      </w:r>
      <w:r>
        <w:rPr>
          <w:rFonts w:cs="Arial" w:hAnsi="Arial" w:eastAsia="Arial" w:ascii="Arial"/>
          <w:b/>
          <w:color w:val="FFFFFF"/>
          <w:spacing w:val="-4"/>
          <w:w w:val="100"/>
          <w:position w:val="-1"/>
          <w:sz w:val="32"/>
          <w:szCs w:val="32"/>
        </w:rPr>
        <w:t> </w:t>
      </w:r>
      <w:r>
        <w:rPr>
          <w:rFonts w:cs="Arial" w:hAnsi="Arial" w:eastAsia="Arial" w:ascii="Arial"/>
          <w:b/>
          <w:color w:val="FFFFFF"/>
          <w:spacing w:val="1"/>
          <w:w w:val="100"/>
          <w:position w:val="-1"/>
          <w:sz w:val="32"/>
          <w:szCs w:val="32"/>
        </w:rPr>
        <w:t>E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MB</w:t>
      </w:r>
      <w:r>
        <w:rPr>
          <w:rFonts w:cs="Arial" w:hAnsi="Arial" w:eastAsia="Arial" w:ascii="Arial"/>
          <w:b/>
          <w:color w:val="FFFFFF"/>
          <w:spacing w:val="-9"/>
          <w:w w:val="100"/>
          <w:position w:val="-1"/>
          <w:sz w:val="32"/>
          <w:szCs w:val="32"/>
        </w:rPr>
        <w:t>A</w:t>
      </w:r>
      <w:r>
        <w:rPr>
          <w:rFonts w:cs="Arial" w:hAnsi="Arial" w:eastAsia="Arial" w:ascii="Arial"/>
          <w:b/>
          <w:color w:val="FFFFFF"/>
          <w:spacing w:val="2"/>
          <w:w w:val="100"/>
          <w:position w:val="-1"/>
          <w:sz w:val="32"/>
          <w:szCs w:val="32"/>
        </w:rPr>
        <w:t>R</w:t>
      </w:r>
      <w:r>
        <w:rPr>
          <w:rFonts w:cs="Arial" w:hAnsi="Arial" w:eastAsia="Arial" w:ascii="Arial"/>
          <w:b/>
          <w:color w:val="FFFFFF"/>
          <w:spacing w:val="-7"/>
          <w:w w:val="100"/>
          <w:position w:val="-1"/>
          <w:sz w:val="32"/>
          <w:szCs w:val="32"/>
        </w:rPr>
        <w:t>A</w:t>
      </w:r>
      <w:r>
        <w:rPr>
          <w:rFonts w:cs="Arial" w:hAnsi="Arial" w:eastAsia="Arial" w:ascii="Arial"/>
          <w:b/>
          <w:color w:val="FFFFFF"/>
          <w:spacing w:val="2"/>
          <w:w w:val="100"/>
          <w:position w:val="-1"/>
          <w:sz w:val="32"/>
          <w:szCs w:val="32"/>
        </w:rPr>
        <w:t>Z</w:t>
      </w:r>
      <w:r>
        <w:rPr>
          <w:rFonts w:cs="Arial" w:hAnsi="Arial" w:eastAsia="Arial" w:ascii="Arial"/>
          <w:b/>
          <w:color w:val="FFFFFF"/>
          <w:spacing w:val="-1"/>
          <w:w w:val="100"/>
          <w:position w:val="-1"/>
          <w:sz w:val="32"/>
          <w:szCs w:val="32"/>
        </w:rPr>
        <w:t>O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S</w:t>
      </w:r>
      <w:r>
        <w:rPr>
          <w:rFonts w:cs="Arial" w:hAnsi="Arial" w:eastAsia="Arial" w:ascii="Arial"/>
          <w:b/>
          <w:color w:val="FFFFFF"/>
          <w:spacing w:val="-8"/>
          <w:w w:val="100"/>
          <w:position w:val="-1"/>
          <w:sz w:val="32"/>
          <w:szCs w:val="32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EN</w:t>
      </w:r>
      <w:r>
        <w:rPr>
          <w:rFonts w:cs="Arial" w:hAnsi="Arial" w:eastAsia="Arial" w:ascii="Arial"/>
          <w:b/>
          <w:color w:val="FFFFFF"/>
          <w:spacing w:val="-15"/>
          <w:w w:val="100"/>
          <w:position w:val="-1"/>
          <w:sz w:val="32"/>
          <w:szCs w:val="32"/>
        </w:rPr>
        <w:t> </w:t>
      </w:r>
      <w:r>
        <w:rPr>
          <w:rFonts w:cs="Arial" w:hAnsi="Arial" w:eastAsia="Arial" w:ascii="Arial"/>
          <w:b/>
          <w:color w:val="FFFFFF"/>
          <w:spacing w:val="-10"/>
          <w:w w:val="100"/>
          <w:position w:val="-1"/>
          <w:sz w:val="32"/>
          <w:szCs w:val="32"/>
        </w:rPr>
        <w:t>A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D</w:t>
      </w:r>
      <w:r>
        <w:rPr>
          <w:rFonts w:cs="Arial" w:hAnsi="Arial" w:eastAsia="Arial" w:ascii="Arial"/>
          <w:b/>
          <w:color w:val="FFFFFF"/>
          <w:spacing w:val="-1"/>
          <w:w w:val="100"/>
          <w:position w:val="-1"/>
          <w:sz w:val="32"/>
          <w:szCs w:val="32"/>
        </w:rPr>
        <w:t>O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LESC</w:t>
      </w:r>
      <w:r>
        <w:rPr>
          <w:rFonts w:cs="Arial" w:hAnsi="Arial" w:eastAsia="Arial" w:ascii="Arial"/>
          <w:b/>
          <w:color w:val="FFFFFF"/>
          <w:spacing w:val="1"/>
          <w:w w:val="100"/>
          <w:position w:val="-1"/>
          <w:sz w:val="32"/>
          <w:szCs w:val="32"/>
        </w:rPr>
        <w:t>E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NTES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32"/>
          <w:szCs w:val="32"/>
        </w:rPr>
      </w:r>
    </w:p>
    <w:p>
      <w:pPr>
        <w:rPr>
          <w:sz w:val="14"/>
          <w:szCs w:val="14"/>
        </w:rPr>
        <w:jc w:val="left"/>
        <w:spacing w:before="4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88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684" w:hRule="exact"/>
        </w:trPr>
        <w:tc>
          <w:tcPr>
            <w:tcW w:w="8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000"/>
          </w:tcPr>
          <w:p>
            <w:pPr>
              <w:rPr>
                <w:sz w:val="20"/>
                <w:szCs w:val="20"/>
              </w:rPr>
              <w:jc w:val="left"/>
              <w:spacing w:before="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ind w:left="3420" w:right="3419"/>
            </w:pPr>
            <w:r>
              <w:rPr>
                <w:rFonts w:cs="Arial" w:hAnsi="Arial" w:eastAsia="Arial" w:ascii="Arial"/>
                <w:b/>
                <w:color w:val="FFFFFF"/>
                <w:spacing w:val="-16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b/>
                <w:color w:val="FFFFFF"/>
                <w:spacing w:val="-8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RI</w:t>
            </w:r>
            <w:r>
              <w:rPr>
                <w:rFonts w:cs="Arial" w:hAnsi="Arial" w:eastAsia="Arial" w:ascii="Arial"/>
                <w:b/>
                <w:color w:val="FFFFFF"/>
                <w:spacing w:val="-8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000"/>
          </w:tcPr>
          <w:p>
            <w:pPr>
              <w:rPr>
                <w:sz w:val="20"/>
                <w:szCs w:val="20"/>
              </w:rPr>
              <w:jc w:val="left"/>
              <w:spacing w:before="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ind w:left="2033" w:right="2031"/>
            </w:pP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2021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1162" w:hRule="exact"/>
        </w:trPr>
        <w:tc>
          <w:tcPr>
            <w:tcW w:w="8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ind w:left="359" w:right="351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POR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EN</w:t>
            </w:r>
            <w:r>
              <w:rPr>
                <w:rFonts w:cs="Arial" w:hAnsi="Arial" w:eastAsia="Arial" w:ascii="Arial"/>
                <w:spacing w:val="-15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AJE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EMBA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AZOS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ENO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15</w:t>
            </w:r>
            <w:r>
              <w:rPr>
                <w:rFonts w:cs="Arial" w:hAnsi="Arial" w:eastAsia="Arial" w:ascii="Arial"/>
                <w:spacing w:val="-15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AÑOS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EL</w:t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before="12"/>
              <w:ind w:left="2657" w:right="2657"/>
            </w:pP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14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AL</w:t>
            </w:r>
            <w:r>
              <w:rPr>
                <w:rFonts w:cs="Arial" w:hAnsi="Arial" w:eastAsia="Arial" w:ascii="Arial"/>
                <w:spacing w:val="-13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BARAZOS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4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ind w:left="1736" w:right="1735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%(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)</w:t>
            </w:r>
          </w:p>
        </w:tc>
      </w:tr>
      <w:tr>
        <w:trPr>
          <w:trHeight w:val="1162" w:hRule="exact"/>
        </w:trPr>
        <w:tc>
          <w:tcPr>
            <w:tcW w:w="8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auto" w:line="250"/>
              <w:ind w:left="2695" w:right="120" w:hanging="2528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PORCEN</w:t>
            </w:r>
            <w:r>
              <w:rPr>
                <w:rFonts w:cs="Arial" w:hAnsi="Arial" w:eastAsia="Arial" w:ascii="Arial"/>
                <w:spacing w:val="-15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AJE</w:t>
            </w:r>
            <w:r>
              <w:rPr>
                <w:rFonts w:cs="Arial" w:hAnsi="Arial" w:eastAsia="Arial" w:ascii="Arial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BARAZOS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EN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UJERES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5</w:t>
            </w:r>
            <w:r>
              <w:rPr>
                <w:rFonts w:cs="Arial" w:hAnsi="Arial" w:eastAsia="Arial" w:ascii="Arial"/>
                <w:spacing w:val="-15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-1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9</w:t>
            </w:r>
            <w:r>
              <w:rPr>
                <w:rFonts w:cs="Arial" w:hAnsi="Arial" w:eastAsia="Arial" w:ascii="Arial"/>
                <w:spacing w:val="-15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AÑOS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DEL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14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AL</w:t>
            </w:r>
            <w:r>
              <w:rPr>
                <w:rFonts w:cs="Arial" w:hAnsi="Arial" w:eastAsia="Arial" w:ascii="Arial"/>
                <w:spacing w:val="-13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BARAZOS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4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ind w:left="1571" w:right="1567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%(4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,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)</w:t>
            </w:r>
          </w:p>
        </w:tc>
      </w:tr>
      <w:tr>
        <w:trPr>
          <w:trHeight w:val="684" w:hRule="exact"/>
        </w:trPr>
        <w:tc>
          <w:tcPr>
            <w:tcW w:w="8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000"/>
          </w:tcPr>
          <w:p>
            <w:pPr>
              <w:rPr>
                <w:sz w:val="20"/>
                <w:szCs w:val="20"/>
              </w:rPr>
              <w:jc w:val="left"/>
              <w:spacing w:before="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2666"/>
            </w:pPr>
            <w:r>
              <w:rPr>
                <w:rFonts w:cs="Arial" w:hAnsi="Arial" w:eastAsia="Arial" w:ascii="Arial"/>
                <w:b/>
                <w:color w:val="FFFFFF"/>
                <w:spacing w:val="-5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b/>
                <w:color w:val="FFFFFF"/>
                <w:spacing w:val="-17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-8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b/>
                <w:color w:val="FFFFFF"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cs="Arial" w:hAnsi="Arial" w:eastAsia="Arial" w:ascii="Arial"/>
                <w:b/>
                <w:color w:val="FFFFFF"/>
                <w:spacing w:val="-8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b/>
                <w:color w:val="FFFFFF"/>
                <w:spacing w:val="-8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ZOS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000"/>
          </w:tcPr>
          <w:p>
            <w:pPr>
              <w:rPr>
                <w:sz w:val="20"/>
                <w:szCs w:val="20"/>
              </w:rPr>
              <w:jc w:val="left"/>
              <w:spacing w:before="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ind w:left="1935" w:right="1930"/>
            </w:pP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5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8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5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5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4"/>
                <w:szCs w:val="24"/>
              </w:rPr>
            </w:r>
          </w:p>
        </w:tc>
      </w:tr>
    </w:tbl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4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40"/>
        <w:ind w:left="1039"/>
        <w:sectPr>
          <w:pgMar w:header="264" w:footer="0" w:top="2060" w:bottom="280" w:left="40" w:right="540"/>
          <w:pgSz w:w="14400" w:h="10800" w:orient="landscape"/>
        </w:sectPr>
      </w:pPr>
      <w:r>
        <w:rPr>
          <w:rFonts w:cs="Arial" w:hAnsi="Arial" w:eastAsia="Arial" w:ascii="Arial"/>
          <w:spacing w:val="0"/>
          <w:w w:val="100"/>
          <w:sz w:val="16"/>
          <w:szCs w:val="16"/>
        </w:rPr>
        <w:t>F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U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: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 </w:t>
      </w:r>
      <w:hyperlink r:id="rId15"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h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t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t</w:t>
        </w:r>
        <w:r>
          <w:rPr>
            <w:rFonts w:cs="Arial" w:hAnsi="Arial" w:eastAsia="Arial" w:ascii="Arial"/>
            <w:spacing w:val="0"/>
            <w:w w:val="100"/>
            <w:sz w:val="16"/>
            <w:szCs w:val="16"/>
          </w:rPr>
          <w:t>p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: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/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/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s</w:t>
        </w:r>
        <w:r>
          <w:rPr>
            <w:rFonts w:cs="Arial" w:hAnsi="Arial" w:eastAsia="Arial" w:ascii="Arial"/>
            <w:spacing w:val="0"/>
            <w:w w:val="100"/>
            <w:sz w:val="16"/>
            <w:szCs w:val="16"/>
          </w:rPr>
          <w:t>in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b</w:t>
        </w:r>
        <w:r>
          <w:rPr>
            <w:rFonts w:cs="Arial" w:hAnsi="Arial" w:eastAsia="Arial" w:ascii="Arial"/>
            <w:spacing w:val="0"/>
            <w:w w:val="100"/>
            <w:sz w:val="16"/>
            <w:szCs w:val="16"/>
          </w:rPr>
          <w:t>a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08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.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s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a</w:t>
        </w:r>
        <w:r>
          <w:rPr>
            <w:rFonts w:cs="Arial" w:hAnsi="Arial" w:eastAsia="Arial" w:ascii="Arial"/>
            <w:spacing w:val="0"/>
            <w:w w:val="100"/>
            <w:sz w:val="16"/>
            <w:szCs w:val="16"/>
          </w:rPr>
          <w:t>lu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d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.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gob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.</w:t>
        </w:r>
        <w:r>
          <w:rPr>
            <w:rFonts w:cs="Arial" w:hAnsi="Arial" w:eastAsia="Arial" w:ascii="Arial"/>
            <w:spacing w:val="3"/>
            <w:w w:val="100"/>
            <w:sz w:val="16"/>
            <w:szCs w:val="16"/>
          </w:rPr>
          <w:t>m</w:t>
        </w:r>
        <w:r>
          <w:rPr>
            <w:rFonts w:cs="Arial" w:hAnsi="Arial" w:eastAsia="Arial" w:ascii="Arial"/>
            <w:spacing w:val="-4"/>
            <w:w w:val="100"/>
            <w:sz w:val="16"/>
            <w:szCs w:val="16"/>
          </w:rPr>
          <w:t>x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/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c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u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b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o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s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/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c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u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b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o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s</w:t>
        </w:r>
        <w:r>
          <w:rPr>
            <w:rFonts w:cs="Arial" w:hAnsi="Arial" w:eastAsia="Arial" w:ascii="Arial"/>
            <w:spacing w:val="0"/>
            <w:w w:val="100"/>
            <w:sz w:val="16"/>
            <w:szCs w:val="16"/>
          </w:rPr>
          <w:t>i</w:t>
        </w:r>
        <w:r>
          <w:rPr>
            <w:rFonts w:cs="Arial" w:hAnsi="Arial" w:eastAsia="Arial" w:ascii="Arial"/>
            <w:spacing w:val="3"/>
            <w:w w:val="100"/>
            <w:sz w:val="16"/>
            <w:szCs w:val="16"/>
          </w:rPr>
          <w:t>s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2021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_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s</w:t>
        </w:r>
        <w:r>
          <w:rPr>
            <w:rFonts w:cs="Arial" w:hAnsi="Arial" w:eastAsia="Arial" w:ascii="Arial"/>
            <w:spacing w:val="0"/>
            <w:w w:val="100"/>
            <w:sz w:val="16"/>
            <w:szCs w:val="16"/>
          </w:rPr>
          <w:t>in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b</w:t>
        </w:r>
        <w:r>
          <w:rPr>
            <w:rFonts w:cs="Arial" w:hAnsi="Arial" w:eastAsia="Arial" w:ascii="Arial"/>
            <w:spacing w:val="0"/>
            <w:w w:val="100"/>
            <w:sz w:val="16"/>
            <w:szCs w:val="16"/>
          </w:rPr>
          <w:t>a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.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h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t</w:t>
        </w:r>
        <w:r>
          <w:rPr>
            <w:rFonts w:cs="Arial" w:hAnsi="Arial" w:eastAsia="Arial" w:ascii="Arial"/>
            <w:spacing w:val="0"/>
            <w:w w:val="100"/>
            <w:sz w:val="16"/>
            <w:szCs w:val="16"/>
          </w:rPr>
          <w:t>m</w:t>
        </w:r>
      </w:hyperlink>
    </w:p>
    <w:p>
      <w:pPr>
        <w:rPr>
          <w:sz w:val="12"/>
          <w:szCs w:val="12"/>
        </w:rPr>
        <w:jc w:val="left"/>
        <w:spacing w:before="6" w:lineRule="exact" w:line="120"/>
      </w:pPr>
      <w:r>
        <w:pict>
          <v:group style="position:absolute;margin-left:7.44pt;margin-top:116.64pt;width:705.96pt;height:26.76pt;mso-position-horizontal-relative:page;mso-position-vertical-relative:page;z-index:-9645" coordorigin="149,2333" coordsize="14119,535">
            <v:shape style="position:absolute;left:149;top:2333;width:14119;height:535" coordorigin="149,2333" coordsize="14119,535" path="m149,2868l14268,2868,14268,2333,149,2333,149,2868xe" filled="t" fillcolor="#800000" stroked="f">
              <v:path arrowok="t"/>
              <v:fill/>
            </v:shape>
            <w10:wrap type="none"/>
          </v:group>
        </w:pict>
      </w: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32"/>
          <w:szCs w:val="32"/>
        </w:rPr>
        <w:jc w:val="left"/>
        <w:spacing w:before="18" w:lineRule="exact" w:line="360"/>
        <w:ind w:left="3099"/>
      </w:pP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INDIC</w:t>
      </w:r>
      <w:r>
        <w:rPr>
          <w:rFonts w:cs="Arial" w:hAnsi="Arial" w:eastAsia="Arial" w:ascii="Arial"/>
          <w:b/>
          <w:color w:val="FFFFFF"/>
          <w:spacing w:val="-10"/>
          <w:w w:val="100"/>
          <w:position w:val="-1"/>
          <w:sz w:val="32"/>
          <w:szCs w:val="32"/>
        </w:rPr>
        <w:t>A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D</w:t>
      </w:r>
      <w:r>
        <w:rPr>
          <w:rFonts w:cs="Arial" w:hAnsi="Arial" w:eastAsia="Arial" w:ascii="Arial"/>
          <w:b/>
          <w:color w:val="FFFFFF"/>
          <w:spacing w:val="-1"/>
          <w:w w:val="100"/>
          <w:position w:val="-1"/>
          <w:sz w:val="32"/>
          <w:szCs w:val="32"/>
        </w:rPr>
        <w:t>O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RES</w:t>
      </w:r>
      <w:r>
        <w:rPr>
          <w:rFonts w:cs="Arial" w:hAnsi="Arial" w:eastAsia="Arial" w:ascii="Arial"/>
          <w:b/>
          <w:color w:val="FFFFFF"/>
          <w:spacing w:val="-9"/>
          <w:w w:val="100"/>
          <w:position w:val="-1"/>
          <w:sz w:val="32"/>
          <w:szCs w:val="32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DE</w:t>
      </w:r>
      <w:r>
        <w:rPr>
          <w:rFonts w:cs="Arial" w:hAnsi="Arial" w:eastAsia="Arial" w:ascii="Arial"/>
          <w:b/>
          <w:color w:val="FFFFFF"/>
          <w:spacing w:val="-4"/>
          <w:w w:val="100"/>
          <w:position w:val="-1"/>
          <w:sz w:val="32"/>
          <w:szCs w:val="32"/>
        </w:rPr>
        <w:t> </w:t>
      </w:r>
      <w:r>
        <w:rPr>
          <w:rFonts w:cs="Arial" w:hAnsi="Arial" w:eastAsia="Arial" w:ascii="Arial"/>
          <w:b/>
          <w:color w:val="FFFFFF"/>
          <w:spacing w:val="1"/>
          <w:w w:val="100"/>
          <w:position w:val="-1"/>
          <w:sz w:val="32"/>
          <w:szCs w:val="32"/>
        </w:rPr>
        <w:t>E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MB</w:t>
      </w:r>
      <w:r>
        <w:rPr>
          <w:rFonts w:cs="Arial" w:hAnsi="Arial" w:eastAsia="Arial" w:ascii="Arial"/>
          <w:b/>
          <w:color w:val="FFFFFF"/>
          <w:spacing w:val="-9"/>
          <w:w w:val="100"/>
          <w:position w:val="-1"/>
          <w:sz w:val="32"/>
          <w:szCs w:val="32"/>
        </w:rPr>
        <w:t>A</w:t>
      </w:r>
      <w:r>
        <w:rPr>
          <w:rFonts w:cs="Arial" w:hAnsi="Arial" w:eastAsia="Arial" w:ascii="Arial"/>
          <w:b/>
          <w:color w:val="FFFFFF"/>
          <w:spacing w:val="2"/>
          <w:w w:val="100"/>
          <w:position w:val="-1"/>
          <w:sz w:val="32"/>
          <w:szCs w:val="32"/>
        </w:rPr>
        <w:t>R</w:t>
      </w:r>
      <w:r>
        <w:rPr>
          <w:rFonts w:cs="Arial" w:hAnsi="Arial" w:eastAsia="Arial" w:ascii="Arial"/>
          <w:b/>
          <w:color w:val="FFFFFF"/>
          <w:spacing w:val="-7"/>
          <w:w w:val="100"/>
          <w:position w:val="-1"/>
          <w:sz w:val="32"/>
          <w:szCs w:val="32"/>
        </w:rPr>
        <w:t>A</w:t>
      </w:r>
      <w:r>
        <w:rPr>
          <w:rFonts w:cs="Arial" w:hAnsi="Arial" w:eastAsia="Arial" w:ascii="Arial"/>
          <w:b/>
          <w:color w:val="FFFFFF"/>
          <w:spacing w:val="2"/>
          <w:w w:val="100"/>
          <w:position w:val="-1"/>
          <w:sz w:val="32"/>
          <w:szCs w:val="32"/>
        </w:rPr>
        <w:t>Z</w:t>
      </w:r>
      <w:r>
        <w:rPr>
          <w:rFonts w:cs="Arial" w:hAnsi="Arial" w:eastAsia="Arial" w:ascii="Arial"/>
          <w:b/>
          <w:color w:val="FFFFFF"/>
          <w:spacing w:val="-1"/>
          <w:w w:val="100"/>
          <w:position w:val="-1"/>
          <w:sz w:val="32"/>
          <w:szCs w:val="32"/>
        </w:rPr>
        <w:t>O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S</w:t>
      </w:r>
      <w:r>
        <w:rPr>
          <w:rFonts w:cs="Arial" w:hAnsi="Arial" w:eastAsia="Arial" w:ascii="Arial"/>
          <w:b/>
          <w:color w:val="FFFFFF"/>
          <w:spacing w:val="-8"/>
          <w:w w:val="100"/>
          <w:position w:val="-1"/>
          <w:sz w:val="32"/>
          <w:szCs w:val="32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EN</w:t>
      </w:r>
      <w:r>
        <w:rPr>
          <w:rFonts w:cs="Arial" w:hAnsi="Arial" w:eastAsia="Arial" w:ascii="Arial"/>
          <w:b/>
          <w:color w:val="FFFFFF"/>
          <w:spacing w:val="-15"/>
          <w:w w:val="100"/>
          <w:position w:val="-1"/>
          <w:sz w:val="32"/>
          <w:szCs w:val="32"/>
        </w:rPr>
        <w:t> </w:t>
      </w:r>
      <w:r>
        <w:rPr>
          <w:rFonts w:cs="Arial" w:hAnsi="Arial" w:eastAsia="Arial" w:ascii="Arial"/>
          <w:b/>
          <w:color w:val="FFFFFF"/>
          <w:spacing w:val="-10"/>
          <w:w w:val="100"/>
          <w:position w:val="-1"/>
          <w:sz w:val="32"/>
          <w:szCs w:val="32"/>
        </w:rPr>
        <w:t>A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D</w:t>
      </w:r>
      <w:r>
        <w:rPr>
          <w:rFonts w:cs="Arial" w:hAnsi="Arial" w:eastAsia="Arial" w:ascii="Arial"/>
          <w:b/>
          <w:color w:val="FFFFFF"/>
          <w:spacing w:val="-1"/>
          <w:w w:val="100"/>
          <w:position w:val="-1"/>
          <w:sz w:val="32"/>
          <w:szCs w:val="32"/>
        </w:rPr>
        <w:t>O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LESC</w:t>
      </w:r>
      <w:r>
        <w:rPr>
          <w:rFonts w:cs="Arial" w:hAnsi="Arial" w:eastAsia="Arial" w:ascii="Arial"/>
          <w:b/>
          <w:color w:val="FFFFFF"/>
          <w:spacing w:val="1"/>
          <w:w w:val="100"/>
          <w:position w:val="-1"/>
          <w:sz w:val="32"/>
          <w:szCs w:val="32"/>
        </w:rPr>
        <w:t>E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NTES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32"/>
          <w:szCs w:val="32"/>
        </w:rPr>
      </w:r>
    </w:p>
    <w:p>
      <w:pPr>
        <w:rPr>
          <w:sz w:val="14"/>
          <w:szCs w:val="14"/>
        </w:rPr>
        <w:jc w:val="left"/>
        <w:spacing w:before="4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88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674" w:hRule="exact"/>
        </w:trPr>
        <w:tc>
          <w:tcPr>
            <w:tcW w:w="8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000"/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ind w:left="3420" w:right="3419"/>
            </w:pPr>
            <w:r>
              <w:rPr>
                <w:rFonts w:cs="Arial" w:hAnsi="Arial" w:eastAsia="Arial" w:ascii="Arial"/>
                <w:b/>
                <w:color w:val="FFFFFF"/>
                <w:spacing w:val="-16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b/>
                <w:color w:val="FFFFFF"/>
                <w:spacing w:val="-8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RI</w:t>
            </w:r>
            <w:r>
              <w:rPr>
                <w:rFonts w:cs="Arial" w:hAnsi="Arial" w:eastAsia="Arial" w:ascii="Arial"/>
                <w:b/>
                <w:color w:val="FFFFFF"/>
                <w:spacing w:val="-8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000"/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ind w:left="2033" w:right="2031"/>
            </w:pP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2022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1146" w:hRule="exact"/>
        </w:trPr>
        <w:tc>
          <w:tcPr>
            <w:tcW w:w="8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auto" w:line="250"/>
              <w:ind w:left="2695" w:right="353" w:hanging="2295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PORCEN</w:t>
            </w:r>
            <w:r>
              <w:rPr>
                <w:rFonts w:cs="Arial" w:hAnsi="Arial" w:eastAsia="Arial" w:ascii="Arial"/>
                <w:spacing w:val="-15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AJE</w:t>
            </w:r>
            <w:r>
              <w:rPr>
                <w:rFonts w:cs="Arial" w:hAnsi="Arial" w:eastAsia="Arial" w:ascii="Arial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BARAZOS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ENORES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5</w:t>
            </w:r>
            <w:r>
              <w:rPr>
                <w:rFonts w:cs="Arial" w:hAnsi="Arial" w:eastAsia="Arial" w:ascii="Arial"/>
                <w:spacing w:val="-15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AÑOS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DEL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14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AL</w:t>
            </w:r>
            <w:r>
              <w:rPr>
                <w:rFonts w:cs="Arial" w:hAnsi="Arial" w:eastAsia="Arial" w:ascii="Arial"/>
                <w:spacing w:val="-13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BARAZOS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ind w:left="1805" w:right="1800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%(6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)</w:t>
            </w:r>
          </w:p>
        </w:tc>
      </w:tr>
      <w:tr>
        <w:trPr>
          <w:trHeight w:val="1146" w:hRule="exact"/>
        </w:trPr>
        <w:tc>
          <w:tcPr>
            <w:tcW w:w="8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auto" w:line="250"/>
              <w:ind w:left="2695" w:right="120" w:hanging="2528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PORCEN</w:t>
            </w:r>
            <w:r>
              <w:rPr>
                <w:rFonts w:cs="Arial" w:hAnsi="Arial" w:eastAsia="Arial" w:ascii="Arial"/>
                <w:spacing w:val="-15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AJE</w:t>
            </w:r>
            <w:r>
              <w:rPr>
                <w:rFonts w:cs="Arial" w:hAnsi="Arial" w:eastAsia="Arial" w:ascii="Arial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BARAZOS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EN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UJERES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5</w:t>
            </w:r>
            <w:r>
              <w:rPr>
                <w:rFonts w:cs="Arial" w:hAnsi="Arial" w:eastAsia="Arial" w:ascii="Arial"/>
                <w:spacing w:val="-15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-1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9</w:t>
            </w:r>
            <w:r>
              <w:rPr>
                <w:rFonts w:cs="Arial" w:hAnsi="Arial" w:eastAsia="Arial" w:ascii="Arial"/>
                <w:spacing w:val="-15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AÑOS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DEL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14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AL</w:t>
            </w:r>
            <w:r>
              <w:rPr>
                <w:rFonts w:cs="Arial" w:hAnsi="Arial" w:eastAsia="Arial" w:ascii="Arial"/>
                <w:spacing w:val="-13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BARAZOS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ind w:left="1571" w:right="1567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%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,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7)</w:t>
            </w:r>
          </w:p>
        </w:tc>
      </w:tr>
      <w:tr>
        <w:trPr>
          <w:trHeight w:val="674" w:hRule="exact"/>
        </w:trPr>
        <w:tc>
          <w:tcPr>
            <w:tcW w:w="8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000"/>
          </w:tcPr>
          <w:p>
            <w:pPr>
              <w:rPr>
                <w:sz w:val="19"/>
                <w:szCs w:val="19"/>
              </w:rPr>
              <w:jc w:val="left"/>
              <w:spacing w:before="10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2666"/>
            </w:pPr>
            <w:r>
              <w:rPr>
                <w:rFonts w:cs="Arial" w:hAnsi="Arial" w:eastAsia="Arial" w:ascii="Arial"/>
                <w:b/>
                <w:color w:val="FFFFFF"/>
                <w:spacing w:val="-5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b/>
                <w:color w:val="FFFFFF"/>
                <w:spacing w:val="-17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-8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b/>
                <w:color w:val="FFFFFF"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EM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cs="Arial" w:hAnsi="Arial" w:eastAsia="Arial" w:ascii="Arial"/>
                <w:b/>
                <w:color w:val="FFFFFF"/>
                <w:spacing w:val="-8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b/>
                <w:color w:val="FFFFFF"/>
                <w:spacing w:val="-8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ZOS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000"/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ind w:left="1999" w:right="1998"/>
            </w:pP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4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,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6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4"/>
                <w:szCs w:val="24"/>
              </w:rPr>
            </w:r>
          </w:p>
        </w:tc>
      </w:tr>
    </w:tbl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40"/>
        <w:ind w:left="1039"/>
        <w:sectPr>
          <w:pgMar w:header="264" w:footer="0" w:top="2060" w:bottom="280" w:left="40" w:right="540"/>
          <w:pgSz w:w="14400" w:h="10800" w:orient="landscape"/>
        </w:sectPr>
      </w:pPr>
      <w:r>
        <w:rPr>
          <w:rFonts w:cs="Arial" w:hAnsi="Arial" w:eastAsia="Arial" w:ascii="Arial"/>
          <w:spacing w:val="0"/>
          <w:w w:val="100"/>
          <w:sz w:val="16"/>
          <w:szCs w:val="16"/>
        </w:rPr>
        <w:t>F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U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: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 </w:t>
      </w:r>
      <w:hyperlink r:id="rId16"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h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t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t</w:t>
        </w:r>
        <w:r>
          <w:rPr>
            <w:rFonts w:cs="Arial" w:hAnsi="Arial" w:eastAsia="Arial" w:ascii="Arial"/>
            <w:spacing w:val="0"/>
            <w:w w:val="100"/>
            <w:sz w:val="16"/>
            <w:szCs w:val="16"/>
          </w:rPr>
          <w:t>p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: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/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/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s</w:t>
        </w:r>
        <w:r>
          <w:rPr>
            <w:rFonts w:cs="Arial" w:hAnsi="Arial" w:eastAsia="Arial" w:ascii="Arial"/>
            <w:spacing w:val="0"/>
            <w:w w:val="100"/>
            <w:sz w:val="16"/>
            <w:szCs w:val="16"/>
          </w:rPr>
          <w:t>in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b</w:t>
        </w:r>
        <w:r>
          <w:rPr>
            <w:rFonts w:cs="Arial" w:hAnsi="Arial" w:eastAsia="Arial" w:ascii="Arial"/>
            <w:spacing w:val="0"/>
            <w:w w:val="100"/>
            <w:sz w:val="16"/>
            <w:szCs w:val="16"/>
          </w:rPr>
          <w:t>a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08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.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s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a</w:t>
        </w:r>
        <w:r>
          <w:rPr>
            <w:rFonts w:cs="Arial" w:hAnsi="Arial" w:eastAsia="Arial" w:ascii="Arial"/>
            <w:spacing w:val="0"/>
            <w:w w:val="100"/>
            <w:sz w:val="16"/>
            <w:szCs w:val="16"/>
          </w:rPr>
          <w:t>lu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d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.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gob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.</w:t>
        </w:r>
        <w:r>
          <w:rPr>
            <w:rFonts w:cs="Arial" w:hAnsi="Arial" w:eastAsia="Arial" w:ascii="Arial"/>
            <w:spacing w:val="3"/>
            <w:w w:val="100"/>
            <w:sz w:val="16"/>
            <w:szCs w:val="16"/>
          </w:rPr>
          <w:t>m</w:t>
        </w:r>
        <w:r>
          <w:rPr>
            <w:rFonts w:cs="Arial" w:hAnsi="Arial" w:eastAsia="Arial" w:ascii="Arial"/>
            <w:spacing w:val="-4"/>
            <w:w w:val="100"/>
            <w:sz w:val="16"/>
            <w:szCs w:val="16"/>
          </w:rPr>
          <w:t>x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/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c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u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b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o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s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/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c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u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b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o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s</w:t>
        </w:r>
        <w:r>
          <w:rPr>
            <w:rFonts w:cs="Arial" w:hAnsi="Arial" w:eastAsia="Arial" w:ascii="Arial"/>
            <w:spacing w:val="0"/>
            <w:w w:val="100"/>
            <w:sz w:val="16"/>
            <w:szCs w:val="16"/>
          </w:rPr>
          <w:t>i</w:t>
        </w:r>
        <w:r>
          <w:rPr>
            <w:rFonts w:cs="Arial" w:hAnsi="Arial" w:eastAsia="Arial" w:ascii="Arial"/>
            <w:spacing w:val="3"/>
            <w:w w:val="100"/>
            <w:sz w:val="16"/>
            <w:szCs w:val="16"/>
          </w:rPr>
          <w:t>s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2022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_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s</w:t>
        </w:r>
        <w:r>
          <w:rPr>
            <w:rFonts w:cs="Arial" w:hAnsi="Arial" w:eastAsia="Arial" w:ascii="Arial"/>
            <w:spacing w:val="0"/>
            <w:w w:val="100"/>
            <w:sz w:val="16"/>
            <w:szCs w:val="16"/>
          </w:rPr>
          <w:t>in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b</w:t>
        </w:r>
        <w:r>
          <w:rPr>
            <w:rFonts w:cs="Arial" w:hAnsi="Arial" w:eastAsia="Arial" w:ascii="Arial"/>
            <w:spacing w:val="0"/>
            <w:w w:val="100"/>
            <w:sz w:val="16"/>
            <w:szCs w:val="16"/>
          </w:rPr>
          <w:t>a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.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h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t</w:t>
        </w:r>
        <w:r>
          <w:rPr>
            <w:rFonts w:cs="Arial" w:hAnsi="Arial" w:eastAsia="Arial" w:ascii="Arial"/>
            <w:spacing w:val="0"/>
            <w:w w:val="100"/>
            <w:sz w:val="16"/>
            <w:szCs w:val="16"/>
          </w:rPr>
          <w:t>m</w:t>
        </w:r>
      </w:hyperlink>
    </w:p>
    <w:p>
      <w:pPr>
        <w:rPr>
          <w:sz w:val="16"/>
          <w:szCs w:val="16"/>
        </w:rPr>
        <w:jc w:val="left"/>
        <w:spacing w:before="5" w:lineRule="exact" w:line="160"/>
      </w:pPr>
      <w:r>
        <w:pict>
          <v:group style="position:absolute;margin-left:7.44pt;margin-top:228.12pt;width:705.96pt;height:55.68pt;mso-position-horizontal-relative:page;mso-position-vertical-relative:page;z-index:-9644" coordorigin="149,4562" coordsize="14119,1114">
            <v:shape style="position:absolute;left:149;top:4562;width:14119;height:1114" coordorigin="149,4562" coordsize="14119,1114" path="m149,5676l14268,5676,14268,4562,149,4562,149,5676xe" filled="t" fillcolor="#800000" stroked="f">
              <v:path arrowok="t"/>
              <v:fill/>
            </v:shape>
            <w10:wrap type="none"/>
          </v:group>
        </w:pict>
      </w: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40"/>
          <w:szCs w:val="40"/>
        </w:rPr>
        <w:jc w:val="left"/>
        <w:spacing w:before="9" w:lineRule="auto" w:line="250"/>
        <w:ind w:left="5836" w:right="3728" w:firstLine="53"/>
        <w:sectPr>
          <w:pgMar w:header="264" w:footer="0" w:top="2060" w:bottom="280" w:left="40" w:right="2060"/>
          <w:pgSz w:w="14400" w:h="10800" w:orient="landscape"/>
        </w:sectPr>
      </w:pPr>
      <w:r>
        <w:rPr>
          <w:rFonts w:cs="Arial" w:hAnsi="Arial" w:eastAsia="Arial" w:ascii="Arial"/>
          <w:b/>
          <w:color w:val="FFFFFF"/>
          <w:spacing w:val="0"/>
          <w:w w:val="100"/>
          <w:sz w:val="40"/>
          <w:szCs w:val="40"/>
        </w:rPr>
        <w:t>MOR</w:t>
      </w:r>
      <w:r>
        <w:rPr>
          <w:rFonts w:cs="Arial" w:hAnsi="Arial" w:eastAsia="Arial" w:ascii="Arial"/>
          <w:b/>
          <w:color w:val="FFFFFF"/>
          <w:spacing w:val="2"/>
          <w:w w:val="100"/>
          <w:sz w:val="40"/>
          <w:szCs w:val="40"/>
        </w:rPr>
        <w:t>B</w:t>
      </w:r>
      <w:r>
        <w:rPr>
          <w:rFonts w:cs="Arial" w:hAnsi="Arial" w:eastAsia="Arial" w:ascii="Arial"/>
          <w:b/>
          <w:color w:val="FFFFFF"/>
          <w:spacing w:val="0"/>
          <w:w w:val="100"/>
          <w:sz w:val="40"/>
          <w:szCs w:val="40"/>
        </w:rPr>
        <w:t>IL</w:t>
      </w:r>
      <w:r>
        <w:rPr>
          <w:rFonts w:cs="Arial" w:hAnsi="Arial" w:eastAsia="Arial" w:ascii="Arial"/>
          <w:b/>
          <w:color w:val="FFFFFF"/>
          <w:spacing w:val="-2"/>
          <w:w w:val="100"/>
          <w:sz w:val="40"/>
          <w:szCs w:val="40"/>
        </w:rPr>
        <w:t>I</w:t>
      </w:r>
      <w:r>
        <w:rPr>
          <w:rFonts w:cs="Arial" w:hAnsi="Arial" w:eastAsia="Arial" w:ascii="Arial"/>
          <w:b/>
          <w:color w:val="FFFFFF"/>
          <w:spacing w:val="0"/>
          <w:w w:val="100"/>
          <w:sz w:val="40"/>
          <w:szCs w:val="40"/>
        </w:rPr>
        <w:t>D</w:t>
      </w:r>
      <w:r>
        <w:rPr>
          <w:rFonts w:cs="Arial" w:hAnsi="Arial" w:eastAsia="Arial" w:ascii="Arial"/>
          <w:b/>
          <w:color w:val="FFFFFF"/>
          <w:spacing w:val="2"/>
          <w:w w:val="100"/>
          <w:sz w:val="40"/>
          <w:szCs w:val="40"/>
        </w:rPr>
        <w:t>A</w:t>
      </w:r>
      <w:r>
        <w:rPr>
          <w:rFonts w:cs="Arial" w:hAnsi="Arial" w:eastAsia="Arial" w:ascii="Arial"/>
          <w:b/>
          <w:color w:val="FFFFFF"/>
          <w:spacing w:val="0"/>
          <w:w w:val="100"/>
          <w:sz w:val="40"/>
          <w:szCs w:val="40"/>
        </w:rPr>
        <w:t>D</w:t>
      </w:r>
      <w:r>
        <w:rPr>
          <w:rFonts w:cs="Arial" w:hAnsi="Arial" w:eastAsia="Arial" w:ascii="Arial"/>
          <w:b/>
          <w:color w:val="FFFFFF"/>
          <w:spacing w:val="0"/>
          <w:w w:val="100"/>
          <w:sz w:val="40"/>
          <w:szCs w:val="40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sz w:val="40"/>
          <w:szCs w:val="40"/>
        </w:rPr>
        <w:t>MOR</w:t>
      </w:r>
      <w:r>
        <w:rPr>
          <w:rFonts w:cs="Arial" w:hAnsi="Arial" w:eastAsia="Arial" w:ascii="Arial"/>
          <w:b/>
          <w:color w:val="FFFFFF"/>
          <w:spacing w:val="-28"/>
          <w:w w:val="100"/>
          <w:sz w:val="40"/>
          <w:szCs w:val="40"/>
        </w:rPr>
        <w:t>T</w:t>
      </w:r>
      <w:r>
        <w:rPr>
          <w:rFonts w:cs="Arial" w:hAnsi="Arial" w:eastAsia="Arial" w:ascii="Arial"/>
          <w:b/>
          <w:color w:val="FFFFFF"/>
          <w:spacing w:val="0"/>
          <w:w w:val="100"/>
          <w:sz w:val="40"/>
          <w:szCs w:val="40"/>
        </w:rPr>
        <w:t>ALID</w:t>
      </w:r>
      <w:r>
        <w:rPr>
          <w:rFonts w:cs="Arial" w:hAnsi="Arial" w:eastAsia="Arial" w:ascii="Arial"/>
          <w:b/>
          <w:color w:val="FFFFFF"/>
          <w:spacing w:val="2"/>
          <w:w w:val="100"/>
          <w:sz w:val="40"/>
          <w:szCs w:val="40"/>
        </w:rPr>
        <w:t>A</w:t>
      </w:r>
      <w:r>
        <w:rPr>
          <w:rFonts w:cs="Arial" w:hAnsi="Arial" w:eastAsia="Arial" w:ascii="Arial"/>
          <w:b/>
          <w:color w:val="FFFFFF"/>
          <w:spacing w:val="0"/>
          <w:w w:val="100"/>
          <w:sz w:val="40"/>
          <w:szCs w:val="40"/>
        </w:rPr>
        <w:t>D</w:t>
      </w:r>
      <w:r>
        <w:rPr>
          <w:rFonts w:cs="Arial" w:hAnsi="Arial" w:eastAsia="Arial" w:ascii="Arial"/>
          <w:color w:val="000000"/>
          <w:spacing w:val="0"/>
          <w:w w:val="100"/>
          <w:sz w:val="40"/>
          <w:szCs w:val="4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pict>
          <v:group style="position:absolute;margin-left:7.44pt;margin-top:120.72pt;width:705.96pt;height:26.64pt;mso-position-horizontal-relative:page;mso-position-vertical-relative:page;z-index:-9643" coordorigin="149,2414" coordsize="14119,533">
            <v:shape style="position:absolute;left:149;top:2414;width:14119;height:533" coordorigin="149,2414" coordsize="14119,533" path="m149,2947l14268,2947,14268,2414,149,2414,149,2947xe" filled="t" fillcolor="#800000" stroked="f">
              <v:path arrowok="t"/>
              <v:fill/>
            </v:shape>
            <w10:wrap type="none"/>
          </v:group>
        </w:pict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9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32"/>
          <w:szCs w:val="32"/>
        </w:rPr>
        <w:jc w:val="left"/>
        <w:spacing w:before="18" w:lineRule="exact" w:line="360"/>
        <w:ind w:left="4724"/>
      </w:pP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MORBI</w:t>
      </w:r>
      <w:r>
        <w:rPr>
          <w:rFonts w:cs="Arial" w:hAnsi="Arial" w:eastAsia="Arial" w:ascii="Arial"/>
          <w:b/>
          <w:color w:val="FFFFFF"/>
          <w:spacing w:val="-1"/>
          <w:w w:val="100"/>
          <w:position w:val="-1"/>
          <w:sz w:val="32"/>
          <w:szCs w:val="32"/>
        </w:rPr>
        <w:t>L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I</w:t>
      </w:r>
      <w:r>
        <w:rPr>
          <w:rFonts w:cs="Arial" w:hAnsi="Arial" w:eastAsia="Arial" w:ascii="Arial"/>
          <w:b/>
          <w:color w:val="FFFFFF"/>
          <w:spacing w:val="2"/>
          <w:w w:val="100"/>
          <w:position w:val="-1"/>
          <w:sz w:val="32"/>
          <w:szCs w:val="32"/>
        </w:rPr>
        <w:t>D</w:t>
      </w:r>
      <w:r>
        <w:rPr>
          <w:rFonts w:cs="Arial" w:hAnsi="Arial" w:eastAsia="Arial" w:ascii="Arial"/>
          <w:b/>
          <w:color w:val="FFFFFF"/>
          <w:spacing w:val="-10"/>
          <w:w w:val="100"/>
          <w:position w:val="-1"/>
          <w:sz w:val="32"/>
          <w:szCs w:val="32"/>
        </w:rPr>
        <w:t>A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D</w:t>
      </w:r>
      <w:r>
        <w:rPr>
          <w:rFonts w:cs="Arial" w:hAnsi="Arial" w:eastAsia="Arial" w:ascii="Arial"/>
          <w:b/>
          <w:color w:val="FFFFFF"/>
          <w:spacing w:val="-6"/>
          <w:w w:val="100"/>
          <w:position w:val="-1"/>
          <w:sz w:val="32"/>
          <w:szCs w:val="32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EN</w:t>
      </w:r>
      <w:r>
        <w:rPr>
          <w:rFonts w:cs="Arial" w:hAnsi="Arial" w:eastAsia="Arial" w:ascii="Arial"/>
          <w:b/>
          <w:color w:val="FFFFFF"/>
          <w:spacing w:val="-5"/>
          <w:w w:val="100"/>
          <w:position w:val="-1"/>
          <w:sz w:val="32"/>
          <w:szCs w:val="32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SIN</w:t>
      </w:r>
      <w:r>
        <w:rPr>
          <w:rFonts w:cs="Arial" w:hAnsi="Arial" w:eastAsia="Arial" w:ascii="Arial"/>
          <w:b/>
          <w:color w:val="FFFFFF"/>
          <w:spacing w:val="-9"/>
          <w:w w:val="100"/>
          <w:position w:val="-1"/>
          <w:sz w:val="32"/>
          <w:szCs w:val="32"/>
        </w:rPr>
        <w:t>A</w:t>
      </w:r>
      <w:r>
        <w:rPr>
          <w:rFonts w:cs="Arial" w:hAnsi="Arial" w:eastAsia="Arial" w:ascii="Arial"/>
          <w:b/>
          <w:color w:val="FFFFFF"/>
          <w:spacing w:val="2"/>
          <w:w w:val="100"/>
          <w:position w:val="-1"/>
          <w:sz w:val="32"/>
          <w:szCs w:val="32"/>
        </w:rPr>
        <w:t>L</w:t>
      </w:r>
      <w:r>
        <w:rPr>
          <w:rFonts w:cs="Arial" w:hAnsi="Arial" w:eastAsia="Arial" w:ascii="Arial"/>
          <w:b/>
          <w:color w:val="FFFFFF"/>
          <w:spacing w:val="1"/>
          <w:w w:val="100"/>
          <w:position w:val="-1"/>
          <w:sz w:val="32"/>
          <w:szCs w:val="32"/>
        </w:rPr>
        <w:t>O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A</w:t>
      </w:r>
      <w:r>
        <w:rPr>
          <w:rFonts w:cs="Arial" w:hAnsi="Arial" w:eastAsia="Arial" w:ascii="Arial"/>
          <w:b/>
          <w:color w:val="FFFFFF"/>
          <w:spacing w:val="-17"/>
          <w:w w:val="100"/>
          <w:position w:val="-1"/>
          <w:sz w:val="32"/>
          <w:szCs w:val="32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2021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32"/>
          <w:szCs w:val="3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5" w:lineRule="exact" w:line="220"/>
      </w:pPr>
      <w:r>
        <w:rPr>
          <w:sz w:val="22"/>
          <w:szCs w:val="22"/>
        </w:rPr>
      </w:r>
    </w:p>
    <w:tbl>
      <w:tblPr>
        <w:tblW w:w="0" w:type="auto"/>
        <w:tblLook w:val="01E0"/>
        <w:jc w:val="left"/>
        <w:tblInd w:w="77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33" w:hRule="exact"/>
        </w:trPr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800000"/>
          </w:tcPr>
          <w:p>
            <w:pPr>
              <w:rPr>
                <w:sz w:val="28"/>
                <w:szCs w:val="28"/>
              </w:rPr>
              <w:jc w:val="left"/>
              <w:spacing w:before="14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ind w:left="258" w:right="257"/>
            </w:pP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N°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94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800000"/>
          </w:tcPr>
          <w:p>
            <w:pPr>
              <w:rPr>
                <w:sz w:val="28"/>
                <w:szCs w:val="28"/>
              </w:rPr>
              <w:jc w:val="left"/>
              <w:spacing w:before="14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ind w:left="3758" w:right="3758"/>
            </w:pPr>
            <w:r>
              <w:rPr>
                <w:rFonts w:cs="Arial" w:hAnsi="Arial" w:eastAsia="Arial" w:ascii="Arial"/>
                <w:b/>
                <w:color w:val="FFFFFF"/>
                <w:spacing w:val="-16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b/>
                <w:color w:val="FFFFFF"/>
                <w:spacing w:val="-8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DECIMIEN</w:t>
            </w:r>
            <w:r>
              <w:rPr>
                <w:rFonts w:cs="Arial" w:hAnsi="Arial" w:eastAsia="Arial" w:ascii="Arial"/>
                <w:b/>
                <w:color w:val="FFFFFF"/>
                <w:spacing w:val="-5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000"/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664"/>
            </w:pPr>
            <w:r>
              <w:rPr>
                <w:rFonts w:cs="Arial" w:hAnsi="Arial" w:eastAsia="Arial" w:ascii="Arial"/>
                <w:b/>
                <w:color w:val="FFFFFF"/>
                <w:spacing w:val="-8"/>
                <w:w w:val="100"/>
                <w:position w:val="-1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-1"/>
                <w:sz w:val="24"/>
                <w:szCs w:val="24"/>
              </w:rPr>
              <w:t>ÑO</w:t>
            </w:r>
            <w:r>
              <w:rPr>
                <w:rFonts w:cs="Arial" w:hAnsi="Arial" w:eastAsia="Arial" w:ascii="Arial"/>
                <w:b/>
                <w:color w:val="FFFFFF"/>
                <w:spacing w:val="8"/>
                <w:w w:val="100"/>
                <w:position w:val="-1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position w:val="-1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position w:val="-1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position w:val="-1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-1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position w:val="0"/>
                <w:sz w:val="24"/>
                <w:szCs w:val="24"/>
              </w:rPr>
            </w:r>
          </w:p>
        </w:tc>
      </w:tr>
      <w:tr>
        <w:trPr>
          <w:trHeight w:val="433" w:hRule="exact"/>
        </w:trPr>
        <w:tc>
          <w:tcPr>
            <w:tcW w:w="870" w:type="dxa"/>
            <w:vMerge w:val="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000"/>
          </w:tcPr>
          <w:p/>
        </w:tc>
        <w:tc>
          <w:tcPr>
            <w:tcW w:w="9413" w:type="dxa"/>
            <w:vMerge w:val="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000"/>
          </w:tcPr>
          <w:p/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000"/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77"/>
              <w:ind w:left="197"/>
            </w:pP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b/>
                <w:color w:val="FFFFFF"/>
                <w:spacing w:val="-8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SOS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000"/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77"/>
              <w:ind w:left="298"/>
            </w:pPr>
            <w:r>
              <w:rPr>
                <w:rFonts w:cs="Arial" w:hAnsi="Arial" w:eastAsia="Arial" w:ascii="Arial"/>
                <w:b/>
                <w:color w:val="FFFFFF"/>
                <w:spacing w:val="-17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-8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SA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364" w:hRule="exact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before="43"/>
              <w:ind w:left="325" w:right="325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w="9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84" w:lineRule="exact" w:line="260"/>
              <w:ind w:left="8"/>
            </w:pP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4"/>
                <w:szCs w:val="24"/>
              </w:rPr>
              <w:t>INFECCIONES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4"/>
                <w:szCs w:val="24"/>
              </w:rPr>
              <w:t>RE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4"/>
                <w:szCs w:val="24"/>
              </w:rPr>
              <w:t>PIR</w:t>
            </w:r>
            <w:r>
              <w:rPr>
                <w:rFonts w:cs="Arial" w:hAnsi="Arial" w:eastAsia="Arial" w:ascii="Arial"/>
                <w:spacing w:val="-16"/>
                <w:w w:val="100"/>
                <w:position w:val="-1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-3"/>
                <w:w w:val="100"/>
                <w:position w:val="-1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4"/>
                <w:szCs w:val="24"/>
              </w:rPr>
              <w:t>ORI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-17"/>
                <w:w w:val="100"/>
                <w:position w:val="-1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4"/>
                <w:szCs w:val="24"/>
              </w:rPr>
              <w:t>AGUDAS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43"/>
              <w:ind w:left="185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3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43"/>
              <w:ind w:left="72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0</w:t>
            </w:r>
          </w:p>
        </w:tc>
      </w:tr>
      <w:tr>
        <w:trPr>
          <w:trHeight w:val="391" w:hRule="exact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before="56"/>
              <w:ind w:left="325" w:right="325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w="9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8"/>
            </w:pP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4"/>
                <w:szCs w:val="24"/>
              </w:rPr>
              <w:t>COVID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4"/>
                <w:szCs w:val="24"/>
              </w:rPr>
              <w:t>-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4"/>
                <w:szCs w:val="24"/>
              </w:rPr>
              <w:t>19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56"/>
              <w:ind w:left="252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8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3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56"/>
              <w:ind w:left="72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7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3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0</w:t>
            </w:r>
          </w:p>
        </w:tc>
      </w:tr>
      <w:tr>
        <w:trPr>
          <w:trHeight w:val="364" w:hRule="exact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before="43"/>
              <w:ind w:left="325" w:right="325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3</w:t>
            </w:r>
          </w:p>
        </w:tc>
        <w:tc>
          <w:tcPr>
            <w:tcW w:w="9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84" w:lineRule="exact" w:line="260"/>
              <w:ind w:left="8"/>
            </w:pP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4"/>
                <w:szCs w:val="24"/>
              </w:rPr>
              <w:t>INFECCIÓN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4"/>
                <w:szCs w:val="24"/>
              </w:rPr>
              <w:t>DE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4"/>
                <w:szCs w:val="24"/>
              </w:rPr>
              <w:t>VÍ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4"/>
                <w:szCs w:val="24"/>
              </w:rPr>
              <w:t>INARIAS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43"/>
              <w:ind w:left="252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8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43"/>
              <w:ind w:left="140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6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4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0</w:t>
            </w:r>
          </w:p>
        </w:tc>
      </w:tr>
      <w:tr>
        <w:trPr>
          <w:trHeight w:val="344" w:hRule="exact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before="33"/>
              <w:ind w:left="325" w:right="325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4</w:t>
            </w:r>
          </w:p>
        </w:tc>
        <w:tc>
          <w:tcPr>
            <w:tcW w:w="9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64" w:lineRule="exact" w:line="260"/>
              <w:ind w:left="8"/>
            </w:pP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4"/>
                <w:szCs w:val="24"/>
              </w:rPr>
              <w:t>INFECCIONES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4"/>
                <w:szCs w:val="24"/>
              </w:rPr>
              <w:t>IN</w:t>
            </w:r>
            <w:r>
              <w:rPr>
                <w:rFonts w:cs="Arial" w:hAnsi="Arial" w:eastAsia="Arial" w:ascii="Arial"/>
                <w:spacing w:val="2"/>
                <w:w w:val="100"/>
                <w:position w:val="-1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4"/>
                <w:szCs w:val="24"/>
              </w:rPr>
              <w:t>ES</w:t>
            </w:r>
            <w:r>
              <w:rPr>
                <w:rFonts w:cs="Arial" w:hAnsi="Arial" w:eastAsia="Arial" w:ascii="Arial"/>
                <w:spacing w:val="2"/>
                <w:w w:val="100"/>
                <w:position w:val="-1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4"/>
                <w:szCs w:val="24"/>
              </w:rPr>
              <w:t>INA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4"/>
                <w:szCs w:val="24"/>
              </w:rPr>
              <w:t>ES</w:t>
            </w:r>
            <w:r>
              <w:rPr>
                <w:rFonts w:cs="Arial" w:hAnsi="Arial" w:eastAsia="Arial" w:ascii="Arial"/>
                <w:spacing w:val="-4"/>
                <w:w w:val="100"/>
                <w:position w:val="-1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4"/>
                <w:szCs w:val="24"/>
              </w:rPr>
              <w:t>POR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position w:val="-1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4"/>
                <w:szCs w:val="24"/>
              </w:rPr>
              <w:t>ROS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4"/>
                <w:szCs w:val="24"/>
              </w:rPr>
              <w:t>ORG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4"/>
                <w:szCs w:val="24"/>
              </w:rPr>
              <w:t>NIS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4"/>
                <w:szCs w:val="24"/>
              </w:rPr>
              <w:t>OS</w:t>
            </w:r>
            <w:r>
              <w:rPr>
                <w:rFonts w:cs="Arial" w:hAnsi="Arial" w:eastAsia="Arial" w:ascii="Arial"/>
                <w:spacing w:val="-2"/>
                <w:w w:val="100"/>
                <w:position w:val="-1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4"/>
                <w:szCs w:val="24"/>
              </w:rPr>
              <w:t>Y</w:t>
            </w:r>
            <w:r>
              <w:rPr>
                <w:rFonts w:cs="Arial" w:hAnsi="Arial" w:eastAsia="Arial" w:ascii="Arial"/>
                <w:spacing w:val="-3"/>
                <w:w w:val="100"/>
                <w:position w:val="-1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4"/>
                <w:szCs w:val="24"/>
              </w:rPr>
              <w:t>AS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4"/>
                <w:szCs w:val="24"/>
              </w:rPr>
              <w:t>AL</w:t>
            </w:r>
            <w:r>
              <w:rPr>
                <w:rFonts w:cs="Arial" w:hAnsi="Arial" w:eastAsia="Arial" w:ascii="Arial"/>
                <w:spacing w:val="-10"/>
                <w:w w:val="100"/>
                <w:position w:val="-1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4"/>
                <w:szCs w:val="24"/>
              </w:rPr>
              <w:t>DEFINIDAS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33"/>
              <w:ind w:left="252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7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6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33"/>
              <w:ind w:left="140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3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7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0</w:t>
            </w:r>
          </w:p>
        </w:tc>
      </w:tr>
      <w:tr>
        <w:trPr>
          <w:trHeight w:val="364" w:hRule="exact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before="43"/>
              <w:ind w:left="325" w:right="325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5</w:t>
            </w:r>
          </w:p>
        </w:tc>
        <w:tc>
          <w:tcPr>
            <w:tcW w:w="9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85" w:lineRule="exact" w:line="260"/>
              <w:ind w:left="8"/>
            </w:pP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4"/>
                <w:szCs w:val="24"/>
              </w:rPr>
              <w:t>ÚLCERA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4"/>
                <w:szCs w:val="24"/>
              </w:rPr>
              <w:t>,</w:t>
            </w:r>
            <w:r>
              <w:rPr>
                <w:rFonts w:cs="Arial" w:hAnsi="Arial" w:eastAsia="Arial" w:ascii="Arial"/>
                <w:spacing w:val="-3"/>
                <w:w w:val="100"/>
                <w:position w:val="-1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position w:val="-1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4"/>
                <w:szCs w:val="24"/>
              </w:rPr>
              <w:t>RI</w:t>
            </w:r>
            <w:r>
              <w:rPr>
                <w:rFonts w:cs="Arial" w:hAnsi="Arial" w:eastAsia="Arial" w:ascii="Arial"/>
                <w:spacing w:val="2"/>
                <w:w w:val="100"/>
                <w:position w:val="-1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4"/>
                <w:szCs w:val="24"/>
              </w:rPr>
              <w:t>IS</w:t>
            </w:r>
            <w:r>
              <w:rPr>
                <w:rFonts w:cs="Arial" w:hAnsi="Arial" w:eastAsia="Arial" w:ascii="Arial"/>
                <w:spacing w:val="-4"/>
                <w:w w:val="100"/>
                <w:position w:val="-1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4"/>
                <w:szCs w:val="24"/>
              </w:rPr>
              <w:t>Y</w:t>
            </w:r>
            <w:r>
              <w:rPr>
                <w:rFonts w:cs="Arial" w:hAnsi="Arial" w:eastAsia="Arial" w:ascii="Arial"/>
                <w:spacing w:val="-3"/>
                <w:w w:val="100"/>
                <w:position w:val="-1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4"/>
                <w:szCs w:val="24"/>
              </w:rPr>
              <w:t>ODENI</w:t>
            </w:r>
            <w:r>
              <w:rPr>
                <w:rFonts w:cs="Arial" w:hAnsi="Arial" w:eastAsia="Arial" w:ascii="Arial"/>
                <w:spacing w:val="2"/>
                <w:w w:val="100"/>
                <w:position w:val="-1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4"/>
                <w:szCs w:val="24"/>
              </w:rPr>
              <w:t>IS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43"/>
              <w:ind w:left="252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3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4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43"/>
              <w:ind w:left="305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9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5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.5</w:t>
            </w:r>
          </w:p>
        </w:tc>
      </w:tr>
      <w:tr>
        <w:trPr>
          <w:trHeight w:val="364" w:hRule="exact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before="43"/>
              <w:ind w:left="325" w:right="325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6</w:t>
            </w:r>
          </w:p>
        </w:tc>
        <w:tc>
          <w:tcPr>
            <w:tcW w:w="9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85" w:lineRule="exact" w:line="260"/>
              <w:ind w:left="8"/>
            </w:pP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4"/>
                <w:szCs w:val="24"/>
              </w:rPr>
              <w:t>NGI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position w:val="-1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4"/>
                <w:szCs w:val="24"/>
              </w:rPr>
              <w:t>IS</w:t>
            </w:r>
            <w:r>
              <w:rPr>
                <w:rFonts w:cs="Arial" w:hAnsi="Arial" w:eastAsia="Arial" w:ascii="Arial"/>
                <w:spacing w:val="-2"/>
                <w:w w:val="100"/>
                <w:position w:val="-1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4"/>
                <w:szCs w:val="24"/>
              </w:rPr>
              <w:t>Y</w:t>
            </w:r>
            <w:r>
              <w:rPr>
                <w:rFonts w:cs="Arial" w:hAnsi="Arial" w:eastAsia="Arial" w:ascii="Arial"/>
                <w:spacing w:val="-3"/>
                <w:w w:val="100"/>
                <w:position w:val="-1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4"/>
                <w:szCs w:val="24"/>
              </w:rPr>
              <w:t>EN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4"/>
                <w:szCs w:val="24"/>
              </w:rPr>
              <w:t>ER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4"/>
                <w:szCs w:val="24"/>
              </w:rPr>
              <w:t>EDAD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4"/>
                <w:szCs w:val="24"/>
              </w:rPr>
              <w:t>PERIODON</w:t>
            </w:r>
            <w:r>
              <w:rPr>
                <w:rFonts w:cs="Arial" w:hAnsi="Arial" w:eastAsia="Arial" w:ascii="Arial"/>
                <w:spacing w:val="-15"/>
                <w:w w:val="100"/>
                <w:position w:val="-1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4"/>
                <w:szCs w:val="24"/>
              </w:rPr>
              <w:t>AL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43"/>
              <w:ind w:left="252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4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3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43"/>
              <w:ind w:left="305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6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4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.2</w:t>
            </w:r>
          </w:p>
        </w:tc>
      </w:tr>
      <w:tr>
        <w:trPr>
          <w:trHeight w:val="364" w:hRule="exact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before="43"/>
              <w:ind w:left="325" w:right="325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7</w:t>
            </w:r>
          </w:p>
        </w:tc>
        <w:tc>
          <w:tcPr>
            <w:tcW w:w="9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85" w:lineRule="exact" w:line="260"/>
              <w:ind w:left="8"/>
            </w:pP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4"/>
                <w:szCs w:val="24"/>
              </w:rPr>
              <w:t>HIPE</w:t>
            </w:r>
            <w:r>
              <w:rPr>
                <w:rFonts w:cs="Arial" w:hAnsi="Arial" w:eastAsia="Arial" w:ascii="Arial"/>
                <w:spacing w:val="-5"/>
                <w:w w:val="100"/>
                <w:position w:val="-1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position w:val="-1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4"/>
                <w:szCs w:val="24"/>
              </w:rPr>
              <w:t>ENSIÓN</w:t>
            </w:r>
            <w:r>
              <w:rPr>
                <w:rFonts w:cs="Arial" w:hAnsi="Arial" w:eastAsia="Arial" w:ascii="Arial"/>
                <w:spacing w:val="-15"/>
                <w:w w:val="100"/>
                <w:position w:val="-1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-5"/>
                <w:w w:val="100"/>
                <w:position w:val="-1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position w:val="-1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4"/>
                <w:szCs w:val="24"/>
              </w:rPr>
              <w:t>ERIAL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43"/>
              <w:ind w:left="252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43"/>
              <w:ind w:left="305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6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3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.4</w:t>
            </w:r>
          </w:p>
        </w:tc>
      </w:tr>
      <w:tr>
        <w:trPr>
          <w:trHeight w:val="364" w:hRule="exact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before="43"/>
              <w:ind w:left="325" w:right="325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8</w:t>
            </w:r>
          </w:p>
        </w:tc>
        <w:tc>
          <w:tcPr>
            <w:tcW w:w="9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84" w:lineRule="exact" w:line="260"/>
              <w:ind w:left="8"/>
            </w:pP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4"/>
                <w:szCs w:val="24"/>
              </w:rPr>
              <w:t>CONJ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position w:val="-1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4"/>
                <w:szCs w:val="24"/>
              </w:rPr>
              <w:t>IS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43"/>
              <w:ind w:left="252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3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43"/>
              <w:ind w:left="305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4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8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.4</w:t>
            </w:r>
          </w:p>
        </w:tc>
      </w:tr>
      <w:tr>
        <w:trPr>
          <w:trHeight w:val="364" w:hRule="exact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before="43"/>
              <w:ind w:left="325" w:right="325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9</w:t>
            </w:r>
          </w:p>
        </w:tc>
        <w:tc>
          <w:tcPr>
            <w:tcW w:w="9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85" w:lineRule="exact" w:line="260"/>
              <w:ind w:left="8"/>
            </w:pP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4"/>
                <w:szCs w:val="24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4"/>
                <w:szCs w:val="24"/>
              </w:rPr>
              <w:t>ESIDAD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43"/>
              <w:ind w:left="252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7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43"/>
              <w:ind w:left="305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4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6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.8</w:t>
            </w:r>
          </w:p>
        </w:tc>
      </w:tr>
      <w:tr>
        <w:trPr>
          <w:trHeight w:val="372" w:hRule="exact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before="47"/>
              <w:ind w:left="258" w:right="257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10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941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92" w:lineRule="exact" w:line="260"/>
              <w:ind w:left="8"/>
            </w:pP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position w:val="-1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position w:val="-1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4"/>
                <w:szCs w:val="24"/>
              </w:rPr>
              <w:t>IS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4"/>
                <w:szCs w:val="24"/>
              </w:rPr>
              <w:t>EDIA</w:t>
            </w:r>
            <w:r>
              <w:rPr>
                <w:rFonts w:cs="Arial" w:hAnsi="Arial" w:eastAsia="Arial" w:ascii="Arial"/>
                <w:spacing w:val="-25"/>
                <w:w w:val="100"/>
                <w:position w:val="-1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4"/>
                <w:szCs w:val="24"/>
              </w:rPr>
              <w:t>AGUDA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47"/>
              <w:ind w:left="252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47"/>
              <w:ind w:left="406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443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372" w:hRule="exact"/>
        </w:trPr>
        <w:tc>
          <w:tcPr>
            <w:tcW w:w="102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0000"/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88" w:lineRule="exact" w:line="260"/>
              <w:ind w:left="1225"/>
            </w:pPr>
            <w:r>
              <w:rPr>
                <w:rFonts w:cs="Arial" w:hAnsi="Arial" w:eastAsia="Arial" w:ascii="Arial"/>
                <w:b/>
                <w:color w:val="FFFFFF"/>
                <w:spacing w:val="-5"/>
                <w:w w:val="100"/>
                <w:position w:val="-1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-1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b/>
                <w:color w:val="FFFFFF"/>
                <w:spacing w:val="-17"/>
                <w:w w:val="100"/>
                <w:position w:val="-1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-8"/>
                <w:w w:val="100"/>
                <w:position w:val="-1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-1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b/>
                <w:color w:val="FFFFFF"/>
                <w:spacing w:val="5"/>
                <w:w w:val="100"/>
                <w:position w:val="-1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-1"/>
                <w:sz w:val="24"/>
                <w:szCs w:val="24"/>
              </w:rPr>
              <w:t>DE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position w:val="-1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-1"/>
                <w:sz w:val="24"/>
                <w:szCs w:val="24"/>
              </w:rPr>
              <w:t>OTROS</w:t>
            </w:r>
            <w:r>
              <w:rPr>
                <w:rFonts w:cs="Arial" w:hAnsi="Arial" w:eastAsia="Arial" w:ascii="Arial"/>
                <w:b/>
                <w:color w:val="FFFFFF"/>
                <w:spacing w:val="4"/>
                <w:w w:val="100"/>
                <w:position w:val="-1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-16"/>
                <w:w w:val="100"/>
                <w:position w:val="-1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b/>
                <w:color w:val="FFFFFF"/>
                <w:spacing w:val="-8"/>
                <w:w w:val="100"/>
                <w:position w:val="-1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-1"/>
                <w:sz w:val="24"/>
                <w:szCs w:val="24"/>
              </w:rPr>
              <w:t>DECIMIEN</w:t>
            </w:r>
            <w:r>
              <w:rPr>
                <w:rFonts w:cs="Arial" w:hAnsi="Arial" w:eastAsia="Arial" w:ascii="Arial"/>
                <w:b/>
                <w:color w:val="FFFFFF"/>
                <w:spacing w:val="-5"/>
                <w:w w:val="100"/>
                <w:position w:val="-1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-1"/>
                <w:sz w:val="24"/>
                <w:szCs w:val="24"/>
              </w:rPr>
              <w:t>OS</w:t>
            </w:r>
            <w:r>
              <w:rPr>
                <w:rFonts w:cs="Arial" w:hAnsi="Arial" w:eastAsia="Arial" w:ascii="Arial"/>
                <w:b/>
                <w:color w:val="FFFFFF"/>
                <w:spacing w:val="6"/>
                <w:w w:val="100"/>
                <w:position w:val="-1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-1"/>
                <w:sz w:val="24"/>
                <w:szCs w:val="24"/>
              </w:rPr>
              <w:t>NOTIFIC</w:t>
            </w:r>
            <w:r>
              <w:rPr>
                <w:rFonts w:cs="Arial" w:hAnsi="Arial" w:eastAsia="Arial" w:ascii="Arial"/>
                <w:b/>
                <w:color w:val="FFFFFF"/>
                <w:spacing w:val="-8"/>
                <w:w w:val="100"/>
                <w:position w:val="-1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-1"/>
                <w:sz w:val="24"/>
                <w:szCs w:val="24"/>
              </w:rPr>
              <w:t>DOS</w:t>
            </w:r>
            <w:r>
              <w:rPr>
                <w:rFonts w:cs="Arial" w:hAnsi="Arial" w:eastAsia="Arial" w:ascii="Arial"/>
                <w:b/>
                <w:color w:val="FFFFFF"/>
                <w:spacing w:val="11"/>
                <w:w w:val="100"/>
                <w:position w:val="-1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-1"/>
                <w:sz w:val="24"/>
                <w:szCs w:val="24"/>
              </w:rPr>
              <w:t>EN</w:t>
            </w:r>
            <w:r>
              <w:rPr>
                <w:rFonts w:cs="Arial" w:hAnsi="Arial" w:eastAsia="Arial" w:ascii="Arial"/>
                <w:b/>
                <w:color w:val="FFFFFF"/>
                <w:spacing w:val="-2"/>
                <w:w w:val="100"/>
                <w:position w:val="-1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-1"/>
                <w:sz w:val="24"/>
                <w:szCs w:val="24"/>
              </w:rPr>
              <w:t>EL</w:t>
            </w:r>
            <w:r>
              <w:rPr>
                <w:rFonts w:cs="Arial" w:hAnsi="Arial" w:eastAsia="Arial" w:ascii="Arial"/>
                <w:b/>
                <w:color w:val="FFFFFF"/>
                <w:spacing w:val="-2"/>
                <w:w w:val="100"/>
                <w:position w:val="-1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-1"/>
                <w:sz w:val="24"/>
                <w:szCs w:val="24"/>
              </w:rPr>
              <w:t>PERIODO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0000"/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42"/>
              <w:ind w:left="187"/>
            </w:pPr>
            <w:r>
              <w:rPr>
                <w:rFonts w:cs="Arial" w:hAnsi="Arial" w:eastAsia="Arial" w:ascii="Arial"/>
                <w:b/>
                <w:color w:val="FFFFFF"/>
                <w:spacing w:val="-1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8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5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5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0000"/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42"/>
              <w:ind w:left="135"/>
            </w:pP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3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7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4"/>
                <w:szCs w:val="24"/>
              </w:rPr>
              <w:t>5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4"/>
                <w:szCs w:val="24"/>
              </w:rPr>
            </w:r>
          </w:p>
        </w:tc>
      </w:tr>
    </w:tbl>
    <w:p>
      <w:pPr>
        <w:rPr>
          <w:sz w:val="15"/>
          <w:szCs w:val="15"/>
        </w:rPr>
        <w:jc w:val="left"/>
        <w:spacing w:before="3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40" w:lineRule="auto" w:line="250"/>
        <w:ind w:left="935" w:right="4765"/>
      </w:pPr>
      <w:r>
        <w:rPr>
          <w:rFonts w:cs="Arial" w:hAnsi="Arial" w:eastAsia="Arial" w:ascii="Arial"/>
          <w:spacing w:val="0"/>
          <w:w w:val="100"/>
          <w:sz w:val="16"/>
          <w:szCs w:val="16"/>
        </w:rPr>
        <w:t>F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U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: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P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L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FO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M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:</w:t>
      </w:r>
      <w:r>
        <w:rPr>
          <w:rFonts w:cs="Arial" w:hAnsi="Arial" w:eastAsia="Arial" w:ascii="Arial"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P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L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FO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M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M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V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GI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L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P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M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L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G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(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V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)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Ta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43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p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3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1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0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0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0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0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0</w:t>
      </w:r>
      <w:r>
        <w:rPr>
          <w:rFonts w:cs="Arial" w:hAnsi="Arial" w:eastAsia="Arial" w:ascii="Arial"/>
          <w:spacing w:val="8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h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b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s</w:t>
      </w:r>
    </w:p>
    <w:p>
      <w:pPr>
        <w:rPr>
          <w:rFonts w:cs="Arial" w:hAnsi="Arial" w:eastAsia="Arial" w:ascii="Arial"/>
          <w:sz w:val="16"/>
          <w:szCs w:val="16"/>
        </w:rPr>
        <w:jc w:val="left"/>
        <w:ind w:left="935"/>
        <w:sectPr>
          <w:pgMar w:header="264" w:footer="0" w:top="2060" w:bottom="0" w:left="40" w:right="700"/>
          <w:pgSz w:w="14400" w:h="10800" w:orient="landscape"/>
        </w:sectPr>
      </w:pPr>
      <w:r>
        <w:rPr>
          <w:rFonts w:cs="Arial" w:hAnsi="Arial" w:eastAsia="Arial" w:ascii="Arial"/>
          <w:spacing w:val="1"/>
          <w:w w:val="100"/>
          <w:sz w:val="16"/>
          <w:szCs w:val="16"/>
        </w:rPr>
        <w:t>P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b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la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ión</w:t>
      </w:r>
      <w:r>
        <w:rPr>
          <w:rFonts w:cs="Arial" w:hAnsi="Arial" w:eastAsia="Arial" w:ascii="Arial"/>
          <w:spacing w:val="3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in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lo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,</w:t>
      </w:r>
      <w:r>
        <w:rPr>
          <w:rFonts w:cs="Arial" w:hAnsi="Arial" w:eastAsia="Arial" w:ascii="Arial"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p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y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ión</w:t>
      </w:r>
      <w:r>
        <w:rPr>
          <w:rFonts w:cs="Arial" w:hAnsi="Arial" w:eastAsia="Arial" w:ascii="Arial"/>
          <w:spacing w:val="3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P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2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0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3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0</w:t>
      </w:r>
    </w:p>
    <w:p>
      <w:pPr>
        <w:rPr>
          <w:sz w:val="20"/>
          <w:szCs w:val="20"/>
        </w:rPr>
        <w:jc w:val="left"/>
        <w:spacing w:lineRule="exact" w:line="200"/>
      </w:pPr>
      <w:r>
        <w:pict>
          <v:group style="position:absolute;margin-left:7.44pt;margin-top:120.72pt;width:705.96pt;height:26.64pt;mso-position-horizontal-relative:page;mso-position-vertical-relative:page;z-index:-9642" coordorigin="149,2414" coordsize="14119,533">
            <v:shape style="position:absolute;left:149;top:2414;width:14119;height:533" coordorigin="149,2414" coordsize="14119,533" path="m149,2947l14268,2947,14268,2414,149,2414,149,2947xe" filled="t" fillcolor="#800000" stroked="f">
              <v:path arrowok="t"/>
              <v:fill/>
            </v:shape>
            <w10:wrap type="none"/>
          </v:group>
        </w:pict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9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32"/>
          <w:szCs w:val="32"/>
        </w:rPr>
        <w:jc w:val="left"/>
        <w:spacing w:before="18" w:lineRule="exact" w:line="360"/>
        <w:ind w:left="4724"/>
      </w:pP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MORBI</w:t>
      </w:r>
      <w:r>
        <w:rPr>
          <w:rFonts w:cs="Arial" w:hAnsi="Arial" w:eastAsia="Arial" w:ascii="Arial"/>
          <w:b/>
          <w:color w:val="FFFFFF"/>
          <w:spacing w:val="-1"/>
          <w:w w:val="100"/>
          <w:position w:val="-1"/>
          <w:sz w:val="32"/>
          <w:szCs w:val="32"/>
        </w:rPr>
        <w:t>L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I</w:t>
      </w:r>
      <w:r>
        <w:rPr>
          <w:rFonts w:cs="Arial" w:hAnsi="Arial" w:eastAsia="Arial" w:ascii="Arial"/>
          <w:b/>
          <w:color w:val="FFFFFF"/>
          <w:spacing w:val="2"/>
          <w:w w:val="100"/>
          <w:position w:val="-1"/>
          <w:sz w:val="32"/>
          <w:szCs w:val="32"/>
        </w:rPr>
        <w:t>D</w:t>
      </w:r>
      <w:r>
        <w:rPr>
          <w:rFonts w:cs="Arial" w:hAnsi="Arial" w:eastAsia="Arial" w:ascii="Arial"/>
          <w:b/>
          <w:color w:val="FFFFFF"/>
          <w:spacing w:val="-10"/>
          <w:w w:val="100"/>
          <w:position w:val="-1"/>
          <w:sz w:val="32"/>
          <w:szCs w:val="32"/>
        </w:rPr>
        <w:t>A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D</w:t>
      </w:r>
      <w:r>
        <w:rPr>
          <w:rFonts w:cs="Arial" w:hAnsi="Arial" w:eastAsia="Arial" w:ascii="Arial"/>
          <w:b/>
          <w:color w:val="FFFFFF"/>
          <w:spacing w:val="-6"/>
          <w:w w:val="100"/>
          <w:position w:val="-1"/>
          <w:sz w:val="32"/>
          <w:szCs w:val="32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EN</w:t>
      </w:r>
      <w:r>
        <w:rPr>
          <w:rFonts w:cs="Arial" w:hAnsi="Arial" w:eastAsia="Arial" w:ascii="Arial"/>
          <w:b/>
          <w:color w:val="FFFFFF"/>
          <w:spacing w:val="-5"/>
          <w:w w:val="100"/>
          <w:position w:val="-1"/>
          <w:sz w:val="32"/>
          <w:szCs w:val="32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SIN</w:t>
      </w:r>
      <w:r>
        <w:rPr>
          <w:rFonts w:cs="Arial" w:hAnsi="Arial" w:eastAsia="Arial" w:ascii="Arial"/>
          <w:b/>
          <w:color w:val="FFFFFF"/>
          <w:spacing w:val="-9"/>
          <w:w w:val="100"/>
          <w:position w:val="-1"/>
          <w:sz w:val="32"/>
          <w:szCs w:val="32"/>
        </w:rPr>
        <w:t>A</w:t>
      </w:r>
      <w:r>
        <w:rPr>
          <w:rFonts w:cs="Arial" w:hAnsi="Arial" w:eastAsia="Arial" w:ascii="Arial"/>
          <w:b/>
          <w:color w:val="FFFFFF"/>
          <w:spacing w:val="2"/>
          <w:w w:val="100"/>
          <w:position w:val="-1"/>
          <w:sz w:val="32"/>
          <w:szCs w:val="32"/>
        </w:rPr>
        <w:t>L</w:t>
      </w:r>
      <w:r>
        <w:rPr>
          <w:rFonts w:cs="Arial" w:hAnsi="Arial" w:eastAsia="Arial" w:ascii="Arial"/>
          <w:b/>
          <w:color w:val="FFFFFF"/>
          <w:spacing w:val="1"/>
          <w:w w:val="100"/>
          <w:position w:val="-1"/>
          <w:sz w:val="32"/>
          <w:szCs w:val="32"/>
        </w:rPr>
        <w:t>O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A</w:t>
      </w:r>
      <w:r>
        <w:rPr>
          <w:rFonts w:cs="Arial" w:hAnsi="Arial" w:eastAsia="Arial" w:ascii="Arial"/>
          <w:b/>
          <w:color w:val="FFFFFF"/>
          <w:spacing w:val="-17"/>
          <w:w w:val="100"/>
          <w:position w:val="-1"/>
          <w:sz w:val="32"/>
          <w:szCs w:val="32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2022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32"/>
          <w:szCs w:val="3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7" w:lineRule="exact" w:line="220"/>
      </w:pPr>
      <w:r>
        <w:rPr>
          <w:sz w:val="22"/>
          <w:szCs w:val="22"/>
        </w:rPr>
      </w:r>
    </w:p>
    <w:tbl>
      <w:tblPr>
        <w:tblW w:w="0" w:type="auto"/>
        <w:tblLook w:val="01E0"/>
        <w:jc w:val="left"/>
        <w:tblInd w:w="93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66" w:hRule="exact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800000"/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ind w:left="319" w:right="321"/>
            </w:pP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°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90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800000"/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ind w:left="3561" w:right="3559"/>
            </w:pPr>
            <w:r>
              <w:rPr>
                <w:rFonts w:cs="Arial" w:hAnsi="Arial" w:eastAsia="Arial" w:ascii="Arial"/>
                <w:b/>
                <w:color w:val="FFFFFF"/>
                <w:spacing w:val="-16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b/>
                <w:color w:val="FFFFFF"/>
                <w:spacing w:val="-8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ECI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IE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b/>
                <w:color w:val="FFFFFF"/>
                <w:spacing w:val="-5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000"/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86" w:lineRule="exact" w:line="260"/>
              <w:ind w:left="631"/>
            </w:pPr>
            <w:r>
              <w:rPr>
                <w:rFonts w:cs="Arial" w:hAnsi="Arial" w:eastAsia="Arial" w:ascii="Arial"/>
                <w:b/>
                <w:color w:val="FFFFFF"/>
                <w:spacing w:val="-8"/>
                <w:w w:val="100"/>
                <w:position w:val="-1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-1"/>
                <w:sz w:val="24"/>
                <w:szCs w:val="24"/>
              </w:rPr>
              <w:t>ÑO</w:t>
            </w:r>
            <w:r>
              <w:rPr>
                <w:rFonts w:cs="Arial" w:hAnsi="Arial" w:eastAsia="Arial" w:ascii="Arial"/>
                <w:b/>
                <w:color w:val="FFFFFF"/>
                <w:spacing w:val="8"/>
                <w:w w:val="100"/>
                <w:position w:val="-1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position w:val="-1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position w:val="-1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position w:val="-1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-1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position w:val="0"/>
                <w:sz w:val="24"/>
                <w:szCs w:val="24"/>
              </w:rPr>
            </w:r>
          </w:p>
        </w:tc>
      </w:tr>
      <w:tr>
        <w:trPr>
          <w:trHeight w:val="366" w:hRule="exact"/>
        </w:trPr>
        <w:tc>
          <w:tcPr>
            <w:tcW w:w="994" w:type="dxa"/>
            <w:vMerge w:val="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000"/>
          </w:tcPr>
          <w:p/>
        </w:tc>
        <w:tc>
          <w:tcPr>
            <w:tcW w:w="9018" w:type="dxa"/>
            <w:vMerge w:val="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000"/>
          </w:tcPr>
          <w:p/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000"/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43"/>
              <w:ind w:left="155"/>
            </w:pP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b/>
                <w:color w:val="FFFFFF"/>
                <w:spacing w:val="-8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SOS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000"/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43"/>
              <w:ind w:left="305"/>
            </w:pPr>
            <w:r>
              <w:rPr>
                <w:rFonts w:cs="Arial" w:hAnsi="Arial" w:eastAsia="Arial" w:ascii="Arial"/>
                <w:b/>
                <w:color w:val="FFFFFF"/>
                <w:spacing w:val="-17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-8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SA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366" w:hRule="exact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before="43"/>
              <w:ind w:left="386" w:right="389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w="9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86" w:lineRule="exact" w:line="260"/>
              <w:ind w:left="7"/>
            </w:pP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4"/>
                <w:szCs w:val="24"/>
              </w:rPr>
              <w:t>INFECCIONES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4"/>
                <w:szCs w:val="24"/>
              </w:rPr>
              <w:t>RE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4"/>
                <w:szCs w:val="24"/>
              </w:rPr>
              <w:t>PIR</w:t>
            </w:r>
            <w:r>
              <w:rPr>
                <w:rFonts w:cs="Arial" w:hAnsi="Arial" w:eastAsia="Arial" w:ascii="Arial"/>
                <w:spacing w:val="-16"/>
                <w:w w:val="100"/>
                <w:position w:val="-1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-3"/>
                <w:w w:val="100"/>
                <w:position w:val="-1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4"/>
                <w:szCs w:val="24"/>
              </w:rPr>
              <w:t>ORI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-16"/>
                <w:w w:val="100"/>
                <w:position w:val="-1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4"/>
                <w:szCs w:val="24"/>
              </w:rPr>
              <w:t>AGUDAS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43"/>
              <w:ind w:left="146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4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7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43"/>
              <w:ind w:left="149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9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0</w:t>
            </w:r>
          </w:p>
        </w:tc>
      </w:tr>
      <w:tr>
        <w:trPr>
          <w:trHeight w:val="366" w:hRule="exact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before="44"/>
              <w:ind w:left="386" w:right="389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w="9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86" w:lineRule="exact" w:line="260"/>
              <w:ind w:left="7"/>
            </w:pP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4"/>
                <w:szCs w:val="24"/>
              </w:rPr>
              <w:t>COVI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4"/>
                <w:szCs w:val="24"/>
              </w:rPr>
              <w:t>-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4"/>
                <w:szCs w:val="24"/>
              </w:rPr>
              <w:t>19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44"/>
              <w:ind w:left="210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9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4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3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44"/>
              <w:ind w:left="149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6</w:t>
            </w:r>
          </w:p>
        </w:tc>
      </w:tr>
      <w:tr>
        <w:trPr>
          <w:trHeight w:val="366" w:hRule="exact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before="44"/>
              <w:ind w:left="386" w:right="389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3</w:t>
            </w:r>
          </w:p>
        </w:tc>
        <w:tc>
          <w:tcPr>
            <w:tcW w:w="9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86" w:lineRule="exact" w:line="260"/>
              <w:ind w:left="7"/>
            </w:pP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4"/>
                <w:szCs w:val="24"/>
              </w:rPr>
              <w:t>IN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4"/>
                <w:szCs w:val="24"/>
              </w:rPr>
              <w:t>EC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4"/>
                <w:szCs w:val="24"/>
              </w:rPr>
              <w:t>IÓN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4"/>
                <w:szCs w:val="24"/>
              </w:rPr>
              <w:t>VÍAS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4"/>
                <w:szCs w:val="24"/>
              </w:rPr>
              <w:t>INA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4"/>
                <w:szCs w:val="24"/>
              </w:rPr>
              <w:t>IAS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44"/>
              <w:ind w:left="210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5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5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44"/>
              <w:ind w:left="149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8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9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2</w:t>
            </w:r>
          </w:p>
        </w:tc>
      </w:tr>
      <w:tr>
        <w:trPr>
          <w:trHeight w:val="713" w:hRule="exact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8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ind w:left="386" w:right="389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4</w:t>
            </w:r>
          </w:p>
        </w:tc>
        <w:tc>
          <w:tcPr>
            <w:tcW w:w="9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auto" w:line="250"/>
              <w:ind w:left="7" w:right="-46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INFECCIONES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cs="Arial" w:hAnsi="Arial" w:eastAsia="Arial" w:ascii="Arial"/>
                <w:spacing w:val="2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cs="Arial" w:hAnsi="Arial" w:eastAsia="Arial" w:ascii="Arial"/>
                <w:spacing w:val="2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POR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cs="Arial" w:hAnsi="Arial" w:eastAsia="Arial" w:ascii="Arial"/>
                <w:spacing w:val="17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OTROS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cs="Arial" w:hAnsi="Arial" w:eastAsia="Arial" w:ascii="Arial"/>
                <w:spacing w:val="2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ORG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NIS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OS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cs="Arial" w:hAnsi="Arial" w:eastAsia="Arial" w:ascii="Arial"/>
                <w:spacing w:val="19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cs="Arial" w:hAnsi="Arial" w:eastAsia="Arial" w:ascii="Arial"/>
                <w:spacing w:val="1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AS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cs="Arial" w:hAnsi="Arial" w:eastAsia="Arial" w:ascii="Arial"/>
                <w:spacing w:val="18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AL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DEFINIDAS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8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210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4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3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3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8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149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5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3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8</w:t>
            </w:r>
          </w:p>
        </w:tc>
      </w:tr>
      <w:tr>
        <w:trPr>
          <w:trHeight w:val="366" w:hRule="exact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before="44"/>
              <w:ind w:left="386" w:right="389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5</w:t>
            </w:r>
          </w:p>
        </w:tc>
        <w:tc>
          <w:tcPr>
            <w:tcW w:w="9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86" w:lineRule="exact" w:line="260"/>
              <w:ind w:left="7"/>
            </w:pP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4"/>
                <w:szCs w:val="24"/>
              </w:rPr>
              <w:t>Ú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4"/>
                <w:szCs w:val="24"/>
              </w:rPr>
              <w:t>LCERAS,</w:t>
            </w:r>
            <w:r>
              <w:rPr>
                <w:rFonts w:cs="Arial" w:hAnsi="Arial" w:eastAsia="Arial" w:ascii="Arial"/>
                <w:spacing w:val="-3"/>
                <w:w w:val="100"/>
                <w:position w:val="-1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4"/>
                <w:szCs w:val="24"/>
              </w:rPr>
              <w:t>GA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position w:val="-1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position w:val="-1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4"/>
                <w:szCs w:val="24"/>
              </w:rPr>
              <w:t>IS</w:t>
            </w:r>
            <w:r>
              <w:rPr>
                <w:rFonts w:cs="Arial" w:hAnsi="Arial" w:eastAsia="Arial" w:ascii="Arial"/>
                <w:spacing w:val="-5"/>
                <w:w w:val="100"/>
                <w:position w:val="-1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4"/>
                <w:szCs w:val="24"/>
              </w:rPr>
              <w:t>Y</w:t>
            </w:r>
            <w:r>
              <w:rPr>
                <w:rFonts w:cs="Arial" w:hAnsi="Arial" w:eastAsia="Arial" w:ascii="Arial"/>
                <w:spacing w:val="-4"/>
                <w:w w:val="100"/>
                <w:position w:val="-1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4"/>
                <w:szCs w:val="24"/>
              </w:rPr>
              <w:t>ODE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position w:val="-1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4"/>
                <w:szCs w:val="24"/>
              </w:rPr>
              <w:t>IS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44"/>
              <w:ind w:left="210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4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7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44"/>
              <w:ind w:left="247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6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0</w:t>
            </w:r>
          </w:p>
        </w:tc>
      </w:tr>
      <w:tr>
        <w:trPr>
          <w:trHeight w:val="366" w:hRule="exact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before="44"/>
              <w:ind w:left="386" w:right="389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6</w:t>
            </w:r>
          </w:p>
        </w:tc>
        <w:tc>
          <w:tcPr>
            <w:tcW w:w="9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86" w:lineRule="exact" w:line="260"/>
              <w:ind w:left="7"/>
            </w:pP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4"/>
                <w:szCs w:val="24"/>
              </w:rPr>
              <w:t>GINGIVI</w:t>
            </w:r>
            <w:r>
              <w:rPr>
                <w:rFonts w:cs="Arial" w:hAnsi="Arial" w:eastAsia="Arial" w:ascii="Arial"/>
                <w:spacing w:val="2"/>
                <w:w w:val="100"/>
                <w:position w:val="-1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4"/>
                <w:szCs w:val="24"/>
              </w:rPr>
              <w:t>IS</w:t>
            </w:r>
            <w:r>
              <w:rPr>
                <w:rFonts w:cs="Arial" w:hAnsi="Arial" w:eastAsia="Arial" w:ascii="Arial"/>
                <w:spacing w:val="-2"/>
                <w:w w:val="100"/>
                <w:position w:val="-1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4"/>
                <w:szCs w:val="24"/>
              </w:rPr>
              <w:t>Y</w:t>
            </w:r>
            <w:r>
              <w:rPr>
                <w:rFonts w:cs="Arial" w:hAnsi="Arial" w:eastAsia="Arial" w:ascii="Arial"/>
                <w:spacing w:val="-4"/>
                <w:w w:val="100"/>
                <w:position w:val="-1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4"/>
                <w:szCs w:val="24"/>
              </w:rPr>
              <w:t>EN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4"/>
                <w:szCs w:val="24"/>
              </w:rPr>
              <w:t>ER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4"/>
                <w:szCs w:val="24"/>
              </w:rPr>
              <w:t>EDAD</w:t>
            </w:r>
            <w:r>
              <w:rPr>
                <w:rFonts w:cs="Arial" w:hAnsi="Arial" w:eastAsia="Arial" w:ascii="Arial"/>
                <w:spacing w:val="-3"/>
                <w:w w:val="100"/>
                <w:position w:val="-1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4"/>
                <w:szCs w:val="24"/>
              </w:rPr>
              <w:t>PE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4"/>
                <w:szCs w:val="24"/>
              </w:rPr>
              <w:t>IODO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-15"/>
                <w:w w:val="100"/>
                <w:position w:val="-1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4"/>
                <w:szCs w:val="24"/>
              </w:rPr>
              <w:t>AL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44"/>
              <w:ind w:left="210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8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44"/>
              <w:ind w:left="247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6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3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8</w:t>
            </w:r>
          </w:p>
        </w:tc>
      </w:tr>
      <w:tr>
        <w:trPr>
          <w:trHeight w:val="366" w:hRule="exact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before="44"/>
              <w:ind w:left="386" w:right="389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7</w:t>
            </w:r>
          </w:p>
        </w:tc>
        <w:tc>
          <w:tcPr>
            <w:tcW w:w="9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86" w:lineRule="exact" w:line="260"/>
              <w:ind w:left="7"/>
            </w:pP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4"/>
                <w:szCs w:val="24"/>
              </w:rPr>
              <w:t>HIPE</w:t>
            </w:r>
            <w:r>
              <w:rPr>
                <w:rFonts w:cs="Arial" w:hAnsi="Arial" w:eastAsia="Arial" w:ascii="Arial"/>
                <w:spacing w:val="-5"/>
                <w:w w:val="100"/>
                <w:position w:val="-1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position w:val="-1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4"/>
                <w:szCs w:val="24"/>
              </w:rPr>
              <w:t>ENSIÓN</w:t>
            </w:r>
            <w:r>
              <w:rPr>
                <w:rFonts w:cs="Arial" w:hAnsi="Arial" w:eastAsia="Arial" w:ascii="Arial"/>
                <w:spacing w:val="-14"/>
                <w:w w:val="100"/>
                <w:position w:val="-1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-5"/>
                <w:w w:val="100"/>
                <w:position w:val="-1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position w:val="-1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4"/>
                <w:szCs w:val="24"/>
              </w:rPr>
              <w:t>ERIAL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44"/>
              <w:ind w:left="210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4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44"/>
              <w:ind w:left="247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5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3</w:t>
            </w:r>
          </w:p>
        </w:tc>
      </w:tr>
      <w:tr>
        <w:trPr>
          <w:trHeight w:val="366" w:hRule="exact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before="44"/>
              <w:ind w:left="386" w:right="389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8</w:t>
            </w:r>
          </w:p>
        </w:tc>
        <w:tc>
          <w:tcPr>
            <w:tcW w:w="9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86" w:lineRule="exact" w:line="260"/>
              <w:ind w:left="7"/>
            </w:pP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4"/>
                <w:szCs w:val="24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4"/>
                <w:szCs w:val="24"/>
              </w:rPr>
              <w:t>ESIDAD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44"/>
              <w:ind w:left="210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8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44"/>
              <w:ind w:left="247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4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6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5</w:t>
            </w:r>
          </w:p>
        </w:tc>
      </w:tr>
      <w:tr>
        <w:trPr>
          <w:trHeight w:val="366" w:hRule="exact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before="44"/>
              <w:ind w:left="386" w:right="389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9</w:t>
            </w:r>
          </w:p>
        </w:tc>
        <w:tc>
          <w:tcPr>
            <w:tcW w:w="9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86" w:lineRule="exact" w:line="260"/>
              <w:ind w:left="7"/>
            </w:pP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4"/>
                <w:szCs w:val="24"/>
              </w:rPr>
              <w:t>CONJ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position w:val="-1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4"/>
                <w:szCs w:val="24"/>
              </w:rPr>
              <w:t>IS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44"/>
              <w:ind w:left="210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8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9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44"/>
              <w:ind w:left="247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3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5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7</w:t>
            </w:r>
          </w:p>
        </w:tc>
      </w:tr>
      <w:tr>
        <w:trPr>
          <w:trHeight w:val="374" w:hRule="exact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before="48"/>
              <w:ind w:left="319" w:right="321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10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90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95" w:lineRule="exact" w:line="260"/>
              <w:ind w:left="7"/>
            </w:pP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4"/>
                <w:szCs w:val="24"/>
              </w:rPr>
              <w:t>DIABE</w:t>
            </w:r>
            <w:r>
              <w:rPr>
                <w:rFonts w:cs="Arial" w:hAnsi="Arial" w:eastAsia="Arial" w:ascii="Arial"/>
                <w:spacing w:val="2"/>
                <w:w w:val="100"/>
                <w:position w:val="-1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4"/>
                <w:szCs w:val="24"/>
              </w:rPr>
              <w:t>ES</w:t>
            </w:r>
            <w:r>
              <w:rPr>
                <w:rFonts w:cs="Arial" w:hAnsi="Arial" w:eastAsia="Arial" w:ascii="Arial"/>
                <w:spacing w:val="-2"/>
                <w:w w:val="100"/>
                <w:position w:val="-1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position w:val="-1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4"/>
                <w:szCs w:val="24"/>
              </w:rPr>
              <w:t>US</w:t>
            </w:r>
            <w:r>
              <w:rPr>
                <w:rFonts w:cs="Arial" w:hAnsi="Arial" w:eastAsia="Arial" w:ascii="Arial"/>
                <w:spacing w:val="-3"/>
                <w:w w:val="100"/>
                <w:position w:val="-1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4"/>
                <w:szCs w:val="24"/>
              </w:rPr>
              <w:t>NO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4"/>
                <w:szCs w:val="24"/>
              </w:rPr>
              <w:t>INSUL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4"/>
                <w:szCs w:val="24"/>
              </w:rPr>
              <w:t>NODE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4"/>
                <w:szCs w:val="24"/>
              </w:rPr>
              <w:t>EDIEN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48"/>
              <w:ind w:left="210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3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9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48"/>
              <w:ind w:left="247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9</w:t>
            </w:r>
          </w:p>
        </w:tc>
      </w:tr>
      <w:tr>
        <w:trPr>
          <w:trHeight w:val="391" w:hRule="exact"/>
        </w:trPr>
        <w:tc>
          <w:tcPr>
            <w:tcW w:w="100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0000"/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1088"/>
            </w:pPr>
            <w:r>
              <w:rPr>
                <w:rFonts w:cs="Arial" w:hAnsi="Arial" w:eastAsia="Arial" w:ascii="Arial"/>
                <w:b/>
                <w:color w:val="FFFFFF"/>
                <w:spacing w:val="-5"/>
                <w:w w:val="100"/>
                <w:position w:val="-1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-1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b/>
                <w:color w:val="FFFFFF"/>
                <w:spacing w:val="-17"/>
                <w:w w:val="100"/>
                <w:position w:val="-1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-8"/>
                <w:w w:val="100"/>
                <w:position w:val="-1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-1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b/>
                <w:color w:val="FFFFFF"/>
                <w:spacing w:val="5"/>
                <w:w w:val="100"/>
                <w:position w:val="-1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-1"/>
                <w:sz w:val="24"/>
                <w:szCs w:val="24"/>
              </w:rPr>
              <w:t>DE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position w:val="-1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-1"/>
                <w:sz w:val="24"/>
                <w:szCs w:val="24"/>
              </w:rPr>
              <w:t>OTROS</w:t>
            </w:r>
            <w:r>
              <w:rPr>
                <w:rFonts w:cs="Arial" w:hAnsi="Arial" w:eastAsia="Arial" w:ascii="Arial"/>
                <w:b/>
                <w:color w:val="FFFFFF"/>
                <w:spacing w:val="4"/>
                <w:w w:val="100"/>
                <w:position w:val="-1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-16"/>
                <w:w w:val="100"/>
                <w:position w:val="-1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b/>
                <w:color w:val="FFFFFF"/>
                <w:spacing w:val="-8"/>
                <w:w w:val="100"/>
                <w:position w:val="-1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-1"/>
                <w:sz w:val="24"/>
                <w:szCs w:val="24"/>
              </w:rPr>
              <w:t>DECIMIEN</w:t>
            </w:r>
            <w:r>
              <w:rPr>
                <w:rFonts w:cs="Arial" w:hAnsi="Arial" w:eastAsia="Arial" w:ascii="Arial"/>
                <w:b/>
                <w:color w:val="FFFFFF"/>
                <w:spacing w:val="-5"/>
                <w:w w:val="100"/>
                <w:position w:val="-1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-1"/>
                <w:sz w:val="24"/>
                <w:szCs w:val="24"/>
              </w:rPr>
              <w:t>OS</w:t>
            </w:r>
            <w:r>
              <w:rPr>
                <w:rFonts w:cs="Arial" w:hAnsi="Arial" w:eastAsia="Arial" w:ascii="Arial"/>
                <w:b/>
                <w:color w:val="FFFFFF"/>
                <w:spacing w:val="6"/>
                <w:w w:val="100"/>
                <w:position w:val="-1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-1"/>
                <w:sz w:val="24"/>
                <w:szCs w:val="24"/>
              </w:rPr>
              <w:t>NOTIFIC</w:t>
            </w:r>
            <w:r>
              <w:rPr>
                <w:rFonts w:cs="Arial" w:hAnsi="Arial" w:eastAsia="Arial" w:ascii="Arial"/>
                <w:b/>
                <w:color w:val="FFFFFF"/>
                <w:spacing w:val="-8"/>
                <w:w w:val="100"/>
                <w:position w:val="-1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-1"/>
                <w:sz w:val="24"/>
                <w:szCs w:val="24"/>
              </w:rPr>
              <w:t>DOS</w:t>
            </w:r>
            <w:r>
              <w:rPr>
                <w:rFonts w:cs="Arial" w:hAnsi="Arial" w:eastAsia="Arial" w:ascii="Arial"/>
                <w:b/>
                <w:color w:val="FFFFFF"/>
                <w:spacing w:val="11"/>
                <w:w w:val="100"/>
                <w:position w:val="-1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-1"/>
                <w:sz w:val="24"/>
                <w:szCs w:val="24"/>
              </w:rPr>
              <w:t>EN</w:t>
            </w:r>
            <w:r>
              <w:rPr>
                <w:rFonts w:cs="Arial" w:hAnsi="Arial" w:eastAsia="Arial" w:ascii="Arial"/>
                <w:b/>
                <w:color w:val="FFFFFF"/>
                <w:spacing w:val="-2"/>
                <w:w w:val="100"/>
                <w:position w:val="-1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-1"/>
                <w:sz w:val="24"/>
                <w:szCs w:val="24"/>
              </w:rPr>
              <w:t>EL</w:t>
            </w:r>
            <w:r>
              <w:rPr>
                <w:rFonts w:cs="Arial" w:hAnsi="Arial" w:eastAsia="Arial" w:ascii="Arial"/>
                <w:b/>
                <w:color w:val="FFFFFF"/>
                <w:spacing w:val="-2"/>
                <w:w w:val="100"/>
                <w:position w:val="-1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-1"/>
                <w:sz w:val="24"/>
                <w:szCs w:val="24"/>
              </w:rPr>
              <w:t>PERIODO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0000"/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52"/>
              <w:ind w:left="205"/>
            </w:pP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3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3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4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6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0000"/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52"/>
              <w:ind w:left="242"/>
            </w:pP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9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7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7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7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8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4"/>
                <w:szCs w:val="24"/>
              </w:rPr>
            </w:r>
          </w:p>
        </w:tc>
      </w:tr>
    </w:tbl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7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40" w:lineRule="auto" w:line="250"/>
        <w:ind w:left="1094" w:right="5648"/>
      </w:pPr>
      <w:r>
        <w:rPr>
          <w:rFonts w:cs="Arial" w:hAnsi="Arial" w:eastAsia="Arial" w:ascii="Arial"/>
          <w:spacing w:val="0"/>
          <w:w w:val="100"/>
          <w:sz w:val="16"/>
          <w:szCs w:val="16"/>
        </w:rPr>
        <w:t>F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U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: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P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L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FO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M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M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V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GI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L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P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M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L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G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(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V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)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Ta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43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p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3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1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0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0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,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0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0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0</w:t>
      </w:r>
      <w:r>
        <w:rPr>
          <w:rFonts w:cs="Arial" w:hAnsi="Arial" w:eastAsia="Arial" w:ascii="Arial"/>
          <w:spacing w:val="8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h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b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s</w:t>
      </w:r>
    </w:p>
    <w:p>
      <w:pPr>
        <w:rPr>
          <w:rFonts w:cs="Arial" w:hAnsi="Arial" w:eastAsia="Arial" w:ascii="Arial"/>
          <w:sz w:val="16"/>
          <w:szCs w:val="16"/>
        </w:rPr>
        <w:jc w:val="left"/>
        <w:ind w:left="1094"/>
      </w:pPr>
      <w:r>
        <w:rPr>
          <w:rFonts w:cs="Arial" w:hAnsi="Arial" w:eastAsia="Arial" w:ascii="Arial"/>
          <w:spacing w:val="1"/>
          <w:w w:val="100"/>
          <w:sz w:val="16"/>
          <w:szCs w:val="16"/>
        </w:rPr>
        <w:t>P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b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la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ión</w:t>
      </w:r>
      <w:r>
        <w:rPr>
          <w:rFonts w:cs="Arial" w:hAnsi="Arial" w:eastAsia="Arial" w:ascii="Arial"/>
          <w:spacing w:val="3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in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lo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,</w:t>
      </w:r>
      <w:r>
        <w:rPr>
          <w:rFonts w:cs="Arial" w:hAnsi="Arial" w:eastAsia="Arial" w:ascii="Arial"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p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y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ión</w:t>
      </w:r>
      <w:r>
        <w:rPr>
          <w:rFonts w:cs="Arial" w:hAnsi="Arial" w:eastAsia="Arial" w:ascii="Arial"/>
          <w:spacing w:val="3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P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2030</w:t>
      </w:r>
      <w:r>
        <w:rPr>
          <w:rFonts w:cs="Arial" w:hAnsi="Arial" w:eastAsia="Arial" w:ascii="Arial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8"/>
        <w:ind w:left="1094"/>
        <w:sectPr>
          <w:pgMar w:header="264" w:footer="0" w:top="2060" w:bottom="0" w:left="40" w:right="880"/>
          <w:pgSz w:w="14400" w:h="10800" w:orient="landscape"/>
        </w:sectPr>
      </w:pPr>
      <w:r>
        <w:rPr>
          <w:rFonts w:cs="Arial" w:hAnsi="Arial" w:eastAsia="Arial" w:ascii="Arial"/>
          <w:spacing w:val="1"/>
          <w:w w:val="100"/>
          <w:sz w:val="16"/>
          <w:szCs w:val="16"/>
        </w:rPr>
        <w:t>P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L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M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0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1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-12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-2022</w:t>
      </w:r>
      <w:r>
        <w:rPr>
          <w:rFonts w:cs="Arial" w:hAnsi="Arial" w:eastAsia="Arial" w:ascii="Arial"/>
          <w:spacing w:val="0"/>
          <w:w w:val="100"/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pict>
          <v:group style="position:absolute;margin-left:7.44pt;margin-top:120.72pt;width:705.96pt;height:26.64pt;mso-position-horizontal-relative:page;mso-position-vertical-relative:page;z-index:-9641" coordorigin="149,2414" coordsize="14119,533">
            <v:shape style="position:absolute;left:149;top:2414;width:14119;height:533" coordorigin="149,2414" coordsize="14119,533" path="m149,2947l14268,2947,14268,2414,149,2414,149,2947xe" filled="t" fillcolor="#800000" stroked="f">
              <v:path arrowok="t"/>
              <v:fill/>
            </v:shape>
            <w10:wrap type="none"/>
          </v:group>
        </w:pict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9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32"/>
          <w:szCs w:val="32"/>
        </w:rPr>
        <w:jc w:val="left"/>
        <w:spacing w:before="18" w:lineRule="exact" w:line="360"/>
        <w:ind w:left="4724"/>
      </w:pP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MORBI</w:t>
      </w:r>
      <w:r>
        <w:rPr>
          <w:rFonts w:cs="Arial" w:hAnsi="Arial" w:eastAsia="Arial" w:ascii="Arial"/>
          <w:b/>
          <w:color w:val="FFFFFF"/>
          <w:spacing w:val="-1"/>
          <w:w w:val="100"/>
          <w:position w:val="-1"/>
          <w:sz w:val="32"/>
          <w:szCs w:val="32"/>
        </w:rPr>
        <w:t>L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I</w:t>
      </w:r>
      <w:r>
        <w:rPr>
          <w:rFonts w:cs="Arial" w:hAnsi="Arial" w:eastAsia="Arial" w:ascii="Arial"/>
          <w:b/>
          <w:color w:val="FFFFFF"/>
          <w:spacing w:val="2"/>
          <w:w w:val="100"/>
          <w:position w:val="-1"/>
          <w:sz w:val="32"/>
          <w:szCs w:val="32"/>
        </w:rPr>
        <w:t>D</w:t>
      </w:r>
      <w:r>
        <w:rPr>
          <w:rFonts w:cs="Arial" w:hAnsi="Arial" w:eastAsia="Arial" w:ascii="Arial"/>
          <w:b/>
          <w:color w:val="FFFFFF"/>
          <w:spacing w:val="-10"/>
          <w:w w:val="100"/>
          <w:position w:val="-1"/>
          <w:sz w:val="32"/>
          <w:szCs w:val="32"/>
        </w:rPr>
        <w:t>A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D</w:t>
      </w:r>
      <w:r>
        <w:rPr>
          <w:rFonts w:cs="Arial" w:hAnsi="Arial" w:eastAsia="Arial" w:ascii="Arial"/>
          <w:b/>
          <w:color w:val="FFFFFF"/>
          <w:spacing w:val="-6"/>
          <w:w w:val="100"/>
          <w:position w:val="-1"/>
          <w:sz w:val="32"/>
          <w:szCs w:val="32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EN</w:t>
      </w:r>
      <w:r>
        <w:rPr>
          <w:rFonts w:cs="Arial" w:hAnsi="Arial" w:eastAsia="Arial" w:ascii="Arial"/>
          <w:b/>
          <w:color w:val="FFFFFF"/>
          <w:spacing w:val="-5"/>
          <w:w w:val="100"/>
          <w:position w:val="-1"/>
          <w:sz w:val="32"/>
          <w:szCs w:val="32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SIN</w:t>
      </w:r>
      <w:r>
        <w:rPr>
          <w:rFonts w:cs="Arial" w:hAnsi="Arial" w:eastAsia="Arial" w:ascii="Arial"/>
          <w:b/>
          <w:color w:val="FFFFFF"/>
          <w:spacing w:val="-9"/>
          <w:w w:val="100"/>
          <w:position w:val="-1"/>
          <w:sz w:val="32"/>
          <w:szCs w:val="32"/>
        </w:rPr>
        <w:t>A</w:t>
      </w:r>
      <w:r>
        <w:rPr>
          <w:rFonts w:cs="Arial" w:hAnsi="Arial" w:eastAsia="Arial" w:ascii="Arial"/>
          <w:b/>
          <w:color w:val="FFFFFF"/>
          <w:spacing w:val="2"/>
          <w:w w:val="100"/>
          <w:position w:val="-1"/>
          <w:sz w:val="32"/>
          <w:szCs w:val="32"/>
        </w:rPr>
        <w:t>L</w:t>
      </w:r>
      <w:r>
        <w:rPr>
          <w:rFonts w:cs="Arial" w:hAnsi="Arial" w:eastAsia="Arial" w:ascii="Arial"/>
          <w:b/>
          <w:color w:val="FFFFFF"/>
          <w:spacing w:val="1"/>
          <w:w w:val="100"/>
          <w:position w:val="-1"/>
          <w:sz w:val="32"/>
          <w:szCs w:val="32"/>
        </w:rPr>
        <w:t>O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A</w:t>
      </w:r>
      <w:r>
        <w:rPr>
          <w:rFonts w:cs="Arial" w:hAnsi="Arial" w:eastAsia="Arial" w:ascii="Arial"/>
          <w:b/>
          <w:color w:val="FFFFFF"/>
          <w:spacing w:val="-17"/>
          <w:w w:val="100"/>
          <w:position w:val="-1"/>
          <w:sz w:val="32"/>
          <w:szCs w:val="32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2021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32"/>
          <w:szCs w:val="3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4" w:lineRule="exact" w:line="260"/>
      </w:pPr>
      <w:r>
        <w:rPr>
          <w:sz w:val="26"/>
          <w:szCs w:val="26"/>
        </w:rPr>
      </w:r>
    </w:p>
    <w:tbl>
      <w:tblPr>
        <w:tblW w:w="0" w:type="auto"/>
        <w:tblLook w:val="01E0"/>
        <w:jc w:val="left"/>
        <w:tblInd w:w="94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27" w:hRule="exact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000"/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74"/>
              <w:ind w:left="125"/>
            </w:pP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NO.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9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000"/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74"/>
              <w:ind w:left="642"/>
            </w:pP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b/>
                <w:color w:val="FFFFFF"/>
                <w:spacing w:val="-8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b/>
                <w:color w:val="FFFFFF"/>
                <w:spacing w:val="-15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-8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ES</w:t>
            </w:r>
            <w:r>
              <w:rPr>
                <w:rFonts w:cs="Arial" w:hAnsi="Arial" w:eastAsia="Arial" w:ascii="Arial"/>
                <w:b/>
                <w:color w:val="FFFFFF"/>
                <w:spacing w:val="8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Arial" w:hAnsi="Arial" w:eastAsia="Arial" w:ascii="Arial"/>
                <w:b/>
                <w:color w:val="FFFFFF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PRE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COL</w:t>
            </w:r>
            <w:r>
              <w:rPr>
                <w:rFonts w:cs="Arial" w:hAnsi="Arial" w:eastAsia="Arial" w:ascii="Arial"/>
                <w:b/>
                <w:color w:val="FFFFFF"/>
                <w:spacing w:val="-8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RES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6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4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4</w:t>
            </w:r>
            <w:r>
              <w:rPr>
                <w:rFonts w:cs="Arial" w:hAnsi="Arial" w:eastAsia="Arial" w:ascii="Arial"/>
                <w:b/>
                <w:color w:val="FFFFFF"/>
                <w:spacing w:val="-8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-8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ÑOS</w:t>
            </w:r>
            <w:r>
              <w:rPr>
                <w:rFonts w:cs="Arial" w:hAnsi="Arial" w:eastAsia="Arial" w:ascii="Arial"/>
                <w:b/>
                <w:color w:val="FFFFFF"/>
                <w:spacing w:val="6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DI</w:t>
            </w:r>
            <w:r>
              <w:rPr>
                <w:rFonts w:cs="Arial" w:hAnsi="Arial" w:eastAsia="Arial" w:ascii="Arial"/>
                <w:b/>
                <w:color w:val="FFFFFF"/>
                <w:spacing w:val="-8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GNO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TI</w:t>
            </w:r>
            <w:r>
              <w:rPr>
                <w:rFonts w:cs="Arial" w:hAnsi="Arial" w:eastAsia="Arial" w:ascii="Arial"/>
                <w:b/>
                <w:color w:val="FFFFFF"/>
                <w:spacing w:val="2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b/>
                <w:color w:val="FFFFFF"/>
                <w:spacing w:val="-8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DOS</w:t>
            </w:r>
            <w:r>
              <w:rPr>
                <w:rFonts w:cs="Arial" w:hAnsi="Arial" w:eastAsia="Arial" w:ascii="Arial"/>
                <w:b/>
                <w:color w:val="FFFFFF"/>
                <w:spacing w:val="13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000"/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74"/>
              <w:ind w:left="178"/>
            </w:pP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b/>
                <w:color w:val="FFFFFF"/>
                <w:spacing w:val="-8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SOS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000"/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74"/>
              <w:ind w:left="274"/>
            </w:pPr>
            <w:r>
              <w:rPr>
                <w:rFonts w:cs="Arial" w:hAnsi="Arial" w:eastAsia="Arial" w:ascii="Arial"/>
                <w:b/>
                <w:color w:val="FFFFFF"/>
                <w:spacing w:val="-17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-8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SA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529" w:hRule="exact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ind w:left="233" w:right="234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w="9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8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INFECCIONES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PIR</w:t>
            </w:r>
            <w:r>
              <w:rPr>
                <w:rFonts w:cs="Arial" w:hAnsi="Arial" w:eastAsia="Arial" w:ascii="Arial"/>
                <w:spacing w:val="-16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ORI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-18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AGUDAS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233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6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6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0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51" w:right="-25"/>
            </w:pP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4"/>
                <w:szCs w:val="24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4"/>
                <w:szCs w:val="24"/>
              </w:rPr>
              <w:t>,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4"/>
                <w:szCs w:val="2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4"/>
                <w:szCs w:val="2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4"/>
                <w:szCs w:val="24"/>
              </w:rPr>
            </w:r>
          </w:p>
        </w:tc>
      </w:tr>
      <w:tr>
        <w:trPr>
          <w:trHeight w:val="509" w:hRule="exact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ind w:left="233" w:right="234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w="9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8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INFECCIONES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ES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INA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ES</w:t>
            </w:r>
            <w:r>
              <w:rPr>
                <w:rFonts w:cs="Arial" w:hAnsi="Arial" w:eastAsia="Arial" w:ascii="Arial"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POR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ROS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ORG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NIS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OS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Arial" w:hAnsi="Arial" w:eastAsia="Arial" w:ascii="Arial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AS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AL</w:t>
            </w:r>
            <w:r>
              <w:rPr>
                <w:rFonts w:cs="Arial" w:hAnsi="Arial" w:eastAsia="Arial" w:ascii="Arial"/>
                <w:spacing w:val="-1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DEFINIDAS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233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4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0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118"/>
            </w:pP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4"/>
                <w:szCs w:val="2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4"/>
                <w:szCs w:val="24"/>
              </w:rPr>
              <w:t>,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4"/>
                <w:szCs w:val="24"/>
              </w:rPr>
              <w:t>6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4"/>
                <w:szCs w:val="24"/>
              </w:rPr>
              <w:t>8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4"/>
                <w:szCs w:val="24"/>
              </w:rPr>
            </w:r>
          </w:p>
        </w:tc>
      </w:tr>
      <w:tr>
        <w:trPr>
          <w:trHeight w:val="427" w:hRule="exact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before="74"/>
              <w:ind w:left="233" w:right="234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3</w:t>
            </w:r>
          </w:p>
        </w:tc>
        <w:tc>
          <w:tcPr>
            <w:tcW w:w="9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74"/>
              <w:ind w:left="8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INFECCIONES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VI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INARIAS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74"/>
              <w:ind w:left="301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3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5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216"/>
            </w:pP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4"/>
                <w:szCs w:val="24"/>
              </w:rPr>
              <w:t>9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4"/>
                <w:szCs w:val="24"/>
              </w:rPr>
              <w:t>9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4"/>
                <w:szCs w:val="2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4"/>
                <w:szCs w:val="2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4"/>
                <w:szCs w:val="2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4"/>
                <w:szCs w:val="24"/>
              </w:rPr>
            </w:r>
          </w:p>
        </w:tc>
      </w:tr>
      <w:tr>
        <w:trPr>
          <w:trHeight w:val="427" w:hRule="exact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before="75"/>
              <w:ind w:left="233" w:right="234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4</w:t>
            </w:r>
          </w:p>
        </w:tc>
        <w:tc>
          <w:tcPr>
            <w:tcW w:w="9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75"/>
              <w:ind w:left="8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CONJ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IS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75"/>
              <w:ind w:left="301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9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9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216"/>
            </w:pP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4"/>
                <w:szCs w:val="24"/>
              </w:rPr>
              <w:t>8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4"/>
                <w:szCs w:val="2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4"/>
                <w:szCs w:val="2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4"/>
                <w:szCs w:val="2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4"/>
                <w:szCs w:val="24"/>
              </w:rPr>
            </w:r>
          </w:p>
        </w:tc>
      </w:tr>
      <w:tr>
        <w:trPr>
          <w:trHeight w:val="427" w:hRule="exact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before="75"/>
              <w:ind w:left="233" w:right="234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5</w:t>
            </w:r>
          </w:p>
        </w:tc>
        <w:tc>
          <w:tcPr>
            <w:tcW w:w="9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75"/>
              <w:ind w:left="8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IS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EDIA</w:t>
            </w:r>
            <w:r>
              <w:rPr>
                <w:rFonts w:cs="Arial" w:hAnsi="Arial" w:eastAsia="Arial" w:ascii="Arial"/>
                <w:spacing w:val="-25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AGUDA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75"/>
              <w:ind w:left="301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3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216"/>
            </w:pP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4"/>
                <w:szCs w:val="24"/>
              </w:rPr>
              <w:t>5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4"/>
                <w:szCs w:val="24"/>
              </w:rPr>
              <w:t>5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4"/>
                <w:szCs w:val="2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4"/>
                <w:szCs w:val="2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4"/>
                <w:szCs w:val="24"/>
              </w:rPr>
            </w:r>
          </w:p>
        </w:tc>
      </w:tr>
      <w:tr>
        <w:trPr>
          <w:trHeight w:val="427" w:hRule="exact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before="74"/>
              <w:ind w:left="233" w:right="234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6</w:t>
            </w:r>
          </w:p>
        </w:tc>
        <w:tc>
          <w:tcPr>
            <w:tcW w:w="9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74"/>
              <w:ind w:left="8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AS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IASIS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74"/>
              <w:ind w:left="301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,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3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216"/>
            </w:pP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4"/>
                <w:szCs w:val="24"/>
              </w:rPr>
              <w:t>5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4"/>
                <w:szCs w:val="24"/>
              </w:rPr>
              <w:t>3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4"/>
                <w:szCs w:val="2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4"/>
                <w:szCs w:val="24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4"/>
                <w:szCs w:val="24"/>
              </w:rPr>
            </w:r>
          </w:p>
        </w:tc>
      </w:tr>
      <w:tr>
        <w:trPr>
          <w:trHeight w:val="427" w:hRule="exact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before="75"/>
              <w:ind w:left="233" w:right="234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7</w:t>
            </w:r>
          </w:p>
        </w:tc>
        <w:tc>
          <w:tcPr>
            <w:tcW w:w="9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75"/>
              <w:ind w:left="8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AS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75"/>
              <w:ind w:left="401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635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216"/>
            </w:pP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4"/>
                <w:szCs w:val="2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4"/>
                <w:szCs w:val="24"/>
              </w:rPr>
              <w:t>9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4"/>
                <w:szCs w:val="24"/>
              </w:rPr>
              <w:t>07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4"/>
                <w:szCs w:val="24"/>
              </w:rPr>
            </w:r>
          </w:p>
        </w:tc>
      </w:tr>
      <w:tr>
        <w:trPr>
          <w:trHeight w:val="427" w:hRule="exact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before="75"/>
              <w:ind w:left="233" w:right="234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8</w:t>
            </w:r>
          </w:p>
        </w:tc>
        <w:tc>
          <w:tcPr>
            <w:tcW w:w="9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75"/>
              <w:ind w:left="8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EBEASIS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ES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INAL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75"/>
              <w:ind w:left="401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486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216"/>
            </w:pP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4"/>
                <w:szCs w:val="2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4"/>
                <w:szCs w:val="2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4"/>
                <w:szCs w:val="2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4"/>
                <w:szCs w:val="24"/>
              </w:rPr>
            </w:r>
          </w:p>
        </w:tc>
      </w:tr>
      <w:tr>
        <w:trPr>
          <w:trHeight w:val="427" w:hRule="exact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before="75"/>
              <w:ind w:left="233" w:right="234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9</w:t>
            </w:r>
          </w:p>
        </w:tc>
        <w:tc>
          <w:tcPr>
            <w:tcW w:w="9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75"/>
              <w:ind w:left="8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RICION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EVE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75"/>
              <w:ind w:left="401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489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283"/>
            </w:pP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4"/>
                <w:szCs w:val="24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4"/>
                <w:szCs w:val="24"/>
              </w:rPr>
              <w:t>.2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4"/>
                <w:szCs w:val="24"/>
              </w:rPr>
            </w:r>
          </w:p>
        </w:tc>
      </w:tr>
      <w:tr>
        <w:trPr>
          <w:trHeight w:val="427" w:hRule="exact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75"/>
              <w:ind w:left="204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10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9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75"/>
              <w:ind w:left="8"/>
            </w:pPr>
            <w:r>
              <w:rPr>
                <w:rFonts w:cs="Arial" w:hAnsi="Arial" w:eastAsia="Arial" w:ascii="Arial"/>
                <w:spacing w:val="-16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ARICE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75"/>
              <w:ind w:left="401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392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283"/>
            </w:pP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4"/>
                <w:szCs w:val="24"/>
              </w:rPr>
              <w:t>6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4"/>
                <w:szCs w:val="2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4"/>
                <w:szCs w:val="24"/>
              </w:rPr>
              <w:t>.1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4"/>
                <w:szCs w:val="24"/>
              </w:rPr>
            </w:r>
          </w:p>
        </w:tc>
      </w:tr>
    </w:tbl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5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40"/>
        <w:ind w:left="1103"/>
        <w:sectPr>
          <w:pgMar w:header="264" w:footer="0" w:top="2060" w:bottom="280" w:left="40" w:right="860"/>
          <w:pgSz w:w="14400" w:h="10800" w:orient="landscape"/>
        </w:sectPr>
      </w:pPr>
      <w:r>
        <w:rPr>
          <w:rFonts w:cs="Arial" w:hAnsi="Arial" w:eastAsia="Arial" w:ascii="Arial"/>
          <w:spacing w:val="0"/>
          <w:w w:val="100"/>
          <w:sz w:val="16"/>
          <w:szCs w:val="16"/>
        </w:rPr>
        <w:t>F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U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: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P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L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FO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M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M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V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GI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L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P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M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L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G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(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V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)</w:t>
      </w:r>
    </w:p>
    <w:p>
      <w:pPr>
        <w:rPr>
          <w:sz w:val="20"/>
          <w:szCs w:val="20"/>
        </w:rPr>
        <w:jc w:val="left"/>
        <w:spacing w:lineRule="exact" w:line="200"/>
      </w:pPr>
      <w:r>
        <w:pict>
          <v:group style="position:absolute;margin-left:7.44pt;margin-top:120.72pt;width:705.96pt;height:26.64pt;mso-position-horizontal-relative:page;mso-position-vertical-relative:page;z-index:-9640" coordorigin="149,2414" coordsize="14119,533">
            <v:shape style="position:absolute;left:149;top:2414;width:14119;height:533" coordorigin="149,2414" coordsize="14119,533" path="m149,2947l14268,2947,14268,2414,149,2414,149,2947xe" filled="t" fillcolor="#800000" stroked="f">
              <v:path arrowok="t"/>
              <v:fill/>
            </v:shape>
            <w10:wrap type="none"/>
          </v:group>
        </w:pict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9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32"/>
          <w:szCs w:val="32"/>
        </w:rPr>
        <w:jc w:val="left"/>
        <w:spacing w:before="18" w:lineRule="exact" w:line="360"/>
        <w:ind w:left="4724"/>
      </w:pP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MORBI</w:t>
      </w:r>
      <w:r>
        <w:rPr>
          <w:rFonts w:cs="Arial" w:hAnsi="Arial" w:eastAsia="Arial" w:ascii="Arial"/>
          <w:b/>
          <w:color w:val="FFFFFF"/>
          <w:spacing w:val="-1"/>
          <w:w w:val="100"/>
          <w:position w:val="-1"/>
          <w:sz w:val="32"/>
          <w:szCs w:val="32"/>
        </w:rPr>
        <w:t>L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I</w:t>
      </w:r>
      <w:r>
        <w:rPr>
          <w:rFonts w:cs="Arial" w:hAnsi="Arial" w:eastAsia="Arial" w:ascii="Arial"/>
          <w:b/>
          <w:color w:val="FFFFFF"/>
          <w:spacing w:val="2"/>
          <w:w w:val="100"/>
          <w:position w:val="-1"/>
          <w:sz w:val="32"/>
          <w:szCs w:val="32"/>
        </w:rPr>
        <w:t>D</w:t>
      </w:r>
      <w:r>
        <w:rPr>
          <w:rFonts w:cs="Arial" w:hAnsi="Arial" w:eastAsia="Arial" w:ascii="Arial"/>
          <w:b/>
          <w:color w:val="FFFFFF"/>
          <w:spacing w:val="-10"/>
          <w:w w:val="100"/>
          <w:position w:val="-1"/>
          <w:sz w:val="32"/>
          <w:szCs w:val="32"/>
        </w:rPr>
        <w:t>A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D</w:t>
      </w:r>
      <w:r>
        <w:rPr>
          <w:rFonts w:cs="Arial" w:hAnsi="Arial" w:eastAsia="Arial" w:ascii="Arial"/>
          <w:b/>
          <w:color w:val="FFFFFF"/>
          <w:spacing w:val="-6"/>
          <w:w w:val="100"/>
          <w:position w:val="-1"/>
          <w:sz w:val="32"/>
          <w:szCs w:val="32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EN</w:t>
      </w:r>
      <w:r>
        <w:rPr>
          <w:rFonts w:cs="Arial" w:hAnsi="Arial" w:eastAsia="Arial" w:ascii="Arial"/>
          <w:b/>
          <w:color w:val="FFFFFF"/>
          <w:spacing w:val="-5"/>
          <w:w w:val="100"/>
          <w:position w:val="-1"/>
          <w:sz w:val="32"/>
          <w:szCs w:val="32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SIN</w:t>
      </w:r>
      <w:r>
        <w:rPr>
          <w:rFonts w:cs="Arial" w:hAnsi="Arial" w:eastAsia="Arial" w:ascii="Arial"/>
          <w:b/>
          <w:color w:val="FFFFFF"/>
          <w:spacing w:val="-9"/>
          <w:w w:val="100"/>
          <w:position w:val="-1"/>
          <w:sz w:val="32"/>
          <w:szCs w:val="32"/>
        </w:rPr>
        <w:t>A</w:t>
      </w:r>
      <w:r>
        <w:rPr>
          <w:rFonts w:cs="Arial" w:hAnsi="Arial" w:eastAsia="Arial" w:ascii="Arial"/>
          <w:b/>
          <w:color w:val="FFFFFF"/>
          <w:spacing w:val="2"/>
          <w:w w:val="100"/>
          <w:position w:val="-1"/>
          <w:sz w:val="32"/>
          <w:szCs w:val="32"/>
        </w:rPr>
        <w:t>L</w:t>
      </w:r>
      <w:r>
        <w:rPr>
          <w:rFonts w:cs="Arial" w:hAnsi="Arial" w:eastAsia="Arial" w:ascii="Arial"/>
          <w:b/>
          <w:color w:val="FFFFFF"/>
          <w:spacing w:val="1"/>
          <w:w w:val="100"/>
          <w:position w:val="-1"/>
          <w:sz w:val="32"/>
          <w:szCs w:val="32"/>
        </w:rPr>
        <w:t>O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A</w:t>
      </w:r>
      <w:r>
        <w:rPr>
          <w:rFonts w:cs="Arial" w:hAnsi="Arial" w:eastAsia="Arial" w:ascii="Arial"/>
          <w:b/>
          <w:color w:val="FFFFFF"/>
          <w:spacing w:val="-14"/>
          <w:w w:val="100"/>
          <w:position w:val="-1"/>
          <w:sz w:val="32"/>
          <w:szCs w:val="32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2022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32"/>
          <w:szCs w:val="3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4" w:lineRule="exact" w:line="260"/>
      </w:pPr>
      <w:r>
        <w:rPr>
          <w:sz w:val="26"/>
          <w:szCs w:val="26"/>
        </w:rPr>
      </w:r>
    </w:p>
    <w:tbl>
      <w:tblPr>
        <w:tblW w:w="0" w:type="auto"/>
        <w:tblLook w:val="01E0"/>
        <w:jc w:val="left"/>
        <w:tblInd w:w="94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27" w:hRule="exact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000"/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74"/>
              <w:ind w:left="125"/>
            </w:pP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NO.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9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000"/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74"/>
              <w:ind w:left="642"/>
            </w:pP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b/>
                <w:color w:val="FFFFFF"/>
                <w:spacing w:val="-8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b/>
                <w:color w:val="FFFFFF"/>
                <w:spacing w:val="-15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-8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ES</w:t>
            </w:r>
            <w:r>
              <w:rPr>
                <w:rFonts w:cs="Arial" w:hAnsi="Arial" w:eastAsia="Arial" w:ascii="Arial"/>
                <w:b/>
                <w:color w:val="FFFFFF"/>
                <w:spacing w:val="8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Arial" w:hAnsi="Arial" w:eastAsia="Arial" w:ascii="Arial"/>
                <w:b/>
                <w:color w:val="FFFFFF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PRE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COL</w:t>
            </w:r>
            <w:r>
              <w:rPr>
                <w:rFonts w:cs="Arial" w:hAnsi="Arial" w:eastAsia="Arial" w:ascii="Arial"/>
                <w:b/>
                <w:color w:val="FFFFFF"/>
                <w:spacing w:val="-8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RES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6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4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4</w:t>
            </w:r>
            <w:r>
              <w:rPr>
                <w:rFonts w:cs="Arial" w:hAnsi="Arial" w:eastAsia="Arial" w:ascii="Arial"/>
                <w:b/>
                <w:color w:val="FFFFFF"/>
                <w:spacing w:val="-8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-8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ÑOS</w:t>
            </w:r>
            <w:r>
              <w:rPr>
                <w:rFonts w:cs="Arial" w:hAnsi="Arial" w:eastAsia="Arial" w:ascii="Arial"/>
                <w:b/>
                <w:color w:val="FFFFFF"/>
                <w:spacing w:val="6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DI</w:t>
            </w:r>
            <w:r>
              <w:rPr>
                <w:rFonts w:cs="Arial" w:hAnsi="Arial" w:eastAsia="Arial" w:ascii="Arial"/>
                <w:b/>
                <w:color w:val="FFFFFF"/>
                <w:spacing w:val="-8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GNO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TI</w:t>
            </w:r>
            <w:r>
              <w:rPr>
                <w:rFonts w:cs="Arial" w:hAnsi="Arial" w:eastAsia="Arial" w:ascii="Arial"/>
                <w:b/>
                <w:color w:val="FFFFFF"/>
                <w:spacing w:val="2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b/>
                <w:color w:val="FFFFFF"/>
                <w:spacing w:val="-8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DOS</w:t>
            </w:r>
            <w:r>
              <w:rPr>
                <w:rFonts w:cs="Arial" w:hAnsi="Arial" w:eastAsia="Arial" w:ascii="Arial"/>
                <w:b/>
                <w:color w:val="FFFFFF"/>
                <w:spacing w:val="15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2022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000"/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74"/>
              <w:ind w:left="178"/>
            </w:pP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b/>
                <w:color w:val="FFFFFF"/>
                <w:spacing w:val="-8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SOS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000"/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74"/>
              <w:ind w:left="274"/>
            </w:pPr>
            <w:r>
              <w:rPr>
                <w:rFonts w:cs="Arial" w:hAnsi="Arial" w:eastAsia="Arial" w:ascii="Arial"/>
                <w:b/>
                <w:color w:val="FFFFFF"/>
                <w:spacing w:val="-17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-8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SA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529" w:hRule="exact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ind w:left="233" w:right="234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w="9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8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INFECCIONES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PIR</w:t>
            </w:r>
            <w:r>
              <w:rPr>
                <w:rFonts w:cs="Arial" w:hAnsi="Arial" w:eastAsia="Arial" w:ascii="Arial"/>
                <w:spacing w:val="-16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ORI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-18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AGUDAS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233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8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8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17" w:right="-58"/>
            </w:pP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4"/>
                <w:szCs w:val="24"/>
              </w:rPr>
              <w:t>6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4"/>
                <w:szCs w:val="24"/>
              </w:rPr>
              <w:t>8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4"/>
                <w:szCs w:val="2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4"/>
                <w:szCs w:val="2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4"/>
                <w:szCs w:val="24"/>
              </w:rPr>
              <w:t>9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4"/>
                <w:szCs w:val="24"/>
              </w:rPr>
            </w:r>
          </w:p>
        </w:tc>
      </w:tr>
      <w:tr>
        <w:trPr>
          <w:trHeight w:val="509" w:hRule="exact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ind w:left="233" w:right="234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w="9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8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INFECCIONES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ES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INA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ES</w:t>
            </w:r>
            <w:r>
              <w:rPr>
                <w:rFonts w:cs="Arial" w:hAnsi="Arial" w:eastAsia="Arial" w:ascii="Arial"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POR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ROS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ORG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NIS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OS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Arial" w:hAnsi="Arial" w:eastAsia="Arial" w:ascii="Arial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AS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AL</w:t>
            </w:r>
            <w:r>
              <w:rPr>
                <w:rFonts w:cs="Arial" w:hAnsi="Arial" w:eastAsia="Arial" w:ascii="Arial"/>
                <w:spacing w:val="-1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DEFINIDAS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233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9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84"/>
            </w:pP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4"/>
                <w:szCs w:val="24"/>
              </w:rPr>
              <w:t>4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4"/>
                <w:szCs w:val="2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4"/>
                <w:szCs w:val="2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4"/>
                <w:szCs w:val="2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4"/>
                <w:szCs w:val="2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4"/>
                <w:szCs w:val="24"/>
              </w:rPr>
            </w:r>
          </w:p>
        </w:tc>
      </w:tr>
      <w:tr>
        <w:trPr>
          <w:trHeight w:val="427" w:hRule="exact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before="74"/>
              <w:ind w:left="233" w:right="234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3</w:t>
            </w:r>
          </w:p>
        </w:tc>
        <w:tc>
          <w:tcPr>
            <w:tcW w:w="9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74"/>
              <w:ind w:left="8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COVID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19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79"/>
              <w:ind w:left="301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9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84"/>
            </w:pP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4"/>
                <w:szCs w:val="24"/>
              </w:rPr>
              <w:t>8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4"/>
                <w:szCs w:val="2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4"/>
                <w:szCs w:val="24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4"/>
                <w:szCs w:val="24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4"/>
                <w:szCs w:val="2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4"/>
                <w:szCs w:val="2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4"/>
                <w:szCs w:val="24"/>
              </w:rPr>
            </w:r>
          </w:p>
        </w:tc>
      </w:tr>
      <w:tr>
        <w:trPr>
          <w:trHeight w:val="427" w:hRule="exact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before="75"/>
              <w:ind w:left="233" w:right="234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4</w:t>
            </w:r>
          </w:p>
        </w:tc>
        <w:tc>
          <w:tcPr>
            <w:tcW w:w="9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75"/>
              <w:ind w:left="8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INFECCIONES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VI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INARIAS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79"/>
              <w:ind w:left="301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7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159"/>
            </w:pP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4"/>
                <w:szCs w:val="24"/>
              </w:rPr>
              <w:t>8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4"/>
                <w:szCs w:val="24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4"/>
                <w:szCs w:val="24"/>
              </w:rPr>
              <w:t>9</w:t>
            </w:r>
            <w:r>
              <w:rPr>
                <w:rFonts w:cs="Arial" w:hAnsi="Arial" w:eastAsia="Arial" w:ascii="Arial"/>
                <w:spacing w:val="-18"/>
                <w:w w:val="100"/>
                <w:position w:val="-1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4"/>
                <w:szCs w:val="24"/>
              </w:rPr>
            </w:r>
          </w:p>
        </w:tc>
      </w:tr>
      <w:tr>
        <w:trPr>
          <w:trHeight w:val="427" w:hRule="exact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before="75"/>
              <w:ind w:left="233" w:right="234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5</w:t>
            </w:r>
          </w:p>
        </w:tc>
        <w:tc>
          <w:tcPr>
            <w:tcW w:w="9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75"/>
              <w:ind w:left="8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CONJ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IS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80"/>
              <w:ind w:left="301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6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7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151"/>
            </w:pP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4"/>
                <w:szCs w:val="24"/>
              </w:rPr>
              <w:t>8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4"/>
                <w:szCs w:val="2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4"/>
                <w:szCs w:val="24"/>
              </w:rPr>
              <w:t>8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4"/>
                <w:szCs w:val="2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4"/>
                <w:szCs w:val="2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4"/>
                <w:szCs w:val="24"/>
              </w:rPr>
            </w:r>
          </w:p>
        </w:tc>
      </w:tr>
      <w:tr>
        <w:trPr>
          <w:trHeight w:val="427" w:hRule="exact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before="74"/>
              <w:ind w:left="233" w:right="234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6</w:t>
            </w:r>
          </w:p>
        </w:tc>
        <w:tc>
          <w:tcPr>
            <w:tcW w:w="9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74"/>
              <w:ind w:left="8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EDIA</w:t>
            </w:r>
            <w:r>
              <w:rPr>
                <w:rFonts w:cs="Arial" w:hAnsi="Arial" w:eastAsia="Arial" w:ascii="Arial"/>
                <w:spacing w:val="-25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AGU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79"/>
              <w:ind w:left="301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,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7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6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151"/>
            </w:pP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4"/>
                <w:szCs w:val="24"/>
              </w:rPr>
              <w:t>5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4"/>
                <w:szCs w:val="2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4"/>
                <w:szCs w:val="24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4"/>
                <w:szCs w:val="24"/>
              </w:rPr>
            </w:r>
          </w:p>
        </w:tc>
      </w:tr>
      <w:tr>
        <w:trPr>
          <w:trHeight w:val="427" w:hRule="exact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before="75"/>
              <w:ind w:left="233" w:right="234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7</w:t>
            </w:r>
          </w:p>
        </w:tc>
        <w:tc>
          <w:tcPr>
            <w:tcW w:w="9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75"/>
              <w:ind w:left="8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NEU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ONI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Arial" w:hAnsi="Arial" w:eastAsia="Arial" w:ascii="Arial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BRON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NEU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ONI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79"/>
              <w:ind w:left="301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9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151"/>
            </w:pP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4"/>
                <w:szCs w:val="24"/>
              </w:rPr>
              <w:t>3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4"/>
                <w:szCs w:val="24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4"/>
                <w:szCs w:val="24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4"/>
                <w:szCs w:val="2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4"/>
                <w:szCs w:val="24"/>
              </w:rPr>
            </w:r>
          </w:p>
        </w:tc>
      </w:tr>
      <w:tr>
        <w:trPr>
          <w:trHeight w:val="427" w:hRule="exact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before="75"/>
              <w:ind w:left="233" w:right="234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8</w:t>
            </w:r>
          </w:p>
        </w:tc>
        <w:tc>
          <w:tcPr>
            <w:tcW w:w="9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75"/>
              <w:ind w:left="8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RAS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HE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SIS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80"/>
              <w:ind w:left="301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3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151"/>
            </w:pP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4"/>
                <w:szCs w:val="24"/>
              </w:rPr>
              <w:t>3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4"/>
                <w:szCs w:val="2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4"/>
                <w:szCs w:val="24"/>
              </w:rPr>
              <w:t>5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4"/>
                <w:szCs w:val="24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4"/>
                <w:szCs w:val="2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4"/>
                <w:szCs w:val="2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4"/>
                <w:szCs w:val="24"/>
              </w:rPr>
            </w:r>
          </w:p>
        </w:tc>
      </w:tr>
      <w:tr>
        <w:trPr>
          <w:trHeight w:val="427" w:hRule="exact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before="75"/>
              <w:ind w:left="233" w:right="234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9</w:t>
            </w:r>
          </w:p>
        </w:tc>
        <w:tc>
          <w:tcPr>
            <w:tcW w:w="9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75"/>
              <w:ind w:left="8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AS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80"/>
              <w:ind w:left="301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7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151"/>
            </w:pP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4"/>
                <w:szCs w:val="24"/>
              </w:rPr>
              <w:t>3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4"/>
                <w:szCs w:val="2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4"/>
                <w:szCs w:val="24"/>
              </w:rPr>
              <w:t>7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4"/>
                <w:szCs w:val="24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4"/>
                <w:szCs w:val="2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4"/>
                <w:szCs w:val="2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4"/>
                <w:szCs w:val="24"/>
              </w:rPr>
            </w:r>
          </w:p>
        </w:tc>
      </w:tr>
      <w:tr>
        <w:trPr>
          <w:trHeight w:val="427" w:hRule="exact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75"/>
              <w:ind w:left="204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10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9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75"/>
              <w:ind w:left="8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X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ICACION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POR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ICAD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RA</w:t>
            </w:r>
            <w:r>
              <w:rPr>
                <w:rFonts w:cs="Arial" w:hAnsi="Arial" w:eastAsia="Arial" w:ascii="Arial"/>
                <w:spacing w:val="-16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Arial" w:hAnsi="Arial" w:eastAsia="Arial" w:ascii="Arial"/>
                <w:spacing w:val="-13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AC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AN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80"/>
              <w:ind w:left="401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614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151"/>
            </w:pP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4"/>
                <w:szCs w:val="2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4"/>
                <w:szCs w:val="2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4"/>
                <w:szCs w:val="24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4"/>
                <w:szCs w:val="24"/>
              </w:rPr>
            </w:r>
          </w:p>
        </w:tc>
      </w:tr>
    </w:tbl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5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40" w:lineRule="auto" w:line="250"/>
        <w:ind w:left="1103" w:right="5660"/>
        <w:sectPr>
          <w:pgMar w:header="264" w:footer="0" w:top="2060" w:bottom="280" w:left="40" w:right="860"/>
          <w:pgSz w:w="14400" w:h="10800" w:orient="landscape"/>
        </w:sectPr>
      </w:pPr>
      <w:r>
        <w:rPr>
          <w:rFonts w:cs="Arial" w:hAnsi="Arial" w:eastAsia="Arial" w:ascii="Arial"/>
          <w:spacing w:val="0"/>
          <w:w w:val="100"/>
          <w:sz w:val="16"/>
          <w:szCs w:val="16"/>
        </w:rPr>
        <w:t>F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U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: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P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L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FO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M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M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V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GI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L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P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M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L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G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(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V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)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P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L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M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0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1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-12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-2022</w:t>
      </w:r>
      <w:r>
        <w:rPr>
          <w:rFonts w:cs="Arial" w:hAnsi="Arial" w:eastAsia="Arial" w:ascii="Arial"/>
          <w:spacing w:val="0"/>
          <w:w w:val="100"/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9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32"/>
          <w:szCs w:val="32"/>
        </w:rPr>
        <w:jc w:val="left"/>
        <w:spacing w:before="18" w:lineRule="exact" w:line="360"/>
        <w:ind w:left="3164"/>
      </w:pP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C</w:t>
      </w:r>
      <w:r>
        <w:rPr>
          <w:rFonts w:cs="Arial" w:hAnsi="Arial" w:eastAsia="Arial" w:ascii="Arial"/>
          <w:b/>
          <w:color w:val="FFFFFF"/>
          <w:spacing w:val="-10"/>
          <w:w w:val="100"/>
          <w:position w:val="-1"/>
          <w:sz w:val="32"/>
          <w:szCs w:val="32"/>
        </w:rPr>
        <w:t>A</w:t>
      </w:r>
      <w:r>
        <w:rPr>
          <w:rFonts w:cs="Arial" w:hAnsi="Arial" w:eastAsia="Arial" w:ascii="Arial"/>
          <w:b/>
          <w:color w:val="FFFFFF"/>
          <w:spacing w:val="2"/>
          <w:w w:val="100"/>
          <w:position w:val="-1"/>
          <w:sz w:val="32"/>
          <w:szCs w:val="32"/>
        </w:rPr>
        <w:t>N</w:t>
      </w:r>
      <w:r>
        <w:rPr>
          <w:rFonts w:cs="Arial" w:hAnsi="Arial" w:eastAsia="Arial" w:ascii="Arial"/>
          <w:b/>
          <w:color w:val="FFFFFF"/>
          <w:spacing w:val="-7"/>
          <w:w w:val="100"/>
          <w:position w:val="-1"/>
          <w:sz w:val="32"/>
          <w:szCs w:val="32"/>
        </w:rPr>
        <w:t>A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L</w:t>
      </w:r>
      <w:r>
        <w:rPr>
          <w:rFonts w:cs="Arial" w:hAnsi="Arial" w:eastAsia="Arial" w:ascii="Arial"/>
          <w:b/>
          <w:color w:val="FFFFFF"/>
          <w:spacing w:val="-2"/>
          <w:w w:val="100"/>
          <w:position w:val="-1"/>
          <w:sz w:val="32"/>
          <w:szCs w:val="32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END</w:t>
      </w:r>
      <w:r>
        <w:rPr>
          <w:rFonts w:cs="Arial" w:hAnsi="Arial" w:eastAsia="Arial" w:ascii="Arial"/>
          <w:b/>
          <w:color w:val="FFFFFF"/>
          <w:spacing w:val="1"/>
          <w:w w:val="100"/>
          <w:position w:val="-1"/>
          <w:sz w:val="32"/>
          <w:szCs w:val="32"/>
        </w:rPr>
        <w:t>E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MICO</w:t>
      </w:r>
      <w:r>
        <w:rPr>
          <w:rFonts w:cs="Arial" w:hAnsi="Arial" w:eastAsia="Arial" w:ascii="Arial"/>
          <w:b/>
          <w:color w:val="FFFFFF"/>
          <w:spacing w:val="-15"/>
          <w:w w:val="100"/>
          <w:position w:val="-1"/>
          <w:sz w:val="32"/>
          <w:szCs w:val="32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POR</w:t>
      </w:r>
      <w:r>
        <w:rPr>
          <w:rFonts w:cs="Arial" w:hAnsi="Arial" w:eastAsia="Arial" w:ascii="Arial"/>
          <w:b/>
          <w:color w:val="FFFFFF"/>
          <w:spacing w:val="-5"/>
          <w:w w:val="100"/>
          <w:position w:val="-1"/>
          <w:sz w:val="32"/>
          <w:szCs w:val="32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DENGUE</w:t>
      </w:r>
      <w:r>
        <w:rPr>
          <w:rFonts w:cs="Arial" w:hAnsi="Arial" w:eastAsia="Arial" w:ascii="Arial"/>
          <w:b/>
          <w:color w:val="FFFFFF"/>
          <w:spacing w:val="-14"/>
          <w:w w:val="100"/>
          <w:position w:val="-1"/>
          <w:sz w:val="32"/>
          <w:szCs w:val="32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EN</w:t>
      </w:r>
      <w:r>
        <w:rPr>
          <w:rFonts w:cs="Arial" w:hAnsi="Arial" w:eastAsia="Arial" w:ascii="Arial"/>
          <w:b/>
          <w:color w:val="FFFFFF"/>
          <w:spacing w:val="-4"/>
          <w:w w:val="100"/>
          <w:position w:val="-1"/>
          <w:sz w:val="32"/>
          <w:szCs w:val="32"/>
        </w:rPr>
        <w:t> </w:t>
      </w:r>
      <w:r>
        <w:rPr>
          <w:rFonts w:cs="Arial" w:hAnsi="Arial" w:eastAsia="Arial" w:ascii="Arial"/>
          <w:b/>
          <w:color w:val="FFFFFF"/>
          <w:spacing w:val="1"/>
          <w:w w:val="100"/>
          <w:position w:val="-1"/>
          <w:sz w:val="32"/>
          <w:szCs w:val="32"/>
        </w:rPr>
        <w:t>S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IN</w:t>
      </w:r>
      <w:r>
        <w:rPr>
          <w:rFonts w:cs="Arial" w:hAnsi="Arial" w:eastAsia="Arial" w:ascii="Arial"/>
          <w:b/>
          <w:color w:val="FFFFFF"/>
          <w:spacing w:val="-10"/>
          <w:w w:val="100"/>
          <w:position w:val="-1"/>
          <w:sz w:val="32"/>
          <w:szCs w:val="32"/>
        </w:rPr>
        <w:t>A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LOA</w:t>
      </w:r>
      <w:r>
        <w:rPr>
          <w:rFonts w:cs="Arial" w:hAnsi="Arial" w:eastAsia="Arial" w:ascii="Arial"/>
          <w:b/>
          <w:color w:val="FFFFFF"/>
          <w:spacing w:val="-14"/>
          <w:w w:val="100"/>
          <w:position w:val="-1"/>
          <w:sz w:val="32"/>
          <w:szCs w:val="32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2021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32"/>
          <w:szCs w:val="32"/>
        </w:rPr>
      </w:r>
    </w:p>
    <w:p>
      <w:pPr>
        <w:rPr>
          <w:sz w:val="10"/>
          <w:szCs w:val="10"/>
        </w:rPr>
        <w:jc w:val="left"/>
        <w:spacing w:before="3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header="264" w:footer="0" w:top="2060" w:bottom="0" w:left="40" w:right="1280"/>
          <w:pgSz w:w="14400" w:h="10800" w:orient="landscape"/>
        </w:sectPr>
      </w:pPr>
      <w:r>
        <w:rPr>
          <w:sz w:val="20"/>
          <w:szCs w:val="20"/>
        </w:rPr>
      </w:r>
    </w:p>
    <w:p>
      <w:pPr>
        <w:rPr>
          <w:sz w:val="13"/>
          <w:szCs w:val="13"/>
        </w:rPr>
        <w:jc w:val="left"/>
        <w:spacing w:lineRule="exact" w:line="120"/>
      </w:pPr>
      <w:r>
        <w:rPr>
          <w:sz w:val="13"/>
          <w:szCs w:val="13"/>
        </w:rPr>
      </w:r>
    </w:p>
    <w:p>
      <w:pPr>
        <w:rPr>
          <w:rFonts w:cs="Calibri" w:hAnsi="Calibri" w:eastAsia="Calibri" w:ascii="Calibri"/>
          <w:sz w:val="18"/>
          <w:szCs w:val="18"/>
        </w:rPr>
        <w:jc w:val="right"/>
        <w:spacing w:lineRule="exact" w:line="200"/>
      </w:pPr>
      <w:r>
        <w:rPr>
          <w:rFonts w:cs="Calibri" w:hAnsi="Calibri" w:eastAsia="Calibri" w:ascii="Calibri"/>
          <w:color w:val="44536A"/>
          <w:spacing w:val="0"/>
          <w:w w:val="100"/>
          <w:sz w:val="18"/>
          <w:szCs w:val="18"/>
        </w:rPr>
        <w:t>500</w:t>
      </w:r>
      <w:r>
        <w:rPr>
          <w:rFonts w:cs="Calibri" w:hAnsi="Calibri" w:eastAsia="Calibri" w:ascii="Calibri"/>
          <w:color w:val="000000"/>
          <w:spacing w:val="0"/>
          <w:w w:val="100"/>
          <w:sz w:val="18"/>
          <w:szCs w:val="18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before="35"/>
        <w:sectPr>
          <w:type w:val="continuous"/>
          <w:pgSz w:w="14400" w:h="10800" w:orient="landscape"/>
          <w:pgMar w:top="160" w:bottom="0" w:left="40" w:right="1280"/>
          <w:cols w:num="2" w:equalWidth="off">
            <w:col w:w="2780" w:space="2039"/>
            <w:col w:w="8261"/>
          </w:cols>
        </w:sectPr>
      </w:pPr>
      <w:r>
        <w:br w:type="column"/>
      </w:r>
      <w:r>
        <w:rPr>
          <w:rFonts w:cs="Calibri" w:hAnsi="Calibri" w:eastAsia="Calibri" w:ascii="Calibri"/>
          <w:color w:val="44536A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44536A"/>
          <w:spacing w:val="-1"/>
          <w:w w:val="100"/>
          <w:sz w:val="12"/>
          <w:szCs w:val="12"/>
        </w:rPr>
        <w:t>l</w:t>
      </w:r>
      <w:r>
        <w:rPr>
          <w:rFonts w:cs="Calibri" w:hAnsi="Calibri" w:eastAsia="Calibri" w:ascii="Calibri"/>
          <w:color w:val="44536A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44536A"/>
          <w:spacing w:val="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color w:val="44536A"/>
          <w:spacing w:val="0"/>
          <w:w w:val="100"/>
          <w:sz w:val="12"/>
          <w:szCs w:val="12"/>
        </w:rPr>
        <w:t>ma</w:t>
      </w:r>
      <w:r>
        <w:rPr>
          <w:rFonts w:cs="Calibri" w:hAnsi="Calibri" w:eastAsia="Calibri" w:ascii="Calibri"/>
          <w:color w:val="44536A"/>
          <w:spacing w:val="0"/>
          <w:w w:val="100"/>
          <w:sz w:val="12"/>
          <w:szCs w:val="12"/>
        </w:rPr>
        <w:t>                                                            </w:t>
      </w:r>
      <w:r>
        <w:rPr>
          <w:rFonts w:cs="Calibri" w:hAnsi="Calibri" w:eastAsia="Calibri" w:ascii="Calibri"/>
          <w:color w:val="44536A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44536A"/>
          <w:spacing w:val="0"/>
          <w:w w:val="100"/>
          <w:sz w:val="12"/>
          <w:szCs w:val="12"/>
        </w:rPr>
        <w:t>Se</w:t>
      </w:r>
      <w:r>
        <w:rPr>
          <w:rFonts w:cs="Calibri" w:hAnsi="Calibri" w:eastAsia="Calibri" w:ascii="Calibri"/>
          <w:color w:val="44536A"/>
          <w:spacing w:val="-1"/>
          <w:w w:val="100"/>
          <w:sz w:val="12"/>
          <w:szCs w:val="12"/>
        </w:rPr>
        <w:t>g</w:t>
      </w:r>
      <w:r>
        <w:rPr>
          <w:rFonts w:cs="Calibri" w:hAnsi="Calibri" w:eastAsia="Calibri" w:ascii="Calibri"/>
          <w:color w:val="44536A"/>
          <w:spacing w:val="2"/>
          <w:w w:val="100"/>
          <w:sz w:val="12"/>
          <w:szCs w:val="12"/>
        </w:rPr>
        <w:t>u</w:t>
      </w:r>
      <w:r>
        <w:rPr>
          <w:rFonts w:cs="Calibri" w:hAnsi="Calibri" w:eastAsia="Calibri" w:ascii="Calibri"/>
          <w:color w:val="44536A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color w:val="44536A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44536A"/>
          <w:spacing w:val="-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44536A"/>
          <w:spacing w:val="0"/>
          <w:w w:val="100"/>
          <w:sz w:val="12"/>
          <w:szCs w:val="12"/>
        </w:rPr>
        <w:t>ad</w:t>
      </w:r>
      <w:r>
        <w:rPr>
          <w:rFonts w:cs="Calibri" w:hAnsi="Calibri" w:eastAsia="Calibri" w:ascii="Calibri"/>
          <w:color w:val="44536A"/>
          <w:spacing w:val="0"/>
          <w:w w:val="100"/>
          <w:sz w:val="12"/>
          <w:szCs w:val="12"/>
        </w:rPr>
        <w:t>                                                            </w:t>
      </w:r>
      <w:r>
        <w:rPr>
          <w:rFonts w:cs="Calibri" w:hAnsi="Calibri" w:eastAsia="Calibri" w:ascii="Calibri"/>
          <w:color w:val="44536A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44536A"/>
          <w:spacing w:val="-1"/>
          <w:w w:val="100"/>
          <w:sz w:val="12"/>
          <w:szCs w:val="12"/>
        </w:rPr>
        <w:t>É</w:t>
      </w:r>
      <w:r>
        <w:rPr>
          <w:rFonts w:cs="Calibri" w:hAnsi="Calibri" w:eastAsia="Calibri" w:ascii="Calibri"/>
          <w:color w:val="44536A"/>
          <w:spacing w:val="1"/>
          <w:w w:val="100"/>
          <w:sz w:val="12"/>
          <w:szCs w:val="12"/>
        </w:rPr>
        <w:t>x</w:t>
      </w:r>
      <w:r>
        <w:rPr>
          <w:rFonts w:cs="Calibri" w:hAnsi="Calibri" w:eastAsia="Calibri" w:ascii="Calibri"/>
          <w:color w:val="44536A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44536A"/>
          <w:spacing w:val="-2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44536A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44536A"/>
          <w:spacing w:val="0"/>
          <w:w w:val="100"/>
          <w:sz w:val="12"/>
          <w:szCs w:val="12"/>
        </w:rPr>
        <w:t>                                                            </w:t>
      </w:r>
      <w:r>
        <w:rPr>
          <w:rFonts w:cs="Calibri" w:hAnsi="Calibri" w:eastAsia="Calibri" w:ascii="Calibri"/>
          <w:color w:val="44536A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44536A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44536A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44536A"/>
          <w:spacing w:val="0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44536A"/>
          <w:spacing w:val="-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44536A"/>
          <w:spacing w:val="2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44536A"/>
          <w:spacing w:val="0"/>
          <w:w w:val="100"/>
          <w:sz w:val="12"/>
          <w:szCs w:val="12"/>
        </w:rPr>
        <w:t>enc</w:t>
      </w:r>
      <w:r>
        <w:rPr>
          <w:rFonts w:cs="Calibri" w:hAnsi="Calibri" w:eastAsia="Calibri" w:ascii="Calibri"/>
          <w:color w:val="44536A"/>
          <w:spacing w:val="-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44536A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</w:r>
    </w:p>
    <w:p>
      <w:pPr>
        <w:rPr>
          <w:sz w:val="14"/>
          <w:szCs w:val="14"/>
        </w:rPr>
        <w:jc w:val="left"/>
        <w:spacing w:before="5" w:lineRule="exact" w:line="140"/>
      </w:pPr>
      <w:r>
        <w:pict>
          <v:group style="position:absolute;margin-left:38.76pt;margin-top:169.32pt;width:643.56pt;height:320.64pt;mso-position-horizontal-relative:page;mso-position-vertical-relative:page;z-index:-9638" coordorigin="775,3386" coordsize="12871,6413">
            <v:group style="position:absolute;left:2986;top:8287;width:10229;height:0" coordorigin="2986,8287" coordsize="10229,0">
              <v:shape style="position:absolute;left:2986;top:8287;width:10229;height:0" coordorigin="2986,8287" coordsize="10229,0" path="m2986,8287l13214,8287e" filled="f" stroked="t" strokeweight="0.72pt" strokecolor="#DFE4EB">
                <v:path arrowok="t"/>
              </v:shape>
              <v:group style="position:absolute;left:2986;top:7901;width:10229;height:0" coordorigin="2986,7901" coordsize="10229,0">
                <v:shape style="position:absolute;left:2986;top:7901;width:10229;height:0" coordorigin="2986,7901" coordsize="10229,0" path="m2986,7901l13214,7901e" filled="f" stroked="t" strokeweight="0.72pt" strokecolor="#DFE4EB">
                  <v:path arrowok="t"/>
                </v:shape>
                <v:group style="position:absolute;left:2986;top:7514;width:10229;height:0" coordorigin="2986,7514" coordsize="10229,0">
                  <v:shape style="position:absolute;left:2986;top:7514;width:10229;height:0" coordorigin="2986,7514" coordsize="10229,0" path="m2986,7514l13214,7514e" filled="f" stroked="t" strokeweight="0.72pt" strokecolor="#DFE4EB">
                    <v:path arrowok="t"/>
                  </v:shape>
                  <v:group style="position:absolute;left:2986;top:7130;width:10229;height:0" coordorigin="2986,7130" coordsize="10229,0">
                    <v:shape style="position:absolute;left:2986;top:7130;width:10229;height:0" coordorigin="2986,7130" coordsize="10229,0" path="m2986,7130l13214,7130e" filled="f" stroked="t" strokeweight="0.72pt" strokecolor="#DFE4EB">
                      <v:path arrowok="t"/>
                    </v:shape>
                    <v:group style="position:absolute;left:2986;top:6744;width:10229;height:0" coordorigin="2986,6744" coordsize="10229,0">
                      <v:shape style="position:absolute;left:2986;top:6744;width:10229;height:0" coordorigin="2986,6744" coordsize="10229,0" path="m2986,6744l13214,6744e" filled="f" stroked="t" strokeweight="0.72pt" strokecolor="#DFE4EB">
                        <v:path arrowok="t"/>
                      </v:shape>
                      <v:group style="position:absolute;left:2986;top:6358;width:10229;height:0" coordorigin="2986,6358" coordsize="10229,0">
                        <v:shape style="position:absolute;left:2986;top:6358;width:10229;height:0" coordorigin="2986,6358" coordsize="10229,0" path="m2986,6358l13214,6358e" filled="f" stroked="t" strokeweight="0.72pt" strokecolor="#DFE4EB">
                          <v:path arrowok="t"/>
                        </v:shape>
                        <v:group style="position:absolute;left:2986;top:5971;width:10229;height:0" coordorigin="2986,5971" coordsize="10229,0">
                          <v:shape style="position:absolute;left:2986;top:5971;width:10229;height:0" coordorigin="2986,5971" coordsize="10229,0" path="m2986,5971l13214,5971e" filled="f" stroked="t" strokeweight="0.72pt" strokecolor="#DFE4EB">
                            <v:path arrowok="t"/>
                          </v:shape>
                          <v:group style="position:absolute;left:3083;top:5679;width:10035;height:2994" coordorigin="3083,5679" coordsize="10035,2994">
                            <v:shape style="position:absolute;left:3083;top:5679;width:10035;height:2994" coordorigin="3083,5679" coordsize="10035,2994" path="m13118,8672l12925,8333,12732,8071,12539,7963,12346,7407,12153,5679,11960,5987,11767,6813,11574,5902,11381,5918,11188,5872,10995,5980,10802,6365,10609,6913,10416,7168,10223,7461,10030,7847,9837,8125,9644,8024,9451,8055,9258,8271,9065,8348,8872,8456,8679,8526,8486,8480,8293,8441,8100,8426,7907,8495,7714,8433,7521,8480,7328,8449,7135,8441,6942,8495,6749,8402,6556,8464,6363,8209,6170,8534,5977,8495,5784,8449,5591,8510,5398,8433,5205,8549,5013,8418,4820,8441,4627,8356,4434,8179,4241,8125,4048,8263,3855,8341,3662,8225,3469,8194,3276,8032,3083,7955,3083,8672,13118,8672xe" filled="t" fillcolor="#FF0000" stroked="f">
                              <v:path arrowok="t"/>
                              <v:fill/>
                            </v:shape>
                            <v:group style="position:absolute;left:3083;top:5679;width:10035;height:2994" coordorigin="3083,5679" coordsize="10035,2994">
                              <v:shape style="position:absolute;left:3083;top:5679;width:10035;height:2994" coordorigin="3083,5679" coordsize="10035,2994" path="m3083,7955l3276,8032,3469,8194,3662,8225,3855,8341,4048,8263,4241,8125,4434,8179,4627,8356,4820,8441,5013,8418,5205,8549,5398,8433,5591,8510,5784,8449,5977,8495,6170,8534,6363,8209,6556,8464,6749,8402,6942,8495,7135,8441,7328,8449,7521,8480,7714,8433,7907,8495,8100,8426,8293,8441,8486,8480,8679,8526,8872,8456,9065,8348,9258,8271,9451,8055,9644,8024,9837,8125,10030,7847,10223,7461,10416,7168,10609,6913,10802,6365,10995,5980,11188,5872,11381,5918,11574,5902,11767,6813,11960,5987,12153,5679,12346,7407,12539,7963,12732,8071,12925,8333,13118,8672,12925,8672,12732,8672,3083,8672,3083,7955e" filled="f" stroked="t" strokeweight="0.72pt" strokecolor="#2D75B6">
                                <v:path arrowok="t"/>
                              </v:shape>
                              <v:group style="position:absolute;left:3083;top:6165;width:10035;height:2508" coordorigin="3083,6165" coordsize="10035,2508">
                                <v:shape style="position:absolute;left:3083;top:6165;width:10035;height:2508" coordorigin="3083,6165" coordsize="10035,2508" path="m13118,8672l12925,8487,12732,8372,12539,8148,12346,7885,12153,7677,11960,7577,11767,7708,11574,7106,11381,6990,11188,6419,10995,6165,10802,6527,10609,7191,10416,7623,10223,8032,10030,8418,9837,8379,9644,8426,9451,8456,9258,8456,9065,8572,8872,8588,8679,8611,8486,8557,8293,8595,8100,8611,7907,8603,7714,8603,7521,8588,7328,8526,7135,8603,6942,8595,6749,8603,6556,8611,6363,8580,6170,8572,5977,8618,5784,8603,5591,8588,5398,8541,5205,8557,5013,8557,4820,8480,4627,8418,4434,8456,4241,8541,4048,8541,3855,8464,3662,8418,3469,8441,3276,8372,3083,8325,3083,8672,13118,8672xe" filled="t" fillcolor="#FFC000" stroked="f">
                                  <v:path arrowok="t"/>
                                  <v:fill/>
                                </v:shape>
                                <v:group style="position:absolute;left:3083;top:8024;width:10035;height:648" coordorigin="3083,8024" coordsize="10035,648">
                                  <v:shape style="position:absolute;left:3083;top:8024;width:10035;height:648" coordorigin="3083,8024" coordsize="10035,648" path="m3083,8487l3083,8672,13118,8672,13118,8472,12925,8541,12732,8487,12539,8279,12346,8372,12153,8310,11960,8248,11767,8217,11574,8024,11381,8179,11188,8040,10995,8101,10802,8287,10609,8310,10416,8418,10223,8356,10030,8526,9837,8541,9644,8564,9451,8518,9258,8603,9065,8618,8872,8618,8679,8626,8486,8588,8293,8634,8100,8626,7907,8649,7714,8618,7521,8626,7328,8611,7135,8611,6942,8618,6749,8603,6556,8649,6363,8634,6170,8626,5977,8649,5784,8634,5591,8642,5398,8595,5205,8603,5013,8618,4820,8603,4627,8626,4434,8557,4241,8572,4048,8564,3855,8580,3662,8549,3469,8549,3276,8518,3083,8487xe" filled="t" fillcolor="#00AF50" stroked="f">
                                    <v:path arrowok="t"/>
                                    <v:fill/>
                                  </v:shape>
                                  <v:group style="position:absolute;left:2986;top:8674;width:10229;height:0" coordorigin="2986,8674" coordsize="10229,0">
                                    <v:shape style="position:absolute;left:2986;top:8674;width:10229;height:0" coordorigin="2986,8674" coordsize="10229,0" path="m2986,8674l13214,8674e" filled="f" stroked="t" strokeweight="0.72pt" strokecolor="#DFE4EB">
                                      <v:path arrowok="t"/>
                                    </v:shape>
                                    <v:group style="position:absolute;left:2986;top:5587;width:10229;height:0" coordorigin="2986,5587" coordsize="10229,0">
                                      <v:shape style="position:absolute;left:2986;top:5587;width:10229;height:0" coordorigin="2986,5587" coordsize="10229,0" path="m2986,5587l13214,5587e" filled="f" stroked="t" strokeweight="0.72pt" strokecolor="#DFE4EB">
                                        <v:path arrowok="t"/>
                                      </v:shape>
                                      <v:group style="position:absolute;left:2986;top:5201;width:10229;height:0" coordorigin="2986,5201" coordsize="10229,0">
                                        <v:shape style="position:absolute;left:2986;top:5201;width:10229;height:0" coordorigin="2986,5201" coordsize="10229,0" path="m2986,5201l13214,5201e" filled="f" stroked="t" strokeweight="0.72pt" strokecolor="#DFE4EB">
                                          <v:path arrowok="t"/>
                                        </v:shape>
                                        <v:group style="position:absolute;left:3082;top:5054;width:10037;height:3619" coordorigin="3082,5054" coordsize="10037,3619">
                                          <v:shape style="position:absolute;left:3082;top:5054;width:10037;height:3619" coordorigin="3082,5054" coordsize="10037,3619" path="m3082,8518l3276,8534,3468,8510,3662,8503,3854,8611,4049,8587,4241,8604,4433,8556,4627,8580,4819,8587,5014,8642,5206,8604,5398,8626,5592,8549,5784,8594,5978,8594,6170,8604,6362,8618,6557,8642,6749,8566,6943,8618,7135,8626,7327,8594,7522,8587,7714,8580,7908,8534,8100,8618,8294,8580,8486,8611,8678,8642,8873,8618,9065,8594,9259,8587,9451,8525,9643,8496,9838,8395,10030,8186,10224,8110,10416,7786,10608,7522,10802,7013,10994,5501,11189,5054,11381,5518,11573,5215,11767,5940,11959,5786,12154,5772,12346,6420,12540,6898,12732,7538,12924,7908,13118,8674e" filled="f" stroked="t" strokeweight="2.4pt" strokecolor="#00AFEF">
                                            <v:path arrowok="t"/>
                                          </v:shape>
                                          <v:group style="position:absolute;left:2986;top:4814;width:10229;height:0" coordorigin="2986,4814" coordsize="10229,0">
                                            <v:shape style="position:absolute;left:2986;top:4814;width:10229;height:0" coordorigin="2986,4814" coordsize="10229,0" path="m2986,4814l13214,4814e" filled="f" stroked="t" strokeweight="0.72pt" strokecolor="#DFE4EB">
                                              <v:path arrowok="t"/>
                                            </v:shape>
                                            <v:group style="position:absolute;left:4433;top:4679;width:384;height:0" coordorigin="4433,4679" coordsize="384,0">
                                              <v:shape style="position:absolute;left:4433;top:4679;width:384;height:0" coordorigin="4433,4679" coordsize="384,0" path="m4433,4679l4817,4679e" filled="f" stroked="t" strokeweight="3.34pt" strokecolor="#FF0000">
                                                <v:path arrowok="t"/>
                                              </v:shape>
                                              <v:group style="position:absolute;left:4433;top:4646;width:384;height:65" coordorigin="4433,4646" coordsize="384,65">
                                                <v:shape style="position:absolute;left:4433;top:4646;width:384;height:65" coordorigin="4433,4646" coordsize="384,65" path="m4433,4711l4817,4711,4817,4646,4433,4646,4433,4711xe" filled="f" stroked="t" strokeweight="0.72pt" strokecolor="#2D75B6">
                                                  <v:path arrowok="t"/>
                                                </v:shape>
                                                <v:group style="position:absolute;left:6439;top:4679;width:384;height:0" coordorigin="6439,4679" coordsize="384,0">
                                                  <v:shape style="position:absolute;left:6439;top:4679;width:384;height:0" coordorigin="6439,4679" coordsize="384,0" path="m6439,4679l6823,4679e" filled="f" stroked="t" strokeweight="3.34pt" strokecolor="#FFC000">
                                                    <v:path arrowok="t"/>
                                                  </v:shape>
                                                  <v:group style="position:absolute;left:8582;top:4679;width:384;height:0" coordorigin="8582,4679" coordsize="384,0">
                                                    <v:shape style="position:absolute;left:8582;top:4679;width:384;height:0" coordorigin="8582,4679" coordsize="384,0" path="m8582,4679l8966,4679e" filled="f" stroked="t" strokeweight="3.34pt" strokecolor="#00AF50">
                                                      <v:path arrowok="t"/>
                                                    </v:shape>
                                                    <v:group style="position:absolute;left:10478;top:4678;width:384;height:0" coordorigin="10478,4678" coordsize="384,0">
                                                      <v:shape style="position:absolute;left:10478;top:4678;width:384;height:0" coordorigin="10478,4678" coordsize="384,0" path="m10478,4678l10862,4678e" filled="f" stroked="t" strokeweight="1.92pt" strokecolor="#00AFEF">
                                                        <v:path arrowok="t"/>
                                                      </v:shape>
                                                      <v:group style="position:absolute;left:782;top:3394;width:12857;height:6398" coordorigin="782,3394" coordsize="12857,6398">
                                                        <v:shape style="position:absolute;left:782;top:3394;width:12857;height:6398" coordorigin="782,3394" coordsize="12857,6398" path="m782,9792l13639,9792,13639,3394,782,3394,782,9792xe" filled="f" stroked="t" strokeweight="0.72pt" strokecolor="#DFE4EB">
                                                          <v:path arrowok="t"/>
                                                        </v:shape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pict>
          <v:group style="position:absolute;margin-left:7.44pt;margin-top:120.72pt;width:705.96pt;height:26.64pt;mso-position-horizontal-relative:page;mso-position-vertical-relative:page;z-index:-9639" coordorigin="149,2414" coordsize="14119,533">
            <v:shape style="position:absolute;left:149;top:2414;width:14119;height:533" coordorigin="149,2414" coordsize="14119,533" path="m149,2947l14268,2947,14268,2414,149,2414,149,2947xe" filled="t" fillcolor="#800000" stroked="f">
              <v:path arrowok="t"/>
              <v:fill/>
            </v:shape>
            <w10:wrap type="none"/>
          </v:group>
        </w:pict>
      </w:r>
      <w:r>
        <w:rPr>
          <w:sz w:val="14"/>
          <w:szCs w:val="14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before="24" w:lineRule="exact" w:line="200"/>
        <w:ind w:left="2506"/>
      </w:pPr>
      <w:r>
        <w:rPr>
          <w:rFonts w:cs="Calibri" w:hAnsi="Calibri" w:eastAsia="Calibri" w:ascii="Calibri"/>
          <w:color w:val="44536A"/>
          <w:spacing w:val="0"/>
          <w:w w:val="100"/>
          <w:sz w:val="18"/>
          <w:szCs w:val="18"/>
        </w:rPr>
        <w:t>450</w:t>
      </w:r>
      <w:r>
        <w:rPr>
          <w:rFonts w:cs="Calibri" w:hAnsi="Calibri" w:eastAsia="Calibri" w:ascii="Calibri"/>
          <w:color w:val="000000"/>
          <w:spacing w:val="0"/>
          <w:w w:val="100"/>
          <w:sz w:val="18"/>
          <w:szCs w:val="18"/>
        </w:rPr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before="23" w:lineRule="exact" w:line="200"/>
        <w:ind w:left="2506"/>
      </w:pPr>
      <w:r>
        <w:pict>
          <v:shape type="#_x0000_t202" style="position:absolute;margin-left:43.538pt;margin-top:9.338pt;width:11pt;height:23.2213pt;mso-position-horizontal-relative:page;mso-position-vertical-relative:paragraph;z-index:-9637" filled="f" stroked="f">
            <v:textbox inset="0,0,0,0" style="layout-flow:vertical;mso-layout-flow-alt:bottom-to-top">
              <w:txbxContent>
                <w:p>
                  <w:pPr>
                    <w:rPr>
                      <w:rFonts w:cs="Calibri" w:hAnsi="Calibri" w:eastAsia="Calibri" w:ascii="Calibri"/>
                      <w:sz w:val="18"/>
                      <w:szCs w:val="18"/>
                    </w:rPr>
                    <w:jc w:val="left"/>
                    <w:spacing w:lineRule="exact" w:line="200"/>
                    <w:ind w:left="20" w:right="-27"/>
                  </w:pPr>
                  <w:r>
                    <w:rPr>
                      <w:rFonts w:cs="Calibri" w:hAnsi="Calibri" w:eastAsia="Calibri" w:ascii="Calibri"/>
                      <w:b/>
                      <w:color w:val="44536A"/>
                      <w:spacing w:val="0"/>
                      <w:w w:val="100"/>
                      <w:position w:val="1"/>
                      <w:sz w:val="18"/>
                      <w:szCs w:val="18"/>
                    </w:rPr>
                    <w:t>Cas</w:t>
                  </w:r>
                  <w:r>
                    <w:rPr>
                      <w:rFonts w:cs="Calibri" w:hAnsi="Calibri" w:eastAsia="Calibri" w:ascii="Calibri"/>
                      <w:b/>
                      <w:color w:val="44536A"/>
                      <w:spacing w:val="-1"/>
                      <w:w w:val="100"/>
                      <w:position w:val="1"/>
                      <w:sz w:val="18"/>
                      <w:szCs w:val="18"/>
                    </w:rPr>
                    <w:t>o</w:t>
                  </w:r>
                  <w:r>
                    <w:rPr>
                      <w:rFonts w:cs="Calibri" w:hAnsi="Calibri" w:eastAsia="Calibri" w:ascii="Calibri"/>
                      <w:b/>
                      <w:color w:val="44536A"/>
                      <w:spacing w:val="0"/>
                      <w:w w:val="100"/>
                      <w:position w:val="1"/>
                      <w:sz w:val="18"/>
                      <w:szCs w:val="18"/>
                    </w:rPr>
                    <w:t>s</w:t>
                  </w:r>
                  <w:r>
                    <w:rPr>
                      <w:rFonts w:cs="Calibri" w:hAnsi="Calibri" w:eastAsia="Calibri" w:ascii="Calibri"/>
                      <w:color w:val="000000"/>
                      <w:spacing w:val="0"/>
                      <w:w w:val="100"/>
                      <w:position w:val="0"/>
                      <w:sz w:val="18"/>
                      <w:szCs w:val="18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color w:val="44536A"/>
          <w:spacing w:val="0"/>
          <w:w w:val="100"/>
          <w:sz w:val="18"/>
          <w:szCs w:val="18"/>
        </w:rPr>
        <w:t>400</w:t>
      </w:r>
      <w:r>
        <w:rPr>
          <w:rFonts w:cs="Calibri" w:hAnsi="Calibri" w:eastAsia="Calibri" w:ascii="Calibri"/>
          <w:color w:val="000000"/>
          <w:spacing w:val="0"/>
          <w:w w:val="100"/>
          <w:sz w:val="18"/>
          <w:szCs w:val="18"/>
        </w:rPr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before="23" w:lineRule="exact" w:line="200"/>
        <w:ind w:left="2506"/>
      </w:pPr>
      <w:r>
        <w:rPr>
          <w:rFonts w:cs="Calibri" w:hAnsi="Calibri" w:eastAsia="Calibri" w:ascii="Calibri"/>
          <w:color w:val="44536A"/>
          <w:spacing w:val="0"/>
          <w:w w:val="100"/>
          <w:sz w:val="18"/>
          <w:szCs w:val="18"/>
        </w:rPr>
        <w:t>350</w:t>
      </w:r>
      <w:r>
        <w:rPr>
          <w:rFonts w:cs="Calibri" w:hAnsi="Calibri" w:eastAsia="Calibri" w:ascii="Calibri"/>
          <w:color w:val="000000"/>
          <w:spacing w:val="0"/>
          <w:w w:val="100"/>
          <w:sz w:val="18"/>
          <w:szCs w:val="18"/>
        </w:rPr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before="23" w:lineRule="exact" w:line="200"/>
        <w:ind w:left="2506"/>
      </w:pPr>
      <w:r>
        <w:rPr>
          <w:rFonts w:cs="Calibri" w:hAnsi="Calibri" w:eastAsia="Calibri" w:ascii="Calibri"/>
          <w:color w:val="44536A"/>
          <w:spacing w:val="0"/>
          <w:w w:val="100"/>
          <w:sz w:val="18"/>
          <w:szCs w:val="18"/>
        </w:rPr>
        <w:t>300</w:t>
      </w:r>
      <w:r>
        <w:rPr>
          <w:rFonts w:cs="Calibri" w:hAnsi="Calibri" w:eastAsia="Calibri" w:ascii="Calibri"/>
          <w:color w:val="000000"/>
          <w:spacing w:val="0"/>
          <w:w w:val="100"/>
          <w:sz w:val="18"/>
          <w:szCs w:val="18"/>
        </w:rPr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before="23" w:lineRule="exact" w:line="200"/>
        <w:ind w:left="2506"/>
      </w:pPr>
      <w:r>
        <w:rPr>
          <w:rFonts w:cs="Calibri" w:hAnsi="Calibri" w:eastAsia="Calibri" w:ascii="Calibri"/>
          <w:color w:val="44536A"/>
          <w:spacing w:val="0"/>
          <w:w w:val="100"/>
          <w:sz w:val="18"/>
          <w:szCs w:val="18"/>
        </w:rPr>
        <w:t>250</w:t>
      </w:r>
      <w:r>
        <w:rPr>
          <w:rFonts w:cs="Calibri" w:hAnsi="Calibri" w:eastAsia="Calibri" w:ascii="Calibri"/>
          <w:color w:val="000000"/>
          <w:spacing w:val="0"/>
          <w:w w:val="100"/>
          <w:sz w:val="18"/>
          <w:szCs w:val="18"/>
        </w:rPr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before="23" w:lineRule="exact" w:line="200"/>
        <w:ind w:left="2506"/>
      </w:pPr>
      <w:r>
        <w:rPr>
          <w:rFonts w:cs="Calibri" w:hAnsi="Calibri" w:eastAsia="Calibri" w:ascii="Calibri"/>
          <w:color w:val="44536A"/>
          <w:spacing w:val="0"/>
          <w:w w:val="100"/>
          <w:sz w:val="18"/>
          <w:szCs w:val="18"/>
        </w:rPr>
        <w:t>200</w:t>
      </w:r>
      <w:r>
        <w:rPr>
          <w:rFonts w:cs="Calibri" w:hAnsi="Calibri" w:eastAsia="Calibri" w:ascii="Calibri"/>
          <w:color w:val="000000"/>
          <w:spacing w:val="0"/>
          <w:w w:val="100"/>
          <w:sz w:val="18"/>
          <w:szCs w:val="18"/>
        </w:rPr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before="23" w:lineRule="exact" w:line="200"/>
        <w:ind w:left="2506"/>
      </w:pPr>
      <w:r>
        <w:rPr>
          <w:rFonts w:cs="Calibri" w:hAnsi="Calibri" w:eastAsia="Calibri" w:ascii="Calibri"/>
          <w:color w:val="44536A"/>
          <w:spacing w:val="0"/>
          <w:w w:val="100"/>
          <w:sz w:val="18"/>
          <w:szCs w:val="18"/>
        </w:rPr>
        <w:t>150</w:t>
      </w:r>
      <w:r>
        <w:rPr>
          <w:rFonts w:cs="Calibri" w:hAnsi="Calibri" w:eastAsia="Calibri" w:ascii="Calibri"/>
          <w:color w:val="000000"/>
          <w:spacing w:val="0"/>
          <w:w w:val="100"/>
          <w:sz w:val="18"/>
          <w:szCs w:val="18"/>
        </w:rPr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before="23" w:lineRule="exact" w:line="200"/>
        <w:ind w:left="2506"/>
      </w:pPr>
      <w:r>
        <w:rPr>
          <w:rFonts w:cs="Calibri" w:hAnsi="Calibri" w:eastAsia="Calibri" w:ascii="Calibri"/>
          <w:color w:val="44536A"/>
          <w:spacing w:val="0"/>
          <w:w w:val="100"/>
          <w:sz w:val="18"/>
          <w:szCs w:val="18"/>
        </w:rPr>
        <w:t>100</w:t>
      </w:r>
      <w:r>
        <w:rPr>
          <w:rFonts w:cs="Calibri" w:hAnsi="Calibri" w:eastAsia="Calibri" w:ascii="Calibri"/>
          <w:color w:val="000000"/>
          <w:spacing w:val="0"/>
          <w:w w:val="100"/>
          <w:sz w:val="18"/>
          <w:szCs w:val="18"/>
        </w:rPr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before="23" w:lineRule="exact" w:line="200"/>
        <w:ind w:left="2597"/>
      </w:pPr>
      <w:r>
        <w:rPr>
          <w:rFonts w:cs="Calibri" w:hAnsi="Calibri" w:eastAsia="Calibri" w:ascii="Calibri"/>
          <w:color w:val="44536A"/>
          <w:spacing w:val="0"/>
          <w:w w:val="100"/>
          <w:sz w:val="18"/>
          <w:szCs w:val="18"/>
        </w:rPr>
        <w:t>50</w:t>
      </w:r>
      <w:r>
        <w:rPr>
          <w:rFonts w:cs="Calibri" w:hAnsi="Calibri" w:eastAsia="Calibri" w:ascii="Calibri"/>
          <w:color w:val="000000"/>
          <w:spacing w:val="0"/>
          <w:w w:val="100"/>
          <w:sz w:val="18"/>
          <w:szCs w:val="18"/>
        </w:rPr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before="23"/>
        <w:ind w:left="2688"/>
      </w:pPr>
      <w:r>
        <w:rPr>
          <w:rFonts w:cs="Calibri" w:hAnsi="Calibri" w:eastAsia="Calibri" w:ascii="Calibri"/>
          <w:color w:val="44536A"/>
          <w:spacing w:val="0"/>
          <w:w w:val="100"/>
          <w:sz w:val="18"/>
          <w:szCs w:val="18"/>
        </w:rPr>
        <w:t>0</w:t>
      </w:r>
      <w:r>
        <w:rPr>
          <w:rFonts w:cs="Calibri" w:hAnsi="Calibri" w:eastAsia="Calibri" w:ascii="Calibri"/>
          <w:color w:val="000000"/>
          <w:spacing w:val="0"/>
          <w:w w:val="100"/>
          <w:sz w:val="18"/>
          <w:szCs w:val="18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before="1" w:lineRule="exact" w:line="180"/>
        <w:ind w:left="3003"/>
      </w:pPr>
      <w:r>
        <w:rPr>
          <w:rFonts w:cs="Calibri" w:hAnsi="Calibri" w:eastAsia="Calibri" w:ascii="Calibri"/>
          <w:color w:val="44536A"/>
          <w:spacing w:val="0"/>
          <w:w w:val="100"/>
          <w:sz w:val="16"/>
          <w:szCs w:val="16"/>
        </w:rPr>
        <w:t>1</w:t>
      </w:r>
      <w:r>
        <w:rPr>
          <w:rFonts w:cs="Calibri" w:hAnsi="Calibri" w:eastAsia="Calibri" w:ascii="Calibri"/>
          <w:color w:val="44536A"/>
          <w:spacing w:val="0"/>
          <w:w w:val="100"/>
          <w:sz w:val="16"/>
          <w:szCs w:val="16"/>
        </w:rPr>
        <w:t>            </w:t>
      </w:r>
      <w:r>
        <w:rPr>
          <w:rFonts w:cs="Calibri" w:hAnsi="Calibri" w:eastAsia="Calibri" w:ascii="Calibri"/>
          <w:color w:val="44536A"/>
          <w:spacing w:val="27"/>
          <w:w w:val="100"/>
          <w:sz w:val="16"/>
          <w:szCs w:val="16"/>
        </w:rPr>
        <w:t> </w:t>
      </w:r>
      <w:r>
        <w:rPr>
          <w:rFonts w:cs="Calibri" w:hAnsi="Calibri" w:eastAsia="Calibri" w:ascii="Calibri"/>
          <w:color w:val="44536A"/>
          <w:spacing w:val="0"/>
          <w:w w:val="100"/>
          <w:sz w:val="16"/>
          <w:szCs w:val="16"/>
        </w:rPr>
        <w:t>4</w:t>
      </w:r>
      <w:r>
        <w:rPr>
          <w:rFonts w:cs="Calibri" w:hAnsi="Calibri" w:eastAsia="Calibri" w:ascii="Calibri"/>
          <w:color w:val="44536A"/>
          <w:spacing w:val="0"/>
          <w:w w:val="100"/>
          <w:sz w:val="16"/>
          <w:szCs w:val="16"/>
        </w:rPr>
        <w:t>            </w:t>
      </w:r>
      <w:r>
        <w:rPr>
          <w:rFonts w:cs="Calibri" w:hAnsi="Calibri" w:eastAsia="Calibri" w:ascii="Calibri"/>
          <w:color w:val="44536A"/>
          <w:spacing w:val="27"/>
          <w:w w:val="100"/>
          <w:sz w:val="16"/>
          <w:szCs w:val="16"/>
        </w:rPr>
        <w:t> </w:t>
      </w:r>
      <w:r>
        <w:rPr>
          <w:rFonts w:cs="Calibri" w:hAnsi="Calibri" w:eastAsia="Calibri" w:ascii="Calibri"/>
          <w:color w:val="44536A"/>
          <w:spacing w:val="0"/>
          <w:w w:val="100"/>
          <w:sz w:val="16"/>
          <w:szCs w:val="16"/>
        </w:rPr>
        <w:t>7</w:t>
      </w:r>
      <w:r>
        <w:rPr>
          <w:rFonts w:cs="Calibri" w:hAnsi="Calibri" w:eastAsia="Calibri" w:ascii="Calibri"/>
          <w:color w:val="44536A"/>
          <w:spacing w:val="0"/>
          <w:w w:val="100"/>
          <w:sz w:val="16"/>
          <w:szCs w:val="16"/>
        </w:rPr>
        <w:t>           </w:t>
      </w:r>
      <w:r>
        <w:rPr>
          <w:rFonts w:cs="Calibri" w:hAnsi="Calibri" w:eastAsia="Calibri" w:ascii="Calibri"/>
          <w:color w:val="44536A"/>
          <w:spacing w:val="2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color w:val="44536A"/>
          <w:spacing w:val="0"/>
          <w:w w:val="100"/>
          <w:sz w:val="16"/>
          <w:szCs w:val="16"/>
        </w:rPr>
        <w:t>10</w:t>
      </w:r>
      <w:r>
        <w:rPr>
          <w:rFonts w:cs="Calibri" w:hAnsi="Calibri" w:eastAsia="Calibri" w:ascii="Calibri"/>
          <w:color w:val="44536A"/>
          <w:spacing w:val="0"/>
          <w:w w:val="100"/>
          <w:sz w:val="16"/>
          <w:szCs w:val="16"/>
        </w:rPr>
        <w:t>          </w:t>
      </w:r>
      <w:r>
        <w:rPr>
          <w:rFonts w:cs="Calibri" w:hAnsi="Calibri" w:eastAsia="Calibri" w:ascii="Calibri"/>
          <w:color w:val="44536A"/>
          <w:spacing w:val="18"/>
          <w:w w:val="100"/>
          <w:sz w:val="16"/>
          <w:szCs w:val="16"/>
        </w:rPr>
        <w:t> </w:t>
      </w:r>
      <w:r>
        <w:rPr>
          <w:rFonts w:cs="Calibri" w:hAnsi="Calibri" w:eastAsia="Calibri" w:ascii="Calibri"/>
          <w:color w:val="44536A"/>
          <w:spacing w:val="0"/>
          <w:w w:val="100"/>
          <w:sz w:val="16"/>
          <w:szCs w:val="16"/>
        </w:rPr>
        <w:t>13</w:t>
      </w:r>
      <w:r>
        <w:rPr>
          <w:rFonts w:cs="Calibri" w:hAnsi="Calibri" w:eastAsia="Calibri" w:ascii="Calibri"/>
          <w:color w:val="44536A"/>
          <w:spacing w:val="0"/>
          <w:w w:val="100"/>
          <w:sz w:val="16"/>
          <w:szCs w:val="16"/>
        </w:rPr>
        <w:t>          </w:t>
      </w:r>
      <w:r>
        <w:rPr>
          <w:rFonts w:cs="Calibri" w:hAnsi="Calibri" w:eastAsia="Calibri" w:ascii="Calibri"/>
          <w:color w:val="44536A"/>
          <w:spacing w:val="18"/>
          <w:w w:val="100"/>
          <w:sz w:val="16"/>
          <w:szCs w:val="16"/>
        </w:rPr>
        <w:t> </w:t>
      </w:r>
      <w:r>
        <w:rPr>
          <w:rFonts w:cs="Calibri" w:hAnsi="Calibri" w:eastAsia="Calibri" w:ascii="Calibri"/>
          <w:color w:val="44536A"/>
          <w:spacing w:val="0"/>
          <w:w w:val="100"/>
          <w:sz w:val="16"/>
          <w:szCs w:val="16"/>
        </w:rPr>
        <w:t>16</w:t>
      </w:r>
      <w:r>
        <w:rPr>
          <w:rFonts w:cs="Calibri" w:hAnsi="Calibri" w:eastAsia="Calibri" w:ascii="Calibri"/>
          <w:color w:val="44536A"/>
          <w:spacing w:val="0"/>
          <w:w w:val="100"/>
          <w:sz w:val="16"/>
          <w:szCs w:val="16"/>
        </w:rPr>
        <w:t>          </w:t>
      </w:r>
      <w:r>
        <w:rPr>
          <w:rFonts w:cs="Calibri" w:hAnsi="Calibri" w:eastAsia="Calibri" w:ascii="Calibri"/>
          <w:color w:val="44536A"/>
          <w:spacing w:val="18"/>
          <w:w w:val="100"/>
          <w:sz w:val="16"/>
          <w:szCs w:val="16"/>
        </w:rPr>
        <w:t> </w:t>
      </w:r>
      <w:r>
        <w:rPr>
          <w:rFonts w:cs="Calibri" w:hAnsi="Calibri" w:eastAsia="Calibri" w:ascii="Calibri"/>
          <w:color w:val="44536A"/>
          <w:spacing w:val="0"/>
          <w:w w:val="100"/>
          <w:sz w:val="16"/>
          <w:szCs w:val="16"/>
        </w:rPr>
        <w:t>19</w:t>
      </w:r>
      <w:r>
        <w:rPr>
          <w:rFonts w:cs="Calibri" w:hAnsi="Calibri" w:eastAsia="Calibri" w:ascii="Calibri"/>
          <w:color w:val="44536A"/>
          <w:spacing w:val="0"/>
          <w:w w:val="100"/>
          <w:sz w:val="16"/>
          <w:szCs w:val="16"/>
        </w:rPr>
        <w:t>          </w:t>
      </w:r>
      <w:r>
        <w:rPr>
          <w:rFonts w:cs="Calibri" w:hAnsi="Calibri" w:eastAsia="Calibri" w:ascii="Calibri"/>
          <w:color w:val="44536A"/>
          <w:spacing w:val="18"/>
          <w:w w:val="100"/>
          <w:sz w:val="16"/>
          <w:szCs w:val="16"/>
        </w:rPr>
        <w:t> </w:t>
      </w:r>
      <w:r>
        <w:rPr>
          <w:rFonts w:cs="Calibri" w:hAnsi="Calibri" w:eastAsia="Calibri" w:ascii="Calibri"/>
          <w:color w:val="44536A"/>
          <w:spacing w:val="0"/>
          <w:w w:val="100"/>
          <w:sz w:val="16"/>
          <w:szCs w:val="16"/>
        </w:rPr>
        <w:t>22</w:t>
      </w:r>
      <w:r>
        <w:rPr>
          <w:rFonts w:cs="Calibri" w:hAnsi="Calibri" w:eastAsia="Calibri" w:ascii="Calibri"/>
          <w:color w:val="44536A"/>
          <w:spacing w:val="0"/>
          <w:w w:val="100"/>
          <w:sz w:val="16"/>
          <w:szCs w:val="16"/>
        </w:rPr>
        <w:t>          </w:t>
      </w:r>
      <w:r>
        <w:rPr>
          <w:rFonts w:cs="Calibri" w:hAnsi="Calibri" w:eastAsia="Calibri" w:ascii="Calibri"/>
          <w:color w:val="44536A"/>
          <w:spacing w:val="18"/>
          <w:w w:val="100"/>
          <w:sz w:val="16"/>
          <w:szCs w:val="16"/>
        </w:rPr>
        <w:t> </w:t>
      </w:r>
      <w:r>
        <w:rPr>
          <w:rFonts w:cs="Calibri" w:hAnsi="Calibri" w:eastAsia="Calibri" w:ascii="Calibri"/>
          <w:color w:val="44536A"/>
          <w:spacing w:val="0"/>
          <w:w w:val="100"/>
          <w:sz w:val="16"/>
          <w:szCs w:val="16"/>
        </w:rPr>
        <w:t>25</w:t>
      </w:r>
      <w:r>
        <w:rPr>
          <w:rFonts w:cs="Calibri" w:hAnsi="Calibri" w:eastAsia="Calibri" w:ascii="Calibri"/>
          <w:color w:val="44536A"/>
          <w:spacing w:val="0"/>
          <w:w w:val="100"/>
          <w:sz w:val="16"/>
          <w:szCs w:val="16"/>
        </w:rPr>
        <w:t>          </w:t>
      </w:r>
      <w:r>
        <w:rPr>
          <w:rFonts w:cs="Calibri" w:hAnsi="Calibri" w:eastAsia="Calibri" w:ascii="Calibri"/>
          <w:color w:val="44536A"/>
          <w:spacing w:val="18"/>
          <w:w w:val="100"/>
          <w:sz w:val="16"/>
          <w:szCs w:val="16"/>
        </w:rPr>
        <w:t> </w:t>
      </w:r>
      <w:r>
        <w:rPr>
          <w:rFonts w:cs="Calibri" w:hAnsi="Calibri" w:eastAsia="Calibri" w:ascii="Calibri"/>
          <w:color w:val="44536A"/>
          <w:spacing w:val="0"/>
          <w:w w:val="100"/>
          <w:sz w:val="16"/>
          <w:szCs w:val="16"/>
        </w:rPr>
        <w:t>28</w:t>
      </w:r>
      <w:r>
        <w:rPr>
          <w:rFonts w:cs="Calibri" w:hAnsi="Calibri" w:eastAsia="Calibri" w:ascii="Calibri"/>
          <w:color w:val="44536A"/>
          <w:spacing w:val="0"/>
          <w:w w:val="100"/>
          <w:sz w:val="16"/>
          <w:szCs w:val="16"/>
        </w:rPr>
        <w:t>          </w:t>
      </w:r>
      <w:r>
        <w:rPr>
          <w:rFonts w:cs="Calibri" w:hAnsi="Calibri" w:eastAsia="Calibri" w:ascii="Calibri"/>
          <w:color w:val="44536A"/>
          <w:spacing w:val="18"/>
          <w:w w:val="100"/>
          <w:sz w:val="16"/>
          <w:szCs w:val="16"/>
        </w:rPr>
        <w:t> </w:t>
      </w:r>
      <w:r>
        <w:rPr>
          <w:rFonts w:cs="Calibri" w:hAnsi="Calibri" w:eastAsia="Calibri" w:ascii="Calibri"/>
          <w:color w:val="44536A"/>
          <w:spacing w:val="0"/>
          <w:w w:val="100"/>
          <w:sz w:val="16"/>
          <w:szCs w:val="16"/>
        </w:rPr>
        <w:t>31</w:t>
      </w:r>
      <w:r>
        <w:rPr>
          <w:rFonts w:cs="Calibri" w:hAnsi="Calibri" w:eastAsia="Calibri" w:ascii="Calibri"/>
          <w:color w:val="44536A"/>
          <w:spacing w:val="0"/>
          <w:w w:val="100"/>
          <w:sz w:val="16"/>
          <w:szCs w:val="16"/>
        </w:rPr>
        <w:t>          </w:t>
      </w:r>
      <w:r>
        <w:rPr>
          <w:rFonts w:cs="Calibri" w:hAnsi="Calibri" w:eastAsia="Calibri" w:ascii="Calibri"/>
          <w:color w:val="44536A"/>
          <w:spacing w:val="18"/>
          <w:w w:val="100"/>
          <w:sz w:val="16"/>
          <w:szCs w:val="16"/>
        </w:rPr>
        <w:t> </w:t>
      </w:r>
      <w:r>
        <w:rPr>
          <w:rFonts w:cs="Calibri" w:hAnsi="Calibri" w:eastAsia="Calibri" w:ascii="Calibri"/>
          <w:color w:val="44536A"/>
          <w:spacing w:val="0"/>
          <w:w w:val="100"/>
          <w:sz w:val="16"/>
          <w:szCs w:val="16"/>
        </w:rPr>
        <w:t>34</w:t>
      </w:r>
      <w:r>
        <w:rPr>
          <w:rFonts w:cs="Calibri" w:hAnsi="Calibri" w:eastAsia="Calibri" w:ascii="Calibri"/>
          <w:color w:val="44536A"/>
          <w:spacing w:val="0"/>
          <w:w w:val="100"/>
          <w:sz w:val="16"/>
          <w:szCs w:val="16"/>
        </w:rPr>
        <w:t>          </w:t>
      </w:r>
      <w:r>
        <w:rPr>
          <w:rFonts w:cs="Calibri" w:hAnsi="Calibri" w:eastAsia="Calibri" w:ascii="Calibri"/>
          <w:color w:val="44536A"/>
          <w:spacing w:val="18"/>
          <w:w w:val="100"/>
          <w:sz w:val="16"/>
          <w:szCs w:val="16"/>
        </w:rPr>
        <w:t> </w:t>
      </w:r>
      <w:r>
        <w:rPr>
          <w:rFonts w:cs="Calibri" w:hAnsi="Calibri" w:eastAsia="Calibri" w:ascii="Calibri"/>
          <w:color w:val="44536A"/>
          <w:spacing w:val="0"/>
          <w:w w:val="100"/>
          <w:sz w:val="16"/>
          <w:szCs w:val="16"/>
        </w:rPr>
        <w:t>37</w:t>
      </w:r>
      <w:r>
        <w:rPr>
          <w:rFonts w:cs="Calibri" w:hAnsi="Calibri" w:eastAsia="Calibri" w:ascii="Calibri"/>
          <w:color w:val="44536A"/>
          <w:spacing w:val="0"/>
          <w:w w:val="100"/>
          <w:sz w:val="16"/>
          <w:szCs w:val="16"/>
        </w:rPr>
        <w:t>          </w:t>
      </w:r>
      <w:r>
        <w:rPr>
          <w:rFonts w:cs="Calibri" w:hAnsi="Calibri" w:eastAsia="Calibri" w:ascii="Calibri"/>
          <w:color w:val="44536A"/>
          <w:spacing w:val="18"/>
          <w:w w:val="100"/>
          <w:sz w:val="16"/>
          <w:szCs w:val="16"/>
        </w:rPr>
        <w:t> </w:t>
      </w:r>
      <w:r>
        <w:rPr>
          <w:rFonts w:cs="Calibri" w:hAnsi="Calibri" w:eastAsia="Calibri" w:ascii="Calibri"/>
          <w:color w:val="44536A"/>
          <w:spacing w:val="0"/>
          <w:w w:val="100"/>
          <w:sz w:val="16"/>
          <w:szCs w:val="16"/>
        </w:rPr>
        <w:t>40</w:t>
      </w:r>
      <w:r>
        <w:rPr>
          <w:rFonts w:cs="Calibri" w:hAnsi="Calibri" w:eastAsia="Calibri" w:ascii="Calibri"/>
          <w:color w:val="44536A"/>
          <w:spacing w:val="0"/>
          <w:w w:val="100"/>
          <w:sz w:val="16"/>
          <w:szCs w:val="16"/>
        </w:rPr>
        <w:t>          </w:t>
      </w:r>
      <w:r>
        <w:rPr>
          <w:rFonts w:cs="Calibri" w:hAnsi="Calibri" w:eastAsia="Calibri" w:ascii="Calibri"/>
          <w:color w:val="44536A"/>
          <w:spacing w:val="18"/>
          <w:w w:val="100"/>
          <w:sz w:val="16"/>
          <w:szCs w:val="16"/>
        </w:rPr>
        <w:t> </w:t>
      </w:r>
      <w:r>
        <w:rPr>
          <w:rFonts w:cs="Calibri" w:hAnsi="Calibri" w:eastAsia="Calibri" w:ascii="Calibri"/>
          <w:color w:val="44536A"/>
          <w:spacing w:val="0"/>
          <w:w w:val="100"/>
          <w:sz w:val="16"/>
          <w:szCs w:val="16"/>
        </w:rPr>
        <w:t>43</w:t>
      </w:r>
      <w:r>
        <w:rPr>
          <w:rFonts w:cs="Calibri" w:hAnsi="Calibri" w:eastAsia="Calibri" w:ascii="Calibri"/>
          <w:color w:val="44536A"/>
          <w:spacing w:val="0"/>
          <w:w w:val="100"/>
          <w:sz w:val="16"/>
          <w:szCs w:val="16"/>
        </w:rPr>
        <w:t>          </w:t>
      </w:r>
      <w:r>
        <w:rPr>
          <w:rFonts w:cs="Calibri" w:hAnsi="Calibri" w:eastAsia="Calibri" w:ascii="Calibri"/>
          <w:color w:val="44536A"/>
          <w:spacing w:val="18"/>
          <w:w w:val="100"/>
          <w:sz w:val="16"/>
          <w:szCs w:val="16"/>
        </w:rPr>
        <w:t> </w:t>
      </w:r>
      <w:r>
        <w:rPr>
          <w:rFonts w:cs="Calibri" w:hAnsi="Calibri" w:eastAsia="Calibri" w:ascii="Calibri"/>
          <w:color w:val="44536A"/>
          <w:spacing w:val="0"/>
          <w:w w:val="100"/>
          <w:sz w:val="16"/>
          <w:szCs w:val="16"/>
        </w:rPr>
        <w:t>46</w:t>
      </w:r>
      <w:r>
        <w:rPr>
          <w:rFonts w:cs="Calibri" w:hAnsi="Calibri" w:eastAsia="Calibri" w:ascii="Calibri"/>
          <w:color w:val="44536A"/>
          <w:spacing w:val="0"/>
          <w:w w:val="100"/>
          <w:sz w:val="16"/>
          <w:szCs w:val="16"/>
        </w:rPr>
        <w:t>          </w:t>
      </w:r>
      <w:r>
        <w:rPr>
          <w:rFonts w:cs="Calibri" w:hAnsi="Calibri" w:eastAsia="Calibri" w:ascii="Calibri"/>
          <w:color w:val="44536A"/>
          <w:spacing w:val="18"/>
          <w:w w:val="100"/>
          <w:sz w:val="16"/>
          <w:szCs w:val="16"/>
        </w:rPr>
        <w:t> </w:t>
      </w:r>
      <w:r>
        <w:rPr>
          <w:rFonts w:cs="Calibri" w:hAnsi="Calibri" w:eastAsia="Calibri" w:ascii="Calibri"/>
          <w:color w:val="44536A"/>
          <w:spacing w:val="0"/>
          <w:w w:val="100"/>
          <w:sz w:val="16"/>
          <w:szCs w:val="16"/>
        </w:rPr>
        <w:t>49</w:t>
      </w:r>
      <w:r>
        <w:rPr>
          <w:rFonts w:cs="Calibri" w:hAnsi="Calibri" w:eastAsia="Calibri" w:ascii="Calibri"/>
          <w:color w:val="44536A"/>
          <w:spacing w:val="0"/>
          <w:w w:val="100"/>
          <w:sz w:val="16"/>
          <w:szCs w:val="16"/>
        </w:rPr>
        <w:t>          </w:t>
      </w:r>
      <w:r>
        <w:rPr>
          <w:rFonts w:cs="Calibri" w:hAnsi="Calibri" w:eastAsia="Calibri" w:ascii="Calibri"/>
          <w:color w:val="44536A"/>
          <w:spacing w:val="18"/>
          <w:w w:val="100"/>
          <w:sz w:val="16"/>
          <w:szCs w:val="16"/>
        </w:rPr>
        <w:t> </w:t>
      </w:r>
      <w:r>
        <w:rPr>
          <w:rFonts w:cs="Calibri" w:hAnsi="Calibri" w:eastAsia="Calibri" w:ascii="Calibri"/>
          <w:color w:val="44536A"/>
          <w:spacing w:val="0"/>
          <w:w w:val="100"/>
          <w:sz w:val="16"/>
          <w:szCs w:val="16"/>
        </w:rPr>
        <w:t>52</w:t>
      </w:r>
      <w:r>
        <w:rPr>
          <w:rFonts w:cs="Calibri" w:hAnsi="Calibri" w:eastAsia="Calibri" w:ascii="Calibri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20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18"/>
          <w:szCs w:val="18"/>
        </w:rPr>
        <w:jc w:val="center"/>
        <w:spacing w:before="23" w:lineRule="exact" w:line="200"/>
        <w:ind w:left="5217" w:right="5881"/>
      </w:pPr>
      <w:r>
        <w:rPr>
          <w:rFonts w:cs="Calibri" w:hAnsi="Calibri" w:eastAsia="Calibri" w:ascii="Calibri"/>
          <w:b/>
          <w:color w:val="44536A"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b/>
          <w:color w:val="44536A"/>
          <w:spacing w:val="0"/>
          <w:w w:val="100"/>
          <w:sz w:val="18"/>
          <w:szCs w:val="18"/>
        </w:rPr>
        <w:t>ema</w:t>
      </w:r>
      <w:r>
        <w:rPr>
          <w:rFonts w:cs="Calibri" w:hAnsi="Calibri" w:eastAsia="Calibri" w:ascii="Calibri"/>
          <w:b/>
          <w:color w:val="44536A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b/>
          <w:color w:val="44536A"/>
          <w:spacing w:val="0"/>
          <w:w w:val="100"/>
          <w:sz w:val="18"/>
          <w:szCs w:val="18"/>
        </w:rPr>
        <w:t>as</w:t>
      </w:r>
      <w:r>
        <w:rPr>
          <w:rFonts w:cs="Calibri" w:hAnsi="Calibri" w:eastAsia="Calibri" w:ascii="Calibri"/>
          <w:b/>
          <w:color w:val="44536A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color w:val="44536A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color w:val="44536A"/>
          <w:spacing w:val="-1"/>
          <w:w w:val="100"/>
          <w:sz w:val="18"/>
          <w:szCs w:val="18"/>
        </w:rPr>
        <w:t>p</w:t>
      </w:r>
      <w:r>
        <w:rPr>
          <w:rFonts w:cs="Calibri" w:hAnsi="Calibri" w:eastAsia="Calibri" w:ascii="Calibri"/>
          <w:b/>
          <w:color w:val="44536A"/>
          <w:spacing w:val="-1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color w:val="44536A"/>
          <w:spacing w:val="-1"/>
          <w:w w:val="100"/>
          <w:sz w:val="18"/>
          <w:szCs w:val="18"/>
        </w:rPr>
        <w:t>d</w:t>
      </w:r>
      <w:r>
        <w:rPr>
          <w:rFonts w:cs="Calibri" w:hAnsi="Calibri" w:eastAsia="Calibri" w:ascii="Calibri"/>
          <w:b/>
          <w:color w:val="44536A"/>
          <w:spacing w:val="0"/>
          <w:w w:val="100"/>
          <w:sz w:val="18"/>
          <w:szCs w:val="18"/>
        </w:rPr>
        <w:t>em</w:t>
      </w:r>
      <w:r>
        <w:rPr>
          <w:rFonts w:cs="Calibri" w:hAnsi="Calibri" w:eastAsia="Calibri" w:ascii="Calibri"/>
          <w:b/>
          <w:color w:val="44536A"/>
          <w:spacing w:val="-1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color w:val="44536A"/>
          <w:spacing w:val="-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b/>
          <w:color w:val="44536A"/>
          <w:spacing w:val="-1"/>
          <w:w w:val="100"/>
          <w:sz w:val="18"/>
          <w:szCs w:val="18"/>
        </w:rPr>
        <w:t>l</w:t>
      </w:r>
      <w:r>
        <w:rPr>
          <w:rFonts w:cs="Calibri" w:hAnsi="Calibri" w:eastAsia="Calibri" w:ascii="Calibri"/>
          <w:b/>
          <w:color w:val="44536A"/>
          <w:spacing w:val="-1"/>
          <w:w w:val="100"/>
          <w:sz w:val="18"/>
          <w:szCs w:val="18"/>
        </w:rPr>
        <w:t>ó</w:t>
      </w:r>
      <w:r>
        <w:rPr>
          <w:rFonts w:cs="Calibri" w:hAnsi="Calibri" w:eastAsia="Calibri" w:ascii="Calibri"/>
          <w:b/>
          <w:color w:val="44536A"/>
          <w:spacing w:val="1"/>
          <w:w w:val="100"/>
          <w:sz w:val="18"/>
          <w:szCs w:val="18"/>
        </w:rPr>
        <w:t>g</w:t>
      </w:r>
      <w:r>
        <w:rPr>
          <w:rFonts w:cs="Calibri" w:hAnsi="Calibri" w:eastAsia="Calibri" w:ascii="Calibri"/>
          <w:b/>
          <w:color w:val="44536A"/>
          <w:spacing w:val="-1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color w:val="44536A"/>
          <w:spacing w:val="-1"/>
          <w:w w:val="100"/>
          <w:sz w:val="18"/>
          <w:szCs w:val="18"/>
        </w:rPr>
        <w:t>c</w:t>
      </w:r>
      <w:r>
        <w:rPr>
          <w:rFonts w:cs="Calibri" w:hAnsi="Calibri" w:eastAsia="Calibri" w:ascii="Calibri"/>
          <w:b/>
          <w:color w:val="44536A"/>
          <w:spacing w:val="0"/>
          <w:w w:val="100"/>
          <w:sz w:val="18"/>
          <w:szCs w:val="18"/>
        </w:rPr>
        <w:t>as</w:t>
      </w:r>
      <w:r>
        <w:rPr>
          <w:rFonts w:cs="Calibri" w:hAnsi="Calibri" w:eastAsia="Calibri" w:ascii="Calibri"/>
          <w:color w:val="000000"/>
          <w:spacing w:val="0"/>
          <w:w w:val="100"/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40"/>
        <w:ind w:left="886"/>
        <w:sectPr>
          <w:type w:val="continuous"/>
          <w:pgSz w:w="14400" w:h="10800" w:orient="landscape"/>
          <w:pgMar w:top="160" w:bottom="0" w:left="40" w:right="1280"/>
        </w:sectPr>
      </w:pPr>
      <w:r>
        <w:rPr>
          <w:rFonts w:cs="Arial" w:hAnsi="Arial" w:eastAsia="Arial" w:ascii="Arial"/>
          <w:spacing w:val="0"/>
          <w:w w:val="100"/>
          <w:sz w:val="16"/>
          <w:szCs w:val="16"/>
        </w:rPr>
        <w:t>F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U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: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P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L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FO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M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M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V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GI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L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P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M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L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G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(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V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)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9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32"/>
          <w:szCs w:val="32"/>
        </w:rPr>
        <w:jc w:val="left"/>
        <w:spacing w:before="18" w:lineRule="exact" w:line="360"/>
        <w:ind w:left="3164"/>
      </w:pPr>
      <w:r>
        <w:pict>
          <v:group style="position:absolute;margin-left:425.23pt;margin-top:107.928pt;width:22.66pt;height:4.08pt;mso-position-horizontal-relative:page;mso-position-vertical-relative:paragraph;z-index:-9631" coordorigin="8505,2159" coordsize="453,82">
            <v:group style="position:absolute;left:8539;top:2199;width:384;height:0" coordorigin="8539,2199" coordsize="384,0">
              <v:shape style="position:absolute;left:8539;top:2199;width:384;height:0" coordorigin="8539,2199" coordsize="384,0" path="m8539,2199l8923,2199e" filled="f" stroked="t" strokeweight="3.46pt" strokecolor="#00AF50">
                <v:path arrowok="t"/>
              </v:shape>
              <v:group style="position:absolute;left:8539;top:2166;width:384;height:67" coordorigin="8539,2166" coordsize="384,67">
                <v:shape style="position:absolute;left:8539;top:2166;width:384;height:67" coordorigin="8539,2166" coordsize="384,67" path="m8539,2233l8923,2233,8923,2166,8539,2166,8539,2233xe" filled="f" stroked="t" strokeweight="0.72pt" strokecolor="#00AF50">
                  <v:path arrowok="t"/>
                </v:shape>
              </v:group>
            </v:group>
            <w10:wrap type="none"/>
          </v:group>
        </w:pic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C</w:t>
      </w:r>
      <w:r>
        <w:rPr>
          <w:rFonts w:cs="Arial" w:hAnsi="Arial" w:eastAsia="Arial" w:ascii="Arial"/>
          <w:b/>
          <w:color w:val="FFFFFF"/>
          <w:spacing w:val="-10"/>
          <w:w w:val="100"/>
          <w:position w:val="-1"/>
          <w:sz w:val="32"/>
          <w:szCs w:val="32"/>
        </w:rPr>
        <w:t>A</w:t>
      </w:r>
      <w:r>
        <w:rPr>
          <w:rFonts w:cs="Arial" w:hAnsi="Arial" w:eastAsia="Arial" w:ascii="Arial"/>
          <w:b/>
          <w:color w:val="FFFFFF"/>
          <w:spacing w:val="2"/>
          <w:w w:val="100"/>
          <w:position w:val="-1"/>
          <w:sz w:val="32"/>
          <w:szCs w:val="32"/>
        </w:rPr>
        <w:t>N</w:t>
      </w:r>
      <w:r>
        <w:rPr>
          <w:rFonts w:cs="Arial" w:hAnsi="Arial" w:eastAsia="Arial" w:ascii="Arial"/>
          <w:b/>
          <w:color w:val="FFFFFF"/>
          <w:spacing w:val="-7"/>
          <w:w w:val="100"/>
          <w:position w:val="-1"/>
          <w:sz w:val="32"/>
          <w:szCs w:val="32"/>
        </w:rPr>
        <w:t>A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L</w:t>
      </w:r>
      <w:r>
        <w:rPr>
          <w:rFonts w:cs="Arial" w:hAnsi="Arial" w:eastAsia="Arial" w:ascii="Arial"/>
          <w:b/>
          <w:color w:val="FFFFFF"/>
          <w:spacing w:val="-2"/>
          <w:w w:val="100"/>
          <w:position w:val="-1"/>
          <w:sz w:val="32"/>
          <w:szCs w:val="32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END</w:t>
      </w:r>
      <w:r>
        <w:rPr>
          <w:rFonts w:cs="Arial" w:hAnsi="Arial" w:eastAsia="Arial" w:ascii="Arial"/>
          <w:b/>
          <w:color w:val="FFFFFF"/>
          <w:spacing w:val="1"/>
          <w:w w:val="100"/>
          <w:position w:val="-1"/>
          <w:sz w:val="32"/>
          <w:szCs w:val="32"/>
        </w:rPr>
        <w:t>E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MICO</w:t>
      </w:r>
      <w:r>
        <w:rPr>
          <w:rFonts w:cs="Arial" w:hAnsi="Arial" w:eastAsia="Arial" w:ascii="Arial"/>
          <w:b/>
          <w:color w:val="FFFFFF"/>
          <w:spacing w:val="-15"/>
          <w:w w:val="100"/>
          <w:position w:val="-1"/>
          <w:sz w:val="32"/>
          <w:szCs w:val="32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POR</w:t>
      </w:r>
      <w:r>
        <w:rPr>
          <w:rFonts w:cs="Arial" w:hAnsi="Arial" w:eastAsia="Arial" w:ascii="Arial"/>
          <w:b/>
          <w:color w:val="FFFFFF"/>
          <w:spacing w:val="-5"/>
          <w:w w:val="100"/>
          <w:position w:val="-1"/>
          <w:sz w:val="32"/>
          <w:szCs w:val="32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DENGUE</w:t>
      </w:r>
      <w:r>
        <w:rPr>
          <w:rFonts w:cs="Arial" w:hAnsi="Arial" w:eastAsia="Arial" w:ascii="Arial"/>
          <w:b/>
          <w:color w:val="FFFFFF"/>
          <w:spacing w:val="-14"/>
          <w:w w:val="100"/>
          <w:position w:val="-1"/>
          <w:sz w:val="32"/>
          <w:szCs w:val="32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EN</w:t>
      </w:r>
      <w:r>
        <w:rPr>
          <w:rFonts w:cs="Arial" w:hAnsi="Arial" w:eastAsia="Arial" w:ascii="Arial"/>
          <w:b/>
          <w:color w:val="FFFFFF"/>
          <w:spacing w:val="-4"/>
          <w:w w:val="100"/>
          <w:position w:val="-1"/>
          <w:sz w:val="32"/>
          <w:szCs w:val="32"/>
        </w:rPr>
        <w:t> </w:t>
      </w:r>
      <w:r>
        <w:rPr>
          <w:rFonts w:cs="Arial" w:hAnsi="Arial" w:eastAsia="Arial" w:ascii="Arial"/>
          <w:b/>
          <w:color w:val="FFFFFF"/>
          <w:spacing w:val="1"/>
          <w:w w:val="100"/>
          <w:position w:val="-1"/>
          <w:sz w:val="32"/>
          <w:szCs w:val="32"/>
        </w:rPr>
        <w:t>S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IN</w:t>
      </w:r>
      <w:r>
        <w:rPr>
          <w:rFonts w:cs="Arial" w:hAnsi="Arial" w:eastAsia="Arial" w:ascii="Arial"/>
          <w:b/>
          <w:color w:val="FFFFFF"/>
          <w:spacing w:val="-10"/>
          <w:w w:val="100"/>
          <w:position w:val="-1"/>
          <w:sz w:val="32"/>
          <w:szCs w:val="32"/>
        </w:rPr>
        <w:t>A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LOA</w:t>
      </w:r>
      <w:r>
        <w:rPr>
          <w:rFonts w:cs="Arial" w:hAnsi="Arial" w:eastAsia="Arial" w:ascii="Arial"/>
          <w:b/>
          <w:color w:val="FFFFFF"/>
          <w:spacing w:val="-14"/>
          <w:w w:val="100"/>
          <w:position w:val="-1"/>
          <w:sz w:val="32"/>
          <w:szCs w:val="32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2022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32"/>
          <w:szCs w:val="3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5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before="4" w:lineRule="exact" w:line="320"/>
        <w:ind w:left="2961"/>
      </w:pPr>
      <w:r>
        <w:pict>
          <v:group style="position:absolute;margin-left:518.04pt;margin-top:47.2501pt;width:19.2pt;height:0pt;mso-position-horizontal-relative:page;mso-position-vertical-relative:paragraph;z-index:-9630" coordorigin="10361,945" coordsize="384,0">
            <v:shape style="position:absolute;left:10361;top:945;width:384;height:0" coordorigin="10361,945" coordsize="384,0" path="m10361,945l10745,945e" filled="f" stroked="t" strokeweight="1.92pt" strokecolor="#00AFEF">
              <v:path arrowok="t"/>
            </v:shape>
            <w10:wrap type="none"/>
          </v:group>
        </w:pict>
      </w:r>
      <w:r>
        <w:rPr>
          <w:rFonts w:cs="Calibri" w:hAnsi="Calibri" w:eastAsia="Calibri" w:ascii="Calibri"/>
          <w:b/>
          <w:color w:val="44536A"/>
          <w:spacing w:val="0"/>
          <w:w w:val="100"/>
          <w:sz w:val="28"/>
          <w:szCs w:val="28"/>
        </w:rPr>
        <w:t>CANAL</w:t>
      </w:r>
      <w:r>
        <w:rPr>
          <w:rFonts w:cs="Calibri" w:hAnsi="Calibri" w:eastAsia="Calibri" w:ascii="Calibri"/>
          <w:b/>
          <w:color w:val="44536A"/>
          <w:spacing w:val="-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color w:val="44536A"/>
          <w:spacing w:val="0"/>
          <w:w w:val="100"/>
          <w:sz w:val="28"/>
          <w:szCs w:val="28"/>
        </w:rPr>
        <w:t>E</w:t>
      </w:r>
      <w:r>
        <w:rPr>
          <w:rFonts w:cs="Calibri" w:hAnsi="Calibri" w:eastAsia="Calibri" w:ascii="Calibri"/>
          <w:b/>
          <w:color w:val="44536A"/>
          <w:spacing w:val="-1"/>
          <w:w w:val="100"/>
          <w:sz w:val="28"/>
          <w:szCs w:val="28"/>
        </w:rPr>
        <w:t>N</w:t>
      </w:r>
      <w:r>
        <w:rPr>
          <w:rFonts w:cs="Calibri" w:hAnsi="Calibri" w:eastAsia="Calibri" w:ascii="Calibri"/>
          <w:b/>
          <w:color w:val="44536A"/>
          <w:spacing w:val="0"/>
          <w:w w:val="100"/>
          <w:sz w:val="28"/>
          <w:szCs w:val="28"/>
        </w:rPr>
        <w:t>DEM</w:t>
      </w:r>
      <w:r>
        <w:rPr>
          <w:rFonts w:cs="Calibri" w:hAnsi="Calibri" w:eastAsia="Calibri" w:ascii="Calibri"/>
          <w:b/>
          <w:color w:val="44536A"/>
          <w:spacing w:val="-1"/>
          <w:w w:val="100"/>
          <w:sz w:val="28"/>
          <w:szCs w:val="28"/>
        </w:rPr>
        <w:t>I</w:t>
      </w:r>
      <w:r>
        <w:rPr>
          <w:rFonts w:cs="Calibri" w:hAnsi="Calibri" w:eastAsia="Calibri" w:ascii="Calibri"/>
          <w:b/>
          <w:color w:val="44536A"/>
          <w:spacing w:val="-3"/>
          <w:w w:val="100"/>
          <w:sz w:val="28"/>
          <w:szCs w:val="28"/>
        </w:rPr>
        <w:t>C</w:t>
      </w:r>
      <w:r>
        <w:rPr>
          <w:rFonts w:cs="Calibri" w:hAnsi="Calibri" w:eastAsia="Calibri" w:ascii="Calibri"/>
          <w:b/>
          <w:color w:val="44536A"/>
          <w:spacing w:val="0"/>
          <w:w w:val="100"/>
          <w:sz w:val="28"/>
          <w:szCs w:val="28"/>
        </w:rPr>
        <w:t>O</w:t>
      </w:r>
      <w:r>
        <w:rPr>
          <w:rFonts w:cs="Calibri" w:hAnsi="Calibri" w:eastAsia="Calibri" w:ascii="Calibri"/>
          <w:b/>
          <w:color w:val="44536A"/>
          <w:spacing w:val="-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color w:val="44536A"/>
          <w:spacing w:val="0"/>
          <w:w w:val="100"/>
          <w:sz w:val="28"/>
          <w:szCs w:val="28"/>
        </w:rPr>
        <w:t>DE</w:t>
      </w:r>
      <w:r>
        <w:rPr>
          <w:rFonts w:cs="Calibri" w:hAnsi="Calibri" w:eastAsia="Calibri" w:ascii="Calibri"/>
          <w:b/>
          <w:color w:val="44536A"/>
          <w:spacing w:val="-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color w:val="44536A"/>
          <w:spacing w:val="0"/>
          <w:w w:val="100"/>
          <w:sz w:val="28"/>
          <w:szCs w:val="28"/>
        </w:rPr>
        <w:t>DENG</w:t>
      </w:r>
      <w:r>
        <w:rPr>
          <w:rFonts w:cs="Calibri" w:hAnsi="Calibri" w:eastAsia="Calibri" w:ascii="Calibri"/>
          <w:b/>
          <w:color w:val="44536A"/>
          <w:spacing w:val="-1"/>
          <w:w w:val="100"/>
          <w:sz w:val="28"/>
          <w:szCs w:val="28"/>
        </w:rPr>
        <w:t>U</w:t>
      </w:r>
      <w:r>
        <w:rPr>
          <w:rFonts w:cs="Calibri" w:hAnsi="Calibri" w:eastAsia="Calibri" w:ascii="Calibri"/>
          <w:b/>
          <w:color w:val="44536A"/>
          <w:spacing w:val="0"/>
          <w:w w:val="100"/>
          <w:sz w:val="28"/>
          <w:szCs w:val="28"/>
        </w:rPr>
        <w:t>E</w:t>
      </w:r>
      <w:r>
        <w:rPr>
          <w:rFonts w:cs="Calibri" w:hAnsi="Calibri" w:eastAsia="Calibri" w:ascii="Calibri"/>
          <w:b/>
          <w:color w:val="44536A"/>
          <w:spacing w:val="-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color w:val="44536A"/>
          <w:spacing w:val="0"/>
          <w:w w:val="100"/>
          <w:sz w:val="28"/>
          <w:szCs w:val="28"/>
        </w:rPr>
        <w:t>EN</w:t>
      </w:r>
      <w:r>
        <w:rPr>
          <w:rFonts w:cs="Calibri" w:hAnsi="Calibri" w:eastAsia="Calibri" w:ascii="Calibri"/>
          <w:b/>
          <w:color w:val="44536A"/>
          <w:spacing w:val="-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color w:val="44536A"/>
          <w:spacing w:val="-1"/>
          <w:w w:val="100"/>
          <w:sz w:val="28"/>
          <w:szCs w:val="28"/>
        </w:rPr>
        <w:t>S</w:t>
      </w:r>
      <w:r>
        <w:rPr>
          <w:rFonts w:cs="Calibri" w:hAnsi="Calibri" w:eastAsia="Calibri" w:ascii="Calibri"/>
          <w:b/>
          <w:color w:val="44536A"/>
          <w:spacing w:val="0"/>
          <w:w w:val="100"/>
          <w:sz w:val="28"/>
          <w:szCs w:val="28"/>
        </w:rPr>
        <w:t>I</w:t>
      </w:r>
      <w:r>
        <w:rPr>
          <w:rFonts w:cs="Calibri" w:hAnsi="Calibri" w:eastAsia="Calibri" w:ascii="Calibri"/>
          <w:b/>
          <w:color w:val="44536A"/>
          <w:spacing w:val="-1"/>
          <w:w w:val="100"/>
          <w:sz w:val="28"/>
          <w:szCs w:val="28"/>
        </w:rPr>
        <w:t>N</w:t>
      </w:r>
      <w:r>
        <w:rPr>
          <w:rFonts w:cs="Calibri" w:hAnsi="Calibri" w:eastAsia="Calibri" w:ascii="Calibri"/>
          <w:b/>
          <w:color w:val="44536A"/>
          <w:spacing w:val="0"/>
          <w:w w:val="100"/>
          <w:sz w:val="28"/>
          <w:szCs w:val="28"/>
        </w:rPr>
        <w:t>A</w:t>
      </w:r>
      <w:r>
        <w:rPr>
          <w:rFonts w:cs="Calibri" w:hAnsi="Calibri" w:eastAsia="Calibri" w:ascii="Calibri"/>
          <w:b/>
          <w:color w:val="44536A"/>
          <w:spacing w:val="-6"/>
          <w:w w:val="100"/>
          <w:sz w:val="28"/>
          <w:szCs w:val="28"/>
        </w:rPr>
        <w:t>L</w:t>
      </w:r>
      <w:r>
        <w:rPr>
          <w:rFonts w:cs="Calibri" w:hAnsi="Calibri" w:eastAsia="Calibri" w:ascii="Calibri"/>
          <w:b/>
          <w:color w:val="44536A"/>
          <w:spacing w:val="-5"/>
          <w:w w:val="100"/>
          <w:sz w:val="28"/>
          <w:szCs w:val="28"/>
        </w:rPr>
        <w:t>O</w:t>
      </w:r>
      <w:r>
        <w:rPr>
          <w:rFonts w:cs="Calibri" w:hAnsi="Calibri" w:eastAsia="Calibri" w:ascii="Calibri"/>
          <w:b/>
          <w:color w:val="44536A"/>
          <w:spacing w:val="0"/>
          <w:w w:val="100"/>
          <w:sz w:val="28"/>
          <w:szCs w:val="28"/>
        </w:rPr>
        <w:t>A</w:t>
      </w:r>
      <w:r>
        <w:rPr>
          <w:rFonts w:cs="Calibri" w:hAnsi="Calibri" w:eastAsia="Calibri" w:ascii="Calibri"/>
          <w:b/>
          <w:color w:val="44536A"/>
          <w:spacing w:val="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color w:val="44536A"/>
          <w:spacing w:val="-1"/>
          <w:w w:val="100"/>
          <w:sz w:val="28"/>
          <w:szCs w:val="28"/>
        </w:rPr>
        <w:t>2</w:t>
      </w:r>
      <w:r>
        <w:rPr>
          <w:rFonts w:cs="Calibri" w:hAnsi="Calibri" w:eastAsia="Calibri" w:ascii="Calibri"/>
          <w:b/>
          <w:color w:val="44536A"/>
          <w:spacing w:val="-1"/>
          <w:w w:val="100"/>
          <w:sz w:val="28"/>
          <w:szCs w:val="28"/>
        </w:rPr>
        <w:t>0</w:t>
      </w:r>
      <w:r>
        <w:rPr>
          <w:rFonts w:cs="Calibri" w:hAnsi="Calibri" w:eastAsia="Calibri" w:ascii="Calibri"/>
          <w:b/>
          <w:color w:val="44536A"/>
          <w:spacing w:val="-1"/>
          <w:w w:val="100"/>
          <w:sz w:val="28"/>
          <w:szCs w:val="28"/>
        </w:rPr>
        <w:t>2</w:t>
      </w:r>
      <w:r>
        <w:rPr>
          <w:rFonts w:cs="Calibri" w:hAnsi="Calibri" w:eastAsia="Calibri" w:ascii="Calibri"/>
          <w:b/>
          <w:color w:val="44536A"/>
          <w:spacing w:val="0"/>
          <w:w w:val="100"/>
          <w:sz w:val="28"/>
          <w:szCs w:val="28"/>
        </w:rPr>
        <w:t>2</w:t>
      </w:r>
      <w:r>
        <w:rPr>
          <w:rFonts w:cs="Calibri" w:hAnsi="Calibri" w:eastAsia="Calibri" w:ascii="Calibri"/>
          <w:color w:val="000000"/>
          <w:spacing w:val="0"/>
          <w:w w:val="100"/>
          <w:sz w:val="28"/>
          <w:szCs w:val="2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0" w:lineRule="exact" w:line="280"/>
        <w:sectPr>
          <w:pgMar w:header="264" w:footer="0" w:top="2060" w:bottom="0" w:left="40" w:right="1480"/>
          <w:pgSz w:w="14400" w:h="10800" w:orient="landscape"/>
        </w:sectPr>
      </w:pPr>
      <w:r>
        <w:rPr>
          <w:sz w:val="28"/>
          <w:szCs w:val="28"/>
        </w:rPr>
      </w:r>
    </w:p>
    <w:p>
      <w:pPr>
        <w:rPr>
          <w:sz w:val="12"/>
          <w:szCs w:val="12"/>
        </w:rPr>
        <w:jc w:val="left"/>
        <w:spacing w:before="10" w:lineRule="exact" w:line="120"/>
      </w:pPr>
      <w:r>
        <w:rPr>
          <w:sz w:val="12"/>
          <w:szCs w:val="12"/>
        </w:rPr>
      </w:r>
    </w:p>
    <w:p>
      <w:pPr>
        <w:rPr>
          <w:rFonts w:cs="Calibri" w:hAnsi="Calibri" w:eastAsia="Calibri" w:ascii="Calibri"/>
          <w:sz w:val="18"/>
          <w:szCs w:val="18"/>
        </w:rPr>
        <w:jc w:val="right"/>
        <w:spacing w:lineRule="exact" w:line="200"/>
      </w:pPr>
      <w:r>
        <w:pict>
          <v:group style="position:absolute;margin-left:225.19pt;margin-top:-2.85066pt;width:22.66pt;height:4.08pt;mso-position-horizontal-relative:page;mso-position-vertical-relative:paragraph;z-index:-9633" coordorigin="4504,-57" coordsize="453,82">
            <v:group style="position:absolute;left:4538;top:-16;width:384;height:0" coordorigin="4538,-16" coordsize="384,0">
              <v:shape style="position:absolute;left:4538;top:-16;width:384;height:0" coordorigin="4538,-16" coordsize="384,0" path="m4538,-16l4922,-16e" filled="f" stroked="t" strokeweight="3.46pt" strokecolor="#FF0000">
                <v:path arrowok="t"/>
              </v:shape>
              <v:group style="position:absolute;left:4538;top:-50;width:384;height:67" coordorigin="4538,-50" coordsize="384,67">
                <v:shape style="position:absolute;left:4538;top:-50;width:384;height:67" coordorigin="4538,-50" coordsize="384,67" path="m4538,17l4922,17,4922,-50,4538,-50,4538,17xe" filled="f" stroked="t" strokeweight="0.72pt" strokecolor="#FF0000">
                  <v:path arrowok="t"/>
                </v:shape>
              </v:group>
            </v:group>
            <w10:wrap type="none"/>
          </v:group>
        </w:pict>
      </w:r>
      <w:r>
        <w:pict>
          <v:group style="position:absolute;margin-left:321.67pt;margin-top:-2.85066pt;width:22.66pt;height:4.08pt;mso-position-horizontal-relative:page;mso-position-vertical-relative:paragraph;z-index:-9632" coordorigin="6433,-57" coordsize="453,82">
            <v:group style="position:absolute;left:6468;top:-16;width:384;height:0" coordorigin="6468,-16" coordsize="384,0">
              <v:shape style="position:absolute;left:6468;top:-16;width:384;height:0" coordorigin="6468,-16" coordsize="384,0" path="m6468,-16l6852,-16e" filled="f" stroked="t" strokeweight="3.46pt" strokecolor="#FFC000">
                <v:path arrowok="t"/>
              </v:shape>
              <v:group style="position:absolute;left:6468;top:-50;width:384;height:67" coordorigin="6468,-50" coordsize="384,67">
                <v:shape style="position:absolute;left:6468;top:-50;width:384;height:67" coordorigin="6468,-50" coordsize="384,67" path="m6468,17l6852,17,6852,-50,6468,-50,6468,17xe" filled="f" stroked="t" strokeweight="0.72pt" strokecolor="#FFC000">
                  <v:path arrowok="t"/>
                </v:shape>
              </v:group>
            </v:group>
            <w10:wrap type="none"/>
          </v:group>
        </w:pict>
      </w:r>
      <w:r>
        <w:rPr>
          <w:rFonts w:cs="Calibri" w:hAnsi="Calibri" w:eastAsia="Calibri" w:ascii="Calibri"/>
          <w:color w:val="44536A"/>
          <w:spacing w:val="0"/>
          <w:w w:val="100"/>
          <w:sz w:val="18"/>
          <w:szCs w:val="18"/>
        </w:rPr>
        <w:t>400</w:t>
      </w:r>
      <w:r>
        <w:rPr>
          <w:rFonts w:cs="Calibri" w:hAnsi="Calibri" w:eastAsia="Calibri" w:ascii="Calibri"/>
          <w:color w:val="000000"/>
          <w:spacing w:val="0"/>
          <w:w w:val="100"/>
          <w:sz w:val="18"/>
          <w:szCs w:val="18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before="35"/>
        <w:sectPr>
          <w:type w:val="continuous"/>
          <w:pgSz w:w="14400" w:h="10800" w:orient="landscape"/>
          <w:pgMar w:top="160" w:bottom="0" w:left="40" w:right="1480"/>
          <w:cols w:num="2" w:equalWidth="off">
            <w:col w:w="2966" w:space="1957"/>
            <w:col w:w="7957"/>
          </w:cols>
        </w:sectPr>
      </w:pPr>
      <w:r>
        <w:br w:type="column"/>
      </w:r>
      <w:r>
        <w:rPr>
          <w:rFonts w:cs="Calibri" w:hAnsi="Calibri" w:eastAsia="Calibri" w:ascii="Calibri"/>
          <w:color w:val="44536A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44536A"/>
          <w:spacing w:val="-1"/>
          <w:w w:val="100"/>
          <w:sz w:val="12"/>
          <w:szCs w:val="12"/>
        </w:rPr>
        <w:t>l</w:t>
      </w:r>
      <w:r>
        <w:rPr>
          <w:rFonts w:cs="Calibri" w:hAnsi="Calibri" w:eastAsia="Calibri" w:ascii="Calibri"/>
          <w:color w:val="44536A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44536A"/>
          <w:spacing w:val="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color w:val="44536A"/>
          <w:spacing w:val="0"/>
          <w:w w:val="100"/>
          <w:sz w:val="12"/>
          <w:szCs w:val="12"/>
        </w:rPr>
        <w:t>ma</w:t>
      </w:r>
      <w:r>
        <w:rPr>
          <w:rFonts w:cs="Calibri" w:hAnsi="Calibri" w:eastAsia="Calibri" w:ascii="Calibri"/>
          <w:color w:val="44536A"/>
          <w:spacing w:val="0"/>
          <w:w w:val="100"/>
          <w:sz w:val="12"/>
          <w:szCs w:val="12"/>
        </w:rPr>
        <w:t>                                                         </w:t>
      </w:r>
      <w:r>
        <w:rPr>
          <w:rFonts w:cs="Calibri" w:hAnsi="Calibri" w:eastAsia="Calibri" w:ascii="Calibri"/>
          <w:color w:val="44536A"/>
          <w:spacing w:val="9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44536A"/>
          <w:spacing w:val="0"/>
          <w:w w:val="100"/>
          <w:sz w:val="12"/>
          <w:szCs w:val="12"/>
        </w:rPr>
        <w:t>Se</w:t>
      </w:r>
      <w:r>
        <w:rPr>
          <w:rFonts w:cs="Calibri" w:hAnsi="Calibri" w:eastAsia="Calibri" w:ascii="Calibri"/>
          <w:color w:val="44536A"/>
          <w:spacing w:val="-1"/>
          <w:w w:val="100"/>
          <w:sz w:val="12"/>
          <w:szCs w:val="12"/>
        </w:rPr>
        <w:t>g</w:t>
      </w:r>
      <w:r>
        <w:rPr>
          <w:rFonts w:cs="Calibri" w:hAnsi="Calibri" w:eastAsia="Calibri" w:ascii="Calibri"/>
          <w:color w:val="44536A"/>
          <w:spacing w:val="2"/>
          <w:w w:val="100"/>
          <w:sz w:val="12"/>
          <w:szCs w:val="12"/>
        </w:rPr>
        <w:t>u</w:t>
      </w:r>
      <w:r>
        <w:rPr>
          <w:rFonts w:cs="Calibri" w:hAnsi="Calibri" w:eastAsia="Calibri" w:ascii="Calibri"/>
          <w:color w:val="44536A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color w:val="44536A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44536A"/>
          <w:spacing w:val="-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44536A"/>
          <w:spacing w:val="0"/>
          <w:w w:val="100"/>
          <w:sz w:val="12"/>
          <w:szCs w:val="12"/>
        </w:rPr>
        <w:t>ad</w:t>
      </w:r>
      <w:r>
        <w:rPr>
          <w:rFonts w:cs="Calibri" w:hAnsi="Calibri" w:eastAsia="Calibri" w:ascii="Calibri"/>
          <w:color w:val="44536A"/>
          <w:spacing w:val="0"/>
          <w:w w:val="100"/>
          <w:sz w:val="12"/>
          <w:szCs w:val="12"/>
        </w:rPr>
        <w:t>                                                         </w:t>
      </w:r>
      <w:r>
        <w:rPr>
          <w:rFonts w:cs="Calibri" w:hAnsi="Calibri" w:eastAsia="Calibri" w:ascii="Calibri"/>
          <w:color w:val="44536A"/>
          <w:spacing w:val="9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44536A"/>
          <w:spacing w:val="-1"/>
          <w:w w:val="100"/>
          <w:sz w:val="12"/>
          <w:szCs w:val="12"/>
        </w:rPr>
        <w:t>É</w:t>
      </w:r>
      <w:r>
        <w:rPr>
          <w:rFonts w:cs="Calibri" w:hAnsi="Calibri" w:eastAsia="Calibri" w:ascii="Calibri"/>
          <w:color w:val="44536A"/>
          <w:spacing w:val="1"/>
          <w:w w:val="100"/>
          <w:sz w:val="12"/>
          <w:szCs w:val="12"/>
        </w:rPr>
        <w:t>x</w:t>
      </w:r>
      <w:r>
        <w:rPr>
          <w:rFonts w:cs="Calibri" w:hAnsi="Calibri" w:eastAsia="Calibri" w:ascii="Calibri"/>
          <w:color w:val="44536A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44536A"/>
          <w:spacing w:val="-2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44536A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44536A"/>
          <w:spacing w:val="0"/>
          <w:w w:val="100"/>
          <w:sz w:val="12"/>
          <w:szCs w:val="12"/>
        </w:rPr>
        <w:t>                                                         </w:t>
      </w:r>
      <w:r>
        <w:rPr>
          <w:rFonts w:cs="Calibri" w:hAnsi="Calibri" w:eastAsia="Calibri" w:ascii="Calibri"/>
          <w:color w:val="44536A"/>
          <w:spacing w:val="1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44536A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44536A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44536A"/>
          <w:spacing w:val="0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44536A"/>
          <w:spacing w:val="-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44536A"/>
          <w:spacing w:val="2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44536A"/>
          <w:spacing w:val="0"/>
          <w:w w:val="100"/>
          <w:sz w:val="12"/>
          <w:szCs w:val="12"/>
        </w:rPr>
        <w:t>enc</w:t>
      </w:r>
      <w:r>
        <w:rPr>
          <w:rFonts w:cs="Calibri" w:hAnsi="Calibri" w:eastAsia="Calibri" w:ascii="Calibri"/>
          <w:color w:val="44536A"/>
          <w:spacing w:val="-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44536A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</w:r>
    </w:p>
    <w:p>
      <w:pPr>
        <w:rPr>
          <w:sz w:val="24"/>
          <w:szCs w:val="24"/>
        </w:rPr>
        <w:jc w:val="left"/>
        <w:spacing w:before="2" w:lineRule="exact" w:line="240"/>
      </w:pPr>
      <w:r>
        <w:pict>
          <v:group style="position:absolute;margin-left:158.64pt;margin-top:240.96pt;width:491.28pt;height:0pt;mso-position-horizontal-relative:page;mso-position-vertical-relative:page;z-index:-9634" coordorigin="3173,4819" coordsize="9826,0">
            <v:shape style="position:absolute;left:3173;top:4819;width:9826;height:0" coordorigin="3173,4819" coordsize="9826,0" path="m3173,4819l12998,4819e" filled="f" stroked="t" strokeweight="0.72pt" strokecolor="#DFE4EB">
              <v:path arrowok="t"/>
            </v:shape>
            <w10:wrap type="none"/>
          </v:group>
        </w:pict>
      </w:r>
      <w:r>
        <w:pict>
          <v:group style="position:absolute;margin-left:158.28pt;margin-top:252.13pt;width:492pt;height:182.75pt;mso-position-horizontal-relative:page;mso-position-vertical-relative:page;z-index:-9635" coordorigin="3166,5043" coordsize="9840,3655">
            <v:group style="position:absolute;left:3173;top:8191;width:9826;height:0" coordorigin="3173,8191" coordsize="9826,0">
              <v:shape style="position:absolute;left:3173;top:8191;width:9826;height:0" coordorigin="3173,8191" coordsize="9826,0" path="m3173,8191l12998,8191e" filled="f" stroked="t" strokeweight="0.72pt" strokecolor="#DFE4EB">
                <v:path arrowok="t"/>
              </v:shape>
              <v:group style="position:absolute;left:3173;top:7709;width:9826;height:0" coordorigin="3173,7709" coordsize="9826,0">
                <v:shape style="position:absolute;left:3173;top:7709;width:9826;height:0" coordorigin="3173,7709" coordsize="9826,0" path="m3173,7709l12998,7709e" filled="f" stroked="t" strokeweight="0.72pt" strokecolor="#DFE4EB">
                  <v:path arrowok="t"/>
                </v:shape>
                <v:group style="position:absolute;left:3173;top:7229;width:9826;height:0" coordorigin="3173,7229" coordsize="9826,0">
                  <v:shape style="position:absolute;left:3173;top:7229;width:9826;height:0" coordorigin="3173,7229" coordsize="9826,0" path="m3173,7229l12998,7229e" filled="f" stroked="t" strokeweight="0.72pt" strokecolor="#DFE4EB">
                    <v:path arrowok="t"/>
                  </v:shape>
                  <v:group style="position:absolute;left:3173;top:6746;width:9826;height:0" coordorigin="3173,6746" coordsize="9826,0">
                    <v:shape style="position:absolute;left:3173;top:6746;width:9826;height:0" coordorigin="3173,6746" coordsize="9826,0" path="m3173,6746l12998,6746e" filled="f" stroked="t" strokeweight="0.72pt" strokecolor="#DFE4EB">
                      <v:path arrowok="t"/>
                    </v:shape>
                    <v:group style="position:absolute;left:3173;top:6264;width:9826;height:0" coordorigin="3173,6264" coordsize="9826,0">
                      <v:shape style="position:absolute;left:3173;top:6264;width:9826;height:0" coordorigin="3173,6264" coordsize="9826,0" path="m3173,6264l12998,6264e" filled="f" stroked="t" strokeweight="0.72pt" strokecolor="#DFE4EB">
                        <v:path arrowok="t"/>
                      </v:shape>
                      <v:group style="position:absolute;left:3173;top:5782;width:9826;height:0" coordorigin="3173,5782" coordsize="9826,0">
                        <v:shape style="position:absolute;left:3173;top:5782;width:9826;height:0" coordorigin="3173,5782" coordsize="9826,0" path="m3173,5782l12998,5782e" filled="f" stroked="t" strokeweight="0.72pt" strokecolor="#DFE4EB">
                          <v:path arrowok="t"/>
                        </v:shape>
                        <v:group style="position:absolute;left:3173;top:5302;width:9826;height:0" coordorigin="3173,5302" coordsize="9826,0">
                          <v:shape style="position:absolute;left:3173;top:5302;width:9826;height:0" coordorigin="3173,5302" coordsize="9826,0" path="m3173,5302l12998,5302e" filled="f" stroked="t" strokeweight="0.72pt" strokecolor="#DFE4EB">
                            <v:path arrowok="t"/>
                          </v:shape>
                          <v:group style="position:absolute;left:3264;top:5050;width:9640;height:3624" coordorigin="3264,5050" coordsize="9640,3624">
                            <v:shape style="position:absolute;left:3264;top:5050;width:9640;height:3624" coordorigin="3264,5050" coordsize="9640,3624" path="m12905,8673l12719,8008,12534,7922,12349,6765,12163,5859,11978,5050,11792,5127,11607,6351,11422,5214,11236,5233,11051,5175,10865,5310,10680,5888,10495,6592,10309,6939,10124,7209,9939,8008,9753,8240,9568,8192,9382,8384,9197,8404,9012,8442,8826,8490,8641,8567,8455,8481,8270,8519,8085,8587,7899,8500,7714,8519,7528,8529,7343,8432,7158,8461,6972,8481,6787,8471,6601,8481,6416,8510,6045,8510,5860,8490,5675,8519,5489,8461,5304,8519,5118,8481,4933,8384,4748,8326,4562,8384,4377,8346,4191,8211,4006,8288,3821,8124,3635,8163,3450,8259,3264,8028,3264,8673,12905,8673xe" filled="t" fillcolor="#FF0000" stroked="f">
                              <v:path arrowok="t"/>
                              <v:fill/>
                            </v:shape>
                            <v:group style="position:absolute;left:3264;top:5050;width:9640;height:3624" coordorigin="3264,5050" coordsize="9640,3624">
                              <v:shape style="position:absolute;left:3264;top:5050;width:9640;height:3624" coordorigin="3264,5050" coordsize="9640,3624" path="m3264,8028l3450,8259,3635,8163,3821,8124,4006,8288,4191,8211,4377,8346,4562,8384,4748,8326,4933,8384,5118,8481,5304,8519,5489,8461,5675,8519,5860,8490,6045,8510,6231,8510,6416,8510,6601,8481,6787,8471,6972,8481,7158,8461,7343,8432,7528,8529,7714,8519,7899,8500,8085,8587,8270,8519,8455,8481,8641,8567,8826,8490,9012,8442,9197,8404,9382,8384,9568,8192,9753,8240,9939,8008,10124,7209,10309,6939,10495,6592,10680,5888,10865,5310,11051,5175,11236,5233,11422,5214,11607,6351,11792,5127,11978,5050,12163,5859,12349,6765,12534,7922,12719,8008,12905,8673,12719,8673,12534,8673,3264,8673,3264,8028e" filled="f" stroked="t" strokeweight="0.72pt" strokecolor="#FF0000">
                                <v:path arrowok="t"/>
                              </v:shape>
                              <v:group style="position:absolute;left:3264;top:5541;width:9640;height:3132" coordorigin="3264,5541" coordsize="9640,3132">
                                <v:shape style="position:absolute;left:3264;top:5541;width:9640;height:3132" coordorigin="3264,5541" coordsize="9640,3132" path="m12905,8673l12719,8442,12534,8298,12349,8018,12163,7690,11978,7430,11792,7305,11607,7469,11422,6717,11236,6573,11051,5859,10865,5541,10680,6601,10495,7237,10309,7565,10124,7970,9939,8355,9753,8326,9568,8452,9382,8481,9197,8529,9012,8548,8826,8596,8641,8596,8455,8548,8270,8577,8085,8606,7899,8587,7714,8587,7528,8567,7343,8577,7158,8587,6972,8577,6787,8587,6601,8635,6416,8587,6231,8587,6045,8606,5860,8587,5675,8567,5489,8548,5304,8587,5118,8567,4933,8567,4748,8558,4562,8519,4377,8519,4191,8529,4006,8538,3821,8461,3635,8413,3450,8346,3264,8365,3264,8673,12905,8673xe" filled="t" fillcolor="#FFC000" stroked="f">
                                  <v:path arrowok="t"/>
                                  <v:fill/>
                                </v:shape>
                                <v:group style="position:absolute;left:3264;top:5541;width:9640;height:3132" coordorigin="3264,5541" coordsize="9640,3132">
                                  <v:shape style="position:absolute;left:3264;top:5541;width:9640;height:3132" coordorigin="3264,5541" coordsize="9640,3132" path="m3264,8365l3450,8346,3635,8413,3821,8461,4006,8538,4191,8529,4377,8519,4562,8519,4748,8558,4933,8567,5118,8567,5304,8587,5489,8548,5675,8567,5860,8587,6045,8606,6231,8587,6416,8587,6601,8635,6787,8587,6972,8577,7158,8587,7343,8577,7528,8567,7714,8587,7899,8587,8085,8606,8270,8577,8455,8548,8641,8596,8826,8596,9012,8548,9197,8529,9382,8481,9568,8452,9753,8326,9939,8355,10124,7970,10309,7565,10495,7237,10680,6601,10865,5541,11051,5859,11236,6573,11422,6717,11607,7469,11792,7305,11978,7430,12163,7690,12349,8018,12534,8298,12719,8442,12905,8673,12719,8673,12534,8673,3264,8673,3264,8365e" filled="f" stroked="t" strokeweight="0.72pt" strokecolor="#FFC000">
                                    <v:path arrowok="t"/>
                                  </v:shape>
                                  <v:group style="position:absolute;left:3264;top:7864;width:9640;height:810" coordorigin="3264,7864" coordsize="9640,810">
                                    <v:shape style="position:absolute;left:3264;top:7864;width:9640;height:810" coordorigin="3264,7864" coordsize="9640,810" path="m12905,8673l12719,8510,12534,8442,12349,8182,12163,8298,11978,8220,11792,8143,11607,8105,11422,7864,11236,8057,11051,7883,10865,7960,10680,8192,10495,8220,10309,8355,10124,8278,9939,8490,9753,8510,9568,8538,9382,8490,9197,8587,9012,8606,8826,8606,8641,8635,8455,8596,8270,8625,8085,8616,7899,8644,7714,8606,7528,8616,7343,8596,7158,8616,6972,8606,6787,8587,6601,8644,6416,8625,6231,8616,6045,8644,5860,8625,5675,8635,5489,8606,5304,8587,5118,8606,4933,8587,4748,8616,4562,8529,4377,8587,4191,8567,4006,8587,3821,8519,3635,8519,3450,8500,3264,8481,3264,8673,12905,8673xe" filled="t" fillcolor="#00AF50" stroked="f">
                                      <v:path arrowok="t"/>
                                      <v:fill/>
                                    </v:shape>
                                    <v:group style="position:absolute;left:3264;top:7864;width:9640;height:810" coordorigin="3264,7864" coordsize="9640,810">
                                      <v:shape style="position:absolute;left:3264;top:7864;width:9640;height:810" coordorigin="3264,7864" coordsize="9640,810" path="m3264,8481l3450,8500,3635,8519,3821,8519,4006,8587,4191,8567,4377,8587,4562,8529,4748,8616,4933,8587,5118,8606,5304,8587,5489,8606,5675,8635,5860,8625,6045,8644,6231,8616,6416,8625,6601,8644,6787,8587,6972,8606,7158,8616,7343,8596,7528,8616,7714,8606,7899,8644,8085,8616,8270,8625,8455,8596,8641,8635,8826,8606,9012,8606,9197,8587,9382,8490,9568,8538,9753,8510,9939,8490,10124,8278,10309,8355,10495,8220,10680,8192,10865,7960,11051,7883,11236,8057,11422,7864,11607,8105,11792,8143,11978,8220,12163,8298,12349,8182,12534,8442,12719,8510,12905,8673,12719,8673,12534,8673,3264,8673,3264,8481e" filled="f" stroked="t" strokeweight="0.72pt" strokecolor="#00AF50">
                                        <v:path arrowok="t"/>
                                      </v:shape>
                                      <v:group style="position:absolute;left:3173;top:8674;width:9826;height:0" coordorigin="3173,8674" coordsize="9826,0">
                                        <v:shape style="position:absolute;left:3173;top:8674;width:9826;height:0" coordorigin="3173,8674" coordsize="9826,0" path="m3173,8674l12998,8674e" filled="f" stroked="t" strokeweight="0.72pt" strokecolor="#DFE4EB">
                                          <v:path arrowok="t"/>
                                        </v:shape>
                                        <v:group style="position:absolute;left:3264;top:6283;width:9641;height:2390" coordorigin="3264,6283" coordsize="9641,2390">
                                          <v:shape style="position:absolute;left:3264;top:6283;width:9641;height:2390" coordorigin="3264,6283" coordsize="9641,2390" path="m3264,8009l3449,7999,3636,8297,3821,8258,4006,8364,4190,8558,4378,8501,4562,8383,4747,8482,4932,8520,5119,8443,5304,8606,5489,8539,5674,8578,5861,8568,6046,8616,6230,8587,6415,8501,6602,8558,6787,8462,6972,8530,7157,8482,7344,8568,7529,8501,7714,8462,7898,8434,8086,8501,8270,8453,8455,8364,8640,8510,8827,8491,9012,8424,9197,8287,9382,8153,9569,8076,9754,7884,9938,8038,10123,7913,10310,7709,10495,6737,10680,6919,10865,6283,11052,6910,11237,7034,11422,6823,11606,7459,11794,8674,11978,8674,12163,8674,12348,8674,12533,8674,12720,8674,12905,8674e" filled="f" stroked="t" strokeweight="2.4pt" strokecolor="#00AFEF">
                                            <v:path arrowok="t"/>
                                          </v:shape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pict>
          <v:group style="position:absolute;margin-left:7.44pt;margin-top:120.72pt;width:705.96pt;height:26.64pt;mso-position-horizontal-relative:page;mso-position-vertical-relative:page;z-index:-9636" coordorigin="149,2414" coordsize="14119,533">
            <v:shape style="position:absolute;left:149;top:2414;width:14119;height:533" coordorigin="149,2414" coordsize="14119,533" path="m149,2947l14268,2947,14268,2414,149,2414,149,2947xe" filled="t" fillcolor="#800000" stroked="f">
              <v:path arrowok="t"/>
              <v:fill/>
            </v:shape>
            <w10:wrap type="none"/>
          </v:group>
        </w:pict>
      </w: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before="23" w:lineRule="exact" w:line="200"/>
        <w:ind w:left="2692"/>
      </w:pPr>
      <w:r>
        <w:rPr>
          <w:rFonts w:cs="Calibri" w:hAnsi="Calibri" w:eastAsia="Calibri" w:ascii="Calibri"/>
          <w:color w:val="44536A"/>
          <w:spacing w:val="0"/>
          <w:w w:val="100"/>
          <w:sz w:val="18"/>
          <w:szCs w:val="18"/>
        </w:rPr>
        <w:t>350</w:t>
      </w:r>
      <w:r>
        <w:rPr>
          <w:rFonts w:cs="Calibri" w:hAnsi="Calibri" w:eastAsia="Calibri" w:ascii="Calibri"/>
          <w:color w:val="000000"/>
          <w:spacing w:val="0"/>
          <w:w w:val="100"/>
          <w:sz w:val="18"/>
          <w:szCs w:val="18"/>
        </w:rPr>
      </w:r>
    </w:p>
    <w:p>
      <w:pPr>
        <w:rPr>
          <w:sz w:val="24"/>
          <w:szCs w:val="24"/>
        </w:rPr>
        <w:jc w:val="left"/>
        <w:spacing w:before="2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before="23" w:lineRule="exact" w:line="200"/>
        <w:ind w:left="2692"/>
      </w:pPr>
      <w:r>
        <w:pict>
          <v:shape type="#_x0000_t202" style="position:absolute;margin-left:57.05pt;margin-top:-0.291996pt;width:11pt;height:23.2213pt;mso-position-horizontal-relative:page;mso-position-vertical-relative:paragraph;z-index:-9629" filled="f" stroked="f">
            <v:textbox inset="0,0,0,0" style="layout-flow:vertical;mso-layout-flow-alt:bottom-to-top">
              <w:txbxContent>
                <w:p>
                  <w:pPr>
                    <w:rPr>
                      <w:rFonts w:cs="Calibri" w:hAnsi="Calibri" w:eastAsia="Calibri" w:ascii="Calibri"/>
                      <w:sz w:val="18"/>
                      <w:szCs w:val="18"/>
                    </w:rPr>
                    <w:jc w:val="left"/>
                    <w:spacing w:lineRule="exact" w:line="200"/>
                    <w:ind w:left="20" w:right="-27"/>
                  </w:pPr>
                  <w:r>
                    <w:rPr>
                      <w:rFonts w:cs="Calibri" w:hAnsi="Calibri" w:eastAsia="Calibri" w:ascii="Calibri"/>
                      <w:b/>
                      <w:color w:val="44536A"/>
                      <w:spacing w:val="0"/>
                      <w:w w:val="100"/>
                      <w:position w:val="1"/>
                      <w:sz w:val="18"/>
                      <w:szCs w:val="18"/>
                    </w:rPr>
                    <w:t>Cas</w:t>
                  </w:r>
                  <w:r>
                    <w:rPr>
                      <w:rFonts w:cs="Calibri" w:hAnsi="Calibri" w:eastAsia="Calibri" w:ascii="Calibri"/>
                      <w:b/>
                      <w:color w:val="44536A"/>
                      <w:spacing w:val="-1"/>
                      <w:w w:val="100"/>
                      <w:position w:val="1"/>
                      <w:sz w:val="18"/>
                      <w:szCs w:val="18"/>
                    </w:rPr>
                    <w:t>o</w:t>
                  </w:r>
                  <w:r>
                    <w:rPr>
                      <w:rFonts w:cs="Calibri" w:hAnsi="Calibri" w:eastAsia="Calibri" w:ascii="Calibri"/>
                      <w:b/>
                      <w:color w:val="44536A"/>
                      <w:spacing w:val="0"/>
                      <w:w w:val="100"/>
                      <w:position w:val="1"/>
                      <w:sz w:val="18"/>
                      <w:szCs w:val="18"/>
                    </w:rPr>
                    <w:t>s</w:t>
                  </w:r>
                  <w:r>
                    <w:rPr>
                      <w:rFonts w:cs="Calibri" w:hAnsi="Calibri" w:eastAsia="Calibri" w:ascii="Calibri"/>
                      <w:color w:val="000000"/>
                      <w:spacing w:val="0"/>
                      <w:w w:val="100"/>
                      <w:position w:val="0"/>
                      <w:sz w:val="18"/>
                      <w:szCs w:val="18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color w:val="44536A"/>
          <w:spacing w:val="0"/>
          <w:w w:val="100"/>
          <w:sz w:val="18"/>
          <w:szCs w:val="18"/>
        </w:rPr>
        <w:t>300</w:t>
      </w:r>
      <w:r>
        <w:rPr>
          <w:rFonts w:cs="Calibri" w:hAnsi="Calibri" w:eastAsia="Calibri" w:ascii="Calibri"/>
          <w:color w:val="000000"/>
          <w:spacing w:val="0"/>
          <w:w w:val="100"/>
          <w:sz w:val="18"/>
          <w:szCs w:val="18"/>
        </w:rPr>
      </w:r>
    </w:p>
    <w:p>
      <w:pPr>
        <w:rPr>
          <w:sz w:val="24"/>
          <w:szCs w:val="24"/>
        </w:rPr>
        <w:jc w:val="left"/>
        <w:spacing w:before="2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before="23" w:lineRule="exact" w:line="200"/>
        <w:ind w:left="2692"/>
      </w:pPr>
      <w:r>
        <w:rPr>
          <w:rFonts w:cs="Calibri" w:hAnsi="Calibri" w:eastAsia="Calibri" w:ascii="Calibri"/>
          <w:color w:val="44536A"/>
          <w:spacing w:val="0"/>
          <w:w w:val="100"/>
          <w:sz w:val="18"/>
          <w:szCs w:val="18"/>
        </w:rPr>
        <w:t>250</w:t>
      </w:r>
      <w:r>
        <w:rPr>
          <w:rFonts w:cs="Calibri" w:hAnsi="Calibri" w:eastAsia="Calibri" w:ascii="Calibri"/>
          <w:color w:val="000000"/>
          <w:spacing w:val="0"/>
          <w:w w:val="100"/>
          <w:sz w:val="18"/>
          <w:szCs w:val="18"/>
        </w:rPr>
      </w:r>
    </w:p>
    <w:p>
      <w:pPr>
        <w:rPr>
          <w:sz w:val="24"/>
          <w:szCs w:val="24"/>
        </w:rPr>
        <w:jc w:val="left"/>
        <w:spacing w:before="2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before="23" w:lineRule="exact" w:line="200"/>
        <w:ind w:left="2692"/>
      </w:pPr>
      <w:r>
        <w:rPr>
          <w:rFonts w:cs="Calibri" w:hAnsi="Calibri" w:eastAsia="Calibri" w:ascii="Calibri"/>
          <w:color w:val="44536A"/>
          <w:spacing w:val="0"/>
          <w:w w:val="100"/>
          <w:sz w:val="18"/>
          <w:szCs w:val="18"/>
        </w:rPr>
        <w:t>200</w:t>
      </w:r>
      <w:r>
        <w:rPr>
          <w:rFonts w:cs="Calibri" w:hAnsi="Calibri" w:eastAsia="Calibri" w:ascii="Calibri"/>
          <w:color w:val="000000"/>
          <w:spacing w:val="0"/>
          <w:w w:val="100"/>
          <w:sz w:val="18"/>
          <w:szCs w:val="18"/>
        </w:rPr>
      </w:r>
    </w:p>
    <w:p>
      <w:pPr>
        <w:rPr>
          <w:sz w:val="24"/>
          <w:szCs w:val="24"/>
        </w:rPr>
        <w:jc w:val="left"/>
        <w:spacing w:before="2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before="23" w:lineRule="exact" w:line="200"/>
        <w:ind w:left="2692"/>
      </w:pPr>
      <w:r>
        <w:rPr>
          <w:rFonts w:cs="Calibri" w:hAnsi="Calibri" w:eastAsia="Calibri" w:ascii="Calibri"/>
          <w:color w:val="44536A"/>
          <w:spacing w:val="0"/>
          <w:w w:val="100"/>
          <w:sz w:val="18"/>
          <w:szCs w:val="18"/>
        </w:rPr>
        <w:t>150</w:t>
      </w:r>
      <w:r>
        <w:rPr>
          <w:rFonts w:cs="Calibri" w:hAnsi="Calibri" w:eastAsia="Calibri" w:ascii="Calibri"/>
          <w:color w:val="000000"/>
          <w:spacing w:val="0"/>
          <w:w w:val="100"/>
          <w:sz w:val="18"/>
          <w:szCs w:val="18"/>
        </w:rPr>
      </w:r>
    </w:p>
    <w:p>
      <w:pPr>
        <w:rPr>
          <w:sz w:val="24"/>
          <w:szCs w:val="24"/>
        </w:rPr>
        <w:jc w:val="left"/>
        <w:spacing w:before="2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before="24" w:lineRule="exact" w:line="200"/>
        <w:ind w:left="2692"/>
      </w:pPr>
      <w:r>
        <w:rPr>
          <w:rFonts w:cs="Calibri" w:hAnsi="Calibri" w:eastAsia="Calibri" w:ascii="Calibri"/>
          <w:color w:val="44536A"/>
          <w:spacing w:val="0"/>
          <w:w w:val="100"/>
          <w:sz w:val="18"/>
          <w:szCs w:val="18"/>
        </w:rPr>
        <w:t>100</w:t>
      </w:r>
      <w:r>
        <w:rPr>
          <w:rFonts w:cs="Calibri" w:hAnsi="Calibri" w:eastAsia="Calibri" w:ascii="Calibri"/>
          <w:color w:val="000000"/>
          <w:spacing w:val="0"/>
          <w:w w:val="100"/>
          <w:sz w:val="18"/>
          <w:szCs w:val="18"/>
        </w:rPr>
      </w:r>
    </w:p>
    <w:p>
      <w:pPr>
        <w:rPr>
          <w:sz w:val="24"/>
          <w:szCs w:val="24"/>
        </w:rPr>
        <w:jc w:val="left"/>
        <w:spacing w:before="2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before="23" w:lineRule="exact" w:line="200"/>
        <w:ind w:left="2783"/>
      </w:pPr>
      <w:r>
        <w:rPr>
          <w:rFonts w:cs="Calibri" w:hAnsi="Calibri" w:eastAsia="Calibri" w:ascii="Calibri"/>
          <w:color w:val="44536A"/>
          <w:spacing w:val="0"/>
          <w:w w:val="100"/>
          <w:sz w:val="18"/>
          <w:szCs w:val="18"/>
        </w:rPr>
        <w:t>50</w:t>
      </w:r>
      <w:r>
        <w:rPr>
          <w:rFonts w:cs="Calibri" w:hAnsi="Calibri" w:eastAsia="Calibri" w:ascii="Calibri"/>
          <w:color w:val="000000"/>
          <w:spacing w:val="0"/>
          <w:w w:val="100"/>
          <w:sz w:val="18"/>
          <w:szCs w:val="18"/>
        </w:rPr>
      </w:r>
    </w:p>
    <w:p>
      <w:pPr>
        <w:rPr>
          <w:sz w:val="24"/>
          <w:szCs w:val="24"/>
        </w:rPr>
        <w:jc w:val="left"/>
        <w:spacing w:before="2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before="23"/>
        <w:ind w:left="2874"/>
      </w:pPr>
      <w:r>
        <w:rPr>
          <w:rFonts w:cs="Calibri" w:hAnsi="Calibri" w:eastAsia="Calibri" w:ascii="Calibri"/>
          <w:color w:val="44536A"/>
          <w:spacing w:val="0"/>
          <w:w w:val="100"/>
          <w:sz w:val="18"/>
          <w:szCs w:val="18"/>
        </w:rPr>
        <w:t>0</w:t>
      </w:r>
      <w:r>
        <w:rPr>
          <w:rFonts w:cs="Calibri" w:hAnsi="Calibri" w:eastAsia="Calibri" w:ascii="Calibri"/>
          <w:color w:val="000000"/>
          <w:spacing w:val="0"/>
          <w:w w:val="100"/>
          <w:sz w:val="18"/>
          <w:szCs w:val="18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before="1" w:lineRule="exact" w:line="180"/>
        <w:ind w:left="3185"/>
      </w:pPr>
      <w:r>
        <w:rPr>
          <w:rFonts w:cs="Calibri" w:hAnsi="Calibri" w:eastAsia="Calibri" w:ascii="Calibri"/>
          <w:color w:val="44536A"/>
          <w:spacing w:val="0"/>
          <w:w w:val="100"/>
          <w:sz w:val="16"/>
          <w:szCs w:val="16"/>
        </w:rPr>
        <w:t>1</w:t>
      </w:r>
      <w:r>
        <w:rPr>
          <w:rFonts w:cs="Calibri" w:hAnsi="Calibri" w:eastAsia="Calibri" w:ascii="Calibri"/>
          <w:color w:val="44536A"/>
          <w:spacing w:val="0"/>
          <w:w w:val="100"/>
          <w:sz w:val="16"/>
          <w:szCs w:val="16"/>
        </w:rPr>
        <w:t>            </w:t>
      </w:r>
      <w:r>
        <w:rPr>
          <w:rFonts w:cs="Calibri" w:hAnsi="Calibri" w:eastAsia="Calibri" w:ascii="Calibri"/>
          <w:color w:val="44536A"/>
          <w:spacing w:val="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color w:val="44536A"/>
          <w:spacing w:val="0"/>
          <w:w w:val="100"/>
          <w:sz w:val="16"/>
          <w:szCs w:val="16"/>
        </w:rPr>
        <w:t>4</w:t>
      </w:r>
      <w:r>
        <w:rPr>
          <w:rFonts w:cs="Calibri" w:hAnsi="Calibri" w:eastAsia="Calibri" w:ascii="Calibri"/>
          <w:color w:val="44536A"/>
          <w:spacing w:val="0"/>
          <w:w w:val="100"/>
          <w:sz w:val="16"/>
          <w:szCs w:val="16"/>
        </w:rPr>
        <w:t>            </w:t>
      </w:r>
      <w:r>
        <w:rPr>
          <w:rFonts w:cs="Calibri" w:hAnsi="Calibri" w:eastAsia="Calibri" w:ascii="Calibri"/>
          <w:color w:val="44536A"/>
          <w:spacing w:val="5"/>
          <w:w w:val="100"/>
          <w:sz w:val="16"/>
          <w:szCs w:val="16"/>
        </w:rPr>
        <w:t> </w:t>
      </w:r>
      <w:r>
        <w:rPr>
          <w:rFonts w:cs="Calibri" w:hAnsi="Calibri" w:eastAsia="Calibri" w:ascii="Calibri"/>
          <w:color w:val="44536A"/>
          <w:spacing w:val="0"/>
          <w:w w:val="100"/>
          <w:sz w:val="16"/>
          <w:szCs w:val="16"/>
        </w:rPr>
        <w:t>7</w:t>
      </w:r>
      <w:r>
        <w:rPr>
          <w:rFonts w:cs="Calibri" w:hAnsi="Calibri" w:eastAsia="Calibri" w:ascii="Calibri"/>
          <w:color w:val="44536A"/>
          <w:spacing w:val="0"/>
          <w:w w:val="100"/>
          <w:sz w:val="16"/>
          <w:szCs w:val="16"/>
        </w:rPr>
        <w:t>           </w:t>
      </w:r>
      <w:r>
        <w:rPr>
          <w:rFonts w:cs="Calibri" w:hAnsi="Calibri" w:eastAsia="Calibri" w:ascii="Calibri"/>
          <w:color w:val="44536A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color w:val="44536A"/>
          <w:spacing w:val="0"/>
          <w:w w:val="100"/>
          <w:sz w:val="16"/>
          <w:szCs w:val="16"/>
        </w:rPr>
        <w:t>10</w:t>
      </w:r>
      <w:r>
        <w:rPr>
          <w:rFonts w:cs="Calibri" w:hAnsi="Calibri" w:eastAsia="Calibri" w:ascii="Calibri"/>
          <w:color w:val="44536A"/>
          <w:spacing w:val="0"/>
          <w:w w:val="100"/>
          <w:sz w:val="16"/>
          <w:szCs w:val="16"/>
        </w:rPr>
        <w:t>         </w:t>
      </w:r>
      <w:r>
        <w:rPr>
          <w:rFonts w:cs="Calibri" w:hAnsi="Calibri" w:eastAsia="Calibri" w:ascii="Calibri"/>
          <w:color w:val="44536A"/>
          <w:spacing w:val="3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color w:val="44536A"/>
          <w:spacing w:val="0"/>
          <w:w w:val="100"/>
          <w:sz w:val="16"/>
          <w:szCs w:val="16"/>
        </w:rPr>
        <w:t>13</w:t>
      </w:r>
      <w:r>
        <w:rPr>
          <w:rFonts w:cs="Calibri" w:hAnsi="Calibri" w:eastAsia="Calibri" w:ascii="Calibri"/>
          <w:color w:val="44536A"/>
          <w:spacing w:val="0"/>
          <w:w w:val="100"/>
          <w:sz w:val="16"/>
          <w:szCs w:val="16"/>
        </w:rPr>
        <w:t>         </w:t>
      </w:r>
      <w:r>
        <w:rPr>
          <w:rFonts w:cs="Calibri" w:hAnsi="Calibri" w:eastAsia="Calibri" w:ascii="Calibri"/>
          <w:color w:val="44536A"/>
          <w:spacing w:val="3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color w:val="44536A"/>
          <w:spacing w:val="0"/>
          <w:w w:val="100"/>
          <w:sz w:val="16"/>
          <w:szCs w:val="16"/>
        </w:rPr>
        <w:t>16</w:t>
      </w:r>
      <w:r>
        <w:rPr>
          <w:rFonts w:cs="Calibri" w:hAnsi="Calibri" w:eastAsia="Calibri" w:ascii="Calibri"/>
          <w:color w:val="44536A"/>
          <w:spacing w:val="0"/>
          <w:w w:val="100"/>
          <w:sz w:val="16"/>
          <w:szCs w:val="16"/>
        </w:rPr>
        <w:t>         </w:t>
      </w:r>
      <w:r>
        <w:rPr>
          <w:rFonts w:cs="Calibri" w:hAnsi="Calibri" w:eastAsia="Calibri" w:ascii="Calibri"/>
          <w:color w:val="44536A"/>
          <w:spacing w:val="3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color w:val="44536A"/>
          <w:spacing w:val="0"/>
          <w:w w:val="100"/>
          <w:sz w:val="16"/>
          <w:szCs w:val="16"/>
        </w:rPr>
        <w:t>19</w:t>
      </w:r>
      <w:r>
        <w:rPr>
          <w:rFonts w:cs="Calibri" w:hAnsi="Calibri" w:eastAsia="Calibri" w:ascii="Calibri"/>
          <w:color w:val="44536A"/>
          <w:spacing w:val="0"/>
          <w:w w:val="100"/>
          <w:sz w:val="16"/>
          <w:szCs w:val="16"/>
        </w:rPr>
        <w:t>         </w:t>
      </w:r>
      <w:r>
        <w:rPr>
          <w:rFonts w:cs="Calibri" w:hAnsi="Calibri" w:eastAsia="Calibri" w:ascii="Calibri"/>
          <w:color w:val="44536A"/>
          <w:spacing w:val="3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color w:val="44536A"/>
          <w:spacing w:val="0"/>
          <w:w w:val="100"/>
          <w:sz w:val="16"/>
          <w:szCs w:val="16"/>
        </w:rPr>
        <w:t>22</w:t>
      </w:r>
      <w:r>
        <w:rPr>
          <w:rFonts w:cs="Calibri" w:hAnsi="Calibri" w:eastAsia="Calibri" w:ascii="Calibri"/>
          <w:color w:val="44536A"/>
          <w:spacing w:val="0"/>
          <w:w w:val="100"/>
          <w:sz w:val="16"/>
          <w:szCs w:val="16"/>
        </w:rPr>
        <w:t>         </w:t>
      </w:r>
      <w:r>
        <w:rPr>
          <w:rFonts w:cs="Calibri" w:hAnsi="Calibri" w:eastAsia="Calibri" w:ascii="Calibri"/>
          <w:color w:val="44536A"/>
          <w:spacing w:val="3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color w:val="44536A"/>
          <w:spacing w:val="0"/>
          <w:w w:val="100"/>
          <w:sz w:val="16"/>
          <w:szCs w:val="16"/>
        </w:rPr>
        <w:t>25</w:t>
      </w:r>
      <w:r>
        <w:rPr>
          <w:rFonts w:cs="Calibri" w:hAnsi="Calibri" w:eastAsia="Calibri" w:ascii="Calibri"/>
          <w:color w:val="44536A"/>
          <w:spacing w:val="0"/>
          <w:w w:val="100"/>
          <w:sz w:val="16"/>
          <w:szCs w:val="16"/>
        </w:rPr>
        <w:t>         </w:t>
      </w:r>
      <w:r>
        <w:rPr>
          <w:rFonts w:cs="Calibri" w:hAnsi="Calibri" w:eastAsia="Calibri" w:ascii="Calibri"/>
          <w:color w:val="44536A"/>
          <w:spacing w:val="3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color w:val="44536A"/>
          <w:spacing w:val="0"/>
          <w:w w:val="100"/>
          <w:sz w:val="16"/>
          <w:szCs w:val="16"/>
        </w:rPr>
        <w:t>28</w:t>
      </w:r>
      <w:r>
        <w:rPr>
          <w:rFonts w:cs="Calibri" w:hAnsi="Calibri" w:eastAsia="Calibri" w:ascii="Calibri"/>
          <w:color w:val="44536A"/>
          <w:spacing w:val="0"/>
          <w:w w:val="100"/>
          <w:sz w:val="16"/>
          <w:szCs w:val="16"/>
        </w:rPr>
        <w:t>         </w:t>
      </w:r>
      <w:r>
        <w:rPr>
          <w:rFonts w:cs="Calibri" w:hAnsi="Calibri" w:eastAsia="Calibri" w:ascii="Calibri"/>
          <w:color w:val="44536A"/>
          <w:spacing w:val="3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color w:val="44536A"/>
          <w:spacing w:val="0"/>
          <w:w w:val="100"/>
          <w:sz w:val="16"/>
          <w:szCs w:val="16"/>
        </w:rPr>
        <w:t>31</w:t>
      </w:r>
      <w:r>
        <w:rPr>
          <w:rFonts w:cs="Calibri" w:hAnsi="Calibri" w:eastAsia="Calibri" w:ascii="Calibri"/>
          <w:color w:val="44536A"/>
          <w:spacing w:val="0"/>
          <w:w w:val="100"/>
          <w:sz w:val="16"/>
          <w:szCs w:val="16"/>
        </w:rPr>
        <w:t>         </w:t>
      </w:r>
      <w:r>
        <w:rPr>
          <w:rFonts w:cs="Calibri" w:hAnsi="Calibri" w:eastAsia="Calibri" w:ascii="Calibri"/>
          <w:color w:val="44536A"/>
          <w:spacing w:val="3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color w:val="44536A"/>
          <w:spacing w:val="0"/>
          <w:w w:val="100"/>
          <w:sz w:val="16"/>
          <w:szCs w:val="16"/>
        </w:rPr>
        <w:t>34</w:t>
      </w:r>
      <w:r>
        <w:rPr>
          <w:rFonts w:cs="Calibri" w:hAnsi="Calibri" w:eastAsia="Calibri" w:ascii="Calibri"/>
          <w:color w:val="44536A"/>
          <w:spacing w:val="0"/>
          <w:w w:val="100"/>
          <w:sz w:val="16"/>
          <w:szCs w:val="16"/>
        </w:rPr>
        <w:t>         </w:t>
      </w:r>
      <w:r>
        <w:rPr>
          <w:rFonts w:cs="Calibri" w:hAnsi="Calibri" w:eastAsia="Calibri" w:ascii="Calibri"/>
          <w:color w:val="44536A"/>
          <w:spacing w:val="3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color w:val="44536A"/>
          <w:spacing w:val="0"/>
          <w:w w:val="100"/>
          <w:sz w:val="16"/>
          <w:szCs w:val="16"/>
        </w:rPr>
        <w:t>37</w:t>
      </w:r>
      <w:r>
        <w:rPr>
          <w:rFonts w:cs="Calibri" w:hAnsi="Calibri" w:eastAsia="Calibri" w:ascii="Calibri"/>
          <w:color w:val="44536A"/>
          <w:spacing w:val="0"/>
          <w:w w:val="100"/>
          <w:sz w:val="16"/>
          <w:szCs w:val="16"/>
        </w:rPr>
        <w:t>         </w:t>
      </w:r>
      <w:r>
        <w:rPr>
          <w:rFonts w:cs="Calibri" w:hAnsi="Calibri" w:eastAsia="Calibri" w:ascii="Calibri"/>
          <w:color w:val="44536A"/>
          <w:spacing w:val="3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color w:val="44536A"/>
          <w:spacing w:val="0"/>
          <w:w w:val="100"/>
          <w:sz w:val="16"/>
          <w:szCs w:val="16"/>
        </w:rPr>
        <w:t>40</w:t>
      </w:r>
      <w:r>
        <w:rPr>
          <w:rFonts w:cs="Calibri" w:hAnsi="Calibri" w:eastAsia="Calibri" w:ascii="Calibri"/>
          <w:color w:val="44536A"/>
          <w:spacing w:val="0"/>
          <w:w w:val="100"/>
          <w:sz w:val="16"/>
          <w:szCs w:val="16"/>
        </w:rPr>
        <w:t>         </w:t>
      </w:r>
      <w:r>
        <w:rPr>
          <w:rFonts w:cs="Calibri" w:hAnsi="Calibri" w:eastAsia="Calibri" w:ascii="Calibri"/>
          <w:color w:val="44536A"/>
          <w:spacing w:val="3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color w:val="44536A"/>
          <w:spacing w:val="0"/>
          <w:w w:val="100"/>
          <w:sz w:val="16"/>
          <w:szCs w:val="16"/>
        </w:rPr>
        <w:t>43</w:t>
      </w:r>
      <w:r>
        <w:rPr>
          <w:rFonts w:cs="Calibri" w:hAnsi="Calibri" w:eastAsia="Calibri" w:ascii="Calibri"/>
          <w:color w:val="44536A"/>
          <w:spacing w:val="0"/>
          <w:w w:val="100"/>
          <w:sz w:val="16"/>
          <w:szCs w:val="16"/>
        </w:rPr>
        <w:t>         </w:t>
      </w:r>
      <w:r>
        <w:rPr>
          <w:rFonts w:cs="Calibri" w:hAnsi="Calibri" w:eastAsia="Calibri" w:ascii="Calibri"/>
          <w:color w:val="44536A"/>
          <w:spacing w:val="3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color w:val="44536A"/>
          <w:spacing w:val="0"/>
          <w:w w:val="100"/>
          <w:sz w:val="16"/>
          <w:szCs w:val="16"/>
        </w:rPr>
        <w:t>46</w:t>
      </w:r>
      <w:r>
        <w:rPr>
          <w:rFonts w:cs="Calibri" w:hAnsi="Calibri" w:eastAsia="Calibri" w:ascii="Calibri"/>
          <w:color w:val="44536A"/>
          <w:spacing w:val="0"/>
          <w:w w:val="100"/>
          <w:sz w:val="16"/>
          <w:szCs w:val="16"/>
        </w:rPr>
        <w:t>         </w:t>
      </w:r>
      <w:r>
        <w:rPr>
          <w:rFonts w:cs="Calibri" w:hAnsi="Calibri" w:eastAsia="Calibri" w:ascii="Calibri"/>
          <w:color w:val="44536A"/>
          <w:spacing w:val="3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color w:val="44536A"/>
          <w:spacing w:val="0"/>
          <w:w w:val="100"/>
          <w:sz w:val="16"/>
          <w:szCs w:val="16"/>
        </w:rPr>
        <w:t>49</w:t>
      </w:r>
      <w:r>
        <w:rPr>
          <w:rFonts w:cs="Calibri" w:hAnsi="Calibri" w:eastAsia="Calibri" w:ascii="Calibri"/>
          <w:color w:val="44536A"/>
          <w:spacing w:val="0"/>
          <w:w w:val="100"/>
          <w:sz w:val="16"/>
          <w:szCs w:val="16"/>
        </w:rPr>
        <w:t>         </w:t>
      </w:r>
      <w:r>
        <w:rPr>
          <w:rFonts w:cs="Calibri" w:hAnsi="Calibri" w:eastAsia="Calibri" w:ascii="Calibri"/>
          <w:color w:val="44536A"/>
          <w:spacing w:val="3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color w:val="44536A"/>
          <w:spacing w:val="0"/>
          <w:w w:val="100"/>
          <w:sz w:val="16"/>
          <w:szCs w:val="16"/>
        </w:rPr>
        <w:t>52</w:t>
      </w:r>
      <w:r>
        <w:rPr>
          <w:rFonts w:cs="Calibri" w:hAnsi="Calibri" w:eastAsia="Calibri" w:ascii="Calibri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20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18"/>
          <w:szCs w:val="18"/>
        </w:rPr>
        <w:jc w:val="center"/>
        <w:spacing w:before="23" w:lineRule="exact" w:line="200"/>
        <w:ind w:left="5903" w:right="4996"/>
      </w:pPr>
      <w:r>
        <w:rPr>
          <w:rFonts w:cs="Calibri" w:hAnsi="Calibri" w:eastAsia="Calibri" w:ascii="Calibri"/>
          <w:b/>
          <w:color w:val="44536A"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b/>
          <w:color w:val="44536A"/>
          <w:spacing w:val="0"/>
          <w:w w:val="100"/>
          <w:sz w:val="18"/>
          <w:szCs w:val="18"/>
        </w:rPr>
        <w:t>ema</w:t>
      </w:r>
      <w:r>
        <w:rPr>
          <w:rFonts w:cs="Calibri" w:hAnsi="Calibri" w:eastAsia="Calibri" w:ascii="Calibri"/>
          <w:b/>
          <w:color w:val="44536A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b/>
          <w:color w:val="44536A"/>
          <w:spacing w:val="0"/>
          <w:w w:val="100"/>
          <w:sz w:val="18"/>
          <w:szCs w:val="18"/>
        </w:rPr>
        <w:t>as</w:t>
      </w:r>
      <w:r>
        <w:rPr>
          <w:rFonts w:cs="Calibri" w:hAnsi="Calibri" w:eastAsia="Calibri" w:ascii="Calibri"/>
          <w:b/>
          <w:color w:val="44536A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color w:val="44536A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color w:val="44536A"/>
          <w:spacing w:val="-1"/>
          <w:w w:val="100"/>
          <w:sz w:val="18"/>
          <w:szCs w:val="18"/>
        </w:rPr>
        <w:t>p</w:t>
      </w:r>
      <w:r>
        <w:rPr>
          <w:rFonts w:cs="Calibri" w:hAnsi="Calibri" w:eastAsia="Calibri" w:ascii="Calibri"/>
          <w:b/>
          <w:color w:val="44536A"/>
          <w:spacing w:val="-1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color w:val="44536A"/>
          <w:spacing w:val="-1"/>
          <w:w w:val="100"/>
          <w:sz w:val="18"/>
          <w:szCs w:val="18"/>
        </w:rPr>
        <w:t>d</w:t>
      </w:r>
      <w:r>
        <w:rPr>
          <w:rFonts w:cs="Calibri" w:hAnsi="Calibri" w:eastAsia="Calibri" w:ascii="Calibri"/>
          <w:b/>
          <w:color w:val="44536A"/>
          <w:spacing w:val="0"/>
          <w:w w:val="100"/>
          <w:sz w:val="18"/>
          <w:szCs w:val="18"/>
        </w:rPr>
        <w:t>em</w:t>
      </w:r>
      <w:r>
        <w:rPr>
          <w:rFonts w:cs="Calibri" w:hAnsi="Calibri" w:eastAsia="Calibri" w:ascii="Calibri"/>
          <w:b/>
          <w:color w:val="44536A"/>
          <w:spacing w:val="-1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color w:val="44536A"/>
          <w:spacing w:val="-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b/>
          <w:color w:val="44536A"/>
          <w:spacing w:val="-1"/>
          <w:w w:val="100"/>
          <w:sz w:val="18"/>
          <w:szCs w:val="18"/>
        </w:rPr>
        <w:t>l</w:t>
      </w:r>
      <w:r>
        <w:rPr>
          <w:rFonts w:cs="Calibri" w:hAnsi="Calibri" w:eastAsia="Calibri" w:ascii="Calibri"/>
          <w:b/>
          <w:color w:val="44536A"/>
          <w:spacing w:val="-1"/>
          <w:w w:val="100"/>
          <w:sz w:val="18"/>
          <w:szCs w:val="18"/>
        </w:rPr>
        <w:t>ó</w:t>
      </w:r>
      <w:r>
        <w:rPr>
          <w:rFonts w:cs="Calibri" w:hAnsi="Calibri" w:eastAsia="Calibri" w:ascii="Calibri"/>
          <w:b/>
          <w:color w:val="44536A"/>
          <w:spacing w:val="1"/>
          <w:w w:val="100"/>
          <w:sz w:val="18"/>
          <w:szCs w:val="18"/>
        </w:rPr>
        <w:t>g</w:t>
      </w:r>
      <w:r>
        <w:rPr>
          <w:rFonts w:cs="Calibri" w:hAnsi="Calibri" w:eastAsia="Calibri" w:ascii="Calibri"/>
          <w:b/>
          <w:color w:val="44536A"/>
          <w:spacing w:val="-1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color w:val="44536A"/>
          <w:spacing w:val="-1"/>
          <w:w w:val="100"/>
          <w:sz w:val="18"/>
          <w:szCs w:val="18"/>
        </w:rPr>
        <w:t>c</w:t>
      </w:r>
      <w:r>
        <w:rPr>
          <w:rFonts w:cs="Calibri" w:hAnsi="Calibri" w:eastAsia="Calibri" w:ascii="Calibri"/>
          <w:b/>
          <w:color w:val="44536A"/>
          <w:spacing w:val="0"/>
          <w:w w:val="100"/>
          <w:sz w:val="18"/>
          <w:szCs w:val="18"/>
        </w:rPr>
        <w:t>as</w:t>
      </w:r>
      <w:r>
        <w:rPr>
          <w:rFonts w:cs="Calibri" w:hAnsi="Calibri" w:eastAsia="Calibri" w:ascii="Calibri"/>
          <w:color w:val="000000"/>
          <w:spacing w:val="0"/>
          <w:w w:val="100"/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40" w:lineRule="auto" w:line="250"/>
        <w:ind w:left="630" w:right="5513"/>
        <w:sectPr>
          <w:type w:val="continuous"/>
          <w:pgSz w:w="14400" w:h="10800" w:orient="landscape"/>
          <w:pgMar w:top="160" w:bottom="0" w:left="40" w:right="1480"/>
        </w:sectPr>
      </w:pPr>
      <w:r>
        <w:rPr>
          <w:rFonts w:cs="Arial" w:hAnsi="Arial" w:eastAsia="Arial" w:ascii="Arial"/>
          <w:spacing w:val="0"/>
          <w:w w:val="100"/>
          <w:sz w:val="16"/>
          <w:szCs w:val="16"/>
        </w:rPr>
        <w:t>F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U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: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P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L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FO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M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M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V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GI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L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P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M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L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G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(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V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)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P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L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M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R</w:t>
      </w:r>
    </w:p>
    <w:p>
      <w:pPr>
        <w:rPr>
          <w:sz w:val="20"/>
          <w:szCs w:val="20"/>
        </w:rPr>
        <w:jc w:val="left"/>
        <w:spacing w:lineRule="exact" w:line="200"/>
      </w:pPr>
      <w:r>
        <w:pict>
          <v:group style="position:absolute;margin-left:45.48pt;margin-top:159.12pt;width:629.04pt;height:339.72pt;mso-position-horizontal-relative:page;mso-position-vertical-relative:page;z-index:-9627" coordorigin="910,3182" coordsize="12581,6794">
            <v:group style="position:absolute;left:1488;top:8486;width:11774;height:0" coordorigin="1488,8486" coordsize="11774,0">
              <v:shape style="position:absolute;left:1488;top:8486;width:11774;height:0" coordorigin="1488,8486" coordsize="11774,0" path="m1488,8486l13262,8486e" filled="f" stroked="t" strokeweight="0.72pt" strokecolor="#D9D9D9">
                <v:path arrowok="t"/>
              </v:shape>
              <v:group style="position:absolute;left:1488;top:7922;width:11774;height:0" coordorigin="1488,7922" coordsize="11774,0">
                <v:shape style="position:absolute;left:1488;top:7922;width:11774;height:0" coordorigin="1488,7922" coordsize="11774,0" path="m1488,7922l13262,7922e" filled="f" stroked="t" strokeweight="0.72pt" strokecolor="#D9D9D9">
                  <v:path arrowok="t"/>
                </v:shape>
                <v:group style="position:absolute;left:1488;top:9050;width:11774;height:0" coordorigin="1488,9050" coordsize="11774,0">
                  <v:shape style="position:absolute;left:1488;top:9050;width:11774;height:0" coordorigin="1488,9050" coordsize="11774,0" path="m1488,9050l13262,9050e" filled="f" stroked="t" strokeweight="0.72pt" strokecolor="#D9D9D9">
                    <v:path arrowok="t"/>
                  </v:shape>
                  <v:group style="position:absolute;left:1598;top:7966;width:11554;height:1085" coordorigin="1598,7966" coordsize="11554,1085">
                    <v:shape style="position:absolute;left:1598;top:7966;width:11554;height:1085" coordorigin="1598,7966" coordsize="11554,1085" path="m1598,8294l1822,8666,2045,8746,2266,8801,2489,8914,2710,8880,2933,8868,3154,8880,3377,8981,3598,8971,3821,8971,4044,9038,4265,8938,4488,8971,4709,9026,4932,9014,5153,9005,5376,9005,5599,9014,5820,8947,6043,8981,6264,8947,6487,8959,6708,8981,6931,8971,7152,9014,7375,8981,7598,8993,7819,8902,8042,8959,8263,8971,8486,8902,8707,8993,8930,8825,9154,8914,9374,8858,9598,8834,9818,8587,10042,8676,10262,8520,10486,8486,10706,8215,10930,8374,11153,8328,11374,8136,11597,7966,11818,8270,12041,8520,12262,8609,12485,8666,12708,8779,12929,8858,13152,9050e" filled="f" stroked="t" strokeweight="2.16pt" strokecolor="#5B9BD4">
                      <v:path arrowok="t"/>
                    </v:shape>
                    <v:group style="position:absolute;left:1488;top:7358;width:11774;height:0" coordorigin="1488,7358" coordsize="11774,0">
                      <v:shape style="position:absolute;left:1488;top:7358;width:11774;height:0" coordorigin="1488,7358" coordsize="11774,0" path="m1488,7358l13262,7358e" filled="f" stroked="t" strokeweight="0.72pt" strokecolor="#D9D9D9">
                        <v:path arrowok="t"/>
                      </v:shape>
                      <v:group style="position:absolute;left:1598;top:7380;width:11554;height:1670" coordorigin="1598,7380" coordsize="11554,1670">
                        <v:shape style="position:absolute;left:1598;top:7380;width:11554;height:1670" coordorigin="1598,7380" coordsize="11554,1670" path="m1598,8779l1822,8825,2045,8892,2266,8959,2489,8947,2710,8981,2933,8902,3154,9026,3377,8914,3598,8947,3821,8971,4044,8947,4265,8971,4488,9005,4709,8947,4932,8971,5153,8981,5376,8947,5599,9005,5820,8947,6043,8971,6264,8959,6487,8959,6708,8947,6931,8947,7152,8959,7375,9005,7598,8938,7819,8926,8042,8959,8263,8959,8486,8902,8707,8734,8930,8734,9154,8688,9374,8676,9598,8676,9818,8383,10042,8486,10262,8191,10486,7956,10706,7380,10930,7526,11153,7493,11374,7944,11597,8383,11818,8474,12041,8520,12262,8654,12485,8474,12708,8880,12929,9014,13152,9050e" filled="f" stroked="t" strokeweight="2.16pt" strokecolor="#EC7C30">
                          <v:path arrowok="t"/>
                        </v:shape>
                        <v:group style="position:absolute;left:1598;top:8102;width:11554;height:948" coordorigin="1598,8102" coordsize="11554,948">
                          <v:shape style="position:absolute;left:1598;top:8102;width:11554;height:948" coordorigin="1598,8102" coordsize="11554,948" path="m1598,8938l1822,8914,2045,8868,2266,8868,2489,8892,2710,8892,2933,8959,3154,8868,3377,8993,3598,8926,3821,8926,4044,8947,4265,8902,4488,9005,4709,8993,4932,9005,5153,8902,5376,8993,5599,8959,5820,9026,6043,8938,6264,8993,6487,8971,6708,8926,6931,9005,7152,9014,7375,8981,7598,9026,7819,9005,8042,9038,8263,8993,8486,8993,8707,8947,8930,8959,9154,8892,9374,8902,9598,8868,9818,8902,10042,8858,10262,8813,10486,8508,10706,8486,10930,8124,11153,8374,11374,8102,11597,8563,11818,8429,12041,8350,12262,8249,12485,8282,12708,8609,12929,8779,13152,9050e" filled="f" stroked="t" strokeweight="2.16pt" strokecolor="#A4A4A4">
                            <v:path arrowok="t"/>
                          </v:shape>
                          <v:group style="position:absolute;left:1488;top:6794;width:11774;height:0" coordorigin="1488,6794" coordsize="11774,0">
                            <v:shape style="position:absolute;left:1488;top:6794;width:11774;height:0" coordorigin="1488,6794" coordsize="11774,0" path="m1488,6794l13262,6794e" filled="f" stroked="t" strokeweight="0.72pt" strokecolor="#D9D9D9">
                              <v:path arrowok="t"/>
                            </v:shape>
                            <v:group style="position:absolute;left:1488;top:6230;width:11774;height:0" coordorigin="1488,6230" coordsize="11774,0">
                              <v:shape style="position:absolute;left:1488;top:6230;width:11774;height:0" coordorigin="1488,6230" coordsize="11774,0" path="m1488,6230l13262,6230e" filled="f" stroked="t" strokeweight="0.72pt" strokecolor="#D9D9D9">
                                <v:path arrowok="t"/>
                              </v:shape>
                              <v:group style="position:absolute;left:1488;top:5666;width:11774;height:0" coordorigin="1488,5666" coordsize="11774,0">
                                <v:shape style="position:absolute;left:1488;top:5666;width:11774;height:0" coordorigin="1488,5666" coordsize="11774,0" path="m1488,5666l13262,5666e" filled="f" stroked="t" strokeweight="0.72pt" strokecolor="#D9D9D9">
                                  <v:path arrowok="t"/>
                                </v:shape>
                                <v:group style="position:absolute;left:1598;top:5383;width:11554;height:3667" coordorigin="1598,5383" coordsize="11554,3667">
                                  <v:shape style="position:absolute;left:1598;top:5383;width:11554;height:3667" coordorigin="1598,5383" coordsize="11554,3667" path="m1598,8688l1822,8563,2045,8450,2266,8395,2489,8599,2710,8508,2933,8666,3154,8712,3377,8642,3598,8712,3821,8825,4044,8880,4265,8858,4488,8926,4709,8971,4932,9014,5153,8971,5376,9050,5599,9026,5820,8947,6043,8938,6264,8947,6487,8767,6708,8993,6931,8959,7152,8947,7375,8959,7598,8981,7819,8880,8042,8981,8263,8926,8486,8971,8707,8880,8930,8825,9154,8813,9374,8621,9598,8676,9818,8112,10042,7514,10262,6883,10486,5676,10706,5383,10930,5597,11153,6307,11374,6758,11597,7639,11818,7447,12041,7594,12262,7898,12485,8237,12708,8654,12929,8813,13152,8959e" filled="f" stroked="t" strokeweight="2.16pt" strokecolor="#FFC000">
                                    <v:path arrowok="t"/>
                                  </v:shape>
                                  <v:group style="position:absolute;left:1488;top:5102;width:11774;height:0" coordorigin="1488,5102" coordsize="11774,0">
                                    <v:shape style="position:absolute;left:1488;top:5102;width:11774;height:0" coordorigin="1488,5102" coordsize="11774,0" path="m1488,5102l13262,5102e" filled="f" stroked="t" strokeweight="0.72pt" strokecolor="#D9D9D9">
                                      <v:path arrowok="t"/>
                                    </v:shape>
                                    <v:group style="position:absolute;left:1488;top:4538;width:11774;height:0" coordorigin="1488,4538" coordsize="11774,0">
                                      <v:shape style="position:absolute;left:1488;top:4538;width:11774;height:0" coordorigin="1488,4538" coordsize="11774,0" path="m1488,4538l13262,4538e" filled="f" stroked="t" strokeweight="0.72pt" strokecolor="#D9D9D9">
                                        <v:path arrowok="t"/>
                                      </v:shape>
                                      <v:group style="position:absolute;left:1488;top:3974;width:11774;height:0" coordorigin="1488,3974" coordsize="11774,0">
                                        <v:shape style="position:absolute;left:1488;top:3974;width:11774;height:0" coordorigin="1488,3974" coordsize="11774,0" path="m1488,3974l13262,3974e" filled="f" stroked="t" strokeweight="0.72pt" strokecolor="#D9D9D9">
                                          <v:path arrowok="t"/>
                                        </v:shape>
                                        <v:group style="position:absolute;left:1598;top:3758;width:11554;height:5292" coordorigin="1598,3758" coordsize="11554,5292">
                                          <v:shape style="position:absolute;left:1598;top:3758;width:11554;height:5292" coordorigin="1598,3758" coordsize="11554,5292" path="m1598,8825l1822,8846,2045,8813,2266,8801,2489,8959,2710,8926,2933,8947,3154,8880,3377,8880,3598,8926,3821,9005,4044,8971,4265,8981,4488,8938,4709,8938,4932,8938,5153,8947,5376,8971,5599,9005,5820,8892,6043,8971,6264,8981,6487,8938,6708,8926,6931,8914,7152,8846,7375,8971,7598,8914,7819,8959,8042,9005,8263,8971,8486,8938,8707,8926,8930,8834,9154,8789,9374,8642,9598,8338,9818,8225,10042,7752,10262,7368,10486,6624,10706,4414,10930,3758,11153,4435,11374,3996,11597,5057,11818,4831,12041,4807,12262,5755,12485,6456,12708,7392,12929,7932,13152,9050e" filled="f" stroked="t" strokeweight="2.16pt" strokecolor="#FF0000">
                                            <v:path arrowok="t"/>
                                          </v:shape>
                                          <v:group style="position:absolute;left:1488;top:3410;width:11774;height:0" coordorigin="1488,3410" coordsize="11774,0">
                                            <v:shape style="position:absolute;left:1488;top:3410;width:11774;height:0" coordorigin="1488,3410" coordsize="11774,0" path="m1488,3410l13262,3410e" filled="f" stroked="t" strokeweight="0.72pt" strokecolor="#D9D9D9">
                                              <v:path arrowok="t"/>
                                            </v:shape>
                                            <v:group style="position:absolute;left:4433;top:9730;width:384;height:0" coordorigin="4433,9730" coordsize="384,0">
                                              <v:shape style="position:absolute;left:4433;top:9730;width:384;height:0" coordorigin="4433,9730" coordsize="384,0" path="m4433,9730l4817,9730e" filled="f" stroked="t" strokeweight="2.16pt" strokecolor="#5B9BD4">
                                                <v:path arrowok="t"/>
                                              </v:shape>
                                              <v:group style="position:absolute;left:5880;top:9730;width:384;height:0" coordorigin="5880,9730" coordsize="384,0">
                                                <v:shape style="position:absolute;left:5880;top:9730;width:384;height:0" coordorigin="5880,9730" coordsize="384,0" path="m5880,9730l6264,9730e" filled="f" stroked="t" strokeweight="2.16pt" strokecolor="#EC7C30">
                                                  <v:path arrowok="t"/>
                                                </v:shape>
                                                <v:group style="position:absolute;left:7325;top:9730;width:384;height:0" coordorigin="7325,9730" coordsize="384,0">
                                                  <v:shape style="position:absolute;left:7325;top:9730;width:384;height:0" coordorigin="7325,9730" coordsize="384,0" path="m7325,9730l7709,9730e" filled="f" stroked="t" strokeweight="2.16pt" strokecolor="#A4A4A4">
                                                    <v:path arrowok="t"/>
                                                  </v:shape>
                                                  <v:group style="position:absolute;left:8770;top:9730;width:384;height:0" coordorigin="8770,9730" coordsize="384,0">
                                                    <v:shape style="position:absolute;left:8770;top:9730;width:384;height:0" coordorigin="8770,9730" coordsize="384,0" path="m8770,9730l9154,9730e" filled="f" stroked="t" strokeweight="2.16pt" strokecolor="#FFC000">
                                                      <v:path arrowok="t"/>
                                                    </v:shape>
                                                    <v:group style="position:absolute;left:10214;top:9730;width:384;height:0" coordorigin="10214,9730" coordsize="384,0">
                                                      <v:shape style="position:absolute;left:10214;top:9730;width:384;height:0" coordorigin="10214,9730" coordsize="384,0" path="m10214,9730l10598,9730e" filled="f" stroked="t" strokeweight="2.16pt" strokecolor="#FF0000">
                                                        <v:path arrowok="t"/>
                                                      </v:shape>
                                                      <v:group style="position:absolute;left:917;top:3190;width:12566;height:6780" coordorigin="917,3190" coordsize="12566,6780">
                                                        <v:shape style="position:absolute;left:917;top:3190;width:12566;height:6780" coordorigin="917,3190" coordsize="12566,6780" path="m917,9970l13483,9970,13483,3190,917,3190,917,9970xe" filled="f" stroked="t" strokeweight="0.72pt" strokecolor="#D9D9D9">
                                                          <v:path arrowok="t"/>
                                                        </v:shape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pict>
          <v:group style="position:absolute;margin-left:7.44pt;margin-top:120.72pt;width:705.96pt;height:26.64pt;mso-position-horizontal-relative:page;mso-position-vertical-relative:page;z-index:-9628" coordorigin="149,2414" coordsize="14119,533">
            <v:shape style="position:absolute;left:149;top:2414;width:14119;height:533" coordorigin="149,2414" coordsize="14119,533" path="m149,2947l14268,2947,14268,2414,149,2414,149,2947xe" filled="t" fillcolor="#800000" stroked="f">
              <v:path arrowok="t"/>
              <v:fill/>
            </v:shape>
            <w10:wrap type="none"/>
          </v:group>
        </w:pict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9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32"/>
          <w:szCs w:val="32"/>
        </w:rPr>
        <w:jc w:val="left"/>
        <w:spacing w:before="18" w:lineRule="exact" w:line="360"/>
        <w:ind w:left="1608"/>
      </w:pP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C</w:t>
      </w:r>
      <w:r>
        <w:rPr>
          <w:rFonts w:cs="Arial" w:hAnsi="Arial" w:eastAsia="Arial" w:ascii="Arial"/>
          <w:b/>
          <w:color w:val="FFFFFF"/>
          <w:spacing w:val="-10"/>
          <w:w w:val="100"/>
          <w:position w:val="-1"/>
          <w:sz w:val="32"/>
          <w:szCs w:val="32"/>
        </w:rPr>
        <w:t>A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SOS</w:t>
      </w:r>
      <w:r>
        <w:rPr>
          <w:rFonts w:cs="Arial" w:hAnsi="Arial" w:eastAsia="Arial" w:ascii="Arial"/>
          <w:b/>
          <w:color w:val="FFFFFF"/>
          <w:spacing w:val="-1"/>
          <w:w w:val="100"/>
          <w:position w:val="-1"/>
          <w:sz w:val="32"/>
          <w:szCs w:val="32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PROB</w:t>
      </w:r>
      <w:r>
        <w:rPr>
          <w:rFonts w:cs="Arial" w:hAnsi="Arial" w:eastAsia="Arial" w:ascii="Arial"/>
          <w:b/>
          <w:color w:val="FFFFFF"/>
          <w:spacing w:val="-10"/>
          <w:w w:val="100"/>
          <w:position w:val="-1"/>
          <w:sz w:val="32"/>
          <w:szCs w:val="32"/>
        </w:rPr>
        <w:t>A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BLES</w:t>
      </w:r>
      <w:r>
        <w:rPr>
          <w:rFonts w:cs="Arial" w:hAnsi="Arial" w:eastAsia="Arial" w:ascii="Arial"/>
          <w:b/>
          <w:color w:val="FFFFFF"/>
          <w:spacing w:val="-10"/>
          <w:w w:val="100"/>
          <w:position w:val="-1"/>
          <w:sz w:val="32"/>
          <w:szCs w:val="32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DE</w:t>
      </w:r>
      <w:r>
        <w:rPr>
          <w:rFonts w:cs="Arial" w:hAnsi="Arial" w:eastAsia="Arial" w:ascii="Arial"/>
          <w:b/>
          <w:color w:val="FFFFFF"/>
          <w:spacing w:val="-4"/>
          <w:w w:val="100"/>
          <w:position w:val="-1"/>
          <w:sz w:val="32"/>
          <w:szCs w:val="32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D</w:t>
      </w:r>
      <w:r>
        <w:rPr>
          <w:rFonts w:cs="Arial" w:hAnsi="Arial" w:eastAsia="Arial" w:ascii="Arial"/>
          <w:b/>
          <w:color w:val="FFFFFF"/>
          <w:spacing w:val="1"/>
          <w:w w:val="100"/>
          <w:position w:val="-1"/>
          <w:sz w:val="32"/>
          <w:szCs w:val="32"/>
        </w:rPr>
        <w:t>E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N</w:t>
      </w:r>
      <w:r>
        <w:rPr>
          <w:rFonts w:cs="Arial" w:hAnsi="Arial" w:eastAsia="Arial" w:ascii="Arial"/>
          <w:b/>
          <w:color w:val="FFFFFF"/>
          <w:spacing w:val="-1"/>
          <w:w w:val="100"/>
          <w:position w:val="-1"/>
          <w:sz w:val="32"/>
          <w:szCs w:val="32"/>
        </w:rPr>
        <w:t>G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UE</w:t>
      </w:r>
      <w:r>
        <w:rPr>
          <w:rFonts w:cs="Arial" w:hAnsi="Arial" w:eastAsia="Arial" w:ascii="Arial"/>
          <w:b/>
          <w:color w:val="FFFFFF"/>
          <w:spacing w:val="-14"/>
          <w:w w:val="100"/>
          <w:position w:val="-1"/>
          <w:sz w:val="32"/>
          <w:szCs w:val="32"/>
        </w:rPr>
        <w:t> </w:t>
      </w:r>
      <w:r>
        <w:rPr>
          <w:rFonts w:cs="Arial" w:hAnsi="Arial" w:eastAsia="Arial" w:ascii="Arial"/>
          <w:b/>
          <w:color w:val="FFFFFF"/>
          <w:spacing w:val="1"/>
          <w:w w:val="100"/>
          <w:position w:val="-1"/>
          <w:sz w:val="32"/>
          <w:szCs w:val="32"/>
        </w:rPr>
        <w:t>P</w:t>
      </w:r>
      <w:r>
        <w:rPr>
          <w:rFonts w:cs="Arial" w:hAnsi="Arial" w:eastAsia="Arial" w:ascii="Arial"/>
          <w:b/>
          <w:color w:val="FFFFFF"/>
          <w:spacing w:val="-1"/>
          <w:w w:val="100"/>
          <w:position w:val="-1"/>
          <w:sz w:val="32"/>
          <w:szCs w:val="32"/>
        </w:rPr>
        <w:t>O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R</w:t>
      </w:r>
      <w:r>
        <w:rPr>
          <w:rFonts w:cs="Arial" w:hAnsi="Arial" w:eastAsia="Arial" w:ascii="Arial"/>
          <w:b/>
          <w:color w:val="FFFFFF"/>
          <w:spacing w:val="-5"/>
          <w:w w:val="100"/>
          <w:position w:val="-1"/>
          <w:sz w:val="32"/>
          <w:szCs w:val="32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S</w:t>
      </w:r>
      <w:r>
        <w:rPr>
          <w:rFonts w:cs="Arial" w:hAnsi="Arial" w:eastAsia="Arial" w:ascii="Arial"/>
          <w:b/>
          <w:color w:val="FFFFFF"/>
          <w:spacing w:val="1"/>
          <w:w w:val="100"/>
          <w:position w:val="-1"/>
          <w:sz w:val="32"/>
          <w:szCs w:val="32"/>
        </w:rPr>
        <w:t>E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M</w:t>
      </w:r>
      <w:r>
        <w:rPr>
          <w:rFonts w:cs="Arial" w:hAnsi="Arial" w:eastAsia="Arial" w:ascii="Arial"/>
          <w:b/>
          <w:color w:val="FFFFFF"/>
          <w:spacing w:val="-9"/>
          <w:w w:val="100"/>
          <w:position w:val="-1"/>
          <w:sz w:val="32"/>
          <w:szCs w:val="32"/>
        </w:rPr>
        <w:t>A</w:t>
      </w:r>
      <w:r>
        <w:rPr>
          <w:rFonts w:cs="Arial" w:hAnsi="Arial" w:eastAsia="Arial" w:ascii="Arial"/>
          <w:b/>
          <w:color w:val="FFFFFF"/>
          <w:spacing w:val="2"/>
          <w:w w:val="100"/>
          <w:position w:val="-1"/>
          <w:sz w:val="32"/>
          <w:szCs w:val="32"/>
        </w:rPr>
        <w:t>N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A</w:t>
      </w:r>
      <w:r>
        <w:rPr>
          <w:rFonts w:cs="Arial" w:hAnsi="Arial" w:eastAsia="Arial" w:ascii="Arial"/>
          <w:b/>
          <w:color w:val="FFFFFF"/>
          <w:spacing w:val="-14"/>
          <w:w w:val="100"/>
          <w:position w:val="-1"/>
          <w:sz w:val="32"/>
          <w:szCs w:val="32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EN</w:t>
      </w:r>
      <w:r>
        <w:rPr>
          <w:rFonts w:cs="Arial" w:hAnsi="Arial" w:eastAsia="Arial" w:ascii="Arial"/>
          <w:b/>
          <w:color w:val="FFFFFF"/>
          <w:spacing w:val="-4"/>
          <w:w w:val="100"/>
          <w:position w:val="-1"/>
          <w:sz w:val="32"/>
          <w:szCs w:val="32"/>
        </w:rPr>
        <w:t> </w:t>
      </w:r>
      <w:r>
        <w:rPr>
          <w:rFonts w:cs="Arial" w:hAnsi="Arial" w:eastAsia="Arial" w:ascii="Arial"/>
          <w:b/>
          <w:color w:val="FFFFFF"/>
          <w:spacing w:val="1"/>
          <w:w w:val="100"/>
          <w:position w:val="-1"/>
          <w:sz w:val="32"/>
          <w:szCs w:val="32"/>
        </w:rPr>
        <w:t>S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IN</w:t>
      </w:r>
      <w:r>
        <w:rPr>
          <w:rFonts w:cs="Arial" w:hAnsi="Arial" w:eastAsia="Arial" w:ascii="Arial"/>
          <w:b/>
          <w:color w:val="FFFFFF"/>
          <w:spacing w:val="-10"/>
          <w:w w:val="100"/>
          <w:position w:val="-1"/>
          <w:sz w:val="32"/>
          <w:szCs w:val="32"/>
        </w:rPr>
        <w:t>A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LOA</w:t>
      </w:r>
      <w:r>
        <w:rPr>
          <w:rFonts w:cs="Arial" w:hAnsi="Arial" w:eastAsia="Arial" w:ascii="Arial"/>
          <w:b/>
          <w:color w:val="FFFFFF"/>
          <w:spacing w:val="-16"/>
          <w:w w:val="100"/>
          <w:position w:val="-1"/>
          <w:sz w:val="32"/>
          <w:szCs w:val="32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201</w:t>
      </w:r>
      <w:r>
        <w:rPr>
          <w:rFonts w:cs="Arial" w:hAnsi="Arial" w:eastAsia="Arial" w:ascii="Arial"/>
          <w:b/>
          <w:color w:val="FFFFFF"/>
          <w:spacing w:val="1"/>
          <w:w w:val="100"/>
          <w:position w:val="-1"/>
          <w:sz w:val="32"/>
          <w:szCs w:val="32"/>
        </w:rPr>
        <w:t>7</w:t>
      </w:r>
      <w:r>
        <w:rPr>
          <w:rFonts w:cs="Arial" w:hAnsi="Arial" w:eastAsia="Arial" w:ascii="Arial"/>
          <w:b/>
          <w:color w:val="FFFFFF"/>
          <w:spacing w:val="-1"/>
          <w:w w:val="100"/>
          <w:position w:val="-1"/>
          <w:sz w:val="32"/>
          <w:szCs w:val="32"/>
        </w:rPr>
        <w:t>-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2021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32"/>
          <w:szCs w:val="3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4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before="23" w:lineRule="exact" w:line="200"/>
        <w:ind w:left="1008"/>
      </w:pP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500</w:t>
      </w:r>
      <w:r>
        <w:rPr>
          <w:rFonts w:cs="Calibri" w:hAnsi="Calibri" w:eastAsia="Calibri" w:ascii="Calibri"/>
          <w:color w:val="000000"/>
          <w:spacing w:val="0"/>
          <w:w w:val="100"/>
          <w:sz w:val="18"/>
          <w:szCs w:val="18"/>
        </w:rPr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before="23" w:lineRule="exact" w:line="200"/>
        <w:ind w:left="1008"/>
      </w:pP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450</w:t>
      </w:r>
      <w:r>
        <w:rPr>
          <w:rFonts w:cs="Calibri" w:hAnsi="Calibri" w:eastAsia="Calibri" w:ascii="Calibri"/>
          <w:color w:val="000000"/>
          <w:spacing w:val="0"/>
          <w:w w:val="100"/>
          <w:sz w:val="18"/>
          <w:szCs w:val="18"/>
        </w:rPr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before="23" w:lineRule="exact" w:line="200"/>
        <w:ind w:left="1008"/>
      </w:pP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400</w:t>
      </w:r>
      <w:r>
        <w:rPr>
          <w:rFonts w:cs="Calibri" w:hAnsi="Calibri" w:eastAsia="Calibri" w:ascii="Calibri"/>
          <w:color w:val="000000"/>
          <w:spacing w:val="0"/>
          <w:w w:val="100"/>
          <w:sz w:val="18"/>
          <w:szCs w:val="18"/>
        </w:rPr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before="23" w:lineRule="exact" w:line="200"/>
        <w:ind w:left="1008"/>
      </w:pP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350</w:t>
      </w:r>
      <w:r>
        <w:rPr>
          <w:rFonts w:cs="Calibri" w:hAnsi="Calibri" w:eastAsia="Calibri" w:ascii="Calibri"/>
          <w:color w:val="000000"/>
          <w:spacing w:val="0"/>
          <w:w w:val="100"/>
          <w:sz w:val="18"/>
          <w:szCs w:val="18"/>
        </w:rPr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before="23" w:lineRule="exact" w:line="200"/>
        <w:ind w:left="1008"/>
      </w:pP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300</w:t>
      </w:r>
      <w:r>
        <w:rPr>
          <w:rFonts w:cs="Calibri" w:hAnsi="Calibri" w:eastAsia="Calibri" w:ascii="Calibri"/>
          <w:color w:val="000000"/>
          <w:spacing w:val="0"/>
          <w:w w:val="100"/>
          <w:sz w:val="18"/>
          <w:szCs w:val="18"/>
        </w:rPr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before="23" w:lineRule="exact" w:line="200"/>
        <w:ind w:left="1008"/>
      </w:pP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250</w:t>
      </w:r>
      <w:r>
        <w:rPr>
          <w:rFonts w:cs="Calibri" w:hAnsi="Calibri" w:eastAsia="Calibri" w:ascii="Calibri"/>
          <w:color w:val="000000"/>
          <w:spacing w:val="0"/>
          <w:w w:val="100"/>
          <w:sz w:val="18"/>
          <w:szCs w:val="18"/>
        </w:rPr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before="23" w:lineRule="exact" w:line="200"/>
        <w:ind w:left="1008"/>
      </w:pPr>
      <w:r>
        <w:pict>
          <v:shape type="#_x0000_t202" style="position:absolute;margin-left:76.496pt;margin-top:-29.1089pt;width:13.04pt;height:31.6982pt;mso-position-horizontal-relative:page;mso-position-vertical-relative:paragraph;z-index:-9626" filled="f" stroked="f">
            <v:textbox inset="0,0,0,0" style="layout-flow:vertical;mso-layout-flow-alt:bottom-to-top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40"/>
                    <w:ind w:left="20" w:right="-33"/>
                  </w:pP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C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position w:val="1"/>
                      <w:sz w:val="22"/>
                      <w:szCs w:val="22"/>
                    </w:rPr>
                    <w:t>A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SOS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200</w:t>
      </w:r>
      <w:r>
        <w:rPr>
          <w:rFonts w:cs="Calibri" w:hAnsi="Calibri" w:eastAsia="Calibri" w:ascii="Calibri"/>
          <w:color w:val="000000"/>
          <w:spacing w:val="0"/>
          <w:w w:val="100"/>
          <w:sz w:val="18"/>
          <w:szCs w:val="18"/>
        </w:rPr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before="23" w:lineRule="exact" w:line="200"/>
        <w:ind w:left="1008"/>
      </w:pP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150</w:t>
      </w:r>
      <w:r>
        <w:rPr>
          <w:rFonts w:cs="Calibri" w:hAnsi="Calibri" w:eastAsia="Calibri" w:ascii="Calibri"/>
          <w:color w:val="000000"/>
          <w:spacing w:val="0"/>
          <w:w w:val="100"/>
          <w:sz w:val="18"/>
          <w:szCs w:val="18"/>
        </w:rPr>
      </w:r>
    </w:p>
    <w:p>
      <w:pPr>
        <w:rPr>
          <w:sz w:val="12"/>
          <w:szCs w:val="12"/>
        </w:rPr>
        <w:jc w:val="left"/>
        <w:spacing w:before="5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before="23" w:lineRule="exact" w:line="200"/>
        <w:ind w:left="1008"/>
      </w:pP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100</w:t>
      </w:r>
      <w:r>
        <w:rPr>
          <w:rFonts w:cs="Calibri" w:hAnsi="Calibri" w:eastAsia="Calibri" w:ascii="Calibri"/>
          <w:color w:val="000000"/>
          <w:spacing w:val="0"/>
          <w:w w:val="100"/>
          <w:sz w:val="18"/>
          <w:szCs w:val="18"/>
        </w:rPr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before="23" w:lineRule="exact" w:line="200"/>
        <w:ind w:left="1099"/>
      </w:pP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50</w:t>
      </w:r>
      <w:r>
        <w:rPr>
          <w:rFonts w:cs="Calibri" w:hAnsi="Calibri" w:eastAsia="Calibri" w:ascii="Calibri"/>
          <w:color w:val="000000"/>
          <w:spacing w:val="0"/>
          <w:w w:val="100"/>
          <w:sz w:val="18"/>
          <w:szCs w:val="18"/>
        </w:rPr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before="23"/>
        <w:ind w:left="1190"/>
      </w:pP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0</w:t>
      </w:r>
      <w:r>
        <w:rPr>
          <w:rFonts w:cs="Calibri" w:hAnsi="Calibri" w:eastAsia="Calibri" w:ascii="Calibri"/>
          <w:color w:val="000000"/>
          <w:spacing w:val="0"/>
          <w:w w:val="100"/>
          <w:sz w:val="18"/>
          <w:szCs w:val="18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before="14"/>
        <w:ind w:left="1469"/>
      </w:pP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01</w:t>
      </w:r>
      <w:r>
        <w:rPr>
          <w:rFonts w:cs="Calibri" w:hAnsi="Calibri" w:eastAsia="Calibri" w:ascii="Calibri"/>
          <w:color w:val="585858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02</w:t>
      </w:r>
      <w:r>
        <w:rPr>
          <w:rFonts w:cs="Calibri" w:hAnsi="Calibri" w:eastAsia="Calibri" w:ascii="Calibri"/>
          <w:color w:val="585858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03</w:t>
      </w:r>
      <w:r>
        <w:rPr>
          <w:rFonts w:cs="Calibri" w:hAnsi="Calibri" w:eastAsia="Calibri" w:ascii="Calibri"/>
          <w:color w:val="585858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04</w:t>
      </w:r>
      <w:r>
        <w:rPr>
          <w:rFonts w:cs="Calibri" w:hAnsi="Calibri" w:eastAsia="Calibri" w:ascii="Calibri"/>
          <w:color w:val="585858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05</w:t>
      </w:r>
      <w:r>
        <w:rPr>
          <w:rFonts w:cs="Calibri" w:hAnsi="Calibri" w:eastAsia="Calibri" w:ascii="Calibri"/>
          <w:color w:val="585858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06</w:t>
      </w:r>
      <w:r>
        <w:rPr>
          <w:rFonts w:cs="Calibri" w:hAnsi="Calibri" w:eastAsia="Calibri" w:ascii="Calibri"/>
          <w:color w:val="585858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07</w:t>
      </w:r>
      <w:r>
        <w:rPr>
          <w:rFonts w:cs="Calibri" w:hAnsi="Calibri" w:eastAsia="Calibri" w:ascii="Calibri"/>
          <w:color w:val="585858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08</w:t>
      </w:r>
      <w:r>
        <w:rPr>
          <w:rFonts w:cs="Calibri" w:hAnsi="Calibri" w:eastAsia="Calibri" w:ascii="Calibri"/>
          <w:color w:val="585858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09</w:t>
      </w:r>
      <w:r>
        <w:rPr>
          <w:rFonts w:cs="Calibri" w:hAnsi="Calibri" w:eastAsia="Calibri" w:ascii="Calibri"/>
          <w:color w:val="585858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10</w:t>
      </w:r>
      <w:r>
        <w:rPr>
          <w:rFonts w:cs="Calibri" w:hAnsi="Calibri" w:eastAsia="Calibri" w:ascii="Calibri"/>
          <w:color w:val="585858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11</w:t>
      </w:r>
      <w:r>
        <w:rPr>
          <w:rFonts w:cs="Calibri" w:hAnsi="Calibri" w:eastAsia="Calibri" w:ascii="Calibri"/>
          <w:color w:val="585858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12</w:t>
      </w:r>
      <w:r>
        <w:rPr>
          <w:rFonts w:cs="Calibri" w:hAnsi="Calibri" w:eastAsia="Calibri" w:ascii="Calibri"/>
          <w:color w:val="585858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13</w:t>
      </w:r>
      <w:r>
        <w:rPr>
          <w:rFonts w:cs="Calibri" w:hAnsi="Calibri" w:eastAsia="Calibri" w:ascii="Calibri"/>
          <w:color w:val="585858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14</w:t>
      </w:r>
      <w:r>
        <w:rPr>
          <w:rFonts w:cs="Calibri" w:hAnsi="Calibri" w:eastAsia="Calibri" w:ascii="Calibri"/>
          <w:color w:val="585858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15</w:t>
      </w:r>
      <w:r>
        <w:rPr>
          <w:rFonts w:cs="Calibri" w:hAnsi="Calibri" w:eastAsia="Calibri" w:ascii="Calibri"/>
          <w:color w:val="585858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16</w:t>
      </w:r>
      <w:r>
        <w:rPr>
          <w:rFonts w:cs="Calibri" w:hAnsi="Calibri" w:eastAsia="Calibri" w:ascii="Calibri"/>
          <w:color w:val="585858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17</w:t>
      </w:r>
      <w:r>
        <w:rPr>
          <w:rFonts w:cs="Calibri" w:hAnsi="Calibri" w:eastAsia="Calibri" w:ascii="Calibri"/>
          <w:color w:val="585858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18</w:t>
      </w:r>
      <w:r>
        <w:rPr>
          <w:rFonts w:cs="Calibri" w:hAnsi="Calibri" w:eastAsia="Calibri" w:ascii="Calibri"/>
          <w:color w:val="585858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19</w:t>
      </w:r>
      <w:r>
        <w:rPr>
          <w:rFonts w:cs="Calibri" w:hAnsi="Calibri" w:eastAsia="Calibri" w:ascii="Calibri"/>
          <w:color w:val="585858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20</w:t>
      </w:r>
      <w:r>
        <w:rPr>
          <w:rFonts w:cs="Calibri" w:hAnsi="Calibri" w:eastAsia="Calibri" w:ascii="Calibri"/>
          <w:color w:val="585858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21</w:t>
      </w:r>
      <w:r>
        <w:rPr>
          <w:rFonts w:cs="Calibri" w:hAnsi="Calibri" w:eastAsia="Calibri" w:ascii="Calibri"/>
          <w:color w:val="585858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22</w:t>
      </w:r>
      <w:r>
        <w:rPr>
          <w:rFonts w:cs="Calibri" w:hAnsi="Calibri" w:eastAsia="Calibri" w:ascii="Calibri"/>
          <w:color w:val="585858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23</w:t>
      </w:r>
      <w:r>
        <w:rPr>
          <w:rFonts w:cs="Calibri" w:hAnsi="Calibri" w:eastAsia="Calibri" w:ascii="Calibri"/>
          <w:color w:val="585858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24</w:t>
      </w:r>
      <w:r>
        <w:rPr>
          <w:rFonts w:cs="Calibri" w:hAnsi="Calibri" w:eastAsia="Calibri" w:ascii="Calibri"/>
          <w:color w:val="585858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25</w:t>
      </w:r>
      <w:r>
        <w:rPr>
          <w:rFonts w:cs="Calibri" w:hAnsi="Calibri" w:eastAsia="Calibri" w:ascii="Calibri"/>
          <w:color w:val="585858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26</w:t>
      </w:r>
      <w:r>
        <w:rPr>
          <w:rFonts w:cs="Calibri" w:hAnsi="Calibri" w:eastAsia="Calibri" w:ascii="Calibri"/>
          <w:color w:val="585858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27</w:t>
      </w:r>
      <w:r>
        <w:rPr>
          <w:rFonts w:cs="Calibri" w:hAnsi="Calibri" w:eastAsia="Calibri" w:ascii="Calibri"/>
          <w:color w:val="585858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28</w:t>
      </w:r>
      <w:r>
        <w:rPr>
          <w:rFonts w:cs="Calibri" w:hAnsi="Calibri" w:eastAsia="Calibri" w:ascii="Calibri"/>
          <w:color w:val="585858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29</w:t>
      </w:r>
      <w:r>
        <w:rPr>
          <w:rFonts w:cs="Calibri" w:hAnsi="Calibri" w:eastAsia="Calibri" w:ascii="Calibri"/>
          <w:color w:val="585858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30</w:t>
      </w:r>
      <w:r>
        <w:rPr>
          <w:rFonts w:cs="Calibri" w:hAnsi="Calibri" w:eastAsia="Calibri" w:ascii="Calibri"/>
          <w:color w:val="585858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31</w:t>
      </w:r>
      <w:r>
        <w:rPr>
          <w:rFonts w:cs="Calibri" w:hAnsi="Calibri" w:eastAsia="Calibri" w:ascii="Calibri"/>
          <w:color w:val="585858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32</w:t>
      </w:r>
      <w:r>
        <w:rPr>
          <w:rFonts w:cs="Calibri" w:hAnsi="Calibri" w:eastAsia="Calibri" w:ascii="Calibri"/>
          <w:color w:val="585858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33</w:t>
      </w:r>
      <w:r>
        <w:rPr>
          <w:rFonts w:cs="Calibri" w:hAnsi="Calibri" w:eastAsia="Calibri" w:ascii="Calibri"/>
          <w:color w:val="585858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34</w:t>
      </w:r>
      <w:r>
        <w:rPr>
          <w:rFonts w:cs="Calibri" w:hAnsi="Calibri" w:eastAsia="Calibri" w:ascii="Calibri"/>
          <w:color w:val="585858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35</w:t>
      </w:r>
      <w:r>
        <w:rPr>
          <w:rFonts w:cs="Calibri" w:hAnsi="Calibri" w:eastAsia="Calibri" w:ascii="Calibri"/>
          <w:color w:val="585858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36</w:t>
      </w:r>
      <w:r>
        <w:rPr>
          <w:rFonts w:cs="Calibri" w:hAnsi="Calibri" w:eastAsia="Calibri" w:ascii="Calibri"/>
          <w:color w:val="585858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37</w:t>
      </w:r>
      <w:r>
        <w:rPr>
          <w:rFonts w:cs="Calibri" w:hAnsi="Calibri" w:eastAsia="Calibri" w:ascii="Calibri"/>
          <w:color w:val="585858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38</w:t>
      </w:r>
      <w:r>
        <w:rPr>
          <w:rFonts w:cs="Calibri" w:hAnsi="Calibri" w:eastAsia="Calibri" w:ascii="Calibri"/>
          <w:color w:val="585858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39</w:t>
      </w:r>
      <w:r>
        <w:rPr>
          <w:rFonts w:cs="Calibri" w:hAnsi="Calibri" w:eastAsia="Calibri" w:ascii="Calibri"/>
          <w:color w:val="585858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40</w:t>
      </w:r>
      <w:r>
        <w:rPr>
          <w:rFonts w:cs="Calibri" w:hAnsi="Calibri" w:eastAsia="Calibri" w:ascii="Calibri"/>
          <w:color w:val="585858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41</w:t>
      </w:r>
      <w:r>
        <w:rPr>
          <w:rFonts w:cs="Calibri" w:hAnsi="Calibri" w:eastAsia="Calibri" w:ascii="Calibri"/>
          <w:color w:val="585858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42</w:t>
      </w:r>
      <w:r>
        <w:rPr>
          <w:rFonts w:cs="Calibri" w:hAnsi="Calibri" w:eastAsia="Calibri" w:ascii="Calibri"/>
          <w:color w:val="585858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43</w:t>
      </w:r>
      <w:r>
        <w:rPr>
          <w:rFonts w:cs="Calibri" w:hAnsi="Calibri" w:eastAsia="Calibri" w:ascii="Calibri"/>
          <w:color w:val="585858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44</w:t>
      </w:r>
      <w:r>
        <w:rPr>
          <w:rFonts w:cs="Calibri" w:hAnsi="Calibri" w:eastAsia="Calibri" w:ascii="Calibri"/>
          <w:color w:val="585858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45</w:t>
      </w:r>
      <w:r>
        <w:rPr>
          <w:rFonts w:cs="Calibri" w:hAnsi="Calibri" w:eastAsia="Calibri" w:ascii="Calibri"/>
          <w:color w:val="585858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46</w:t>
      </w:r>
      <w:r>
        <w:rPr>
          <w:rFonts w:cs="Calibri" w:hAnsi="Calibri" w:eastAsia="Calibri" w:ascii="Calibri"/>
          <w:color w:val="585858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47</w:t>
      </w:r>
      <w:r>
        <w:rPr>
          <w:rFonts w:cs="Calibri" w:hAnsi="Calibri" w:eastAsia="Calibri" w:ascii="Calibri"/>
          <w:color w:val="585858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48</w:t>
      </w:r>
      <w:r>
        <w:rPr>
          <w:rFonts w:cs="Calibri" w:hAnsi="Calibri" w:eastAsia="Calibri" w:ascii="Calibri"/>
          <w:color w:val="585858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49</w:t>
      </w:r>
      <w:r>
        <w:rPr>
          <w:rFonts w:cs="Calibri" w:hAnsi="Calibri" w:eastAsia="Calibri" w:ascii="Calibri"/>
          <w:color w:val="585858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50</w:t>
      </w:r>
      <w:r>
        <w:rPr>
          <w:rFonts w:cs="Calibri" w:hAnsi="Calibri" w:eastAsia="Calibri" w:ascii="Calibri"/>
          <w:color w:val="585858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51</w:t>
      </w:r>
      <w:r>
        <w:rPr>
          <w:rFonts w:cs="Calibri" w:hAnsi="Calibri" w:eastAsia="Calibri" w:ascii="Calibri"/>
          <w:color w:val="585858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52</w:t>
      </w:r>
      <w:r>
        <w:rPr>
          <w:rFonts w:cs="Calibri" w:hAnsi="Calibri" w:eastAsia="Calibri" w:ascii="Calibri"/>
          <w:color w:val="585858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53</w:t>
      </w:r>
      <w:r>
        <w:rPr>
          <w:rFonts w:cs="Calibri" w:hAnsi="Calibri" w:eastAsia="Calibri" w:ascii="Calibri"/>
          <w:color w:val="000000"/>
          <w:spacing w:val="0"/>
          <w:w w:val="100"/>
          <w:sz w:val="18"/>
          <w:szCs w:val="18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lineRule="exact" w:line="220"/>
        <w:ind w:left="6680" w:right="5671"/>
      </w:pP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SEMA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AS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lineRule="exact" w:line="200"/>
        <w:ind w:left="4819"/>
      </w:pP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2017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                         </w:t>
      </w:r>
      <w:r>
        <w:rPr>
          <w:rFonts w:cs="Calibri" w:hAnsi="Calibri" w:eastAsia="Calibri" w:ascii="Calibri"/>
          <w:color w:val="585858"/>
          <w:spacing w:val="23"/>
          <w:w w:val="100"/>
          <w:sz w:val="18"/>
          <w:szCs w:val="18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2018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                         </w:t>
      </w:r>
      <w:r>
        <w:rPr>
          <w:rFonts w:cs="Calibri" w:hAnsi="Calibri" w:eastAsia="Calibri" w:ascii="Calibri"/>
          <w:color w:val="585858"/>
          <w:spacing w:val="23"/>
          <w:w w:val="100"/>
          <w:sz w:val="18"/>
          <w:szCs w:val="18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2019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                         </w:t>
      </w:r>
      <w:r>
        <w:rPr>
          <w:rFonts w:cs="Calibri" w:hAnsi="Calibri" w:eastAsia="Calibri" w:ascii="Calibri"/>
          <w:color w:val="585858"/>
          <w:spacing w:val="24"/>
          <w:w w:val="100"/>
          <w:sz w:val="18"/>
          <w:szCs w:val="18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2020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                         </w:t>
      </w:r>
      <w:r>
        <w:rPr>
          <w:rFonts w:cs="Calibri" w:hAnsi="Calibri" w:eastAsia="Calibri" w:ascii="Calibri"/>
          <w:color w:val="585858"/>
          <w:spacing w:val="24"/>
          <w:w w:val="100"/>
          <w:sz w:val="18"/>
          <w:szCs w:val="18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2021</w:t>
      </w:r>
      <w:r>
        <w:rPr>
          <w:rFonts w:cs="Calibri" w:hAnsi="Calibri" w:eastAsia="Calibri" w:ascii="Calibri"/>
          <w:color w:val="000000"/>
          <w:spacing w:val="0"/>
          <w:w w:val="100"/>
          <w:sz w:val="18"/>
          <w:szCs w:val="18"/>
        </w:rPr>
      </w:r>
    </w:p>
    <w:p>
      <w:pPr>
        <w:rPr>
          <w:sz w:val="18"/>
          <w:szCs w:val="18"/>
        </w:rPr>
        <w:jc w:val="left"/>
        <w:spacing w:before="8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40"/>
        <w:ind w:left="1022"/>
        <w:sectPr>
          <w:pgMar w:header="264" w:footer="0" w:top="2060" w:bottom="0" w:left="40" w:right="1040"/>
          <w:pgSz w:w="14400" w:h="10800" w:orient="landscape"/>
        </w:sectPr>
      </w:pPr>
      <w:r>
        <w:rPr>
          <w:rFonts w:cs="Arial" w:hAnsi="Arial" w:eastAsia="Arial" w:ascii="Arial"/>
          <w:spacing w:val="0"/>
          <w:w w:val="100"/>
          <w:sz w:val="16"/>
          <w:szCs w:val="16"/>
        </w:rPr>
        <w:t>F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U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: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P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L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FO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M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M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V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GI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L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P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M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L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G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(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V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)</w:t>
      </w:r>
    </w:p>
    <w:p>
      <w:pPr>
        <w:rPr>
          <w:sz w:val="20"/>
          <w:szCs w:val="20"/>
        </w:rPr>
        <w:jc w:val="left"/>
        <w:spacing w:lineRule="exact" w:line="200"/>
      </w:pPr>
      <w:r>
        <w:pict>
          <v:group style="position:absolute;margin-left:7.44pt;margin-top:120.72pt;width:705.96pt;height:26.64pt;mso-position-horizontal-relative:page;mso-position-vertical-relative:page;z-index:-9618" coordorigin="149,2414" coordsize="14119,533">
            <v:shape style="position:absolute;left:149;top:2414;width:14119;height:533" coordorigin="149,2414" coordsize="14119,533" path="m149,2947l14268,2947,14268,2414,149,2414,149,2947xe" filled="t" fillcolor="#800000" stroked="f">
              <v:path arrowok="t"/>
              <v:fill/>
            </v:shape>
            <w10:wrap type="none"/>
          </v:group>
        </w:pict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9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32"/>
          <w:szCs w:val="32"/>
        </w:rPr>
        <w:jc w:val="left"/>
        <w:spacing w:before="18" w:lineRule="exact" w:line="360"/>
        <w:ind w:left="1608"/>
      </w:pP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C</w:t>
      </w:r>
      <w:r>
        <w:rPr>
          <w:rFonts w:cs="Arial" w:hAnsi="Arial" w:eastAsia="Arial" w:ascii="Arial"/>
          <w:b/>
          <w:color w:val="FFFFFF"/>
          <w:spacing w:val="-10"/>
          <w:w w:val="100"/>
          <w:position w:val="-1"/>
          <w:sz w:val="32"/>
          <w:szCs w:val="32"/>
        </w:rPr>
        <w:t>A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SOS</w:t>
      </w:r>
      <w:r>
        <w:rPr>
          <w:rFonts w:cs="Arial" w:hAnsi="Arial" w:eastAsia="Arial" w:ascii="Arial"/>
          <w:b/>
          <w:color w:val="FFFFFF"/>
          <w:spacing w:val="-1"/>
          <w:w w:val="100"/>
          <w:position w:val="-1"/>
          <w:sz w:val="32"/>
          <w:szCs w:val="32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PROB</w:t>
      </w:r>
      <w:r>
        <w:rPr>
          <w:rFonts w:cs="Arial" w:hAnsi="Arial" w:eastAsia="Arial" w:ascii="Arial"/>
          <w:b/>
          <w:color w:val="FFFFFF"/>
          <w:spacing w:val="-10"/>
          <w:w w:val="100"/>
          <w:position w:val="-1"/>
          <w:sz w:val="32"/>
          <w:szCs w:val="32"/>
        </w:rPr>
        <w:t>A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BLES</w:t>
      </w:r>
      <w:r>
        <w:rPr>
          <w:rFonts w:cs="Arial" w:hAnsi="Arial" w:eastAsia="Arial" w:ascii="Arial"/>
          <w:b/>
          <w:color w:val="FFFFFF"/>
          <w:spacing w:val="-10"/>
          <w:w w:val="100"/>
          <w:position w:val="-1"/>
          <w:sz w:val="32"/>
          <w:szCs w:val="32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DE</w:t>
      </w:r>
      <w:r>
        <w:rPr>
          <w:rFonts w:cs="Arial" w:hAnsi="Arial" w:eastAsia="Arial" w:ascii="Arial"/>
          <w:b/>
          <w:color w:val="FFFFFF"/>
          <w:spacing w:val="-4"/>
          <w:w w:val="100"/>
          <w:position w:val="-1"/>
          <w:sz w:val="32"/>
          <w:szCs w:val="32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D</w:t>
      </w:r>
      <w:r>
        <w:rPr>
          <w:rFonts w:cs="Arial" w:hAnsi="Arial" w:eastAsia="Arial" w:ascii="Arial"/>
          <w:b/>
          <w:color w:val="FFFFFF"/>
          <w:spacing w:val="1"/>
          <w:w w:val="100"/>
          <w:position w:val="-1"/>
          <w:sz w:val="32"/>
          <w:szCs w:val="32"/>
        </w:rPr>
        <w:t>E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N</w:t>
      </w:r>
      <w:r>
        <w:rPr>
          <w:rFonts w:cs="Arial" w:hAnsi="Arial" w:eastAsia="Arial" w:ascii="Arial"/>
          <w:b/>
          <w:color w:val="FFFFFF"/>
          <w:spacing w:val="-1"/>
          <w:w w:val="100"/>
          <w:position w:val="-1"/>
          <w:sz w:val="32"/>
          <w:szCs w:val="32"/>
        </w:rPr>
        <w:t>G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UE</w:t>
      </w:r>
      <w:r>
        <w:rPr>
          <w:rFonts w:cs="Arial" w:hAnsi="Arial" w:eastAsia="Arial" w:ascii="Arial"/>
          <w:b/>
          <w:color w:val="FFFFFF"/>
          <w:spacing w:val="-14"/>
          <w:w w:val="100"/>
          <w:position w:val="-1"/>
          <w:sz w:val="32"/>
          <w:szCs w:val="32"/>
        </w:rPr>
        <w:t> </w:t>
      </w:r>
      <w:r>
        <w:rPr>
          <w:rFonts w:cs="Arial" w:hAnsi="Arial" w:eastAsia="Arial" w:ascii="Arial"/>
          <w:b/>
          <w:color w:val="FFFFFF"/>
          <w:spacing w:val="1"/>
          <w:w w:val="100"/>
          <w:position w:val="-1"/>
          <w:sz w:val="32"/>
          <w:szCs w:val="32"/>
        </w:rPr>
        <w:t>P</w:t>
      </w:r>
      <w:r>
        <w:rPr>
          <w:rFonts w:cs="Arial" w:hAnsi="Arial" w:eastAsia="Arial" w:ascii="Arial"/>
          <w:b/>
          <w:color w:val="FFFFFF"/>
          <w:spacing w:val="-1"/>
          <w:w w:val="100"/>
          <w:position w:val="-1"/>
          <w:sz w:val="32"/>
          <w:szCs w:val="32"/>
        </w:rPr>
        <w:t>O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R</w:t>
      </w:r>
      <w:r>
        <w:rPr>
          <w:rFonts w:cs="Arial" w:hAnsi="Arial" w:eastAsia="Arial" w:ascii="Arial"/>
          <w:b/>
          <w:color w:val="FFFFFF"/>
          <w:spacing w:val="-5"/>
          <w:w w:val="100"/>
          <w:position w:val="-1"/>
          <w:sz w:val="32"/>
          <w:szCs w:val="32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S</w:t>
      </w:r>
      <w:r>
        <w:rPr>
          <w:rFonts w:cs="Arial" w:hAnsi="Arial" w:eastAsia="Arial" w:ascii="Arial"/>
          <w:b/>
          <w:color w:val="FFFFFF"/>
          <w:spacing w:val="1"/>
          <w:w w:val="100"/>
          <w:position w:val="-1"/>
          <w:sz w:val="32"/>
          <w:szCs w:val="32"/>
        </w:rPr>
        <w:t>E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M</w:t>
      </w:r>
      <w:r>
        <w:rPr>
          <w:rFonts w:cs="Arial" w:hAnsi="Arial" w:eastAsia="Arial" w:ascii="Arial"/>
          <w:b/>
          <w:color w:val="FFFFFF"/>
          <w:spacing w:val="-9"/>
          <w:w w:val="100"/>
          <w:position w:val="-1"/>
          <w:sz w:val="32"/>
          <w:szCs w:val="32"/>
        </w:rPr>
        <w:t>A</w:t>
      </w:r>
      <w:r>
        <w:rPr>
          <w:rFonts w:cs="Arial" w:hAnsi="Arial" w:eastAsia="Arial" w:ascii="Arial"/>
          <w:b/>
          <w:color w:val="FFFFFF"/>
          <w:spacing w:val="2"/>
          <w:w w:val="100"/>
          <w:position w:val="-1"/>
          <w:sz w:val="32"/>
          <w:szCs w:val="32"/>
        </w:rPr>
        <w:t>N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A</w:t>
      </w:r>
      <w:r>
        <w:rPr>
          <w:rFonts w:cs="Arial" w:hAnsi="Arial" w:eastAsia="Arial" w:ascii="Arial"/>
          <w:b/>
          <w:color w:val="FFFFFF"/>
          <w:spacing w:val="-14"/>
          <w:w w:val="100"/>
          <w:position w:val="-1"/>
          <w:sz w:val="32"/>
          <w:szCs w:val="32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EN</w:t>
      </w:r>
      <w:r>
        <w:rPr>
          <w:rFonts w:cs="Arial" w:hAnsi="Arial" w:eastAsia="Arial" w:ascii="Arial"/>
          <w:b/>
          <w:color w:val="FFFFFF"/>
          <w:spacing w:val="-4"/>
          <w:w w:val="100"/>
          <w:position w:val="-1"/>
          <w:sz w:val="32"/>
          <w:szCs w:val="32"/>
        </w:rPr>
        <w:t> </w:t>
      </w:r>
      <w:r>
        <w:rPr>
          <w:rFonts w:cs="Arial" w:hAnsi="Arial" w:eastAsia="Arial" w:ascii="Arial"/>
          <w:b/>
          <w:color w:val="FFFFFF"/>
          <w:spacing w:val="1"/>
          <w:w w:val="100"/>
          <w:position w:val="-1"/>
          <w:sz w:val="32"/>
          <w:szCs w:val="32"/>
        </w:rPr>
        <w:t>S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IN</w:t>
      </w:r>
      <w:r>
        <w:rPr>
          <w:rFonts w:cs="Arial" w:hAnsi="Arial" w:eastAsia="Arial" w:ascii="Arial"/>
          <w:b/>
          <w:color w:val="FFFFFF"/>
          <w:spacing w:val="-10"/>
          <w:w w:val="100"/>
          <w:position w:val="-1"/>
          <w:sz w:val="32"/>
          <w:szCs w:val="32"/>
        </w:rPr>
        <w:t>A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LOA</w:t>
      </w:r>
      <w:r>
        <w:rPr>
          <w:rFonts w:cs="Arial" w:hAnsi="Arial" w:eastAsia="Arial" w:ascii="Arial"/>
          <w:b/>
          <w:color w:val="FFFFFF"/>
          <w:spacing w:val="-16"/>
          <w:w w:val="100"/>
          <w:position w:val="-1"/>
          <w:sz w:val="32"/>
          <w:szCs w:val="32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201</w:t>
      </w:r>
      <w:r>
        <w:rPr>
          <w:rFonts w:cs="Arial" w:hAnsi="Arial" w:eastAsia="Arial" w:ascii="Arial"/>
          <w:b/>
          <w:color w:val="FFFFFF"/>
          <w:spacing w:val="1"/>
          <w:w w:val="100"/>
          <w:position w:val="-1"/>
          <w:sz w:val="32"/>
          <w:szCs w:val="32"/>
        </w:rPr>
        <w:t>8</w:t>
      </w:r>
      <w:r>
        <w:rPr>
          <w:rFonts w:cs="Arial" w:hAnsi="Arial" w:eastAsia="Arial" w:ascii="Arial"/>
          <w:b/>
          <w:color w:val="FFFFFF"/>
          <w:spacing w:val="-1"/>
          <w:w w:val="100"/>
          <w:position w:val="-1"/>
          <w:sz w:val="32"/>
          <w:szCs w:val="32"/>
        </w:rPr>
        <w:t>-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2022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32"/>
          <w:szCs w:val="3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6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before="23" w:lineRule="exact" w:line="200"/>
        <w:ind w:left="808"/>
      </w:pPr>
      <w:r>
        <w:pict>
          <v:group style="position:absolute;margin-left:64.44pt;margin-top:7.17934pt;width:603.6pt;height:0pt;mso-position-horizontal-relative:page;mso-position-vertical-relative:paragraph;z-index:-9624" coordorigin="1289,144" coordsize="12072,0">
            <v:shape style="position:absolute;left:1289;top:144;width:12072;height:0" coordorigin="1289,144" coordsize="12072,0" path="m1289,144l13361,144e" filled="f" stroked="t" strokeweight="0.72pt" strokecolor="#D9D9D9">
              <v:path arrowok="t"/>
            </v:shape>
            <w10:wrap type="none"/>
          </v:group>
        </w:pic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500</w:t>
      </w:r>
      <w:r>
        <w:rPr>
          <w:rFonts w:cs="Calibri" w:hAnsi="Calibri" w:eastAsia="Calibri" w:ascii="Calibri"/>
          <w:color w:val="000000"/>
          <w:spacing w:val="0"/>
          <w:w w:val="100"/>
          <w:sz w:val="18"/>
          <w:szCs w:val="18"/>
        </w:rPr>
      </w:r>
    </w:p>
    <w:p>
      <w:pPr>
        <w:rPr>
          <w:sz w:val="11"/>
          <w:szCs w:val="11"/>
        </w:rPr>
        <w:jc w:val="left"/>
        <w:spacing w:before="4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before="23" w:lineRule="exact" w:line="200"/>
        <w:ind w:left="808"/>
      </w:pP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450</w:t>
      </w:r>
      <w:r>
        <w:rPr>
          <w:rFonts w:cs="Calibri" w:hAnsi="Calibri" w:eastAsia="Calibri" w:ascii="Calibri"/>
          <w:color w:val="000000"/>
          <w:spacing w:val="0"/>
          <w:w w:val="100"/>
          <w:sz w:val="18"/>
          <w:szCs w:val="18"/>
        </w:rPr>
      </w:r>
    </w:p>
    <w:p>
      <w:pPr>
        <w:rPr>
          <w:sz w:val="11"/>
          <w:szCs w:val="11"/>
        </w:rPr>
        <w:jc w:val="left"/>
        <w:spacing w:before="3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before="23" w:lineRule="exact" w:line="200"/>
        <w:ind w:left="808"/>
      </w:pP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400</w:t>
      </w:r>
      <w:r>
        <w:rPr>
          <w:rFonts w:cs="Calibri" w:hAnsi="Calibri" w:eastAsia="Calibri" w:ascii="Calibri"/>
          <w:color w:val="000000"/>
          <w:spacing w:val="0"/>
          <w:w w:val="100"/>
          <w:sz w:val="18"/>
          <w:szCs w:val="18"/>
        </w:rPr>
      </w:r>
    </w:p>
    <w:p>
      <w:pPr>
        <w:rPr>
          <w:sz w:val="11"/>
          <w:szCs w:val="11"/>
        </w:rPr>
        <w:jc w:val="left"/>
        <w:spacing w:before="3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before="23" w:lineRule="exact" w:line="200"/>
        <w:ind w:left="808"/>
      </w:pP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350</w:t>
      </w:r>
      <w:r>
        <w:rPr>
          <w:rFonts w:cs="Calibri" w:hAnsi="Calibri" w:eastAsia="Calibri" w:ascii="Calibri"/>
          <w:color w:val="000000"/>
          <w:spacing w:val="0"/>
          <w:w w:val="100"/>
          <w:sz w:val="18"/>
          <w:szCs w:val="18"/>
        </w:rPr>
      </w:r>
    </w:p>
    <w:p>
      <w:pPr>
        <w:rPr>
          <w:sz w:val="11"/>
          <w:szCs w:val="11"/>
        </w:rPr>
        <w:jc w:val="left"/>
        <w:spacing w:before="4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before="23" w:lineRule="exact" w:line="200"/>
        <w:ind w:left="808"/>
      </w:pP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300</w:t>
      </w:r>
      <w:r>
        <w:rPr>
          <w:rFonts w:cs="Calibri" w:hAnsi="Calibri" w:eastAsia="Calibri" w:ascii="Calibri"/>
          <w:color w:val="000000"/>
          <w:spacing w:val="0"/>
          <w:w w:val="100"/>
          <w:sz w:val="18"/>
          <w:szCs w:val="18"/>
        </w:rPr>
      </w:r>
    </w:p>
    <w:p>
      <w:pPr>
        <w:rPr>
          <w:sz w:val="11"/>
          <w:szCs w:val="11"/>
        </w:rPr>
        <w:jc w:val="left"/>
        <w:spacing w:before="3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before="23" w:lineRule="exact" w:line="200"/>
        <w:ind w:left="808"/>
      </w:pPr>
      <w:r>
        <w:pict>
          <v:shape type="#_x0000_t202" style="position:absolute;margin-left:67.112pt;margin-top:0.831132pt;width:13.04pt;height:31.6982pt;mso-position-horizontal-relative:page;mso-position-vertical-relative:paragraph;z-index:-9617" filled="f" stroked="f">
            <v:textbox inset="0,0,0,0" style="layout-flow:vertical;mso-layout-flow-alt:bottom-to-top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40"/>
                    <w:ind w:left="20" w:right="-33"/>
                  </w:pP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C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position w:val="1"/>
                      <w:sz w:val="22"/>
                      <w:szCs w:val="22"/>
                    </w:rPr>
                    <w:t>A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SOS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250</w:t>
      </w:r>
      <w:r>
        <w:rPr>
          <w:rFonts w:cs="Calibri" w:hAnsi="Calibri" w:eastAsia="Calibri" w:ascii="Calibri"/>
          <w:color w:val="000000"/>
          <w:spacing w:val="0"/>
          <w:w w:val="100"/>
          <w:sz w:val="18"/>
          <w:szCs w:val="18"/>
        </w:rPr>
      </w:r>
    </w:p>
    <w:p>
      <w:pPr>
        <w:rPr>
          <w:sz w:val="11"/>
          <w:szCs w:val="11"/>
        </w:rPr>
        <w:jc w:val="left"/>
        <w:spacing w:before="4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before="23" w:lineRule="exact" w:line="200"/>
        <w:ind w:left="808"/>
      </w:pP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200</w:t>
      </w:r>
      <w:r>
        <w:rPr>
          <w:rFonts w:cs="Calibri" w:hAnsi="Calibri" w:eastAsia="Calibri" w:ascii="Calibri"/>
          <w:color w:val="000000"/>
          <w:spacing w:val="0"/>
          <w:w w:val="100"/>
          <w:sz w:val="18"/>
          <w:szCs w:val="18"/>
        </w:rPr>
      </w:r>
    </w:p>
    <w:p>
      <w:pPr>
        <w:rPr>
          <w:sz w:val="11"/>
          <w:szCs w:val="11"/>
        </w:rPr>
        <w:jc w:val="left"/>
        <w:spacing w:before="4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before="23" w:lineRule="exact" w:line="200"/>
        <w:ind w:left="808"/>
      </w:pP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150</w:t>
      </w:r>
      <w:r>
        <w:rPr>
          <w:rFonts w:cs="Calibri" w:hAnsi="Calibri" w:eastAsia="Calibri" w:ascii="Calibri"/>
          <w:color w:val="000000"/>
          <w:spacing w:val="0"/>
          <w:w w:val="100"/>
          <w:sz w:val="18"/>
          <w:szCs w:val="18"/>
        </w:rPr>
      </w:r>
    </w:p>
    <w:p>
      <w:pPr>
        <w:rPr>
          <w:sz w:val="11"/>
          <w:szCs w:val="11"/>
        </w:rPr>
        <w:jc w:val="left"/>
        <w:spacing w:before="3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before="23" w:lineRule="exact" w:line="200"/>
        <w:ind w:left="808"/>
      </w:pP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100</w:t>
      </w:r>
      <w:r>
        <w:rPr>
          <w:rFonts w:cs="Calibri" w:hAnsi="Calibri" w:eastAsia="Calibri" w:ascii="Calibri"/>
          <w:color w:val="000000"/>
          <w:spacing w:val="0"/>
          <w:w w:val="100"/>
          <w:sz w:val="18"/>
          <w:szCs w:val="18"/>
        </w:rPr>
      </w:r>
    </w:p>
    <w:p>
      <w:pPr>
        <w:rPr>
          <w:sz w:val="11"/>
          <w:szCs w:val="11"/>
        </w:rPr>
        <w:jc w:val="left"/>
        <w:spacing w:before="3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before="23" w:lineRule="exact" w:line="200"/>
        <w:ind w:left="899"/>
      </w:pP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50</w:t>
      </w:r>
      <w:r>
        <w:rPr>
          <w:rFonts w:cs="Calibri" w:hAnsi="Calibri" w:eastAsia="Calibri" w:ascii="Calibri"/>
          <w:color w:val="000000"/>
          <w:spacing w:val="0"/>
          <w:w w:val="100"/>
          <w:sz w:val="18"/>
          <w:szCs w:val="18"/>
        </w:rPr>
      </w:r>
    </w:p>
    <w:p>
      <w:pPr>
        <w:rPr>
          <w:sz w:val="11"/>
          <w:szCs w:val="11"/>
        </w:rPr>
        <w:jc w:val="left"/>
        <w:spacing w:before="3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before="23"/>
        <w:ind w:left="991"/>
      </w:pP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0</w:t>
      </w:r>
      <w:r>
        <w:rPr>
          <w:rFonts w:cs="Calibri" w:hAnsi="Calibri" w:eastAsia="Calibri" w:ascii="Calibri"/>
          <w:color w:val="000000"/>
          <w:spacing w:val="0"/>
          <w:w w:val="100"/>
          <w:sz w:val="18"/>
          <w:szCs w:val="18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before="14"/>
        <w:ind w:left="1271"/>
      </w:pPr>
      <w:r>
        <w:pict>
          <v:group style="position:absolute;margin-left:64.08pt;margin-top:-265.675pt;width:604.32pt;height:261.72pt;mso-position-horizontal-relative:page;mso-position-vertical-relative:paragraph;z-index:-9625" coordorigin="1282,-5313" coordsize="12086,5234">
            <v:group style="position:absolute;left:1289;top:-655;width:12072;height:0" coordorigin="1289,-655" coordsize="12072,0">
              <v:shape style="position:absolute;left:1289;top:-655;width:12072;height:0" coordorigin="1289,-655" coordsize="12072,0" path="m1289,-655l13361,-655e" filled="f" stroked="t" strokeweight="0.72pt" strokecolor="#D9D9D9">
                <v:path arrowok="t"/>
              </v:shape>
              <v:group style="position:absolute;left:1289;top:-1207;width:12072;height:0" coordorigin="1289,-1207" coordsize="12072,0">
                <v:shape style="position:absolute;left:1289;top:-1207;width:12072;height:0" coordorigin="1289,-1207" coordsize="12072,0" path="m1289,-1207l13361,-1207e" filled="f" stroked="t" strokeweight="0.72pt" strokecolor="#D9D9D9">
                  <v:path arrowok="t"/>
                </v:shape>
                <v:group style="position:absolute;left:1289;top:-1761;width:12072;height:0" coordorigin="1289,-1761" coordsize="12072,0">
                  <v:shape style="position:absolute;left:1289;top:-1761;width:12072;height:0" coordorigin="1289,-1761" coordsize="12072,0" path="m1289,-1761l13361,-1761e" filled="f" stroked="t" strokeweight="0.72pt" strokecolor="#D9D9D9">
                    <v:path arrowok="t"/>
                  </v:shape>
                  <v:group style="position:absolute;left:1289;top:-101;width:12072;height:0" coordorigin="1289,-101" coordsize="12072,0">
                    <v:shape style="position:absolute;left:1289;top:-101;width:12072;height:0" coordorigin="1289,-101" coordsize="12072,0" path="m1289,-101l13361,-101e" filled="f" stroked="t" strokeweight="0.72pt" strokecolor="#D9D9D9">
                      <v:path arrowok="t"/>
                    </v:shape>
                    <v:group style="position:absolute;left:1402;top:-1740;width:11844;height:1639" coordorigin="1402,-1740" coordsize="11844,1639">
                      <v:shape style="position:absolute;left:1402;top:-1740;width:11844;height:1639" coordorigin="1402,-1740" coordsize="11844,1639" path="m1402,-367l1630,-321,1858,-257,2086,-189,2314,-201,2542,-168,2770,-245,2998,-122,3223,-235,3451,-201,3679,-177,3907,-201,4135,-177,4363,-146,4591,-201,4819,-177,5047,-168,5275,-201,5503,-146,5729,-201,5957,-177,6185,-189,6413,-189,6641,-201,6869,-201,7097,-189,7325,-146,7553,-211,7781,-223,8006,-189,8234,-189,8462,-245,8690,-410,8918,-410,9146,-456,9374,-465,9602,-465,9830,-753,10058,-655,10284,-943,10512,-1176,10740,-1740,10968,-1596,11196,-1629,11424,-1185,11652,-753,11880,-665,12108,-621,12336,-489,12564,-665,12790,-266,13018,-134,13246,-101e" filled="f" stroked="t" strokeweight="2.16pt" strokecolor="#5B9BD4">
                        <v:path arrowok="t"/>
                      </v:shape>
                      <v:group style="position:absolute;left:1402;top:-1032;width:11844;height:931" coordorigin="1402,-1032" coordsize="11844,931">
                        <v:shape style="position:absolute;left:1402;top:-1032;width:11844;height:931" coordorigin="1402,-1032" coordsize="11844,931" path="m1402,-211l1630,-235,1858,-278,2086,-278,2314,-257,2542,-257,2770,-189,2998,-278,3223,-156,3451,-223,3679,-223,3907,-201,4135,-245,4363,-146,4591,-156,4819,-146,5047,-245,5275,-156,5503,-189,5729,-122,5957,-211,6185,-156,6413,-177,6641,-223,6869,-146,7097,-134,7325,-168,7553,-122,7781,-146,8006,-113,8234,-156,8462,-156,8690,-201,8918,-189,9146,-257,9374,-245,9602,-278,9830,-245,10058,-290,10284,-333,10512,-633,10740,-655,10968,-1008,11196,-765,11424,-1032,11652,-576,11880,-710,12108,-787,12336,-888,12564,-854,12790,-533,13018,-367,13246,-101e" filled="f" stroked="t" strokeweight="2.16pt" strokecolor="#EC7C30">
                          <v:path arrowok="t"/>
                        </v:shape>
                        <v:group style="position:absolute;left:1289;top:-2316;width:12072;height:0" coordorigin="1289,-2316" coordsize="12072,0">
                          <v:shape style="position:absolute;left:1289;top:-2316;width:12072;height:0" coordorigin="1289,-2316" coordsize="12072,0" path="m1289,-2316l13361,-2316e" filled="f" stroked="t" strokeweight="0.72pt" strokecolor="#D9D9D9">
                            <v:path arrowok="t"/>
                          </v:shape>
                          <v:group style="position:absolute;left:1289;top:-2868;width:12072;height:0" coordorigin="1289,-2868" coordsize="12072,0">
                            <v:shape style="position:absolute;left:1289;top:-2868;width:12072;height:0" coordorigin="1289,-2868" coordsize="12072,0" path="m1289,-2868l13361,-2868e" filled="f" stroked="t" strokeweight="0.72pt" strokecolor="#D9D9D9">
                              <v:path arrowok="t"/>
                            </v:shape>
                            <v:group style="position:absolute;left:1289;top:-3422;width:12072;height:0" coordorigin="1289,-3422" coordsize="12072,0">
                              <v:shape style="position:absolute;left:1289;top:-3422;width:12072;height:0" coordorigin="1289,-3422" coordsize="12072,0" path="m1289,-3422l13361,-3422e" filled="f" stroked="t" strokeweight="0.72pt" strokecolor="#D9D9D9">
                                <v:path arrowok="t"/>
                              </v:shape>
                              <v:group style="position:absolute;left:1402;top:-3698;width:11844;height:3598" coordorigin="1402,-3698" coordsize="11844,3598">
                                <v:shape style="position:absolute;left:1402;top:-3698;width:11844;height:3598" coordorigin="1402,-3698" coordsize="11844,3598" path="m1402,-456l1630,-576,1858,-689,2086,-744,2314,-545,2542,-633,2770,-477,2998,-434,3223,-499,3451,-434,3679,-321,3907,-266,4135,-290,4363,-223,4591,-177,4819,-134,5047,-177,5275,-101,5503,-122,5729,-201,5957,-211,6185,-201,6413,-377,6641,-156,6869,-189,7097,-201,7325,-189,7553,-168,7781,-266,8006,-168,8234,-223,8462,-177,8690,-266,8918,-321,9146,-333,9374,-521,9602,-465,9830,-1020,10058,-1605,10284,-2227,10512,-3410,10740,-3698,10968,-3487,11196,-2791,11424,-2347,11652,-1485,11880,-1673,12108,-1529,12336,-1231,12564,-897,12790,-489,13018,-333,13246,-189e" filled="f" stroked="t" strokeweight="2.16pt" strokecolor="#A4A4A4">
                                  <v:path arrowok="t"/>
                                </v:shape>
                                <v:group style="position:absolute;left:1289;top:-3974;width:12072;height:0" coordorigin="1289,-3974" coordsize="12072,0">
                                  <v:shape style="position:absolute;left:1289;top:-3974;width:12072;height:0" coordorigin="1289,-3974" coordsize="12072,0" path="m1289,-3974l13361,-3974e" filled="f" stroked="t" strokeweight="0.72pt" strokecolor="#D9D9D9">
                                    <v:path arrowok="t"/>
                                  </v:shape>
                                  <v:group style="position:absolute;left:1289;top:-4529;width:12072;height:0" coordorigin="1289,-4529" coordsize="12072,0">
                                    <v:shape style="position:absolute;left:1289;top:-4529;width:12072;height:0" coordorigin="1289,-4529" coordsize="12072,0" path="m1289,-4529l13361,-4529e" filled="f" stroked="t" strokeweight="0.72pt" strokecolor="#D9D9D9">
                                      <v:path arrowok="t"/>
                                    </v:shape>
                                    <v:group style="position:absolute;left:1289;top:-5083;width:12072;height:0" coordorigin="1289,-5083" coordsize="12072,0">
                                      <v:shape style="position:absolute;left:1289;top:-5083;width:12072;height:0" coordorigin="1289,-5083" coordsize="12072,0" path="m1289,-5083l13361,-5083e" filled="f" stroked="t" strokeweight="0.72pt" strokecolor="#D9D9D9">
                                        <v:path arrowok="t"/>
                                      </v:shape>
                                      <v:group style="position:absolute;left:1402;top:-5292;width:11844;height:5191" coordorigin="1402,-5292" coordsize="11844,5191">
                                        <v:shape style="position:absolute;left:1402;top:-5292;width:11844;height:5191" coordorigin="1402,-5292" coordsize="11844,5191" path="m1402,-321l1630,-300,1858,-333,2086,-345,2314,-189,2542,-223,2770,-201,2998,-266,3223,-235,3451,-223,3679,-146,3907,-201,4135,-168,4363,-278,4591,-211,4819,-211,5047,-201,5275,-177,5503,-146,5729,-257,5957,-177,6185,-168,6413,-211,6641,-223,6869,-235,7097,-300,7325,-177,7553,-235,7781,-189,8006,-146,8234,-177,8462,-211,8690,-223,8918,-312,9146,-355,9374,-499,9602,-799,9830,-909,10058,-1375,10284,-1749,10512,-2481,10740,-4651,10968,-5292,11196,-4627,11424,-5059,11652,-4020,11880,-4241,12108,-4262,12336,-3333,12564,-2647,12790,-1728,13018,-1197,13246,-101e" filled="f" stroked="t" strokeweight="2.16pt" strokecolor="#FFC000">
                                          <v:path arrowok="t"/>
                                        </v:shape>
                                        <v:group style="position:absolute;left:1402;top:-2846;width:11844;height:2746" coordorigin="1402,-2846" coordsize="11844,2746">
                                          <v:shape style="position:absolute;left:1402;top:-2846;width:11844;height:2746" coordorigin="1402,-2846" coordsize="11844,2746" path="m1402,-864l1630,-876,1858,-533,2086,-576,2314,-456,2542,-235,2770,-300,2998,-434,3223,-266,3451,-278,3679,-367,3907,-177,4135,-257,4363,-211,4591,-223,4819,-168,5047,-201,5275,-300,5503,-235,5729,-345,5957,-266,6185,-321,6413,-223,6641,-300,6869,-345,7097,-377,7325,-300,7553,-355,7781,-456,8006,-290,8234,-312,8462,-389,8690,-545,8918,-698,9146,-787,9374,-1008,9602,-833,9830,-977,10058,-1207,10284,-2325,10512,-2117,10740,-2846,10968,-2126,11196,-1982,11424,-2227,11652,-1495,11880,-101,12108,-101,12336,-101,12564,-101,12790,-101,13018,-101,13246,-101e" filled="f" stroked="t" strokeweight="2.16pt" strokecolor="#FF0000">
                                            <v:path arrowok="t"/>
                                          </v:shape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01</w:t>
      </w:r>
      <w:r>
        <w:rPr>
          <w:rFonts w:cs="Calibri" w:hAnsi="Calibri" w:eastAsia="Calibri" w:ascii="Calibri"/>
          <w:color w:val="585858"/>
          <w:spacing w:val="4"/>
          <w:w w:val="100"/>
          <w:sz w:val="18"/>
          <w:szCs w:val="18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02</w:t>
      </w:r>
      <w:r>
        <w:rPr>
          <w:rFonts w:cs="Calibri" w:hAnsi="Calibri" w:eastAsia="Calibri" w:ascii="Calibri"/>
          <w:color w:val="585858"/>
          <w:spacing w:val="5"/>
          <w:w w:val="100"/>
          <w:sz w:val="18"/>
          <w:szCs w:val="18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03</w:t>
      </w:r>
      <w:r>
        <w:rPr>
          <w:rFonts w:cs="Calibri" w:hAnsi="Calibri" w:eastAsia="Calibri" w:ascii="Calibri"/>
          <w:color w:val="585858"/>
          <w:spacing w:val="5"/>
          <w:w w:val="100"/>
          <w:sz w:val="18"/>
          <w:szCs w:val="18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04</w:t>
      </w:r>
      <w:r>
        <w:rPr>
          <w:rFonts w:cs="Calibri" w:hAnsi="Calibri" w:eastAsia="Calibri" w:ascii="Calibri"/>
          <w:color w:val="585858"/>
          <w:spacing w:val="4"/>
          <w:w w:val="100"/>
          <w:sz w:val="18"/>
          <w:szCs w:val="18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05</w:t>
      </w:r>
      <w:r>
        <w:rPr>
          <w:rFonts w:cs="Calibri" w:hAnsi="Calibri" w:eastAsia="Calibri" w:ascii="Calibri"/>
          <w:color w:val="585858"/>
          <w:spacing w:val="5"/>
          <w:w w:val="100"/>
          <w:sz w:val="18"/>
          <w:szCs w:val="18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06</w:t>
      </w:r>
      <w:r>
        <w:rPr>
          <w:rFonts w:cs="Calibri" w:hAnsi="Calibri" w:eastAsia="Calibri" w:ascii="Calibri"/>
          <w:color w:val="585858"/>
          <w:spacing w:val="5"/>
          <w:w w:val="100"/>
          <w:sz w:val="18"/>
          <w:szCs w:val="18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07</w:t>
      </w:r>
      <w:r>
        <w:rPr>
          <w:rFonts w:cs="Calibri" w:hAnsi="Calibri" w:eastAsia="Calibri" w:ascii="Calibri"/>
          <w:color w:val="585858"/>
          <w:spacing w:val="5"/>
          <w:w w:val="100"/>
          <w:sz w:val="18"/>
          <w:szCs w:val="18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08</w:t>
      </w:r>
      <w:r>
        <w:rPr>
          <w:rFonts w:cs="Calibri" w:hAnsi="Calibri" w:eastAsia="Calibri" w:ascii="Calibri"/>
          <w:color w:val="585858"/>
          <w:spacing w:val="4"/>
          <w:w w:val="100"/>
          <w:sz w:val="18"/>
          <w:szCs w:val="18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09</w:t>
      </w:r>
      <w:r>
        <w:rPr>
          <w:rFonts w:cs="Calibri" w:hAnsi="Calibri" w:eastAsia="Calibri" w:ascii="Calibri"/>
          <w:color w:val="585858"/>
          <w:spacing w:val="5"/>
          <w:w w:val="100"/>
          <w:sz w:val="18"/>
          <w:szCs w:val="18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10</w:t>
      </w:r>
      <w:r>
        <w:rPr>
          <w:rFonts w:cs="Calibri" w:hAnsi="Calibri" w:eastAsia="Calibri" w:ascii="Calibri"/>
          <w:color w:val="585858"/>
          <w:spacing w:val="5"/>
          <w:w w:val="100"/>
          <w:sz w:val="18"/>
          <w:szCs w:val="18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11</w:t>
      </w:r>
      <w:r>
        <w:rPr>
          <w:rFonts w:cs="Calibri" w:hAnsi="Calibri" w:eastAsia="Calibri" w:ascii="Calibri"/>
          <w:color w:val="585858"/>
          <w:spacing w:val="5"/>
          <w:w w:val="100"/>
          <w:sz w:val="18"/>
          <w:szCs w:val="18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12</w:t>
      </w:r>
      <w:r>
        <w:rPr>
          <w:rFonts w:cs="Calibri" w:hAnsi="Calibri" w:eastAsia="Calibri" w:ascii="Calibri"/>
          <w:color w:val="585858"/>
          <w:spacing w:val="5"/>
          <w:w w:val="100"/>
          <w:sz w:val="18"/>
          <w:szCs w:val="18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13</w:t>
      </w:r>
      <w:r>
        <w:rPr>
          <w:rFonts w:cs="Calibri" w:hAnsi="Calibri" w:eastAsia="Calibri" w:ascii="Calibri"/>
          <w:color w:val="585858"/>
          <w:spacing w:val="4"/>
          <w:w w:val="100"/>
          <w:sz w:val="18"/>
          <w:szCs w:val="18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14</w:t>
      </w:r>
      <w:r>
        <w:rPr>
          <w:rFonts w:cs="Calibri" w:hAnsi="Calibri" w:eastAsia="Calibri" w:ascii="Calibri"/>
          <w:color w:val="585858"/>
          <w:spacing w:val="5"/>
          <w:w w:val="100"/>
          <w:sz w:val="18"/>
          <w:szCs w:val="18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15</w:t>
      </w:r>
      <w:r>
        <w:rPr>
          <w:rFonts w:cs="Calibri" w:hAnsi="Calibri" w:eastAsia="Calibri" w:ascii="Calibri"/>
          <w:color w:val="585858"/>
          <w:spacing w:val="5"/>
          <w:w w:val="100"/>
          <w:sz w:val="18"/>
          <w:szCs w:val="18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16</w:t>
      </w:r>
      <w:r>
        <w:rPr>
          <w:rFonts w:cs="Calibri" w:hAnsi="Calibri" w:eastAsia="Calibri" w:ascii="Calibri"/>
          <w:color w:val="585858"/>
          <w:spacing w:val="5"/>
          <w:w w:val="100"/>
          <w:sz w:val="18"/>
          <w:szCs w:val="18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17</w:t>
      </w:r>
      <w:r>
        <w:rPr>
          <w:rFonts w:cs="Calibri" w:hAnsi="Calibri" w:eastAsia="Calibri" w:ascii="Calibri"/>
          <w:color w:val="585858"/>
          <w:spacing w:val="5"/>
          <w:w w:val="100"/>
          <w:sz w:val="18"/>
          <w:szCs w:val="18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18</w:t>
      </w:r>
      <w:r>
        <w:rPr>
          <w:rFonts w:cs="Calibri" w:hAnsi="Calibri" w:eastAsia="Calibri" w:ascii="Calibri"/>
          <w:color w:val="585858"/>
          <w:spacing w:val="5"/>
          <w:w w:val="100"/>
          <w:sz w:val="18"/>
          <w:szCs w:val="18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19</w:t>
      </w:r>
      <w:r>
        <w:rPr>
          <w:rFonts w:cs="Calibri" w:hAnsi="Calibri" w:eastAsia="Calibri" w:ascii="Calibri"/>
          <w:color w:val="585858"/>
          <w:spacing w:val="5"/>
          <w:w w:val="100"/>
          <w:sz w:val="18"/>
          <w:szCs w:val="18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20</w:t>
      </w:r>
      <w:r>
        <w:rPr>
          <w:rFonts w:cs="Calibri" w:hAnsi="Calibri" w:eastAsia="Calibri" w:ascii="Calibri"/>
          <w:color w:val="585858"/>
          <w:spacing w:val="4"/>
          <w:w w:val="100"/>
          <w:sz w:val="18"/>
          <w:szCs w:val="18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21</w:t>
      </w:r>
      <w:r>
        <w:rPr>
          <w:rFonts w:cs="Calibri" w:hAnsi="Calibri" w:eastAsia="Calibri" w:ascii="Calibri"/>
          <w:color w:val="585858"/>
          <w:spacing w:val="5"/>
          <w:w w:val="100"/>
          <w:sz w:val="18"/>
          <w:szCs w:val="18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22</w:t>
      </w:r>
      <w:r>
        <w:rPr>
          <w:rFonts w:cs="Calibri" w:hAnsi="Calibri" w:eastAsia="Calibri" w:ascii="Calibri"/>
          <w:color w:val="585858"/>
          <w:spacing w:val="5"/>
          <w:w w:val="100"/>
          <w:sz w:val="18"/>
          <w:szCs w:val="18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23</w:t>
      </w:r>
      <w:r>
        <w:rPr>
          <w:rFonts w:cs="Calibri" w:hAnsi="Calibri" w:eastAsia="Calibri" w:ascii="Calibri"/>
          <w:color w:val="585858"/>
          <w:spacing w:val="5"/>
          <w:w w:val="100"/>
          <w:sz w:val="18"/>
          <w:szCs w:val="18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24</w:t>
      </w:r>
      <w:r>
        <w:rPr>
          <w:rFonts w:cs="Calibri" w:hAnsi="Calibri" w:eastAsia="Calibri" w:ascii="Calibri"/>
          <w:color w:val="585858"/>
          <w:spacing w:val="5"/>
          <w:w w:val="100"/>
          <w:sz w:val="18"/>
          <w:szCs w:val="18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25</w:t>
      </w:r>
      <w:r>
        <w:rPr>
          <w:rFonts w:cs="Calibri" w:hAnsi="Calibri" w:eastAsia="Calibri" w:ascii="Calibri"/>
          <w:color w:val="585858"/>
          <w:spacing w:val="4"/>
          <w:w w:val="100"/>
          <w:sz w:val="18"/>
          <w:szCs w:val="18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26</w:t>
      </w:r>
      <w:r>
        <w:rPr>
          <w:rFonts w:cs="Calibri" w:hAnsi="Calibri" w:eastAsia="Calibri" w:ascii="Calibri"/>
          <w:color w:val="585858"/>
          <w:spacing w:val="5"/>
          <w:w w:val="100"/>
          <w:sz w:val="18"/>
          <w:szCs w:val="18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27</w:t>
      </w:r>
      <w:r>
        <w:rPr>
          <w:rFonts w:cs="Calibri" w:hAnsi="Calibri" w:eastAsia="Calibri" w:ascii="Calibri"/>
          <w:color w:val="585858"/>
          <w:spacing w:val="5"/>
          <w:w w:val="100"/>
          <w:sz w:val="18"/>
          <w:szCs w:val="18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28</w:t>
      </w:r>
      <w:r>
        <w:rPr>
          <w:rFonts w:cs="Calibri" w:hAnsi="Calibri" w:eastAsia="Calibri" w:ascii="Calibri"/>
          <w:color w:val="585858"/>
          <w:spacing w:val="5"/>
          <w:w w:val="100"/>
          <w:sz w:val="18"/>
          <w:szCs w:val="18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29</w:t>
      </w:r>
      <w:r>
        <w:rPr>
          <w:rFonts w:cs="Calibri" w:hAnsi="Calibri" w:eastAsia="Calibri" w:ascii="Calibri"/>
          <w:color w:val="585858"/>
          <w:spacing w:val="5"/>
          <w:w w:val="100"/>
          <w:sz w:val="18"/>
          <w:szCs w:val="18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30</w:t>
      </w:r>
      <w:r>
        <w:rPr>
          <w:rFonts w:cs="Calibri" w:hAnsi="Calibri" w:eastAsia="Calibri" w:ascii="Calibri"/>
          <w:color w:val="585858"/>
          <w:spacing w:val="5"/>
          <w:w w:val="100"/>
          <w:sz w:val="18"/>
          <w:szCs w:val="18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31</w:t>
      </w:r>
      <w:r>
        <w:rPr>
          <w:rFonts w:cs="Calibri" w:hAnsi="Calibri" w:eastAsia="Calibri" w:ascii="Calibri"/>
          <w:color w:val="585858"/>
          <w:spacing w:val="5"/>
          <w:w w:val="100"/>
          <w:sz w:val="18"/>
          <w:szCs w:val="18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32</w:t>
      </w:r>
      <w:r>
        <w:rPr>
          <w:rFonts w:cs="Calibri" w:hAnsi="Calibri" w:eastAsia="Calibri" w:ascii="Calibri"/>
          <w:color w:val="585858"/>
          <w:spacing w:val="4"/>
          <w:w w:val="100"/>
          <w:sz w:val="18"/>
          <w:szCs w:val="18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33</w:t>
      </w:r>
      <w:r>
        <w:rPr>
          <w:rFonts w:cs="Calibri" w:hAnsi="Calibri" w:eastAsia="Calibri" w:ascii="Calibri"/>
          <w:color w:val="585858"/>
          <w:spacing w:val="5"/>
          <w:w w:val="100"/>
          <w:sz w:val="18"/>
          <w:szCs w:val="18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34</w:t>
      </w:r>
      <w:r>
        <w:rPr>
          <w:rFonts w:cs="Calibri" w:hAnsi="Calibri" w:eastAsia="Calibri" w:ascii="Calibri"/>
          <w:color w:val="585858"/>
          <w:spacing w:val="5"/>
          <w:w w:val="100"/>
          <w:sz w:val="18"/>
          <w:szCs w:val="18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35</w:t>
      </w:r>
      <w:r>
        <w:rPr>
          <w:rFonts w:cs="Calibri" w:hAnsi="Calibri" w:eastAsia="Calibri" w:ascii="Calibri"/>
          <w:color w:val="585858"/>
          <w:spacing w:val="5"/>
          <w:w w:val="100"/>
          <w:sz w:val="18"/>
          <w:szCs w:val="18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36</w:t>
      </w:r>
      <w:r>
        <w:rPr>
          <w:rFonts w:cs="Calibri" w:hAnsi="Calibri" w:eastAsia="Calibri" w:ascii="Calibri"/>
          <w:color w:val="585858"/>
          <w:spacing w:val="5"/>
          <w:w w:val="100"/>
          <w:sz w:val="18"/>
          <w:szCs w:val="18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37</w:t>
      </w:r>
      <w:r>
        <w:rPr>
          <w:rFonts w:cs="Calibri" w:hAnsi="Calibri" w:eastAsia="Calibri" w:ascii="Calibri"/>
          <w:color w:val="585858"/>
          <w:spacing w:val="4"/>
          <w:w w:val="100"/>
          <w:sz w:val="18"/>
          <w:szCs w:val="18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38</w:t>
      </w:r>
      <w:r>
        <w:rPr>
          <w:rFonts w:cs="Calibri" w:hAnsi="Calibri" w:eastAsia="Calibri" w:ascii="Calibri"/>
          <w:color w:val="585858"/>
          <w:spacing w:val="5"/>
          <w:w w:val="100"/>
          <w:sz w:val="18"/>
          <w:szCs w:val="18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39</w:t>
      </w:r>
      <w:r>
        <w:rPr>
          <w:rFonts w:cs="Calibri" w:hAnsi="Calibri" w:eastAsia="Calibri" w:ascii="Calibri"/>
          <w:color w:val="585858"/>
          <w:spacing w:val="5"/>
          <w:w w:val="100"/>
          <w:sz w:val="18"/>
          <w:szCs w:val="18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40</w:t>
      </w:r>
      <w:r>
        <w:rPr>
          <w:rFonts w:cs="Calibri" w:hAnsi="Calibri" w:eastAsia="Calibri" w:ascii="Calibri"/>
          <w:color w:val="585858"/>
          <w:spacing w:val="5"/>
          <w:w w:val="100"/>
          <w:sz w:val="18"/>
          <w:szCs w:val="18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41</w:t>
      </w:r>
      <w:r>
        <w:rPr>
          <w:rFonts w:cs="Calibri" w:hAnsi="Calibri" w:eastAsia="Calibri" w:ascii="Calibri"/>
          <w:color w:val="585858"/>
          <w:spacing w:val="5"/>
          <w:w w:val="100"/>
          <w:sz w:val="18"/>
          <w:szCs w:val="18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42</w:t>
      </w:r>
      <w:r>
        <w:rPr>
          <w:rFonts w:cs="Calibri" w:hAnsi="Calibri" w:eastAsia="Calibri" w:ascii="Calibri"/>
          <w:color w:val="585858"/>
          <w:spacing w:val="5"/>
          <w:w w:val="100"/>
          <w:sz w:val="18"/>
          <w:szCs w:val="18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43</w:t>
      </w:r>
      <w:r>
        <w:rPr>
          <w:rFonts w:cs="Calibri" w:hAnsi="Calibri" w:eastAsia="Calibri" w:ascii="Calibri"/>
          <w:color w:val="585858"/>
          <w:spacing w:val="5"/>
          <w:w w:val="100"/>
          <w:sz w:val="18"/>
          <w:szCs w:val="18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44</w:t>
      </w:r>
      <w:r>
        <w:rPr>
          <w:rFonts w:cs="Calibri" w:hAnsi="Calibri" w:eastAsia="Calibri" w:ascii="Calibri"/>
          <w:color w:val="585858"/>
          <w:spacing w:val="4"/>
          <w:w w:val="100"/>
          <w:sz w:val="18"/>
          <w:szCs w:val="18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45</w:t>
      </w:r>
      <w:r>
        <w:rPr>
          <w:rFonts w:cs="Calibri" w:hAnsi="Calibri" w:eastAsia="Calibri" w:ascii="Calibri"/>
          <w:color w:val="585858"/>
          <w:spacing w:val="5"/>
          <w:w w:val="100"/>
          <w:sz w:val="18"/>
          <w:szCs w:val="18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46</w:t>
      </w:r>
      <w:r>
        <w:rPr>
          <w:rFonts w:cs="Calibri" w:hAnsi="Calibri" w:eastAsia="Calibri" w:ascii="Calibri"/>
          <w:color w:val="585858"/>
          <w:spacing w:val="5"/>
          <w:w w:val="100"/>
          <w:sz w:val="18"/>
          <w:szCs w:val="18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47</w:t>
      </w:r>
      <w:r>
        <w:rPr>
          <w:rFonts w:cs="Calibri" w:hAnsi="Calibri" w:eastAsia="Calibri" w:ascii="Calibri"/>
          <w:color w:val="585858"/>
          <w:spacing w:val="5"/>
          <w:w w:val="100"/>
          <w:sz w:val="18"/>
          <w:szCs w:val="18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48</w:t>
      </w:r>
      <w:r>
        <w:rPr>
          <w:rFonts w:cs="Calibri" w:hAnsi="Calibri" w:eastAsia="Calibri" w:ascii="Calibri"/>
          <w:color w:val="585858"/>
          <w:spacing w:val="5"/>
          <w:w w:val="100"/>
          <w:sz w:val="18"/>
          <w:szCs w:val="18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49</w:t>
      </w:r>
      <w:r>
        <w:rPr>
          <w:rFonts w:cs="Calibri" w:hAnsi="Calibri" w:eastAsia="Calibri" w:ascii="Calibri"/>
          <w:color w:val="585858"/>
          <w:spacing w:val="4"/>
          <w:w w:val="100"/>
          <w:sz w:val="18"/>
          <w:szCs w:val="18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50</w:t>
      </w:r>
      <w:r>
        <w:rPr>
          <w:rFonts w:cs="Calibri" w:hAnsi="Calibri" w:eastAsia="Calibri" w:ascii="Calibri"/>
          <w:color w:val="585858"/>
          <w:spacing w:val="5"/>
          <w:w w:val="100"/>
          <w:sz w:val="18"/>
          <w:szCs w:val="18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51</w:t>
      </w:r>
      <w:r>
        <w:rPr>
          <w:rFonts w:cs="Calibri" w:hAnsi="Calibri" w:eastAsia="Calibri" w:ascii="Calibri"/>
          <w:color w:val="585858"/>
          <w:spacing w:val="5"/>
          <w:w w:val="100"/>
          <w:sz w:val="18"/>
          <w:szCs w:val="18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52</w:t>
      </w:r>
      <w:r>
        <w:rPr>
          <w:rFonts w:cs="Calibri" w:hAnsi="Calibri" w:eastAsia="Calibri" w:ascii="Calibri"/>
          <w:color w:val="585858"/>
          <w:spacing w:val="5"/>
          <w:w w:val="100"/>
          <w:sz w:val="18"/>
          <w:szCs w:val="18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53</w:t>
      </w:r>
      <w:r>
        <w:rPr>
          <w:rFonts w:cs="Calibri" w:hAnsi="Calibri" w:eastAsia="Calibri" w:ascii="Calibri"/>
          <w:color w:val="000000"/>
          <w:spacing w:val="0"/>
          <w:w w:val="100"/>
          <w:sz w:val="18"/>
          <w:szCs w:val="18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lineRule="exact" w:line="240"/>
        <w:ind w:left="7776" w:right="4655"/>
      </w:pP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SEMA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AS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6" w:lineRule="exact" w:line="280"/>
        <w:ind w:left="4390"/>
      </w:pPr>
      <w:r>
        <w:pict>
          <v:group style="position:absolute;margin-left:200.28pt;margin-top:8.17378pt;width:19.2pt;height:0pt;mso-position-horizontal-relative:page;mso-position-vertical-relative:paragraph;z-index:-9623" coordorigin="4006,163" coordsize="384,0">
            <v:shape style="position:absolute;left:4006;top:163;width:384;height:0" coordorigin="4006,163" coordsize="384,0" path="m4006,163l4390,163e" filled="f" stroked="t" strokeweight="2.16pt" strokecolor="#5B9BD4">
              <v:path arrowok="t"/>
            </v:shape>
            <w10:wrap type="none"/>
          </v:group>
        </w:pict>
      </w:r>
      <w:r>
        <w:pict>
          <v:group style="position:absolute;margin-left:275.04pt;margin-top:8.17378pt;width:19.2pt;height:0pt;mso-position-horizontal-relative:page;mso-position-vertical-relative:paragraph;z-index:-9622" coordorigin="5501,163" coordsize="384,0">
            <v:shape style="position:absolute;left:5501;top:163;width:384;height:0" coordorigin="5501,163" coordsize="384,0" path="m5501,163l5885,163e" filled="f" stroked="t" strokeweight="2.16pt" strokecolor="#EC7C30">
              <v:path arrowok="t"/>
            </v:shape>
            <w10:wrap type="none"/>
          </v:group>
        </w:pict>
      </w:r>
      <w:r>
        <w:pict>
          <v:group style="position:absolute;margin-left:349.92pt;margin-top:8.17378pt;width:19.2pt;height:0pt;mso-position-horizontal-relative:page;mso-position-vertical-relative:paragraph;z-index:-9621" coordorigin="6998,163" coordsize="384,0">
            <v:shape style="position:absolute;left:6998;top:163;width:384;height:0" coordorigin="6998,163" coordsize="384,0" path="m6998,163l7382,163e" filled="f" stroked="t" strokeweight="2.16pt" strokecolor="#A4A4A4">
              <v:path arrowok="t"/>
            </v:shape>
            <w10:wrap type="none"/>
          </v:group>
        </w:pict>
      </w:r>
      <w:r>
        <w:pict>
          <v:group style="position:absolute;margin-left:424.8pt;margin-top:8.17378pt;width:19.2pt;height:0pt;mso-position-horizontal-relative:page;mso-position-vertical-relative:paragraph;z-index:-9620" coordorigin="8496,163" coordsize="384,0">
            <v:shape style="position:absolute;left:8496;top:163;width:384;height:0" coordorigin="8496,163" coordsize="384,0" path="m8496,163l8880,163e" filled="f" stroked="t" strokeweight="2.16pt" strokecolor="#FFC000">
              <v:path arrowok="t"/>
            </v:shape>
            <w10:wrap type="none"/>
          </v:group>
        </w:pict>
      </w:r>
      <w:r>
        <w:pict>
          <v:group style="position:absolute;margin-left:499.56pt;margin-top:8.17378pt;width:19.2pt;height:0pt;mso-position-horizontal-relative:page;mso-position-vertical-relative:paragraph;z-index:-9619" coordorigin="9991,163" coordsize="384,0">
            <v:shape style="position:absolute;left:9991;top:163;width:384;height:0" coordorigin="9991,163" coordsize="384,0" path="m9991,163l10375,163e" filled="f" stroked="t" strokeweight="2.16pt" strokecolor="#FF0000">
              <v:path arrowok="t"/>
            </v:shape>
            <w10:wrap type="none"/>
          </v:group>
        </w:pic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2</w:t>
      </w:r>
      <w:r>
        <w:rPr>
          <w:rFonts w:cs="Calibri" w:hAnsi="Calibri" w:eastAsia="Calibri" w:ascii="Calibri"/>
          <w:color w:val="585858"/>
          <w:spacing w:val="-1"/>
          <w:w w:val="100"/>
          <w:sz w:val="24"/>
          <w:szCs w:val="24"/>
        </w:rPr>
        <w:t>0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18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                 </w:t>
      </w:r>
      <w:r>
        <w:rPr>
          <w:rFonts w:cs="Calibri" w:hAnsi="Calibri" w:eastAsia="Calibri" w:ascii="Calibri"/>
          <w:color w:val="585858"/>
          <w:spacing w:val="3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2</w:t>
      </w:r>
      <w:r>
        <w:rPr>
          <w:rFonts w:cs="Calibri" w:hAnsi="Calibri" w:eastAsia="Calibri" w:ascii="Calibri"/>
          <w:color w:val="585858"/>
          <w:spacing w:val="-1"/>
          <w:w w:val="100"/>
          <w:sz w:val="24"/>
          <w:szCs w:val="24"/>
        </w:rPr>
        <w:t>0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19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                 </w:t>
      </w:r>
      <w:r>
        <w:rPr>
          <w:rFonts w:cs="Calibri" w:hAnsi="Calibri" w:eastAsia="Calibri" w:ascii="Calibri"/>
          <w:color w:val="585858"/>
          <w:spacing w:val="3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2</w:t>
      </w:r>
      <w:r>
        <w:rPr>
          <w:rFonts w:cs="Calibri" w:hAnsi="Calibri" w:eastAsia="Calibri" w:ascii="Calibri"/>
          <w:color w:val="585858"/>
          <w:spacing w:val="-1"/>
          <w:w w:val="100"/>
          <w:sz w:val="24"/>
          <w:szCs w:val="24"/>
        </w:rPr>
        <w:t>0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20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                 </w:t>
      </w:r>
      <w:r>
        <w:rPr>
          <w:rFonts w:cs="Calibri" w:hAnsi="Calibri" w:eastAsia="Calibri" w:ascii="Calibri"/>
          <w:color w:val="585858"/>
          <w:spacing w:val="3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2</w:t>
      </w:r>
      <w:r>
        <w:rPr>
          <w:rFonts w:cs="Calibri" w:hAnsi="Calibri" w:eastAsia="Calibri" w:ascii="Calibri"/>
          <w:color w:val="585858"/>
          <w:spacing w:val="-1"/>
          <w:w w:val="100"/>
          <w:sz w:val="24"/>
          <w:szCs w:val="24"/>
        </w:rPr>
        <w:t>0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21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                 </w:t>
      </w:r>
      <w:r>
        <w:rPr>
          <w:rFonts w:cs="Calibri" w:hAnsi="Calibri" w:eastAsia="Calibri" w:ascii="Calibri"/>
          <w:color w:val="585858"/>
          <w:spacing w:val="3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2</w:t>
      </w:r>
      <w:r>
        <w:rPr>
          <w:rFonts w:cs="Calibri" w:hAnsi="Calibri" w:eastAsia="Calibri" w:ascii="Calibri"/>
          <w:color w:val="585858"/>
          <w:spacing w:val="-1"/>
          <w:w w:val="100"/>
          <w:sz w:val="24"/>
          <w:szCs w:val="24"/>
        </w:rPr>
        <w:t>0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22</w:t>
      </w:r>
      <w:r>
        <w:rPr>
          <w:rFonts w:cs="Calibri" w:hAnsi="Calibri" w:eastAsia="Calibri" w:ascii="Calibri"/>
          <w:color w:val="000000"/>
          <w:spacing w:val="0"/>
          <w:w w:val="10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2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40"/>
        <w:ind w:left="1022"/>
        <w:sectPr>
          <w:pgMar w:header="264" w:footer="0" w:top="2060" w:bottom="0" w:left="40" w:right="960"/>
          <w:pgSz w:w="14400" w:h="10800" w:orient="landscape"/>
        </w:sectPr>
      </w:pPr>
      <w:r>
        <w:rPr>
          <w:rFonts w:cs="Arial" w:hAnsi="Arial" w:eastAsia="Arial" w:ascii="Arial"/>
          <w:spacing w:val="0"/>
          <w:w w:val="100"/>
          <w:sz w:val="16"/>
          <w:szCs w:val="16"/>
        </w:rPr>
        <w:t>F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U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: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P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L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FO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M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M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V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GI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L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P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M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L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G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(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V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)</w:t>
      </w:r>
    </w:p>
    <w:p>
      <w:pPr>
        <w:rPr>
          <w:sz w:val="20"/>
          <w:szCs w:val="20"/>
        </w:rPr>
        <w:jc w:val="left"/>
        <w:spacing w:lineRule="exact" w:line="200"/>
      </w:pPr>
      <w:r>
        <w:pict>
          <v:group style="position:absolute;margin-left:7.44pt;margin-top:120.72pt;width:705.96pt;height:26.64pt;mso-position-horizontal-relative:page;mso-position-vertical-relative:page;z-index:-9616" coordorigin="149,2414" coordsize="14119,533">
            <v:shape style="position:absolute;left:149;top:2414;width:14119;height:533" coordorigin="149,2414" coordsize="14119,533" path="m149,2947l14268,2947,14268,2414,149,2414,149,2947xe" filled="t" fillcolor="#800000" stroked="f">
              <v:path arrowok="t"/>
              <v:fill/>
            </v:shape>
            <w10:wrap type="none"/>
          </v:group>
        </w:pict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9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32"/>
          <w:szCs w:val="32"/>
        </w:rPr>
        <w:jc w:val="left"/>
        <w:spacing w:before="18" w:lineRule="exact" w:line="360"/>
        <w:ind w:left="2197"/>
      </w:pPr>
      <w:r>
        <w:rPr>
          <w:rFonts w:cs="Arial" w:hAnsi="Arial" w:eastAsia="Arial" w:ascii="Arial"/>
          <w:b/>
          <w:color w:val="800000"/>
          <w:spacing w:val="0"/>
          <w:w w:val="100"/>
          <w:position w:val="-1"/>
          <w:sz w:val="32"/>
          <w:szCs w:val="32"/>
        </w:rPr>
        <w:t>MOR</w:t>
      </w:r>
      <w:r>
        <w:rPr>
          <w:rFonts w:cs="Arial" w:hAnsi="Arial" w:eastAsia="Arial" w:ascii="Arial"/>
          <w:b/>
          <w:color w:val="800000"/>
          <w:spacing w:val="-23"/>
          <w:w w:val="100"/>
          <w:position w:val="-1"/>
          <w:sz w:val="32"/>
          <w:szCs w:val="32"/>
        </w:rPr>
        <w:t>T</w:t>
      </w:r>
      <w:r>
        <w:rPr>
          <w:rFonts w:cs="Arial" w:hAnsi="Arial" w:eastAsia="Arial" w:ascii="Arial"/>
          <w:b/>
          <w:color w:val="800000"/>
          <w:spacing w:val="-10"/>
          <w:w w:val="100"/>
          <w:position w:val="-1"/>
          <w:sz w:val="32"/>
          <w:szCs w:val="32"/>
        </w:rPr>
        <w:t>A</w:t>
      </w:r>
      <w:r>
        <w:rPr>
          <w:rFonts w:cs="Arial" w:hAnsi="Arial" w:eastAsia="Arial" w:ascii="Arial"/>
          <w:b/>
          <w:color w:val="800000"/>
          <w:spacing w:val="0"/>
          <w:w w:val="100"/>
          <w:position w:val="-1"/>
          <w:sz w:val="32"/>
          <w:szCs w:val="32"/>
        </w:rPr>
        <w:t>LI</w:t>
      </w:r>
      <w:r>
        <w:rPr>
          <w:rFonts w:cs="Arial" w:hAnsi="Arial" w:eastAsia="Arial" w:ascii="Arial"/>
          <w:b/>
          <w:color w:val="800000"/>
          <w:spacing w:val="2"/>
          <w:w w:val="100"/>
          <w:position w:val="-1"/>
          <w:sz w:val="32"/>
          <w:szCs w:val="32"/>
        </w:rPr>
        <w:t>D</w:t>
      </w:r>
      <w:r>
        <w:rPr>
          <w:rFonts w:cs="Arial" w:hAnsi="Arial" w:eastAsia="Arial" w:ascii="Arial"/>
          <w:b/>
          <w:color w:val="800000"/>
          <w:spacing w:val="-2"/>
          <w:w w:val="100"/>
          <w:position w:val="-1"/>
          <w:sz w:val="32"/>
          <w:szCs w:val="32"/>
        </w:rPr>
        <w:t>A</w:t>
      </w:r>
      <w:r>
        <w:rPr>
          <w:rFonts w:cs="Arial" w:hAnsi="Arial" w:eastAsia="Arial" w:ascii="Arial"/>
          <w:b/>
          <w:color w:val="FFFFFF"/>
          <w:spacing w:val="3"/>
          <w:w w:val="100"/>
          <w:position w:val="-1"/>
          <w:sz w:val="32"/>
          <w:szCs w:val="32"/>
        </w:rPr>
        <w:t>M</w:t>
      </w:r>
      <w:r>
        <w:rPr>
          <w:rFonts w:cs="Arial" w:hAnsi="Arial" w:eastAsia="Arial" w:ascii="Arial"/>
          <w:b/>
          <w:color w:val="FFFFFF"/>
          <w:spacing w:val="1"/>
          <w:w w:val="100"/>
          <w:position w:val="-1"/>
          <w:sz w:val="32"/>
          <w:szCs w:val="32"/>
        </w:rPr>
        <w:t>O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R</w:t>
      </w:r>
      <w:r>
        <w:rPr>
          <w:rFonts w:cs="Arial" w:hAnsi="Arial" w:eastAsia="Arial" w:ascii="Arial"/>
          <w:b/>
          <w:color w:val="FFFFFF"/>
          <w:spacing w:val="-22"/>
          <w:w w:val="100"/>
          <w:position w:val="-1"/>
          <w:sz w:val="32"/>
          <w:szCs w:val="32"/>
        </w:rPr>
        <w:t>T</w:t>
      </w:r>
      <w:r>
        <w:rPr>
          <w:rFonts w:cs="Arial" w:hAnsi="Arial" w:eastAsia="Arial" w:ascii="Arial"/>
          <w:b/>
          <w:color w:val="FFFFFF"/>
          <w:spacing w:val="-3"/>
          <w:w w:val="100"/>
          <w:position w:val="-1"/>
          <w:sz w:val="32"/>
          <w:szCs w:val="32"/>
        </w:rPr>
        <w:t>A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LI</w:t>
      </w:r>
      <w:r>
        <w:rPr>
          <w:rFonts w:cs="Arial" w:hAnsi="Arial" w:eastAsia="Arial" w:ascii="Arial"/>
          <w:b/>
          <w:color w:val="FFFFFF"/>
          <w:spacing w:val="2"/>
          <w:w w:val="100"/>
          <w:position w:val="-1"/>
          <w:sz w:val="32"/>
          <w:szCs w:val="32"/>
        </w:rPr>
        <w:t>D</w:t>
      </w:r>
      <w:r>
        <w:rPr>
          <w:rFonts w:cs="Arial" w:hAnsi="Arial" w:eastAsia="Arial" w:ascii="Arial"/>
          <w:b/>
          <w:color w:val="FFFFFF"/>
          <w:spacing w:val="-3"/>
          <w:w w:val="100"/>
          <w:position w:val="-1"/>
          <w:sz w:val="32"/>
          <w:szCs w:val="32"/>
        </w:rPr>
        <w:t>A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D</w:t>
      </w:r>
      <w:r>
        <w:rPr>
          <w:rFonts w:cs="Arial" w:hAnsi="Arial" w:eastAsia="Arial" w:ascii="Arial"/>
          <w:b/>
          <w:color w:val="FFFFFF"/>
          <w:spacing w:val="-29"/>
          <w:w w:val="100"/>
          <w:position w:val="-1"/>
          <w:sz w:val="32"/>
          <w:szCs w:val="32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EN</w:t>
      </w:r>
      <w:r>
        <w:rPr>
          <w:rFonts w:cs="Arial" w:hAnsi="Arial" w:eastAsia="Arial" w:ascii="Arial"/>
          <w:b/>
          <w:color w:val="FFFFFF"/>
          <w:spacing w:val="-4"/>
          <w:w w:val="100"/>
          <w:position w:val="-1"/>
          <w:sz w:val="32"/>
          <w:szCs w:val="32"/>
        </w:rPr>
        <w:t> </w:t>
      </w:r>
      <w:r>
        <w:rPr>
          <w:rFonts w:cs="Arial" w:hAnsi="Arial" w:eastAsia="Arial" w:ascii="Arial"/>
          <w:b/>
          <w:color w:val="FFFFFF"/>
          <w:spacing w:val="1"/>
          <w:w w:val="100"/>
          <w:position w:val="-1"/>
          <w:sz w:val="32"/>
          <w:szCs w:val="32"/>
        </w:rPr>
        <w:t>S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IN</w:t>
      </w:r>
      <w:r>
        <w:rPr>
          <w:rFonts w:cs="Arial" w:hAnsi="Arial" w:eastAsia="Arial" w:ascii="Arial"/>
          <w:b/>
          <w:color w:val="FFFFFF"/>
          <w:spacing w:val="-10"/>
          <w:w w:val="100"/>
          <w:position w:val="-1"/>
          <w:sz w:val="32"/>
          <w:szCs w:val="32"/>
        </w:rPr>
        <w:t>A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LOA</w:t>
      </w:r>
      <w:r>
        <w:rPr>
          <w:rFonts w:cs="Arial" w:hAnsi="Arial" w:eastAsia="Arial" w:ascii="Arial"/>
          <w:b/>
          <w:color w:val="FFFFFF"/>
          <w:spacing w:val="-14"/>
          <w:w w:val="100"/>
          <w:position w:val="-1"/>
          <w:sz w:val="32"/>
          <w:szCs w:val="32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202</w:t>
      </w:r>
      <w:r>
        <w:rPr>
          <w:rFonts w:cs="Arial" w:hAnsi="Arial" w:eastAsia="Arial" w:ascii="Arial"/>
          <w:b/>
          <w:color w:val="FFFFFF"/>
          <w:spacing w:val="3"/>
          <w:w w:val="100"/>
          <w:position w:val="-1"/>
          <w:sz w:val="32"/>
          <w:szCs w:val="32"/>
        </w:rPr>
        <w:t>1</w:t>
      </w:r>
      <w:r>
        <w:rPr>
          <w:rFonts w:cs="Arial" w:hAnsi="Arial" w:eastAsia="Arial" w:ascii="Arial"/>
          <w:b/>
          <w:color w:val="800000"/>
          <w:spacing w:val="0"/>
          <w:w w:val="100"/>
          <w:position w:val="-1"/>
          <w:sz w:val="32"/>
          <w:szCs w:val="32"/>
        </w:rPr>
        <w:t>D</w:t>
      </w:r>
      <w:r>
        <w:rPr>
          <w:rFonts w:cs="Arial" w:hAnsi="Arial" w:eastAsia="Arial" w:ascii="Arial"/>
          <w:b/>
          <w:color w:val="800000"/>
          <w:spacing w:val="-9"/>
          <w:w w:val="100"/>
          <w:position w:val="-1"/>
          <w:sz w:val="32"/>
          <w:szCs w:val="32"/>
        </w:rPr>
        <w:t> </w:t>
      </w:r>
      <w:r>
        <w:rPr>
          <w:rFonts w:cs="Arial" w:hAnsi="Arial" w:eastAsia="Arial" w:ascii="Arial"/>
          <w:b/>
          <w:color w:val="800000"/>
          <w:spacing w:val="0"/>
          <w:w w:val="100"/>
          <w:position w:val="-1"/>
          <w:sz w:val="32"/>
          <w:szCs w:val="32"/>
        </w:rPr>
        <w:t>EN</w:t>
      </w:r>
      <w:r>
        <w:rPr>
          <w:rFonts w:cs="Arial" w:hAnsi="Arial" w:eastAsia="Arial" w:ascii="Arial"/>
          <w:b/>
          <w:color w:val="800000"/>
          <w:spacing w:val="-4"/>
          <w:w w:val="100"/>
          <w:position w:val="-1"/>
          <w:sz w:val="32"/>
          <w:szCs w:val="32"/>
        </w:rPr>
        <w:t> </w:t>
      </w:r>
      <w:r>
        <w:rPr>
          <w:rFonts w:cs="Arial" w:hAnsi="Arial" w:eastAsia="Arial" w:ascii="Arial"/>
          <w:b/>
          <w:color w:val="800000"/>
          <w:spacing w:val="1"/>
          <w:w w:val="100"/>
          <w:position w:val="-1"/>
          <w:sz w:val="32"/>
          <w:szCs w:val="32"/>
        </w:rPr>
        <w:t>S</w:t>
      </w:r>
      <w:r>
        <w:rPr>
          <w:rFonts w:cs="Arial" w:hAnsi="Arial" w:eastAsia="Arial" w:ascii="Arial"/>
          <w:b/>
          <w:color w:val="800000"/>
          <w:spacing w:val="0"/>
          <w:w w:val="100"/>
          <w:position w:val="-1"/>
          <w:sz w:val="32"/>
          <w:szCs w:val="32"/>
        </w:rPr>
        <w:t>IN</w:t>
      </w:r>
      <w:r>
        <w:rPr>
          <w:rFonts w:cs="Arial" w:hAnsi="Arial" w:eastAsia="Arial" w:ascii="Arial"/>
          <w:b/>
          <w:color w:val="800000"/>
          <w:spacing w:val="-10"/>
          <w:w w:val="100"/>
          <w:position w:val="-1"/>
          <w:sz w:val="32"/>
          <w:szCs w:val="32"/>
        </w:rPr>
        <w:t>A</w:t>
      </w:r>
      <w:r>
        <w:rPr>
          <w:rFonts w:cs="Arial" w:hAnsi="Arial" w:eastAsia="Arial" w:ascii="Arial"/>
          <w:b/>
          <w:color w:val="800000"/>
          <w:spacing w:val="0"/>
          <w:w w:val="100"/>
          <w:position w:val="-1"/>
          <w:sz w:val="32"/>
          <w:szCs w:val="32"/>
        </w:rPr>
        <w:t>LOA</w:t>
      </w:r>
      <w:r>
        <w:rPr>
          <w:rFonts w:cs="Arial" w:hAnsi="Arial" w:eastAsia="Arial" w:ascii="Arial"/>
          <w:b/>
          <w:color w:val="800000"/>
          <w:spacing w:val="-16"/>
          <w:w w:val="100"/>
          <w:position w:val="-1"/>
          <w:sz w:val="32"/>
          <w:szCs w:val="32"/>
        </w:rPr>
        <w:t> </w:t>
      </w:r>
      <w:r>
        <w:rPr>
          <w:rFonts w:cs="Arial" w:hAnsi="Arial" w:eastAsia="Arial" w:ascii="Arial"/>
          <w:b/>
          <w:color w:val="800000"/>
          <w:spacing w:val="0"/>
          <w:w w:val="100"/>
          <w:position w:val="-1"/>
          <w:sz w:val="32"/>
          <w:szCs w:val="32"/>
        </w:rPr>
        <w:t>2021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32"/>
          <w:szCs w:val="3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5" w:lineRule="exact" w:line="260"/>
      </w:pPr>
      <w:r>
        <w:rPr>
          <w:sz w:val="26"/>
          <w:szCs w:val="26"/>
        </w:rPr>
      </w:r>
    </w:p>
    <w:tbl>
      <w:tblPr>
        <w:tblW w:w="0" w:type="auto"/>
        <w:tblLook w:val="01E0"/>
        <w:jc w:val="left"/>
        <w:tblInd w:w="74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32" w:hRule="exact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000"/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78"/>
              <w:ind w:left="104"/>
            </w:pP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NUM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000"/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before="78"/>
              <w:ind w:left="2825" w:right="2824"/>
            </w:pP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CIÓN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000"/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78"/>
              <w:ind w:left="115"/>
            </w:pP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DEFU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CIONES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000"/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before="78"/>
              <w:ind w:left="778" w:right="768"/>
            </w:pPr>
            <w:r>
              <w:rPr>
                <w:rFonts w:cs="Arial" w:hAnsi="Arial" w:eastAsia="Arial" w:ascii="Arial"/>
                <w:b/>
                <w:color w:val="FFFFFF"/>
                <w:spacing w:val="-17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-8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SA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432" w:hRule="exact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before="78"/>
              <w:ind w:left="273" w:right="274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w="7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78"/>
              <w:ind w:left="10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COVID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before="78"/>
              <w:ind w:left="648" w:right="648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0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before="78"/>
              <w:ind w:left="721" w:right="717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6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7</w:t>
            </w:r>
          </w:p>
        </w:tc>
      </w:tr>
      <w:tr>
        <w:trPr>
          <w:trHeight w:val="432" w:hRule="exact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before="78"/>
              <w:ind w:left="273" w:right="274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w="7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78"/>
              <w:ind w:left="10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EN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EDADES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QUE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ICAS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DEL</w:t>
            </w:r>
            <w:r>
              <w:rPr>
                <w:rFonts w:cs="Arial" w:hAnsi="Arial" w:eastAsia="Arial" w:ascii="Arial"/>
                <w:spacing w:val="-1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CORAZÓN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before="78"/>
              <w:ind w:left="648" w:right="648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5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4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before="78"/>
              <w:ind w:left="721" w:right="717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4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1</w:t>
            </w:r>
          </w:p>
        </w:tc>
      </w:tr>
      <w:tr>
        <w:trPr>
          <w:trHeight w:val="432" w:hRule="exact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before="78"/>
              <w:ind w:left="273" w:right="274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3</w:t>
            </w:r>
          </w:p>
        </w:tc>
        <w:tc>
          <w:tcPr>
            <w:tcW w:w="7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78"/>
              <w:ind w:left="10"/>
            </w:pP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ORES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NOS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before="78"/>
              <w:ind w:left="648" w:right="648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4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9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before="78"/>
              <w:ind w:left="786" w:right="786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7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3</w:t>
            </w:r>
          </w:p>
        </w:tc>
      </w:tr>
      <w:tr>
        <w:trPr>
          <w:trHeight w:val="432" w:hRule="exact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before="78"/>
              <w:ind w:left="273" w:right="274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4</w:t>
            </w:r>
          </w:p>
        </w:tc>
        <w:tc>
          <w:tcPr>
            <w:tcW w:w="7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78"/>
              <w:ind w:left="10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DIABE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ES</w:t>
            </w:r>
            <w:r>
              <w:rPr>
                <w:rFonts w:cs="Arial" w:hAnsi="Arial" w:eastAsia="Arial" w:ascii="Arial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US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before="78"/>
              <w:ind w:left="648" w:right="648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9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before="78"/>
              <w:ind w:left="786" w:right="786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6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7</w:t>
            </w:r>
          </w:p>
        </w:tc>
      </w:tr>
      <w:tr>
        <w:trPr>
          <w:trHeight w:val="432" w:hRule="exact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before="78"/>
              <w:ind w:left="273" w:right="274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5</w:t>
            </w:r>
          </w:p>
        </w:tc>
        <w:tc>
          <w:tcPr>
            <w:tcW w:w="7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78"/>
              <w:ind w:left="10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AC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IDEN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before="78"/>
              <w:ind w:left="648" w:right="648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5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before="78"/>
              <w:ind w:left="786" w:right="786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4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5</w:t>
            </w:r>
          </w:p>
        </w:tc>
      </w:tr>
      <w:tr>
        <w:trPr>
          <w:trHeight w:val="432" w:hRule="exact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before="79"/>
              <w:ind w:left="273" w:right="274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6</w:t>
            </w:r>
          </w:p>
        </w:tc>
        <w:tc>
          <w:tcPr>
            <w:tcW w:w="7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79"/>
              <w:ind w:left="10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NEU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ONÍA</w:t>
            </w:r>
            <w:r>
              <w:rPr>
                <w:rFonts w:cs="Arial" w:hAnsi="Arial" w:eastAsia="Arial" w:ascii="Arial"/>
                <w:spacing w:val="-1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UENZA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before="79"/>
              <w:ind w:left="648" w:right="648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4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before="79"/>
              <w:ind w:left="786" w:right="786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4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3</w:t>
            </w:r>
          </w:p>
        </w:tc>
      </w:tr>
      <w:tr>
        <w:trPr>
          <w:trHeight w:val="432" w:hRule="exact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before="78"/>
              <w:ind w:left="273" w:right="274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7</w:t>
            </w:r>
          </w:p>
        </w:tc>
        <w:tc>
          <w:tcPr>
            <w:tcW w:w="7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78"/>
              <w:ind w:left="10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EN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EDA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ES</w:t>
            </w:r>
            <w:r>
              <w:rPr>
                <w:rFonts w:cs="Arial" w:hAnsi="Arial" w:eastAsia="Arial" w:ascii="Arial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EREBRO</w:t>
            </w:r>
            <w:r>
              <w:rPr>
                <w:rFonts w:cs="Arial" w:hAnsi="Arial" w:eastAsia="Arial" w:ascii="Arial"/>
                <w:spacing w:val="-17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AS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before="78"/>
              <w:ind w:left="749" w:right="747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895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before="78"/>
              <w:ind w:left="786" w:right="786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3</w:t>
            </w:r>
          </w:p>
        </w:tc>
      </w:tr>
      <w:tr>
        <w:trPr>
          <w:trHeight w:val="432" w:hRule="exact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before="79"/>
              <w:ind w:left="273" w:right="274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8</w:t>
            </w:r>
          </w:p>
        </w:tc>
        <w:tc>
          <w:tcPr>
            <w:tcW w:w="7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79"/>
              <w:ind w:left="10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EN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EDADES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DEL</w:t>
            </w:r>
            <w:r>
              <w:rPr>
                <w:rFonts w:cs="Arial" w:hAnsi="Arial" w:eastAsia="Arial" w:ascii="Arial"/>
                <w:spacing w:val="-8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CORAZÓN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before="79"/>
              <w:ind w:left="749" w:right="747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592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before="79"/>
              <w:ind w:left="786" w:right="786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1</w:t>
            </w:r>
          </w:p>
        </w:tc>
      </w:tr>
      <w:tr>
        <w:trPr>
          <w:trHeight w:val="432" w:hRule="exact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before="79"/>
              <w:ind w:left="273" w:right="274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9</w:t>
            </w:r>
          </w:p>
        </w:tc>
        <w:tc>
          <w:tcPr>
            <w:tcW w:w="7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79"/>
              <w:ind w:left="10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EN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EDADES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HIPE</w:t>
            </w:r>
            <w:r>
              <w:rPr>
                <w:rFonts w:cs="Arial" w:hAnsi="Arial" w:eastAsia="Arial" w:ascii="Arial"/>
                <w:spacing w:val="-5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ENSI</w:t>
            </w:r>
            <w:r>
              <w:rPr>
                <w:rFonts w:cs="Arial" w:hAnsi="Arial" w:eastAsia="Arial" w:ascii="Arial"/>
                <w:spacing w:val="-16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AS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before="79"/>
              <w:ind w:left="749" w:right="747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554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before="79"/>
              <w:ind w:left="786" w:right="786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1</w:t>
            </w:r>
          </w:p>
        </w:tc>
      </w:tr>
      <w:tr>
        <w:trPr>
          <w:trHeight w:val="432" w:hRule="exact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79"/>
              <w:ind w:left="244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10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79"/>
              <w:ind w:left="10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EN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EDADES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DEL</w:t>
            </w:r>
            <w:r>
              <w:rPr>
                <w:rFonts w:cs="Arial" w:hAnsi="Arial" w:eastAsia="Arial" w:ascii="Arial"/>
                <w:spacing w:val="-8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HÍ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ADO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before="79"/>
              <w:ind w:left="749" w:right="747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445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before="79"/>
              <w:ind w:left="786" w:right="786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9</w:t>
            </w:r>
          </w:p>
        </w:tc>
      </w:tr>
      <w:tr>
        <w:trPr>
          <w:trHeight w:val="432" w:hRule="exact"/>
        </w:trPr>
        <w:tc>
          <w:tcPr>
            <w:tcW w:w="8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79"/>
              <w:ind w:left="10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AS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DEMÁS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CAUS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before="79"/>
              <w:ind w:left="648" w:right="648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9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8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before="79"/>
              <w:ind w:left="721" w:right="717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5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6</w:t>
            </w:r>
          </w:p>
        </w:tc>
      </w:tr>
      <w:tr>
        <w:trPr>
          <w:trHeight w:val="432" w:hRule="exact"/>
        </w:trPr>
        <w:tc>
          <w:tcPr>
            <w:tcW w:w="8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000"/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before="79"/>
              <w:ind w:left="3038" w:right="3036"/>
            </w:pPr>
            <w:r>
              <w:rPr>
                <w:rFonts w:cs="Arial" w:hAnsi="Arial" w:eastAsia="Arial" w:ascii="Arial"/>
                <w:b/>
                <w:color w:val="FFFFFF"/>
                <w:spacing w:val="-5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b/>
                <w:color w:val="FFFFFF"/>
                <w:spacing w:val="-17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-8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b/>
                <w:color w:val="FFFFFF"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NER</w:t>
            </w:r>
            <w:r>
              <w:rPr>
                <w:rFonts w:cs="Arial" w:hAnsi="Arial" w:eastAsia="Arial" w:ascii="Arial"/>
                <w:b/>
                <w:color w:val="FFFFFF"/>
                <w:spacing w:val="-8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000"/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79"/>
              <w:ind w:left="621"/>
            </w:pP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4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7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3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9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000"/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before="79"/>
              <w:ind w:left="721" w:right="717"/>
            </w:pP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7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7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7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5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6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4"/>
                <w:szCs w:val="24"/>
              </w:rPr>
            </w:r>
          </w:p>
        </w:tc>
      </w:tr>
    </w:tbl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9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40"/>
        <w:ind w:left="901"/>
      </w:pPr>
      <w:r>
        <w:rPr>
          <w:rFonts w:cs="Arial" w:hAnsi="Arial" w:eastAsia="Arial" w:ascii="Arial"/>
          <w:spacing w:val="0"/>
          <w:w w:val="100"/>
          <w:sz w:val="16"/>
          <w:szCs w:val="16"/>
        </w:rPr>
        <w:t>F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U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: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 </w:t>
      </w:r>
      <w:hyperlink r:id="rId17"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h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t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t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p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: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/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/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p</w:t>
        </w:r>
        <w:r>
          <w:rPr>
            <w:rFonts w:cs="Arial" w:hAnsi="Arial" w:eastAsia="Arial" w:ascii="Arial"/>
            <w:spacing w:val="-3"/>
            <w:w w:val="100"/>
            <w:sz w:val="16"/>
            <w:szCs w:val="16"/>
          </w:rPr>
          <w:t>w</w:t>
        </w:r>
        <w:r>
          <w:rPr>
            <w:rFonts w:cs="Arial" w:hAnsi="Arial" w:eastAsia="Arial" w:ascii="Arial"/>
            <w:spacing w:val="0"/>
            <w:w w:val="100"/>
            <w:sz w:val="16"/>
            <w:szCs w:val="16"/>
          </w:rPr>
          <w:t>id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g</w:t>
        </w:r>
        <w:r>
          <w:rPr>
            <w:rFonts w:cs="Arial" w:hAnsi="Arial" w:eastAsia="Arial" w:ascii="Arial"/>
            <w:spacing w:val="0"/>
            <w:w w:val="100"/>
            <w:sz w:val="16"/>
            <w:szCs w:val="16"/>
          </w:rPr>
          <w:t>i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s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0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3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.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s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a</w:t>
        </w:r>
        <w:r>
          <w:rPr>
            <w:rFonts w:cs="Arial" w:hAnsi="Arial" w:eastAsia="Arial" w:ascii="Arial"/>
            <w:spacing w:val="0"/>
            <w:w w:val="100"/>
            <w:sz w:val="16"/>
            <w:szCs w:val="16"/>
          </w:rPr>
          <w:t>lu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d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.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g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o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b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.</w:t>
        </w:r>
        <w:r>
          <w:rPr>
            <w:rFonts w:cs="Arial" w:hAnsi="Arial" w:eastAsia="Arial" w:ascii="Arial"/>
            <w:spacing w:val="3"/>
            <w:w w:val="100"/>
            <w:sz w:val="16"/>
            <w:szCs w:val="16"/>
          </w:rPr>
          <w:t>m</w:t>
        </w:r>
        <w:r>
          <w:rPr>
            <w:rFonts w:cs="Arial" w:hAnsi="Arial" w:eastAsia="Arial" w:ascii="Arial"/>
            <w:spacing w:val="-4"/>
            <w:w w:val="100"/>
            <w:sz w:val="16"/>
            <w:szCs w:val="16"/>
          </w:rPr>
          <w:t>x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/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c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u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b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o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s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/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d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e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f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u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n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c</w:t>
        </w:r>
        <w:r>
          <w:rPr>
            <w:rFonts w:cs="Arial" w:hAnsi="Arial" w:eastAsia="Arial" w:ascii="Arial"/>
            <w:spacing w:val="0"/>
            <w:w w:val="100"/>
            <w:sz w:val="16"/>
            <w:szCs w:val="16"/>
          </w:rPr>
          <w:t>io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n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e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s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/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s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e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e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d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_</w:t>
        </w:r>
        <w:r>
          <w:rPr>
            <w:rFonts w:cs="Arial" w:hAnsi="Arial" w:eastAsia="Arial" w:ascii="Arial"/>
            <w:spacing w:val="2"/>
            <w:w w:val="100"/>
            <w:sz w:val="16"/>
            <w:szCs w:val="16"/>
          </w:rPr>
          <w:t>6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7</w:t>
        </w:r>
        <w:r>
          <w:rPr>
            <w:rFonts w:cs="Arial" w:hAnsi="Arial" w:eastAsia="Arial" w:ascii="Arial"/>
            <w:spacing w:val="2"/>
            <w:w w:val="100"/>
            <w:sz w:val="16"/>
            <w:szCs w:val="16"/>
          </w:rPr>
          <w:t>8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4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.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h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t</w:t>
        </w:r>
        <w:r>
          <w:rPr>
            <w:rFonts w:cs="Arial" w:hAnsi="Arial" w:eastAsia="Arial" w:ascii="Arial"/>
            <w:spacing w:val="0"/>
            <w:w w:val="100"/>
            <w:sz w:val="16"/>
            <w:szCs w:val="16"/>
          </w:rPr>
          <w:t>m</w:t>
        </w:r>
      </w:hyperlink>
    </w:p>
    <w:p>
      <w:pPr>
        <w:rPr>
          <w:rFonts w:cs="Arial" w:hAnsi="Arial" w:eastAsia="Arial" w:ascii="Arial"/>
          <w:sz w:val="16"/>
          <w:szCs w:val="16"/>
        </w:rPr>
        <w:jc w:val="left"/>
        <w:spacing w:before="8"/>
        <w:ind w:left="901"/>
      </w:pPr>
      <w:r>
        <w:rPr>
          <w:rFonts w:cs="Arial" w:hAnsi="Arial" w:eastAsia="Arial" w:ascii="Arial"/>
          <w:spacing w:val="1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f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3"/>
          <w:w w:val="100"/>
          <w:sz w:val="16"/>
          <w:szCs w:val="16"/>
        </w:rPr>
        <w:t>m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ión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p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li</w:t>
      </w:r>
      <w:r>
        <w:rPr>
          <w:rFonts w:cs="Arial" w:hAnsi="Arial" w:eastAsia="Arial" w:ascii="Arial"/>
          <w:spacing w:val="3"/>
          <w:w w:val="100"/>
          <w:sz w:val="16"/>
          <w:szCs w:val="16"/>
        </w:rPr>
        <w:t>m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in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r</w:t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8"/>
        <w:ind w:left="901"/>
        <w:sectPr>
          <w:pgMar w:header="264" w:footer="0" w:top="2060" w:bottom="280" w:left="40" w:right="1080"/>
          <w:pgSz w:w="14400" w:h="10800" w:orient="landscape"/>
        </w:sectPr>
      </w:pPr>
      <w:r>
        <w:rPr>
          <w:rFonts w:cs="Arial" w:hAnsi="Arial" w:eastAsia="Arial" w:ascii="Arial"/>
          <w:spacing w:val="0"/>
          <w:w w:val="100"/>
          <w:sz w:val="16"/>
          <w:szCs w:val="16"/>
        </w:rPr>
        <w:t>Ta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x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1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0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0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,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0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0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0</w:t>
      </w:r>
      <w:r>
        <w:rPr>
          <w:rFonts w:cs="Arial" w:hAnsi="Arial" w:eastAsia="Arial" w:ascii="Arial"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h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b</w:t>
      </w:r>
      <w:r>
        <w:rPr>
          <w:rFonts w:cs="Arial" w:hAnsi="Arial" w:eastAsia="Arial" w:ascii="Arial"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(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P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b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3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1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8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1</w:t>
      </w:r>
      <w:r>
        <w:rPr>
          <w:rFonts w:cs="Arial" w:hAnsi="Arial" w:eastAsia="Arial" w:ascii="Arial"/>
          <w:spacing w:val="3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6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0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9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)</w:t>
      </w:r>
    </w:p>
    <w:p>
      <w:pPr>
        <w:rPr>
          <w:sz w:val="20"/>
          <w:szCs w:val="20"/>
        </w:rPr>
        <w:jc w:val="left"/>
        <w:spacing w:lineRule="exact" w:line="200"/>
      </w:pPr>
      <w:r>
        <w:pict>
          <v:group style="position:absolute;margin-left:7.44pt;margin-top:120.72pt;width:705.96pt;height:26.64pt;mso-position-horizontal-relative:page;mso-position-vertical-relative:page;z-index:-9615" coordorigin="149,2414" coordsize="14119,533">
            <v:shape style="position:absolute;left:149;top:2414;width:14119;height:533" coordorigin="149,2414" coordsize="14119,533" path="m149,2947l14268,2947,14268,2414,149,2414,149,2947xe" filled="t" fillcolor="#800000" stroked="f">
              <v:path arrowok="t"/>
              <v:fill/>
            </v:shape>
            <w10:wrap type="none"/>
          </v:group>
        </w:pict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9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32"/>
          <w:szCs w:val="32"/>
        </w:rPr>
        <w:jc w:val="left"/>
        <w:spacing w:before="18" w:lineRule="exact" w:line="360"/>
        <w:ind w:left="4683"/>
      </w:pP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MOR</w:t>
      </w:r>
      <w:r>
        <w:rPr>
          <w:rFonts w:cs="Arial" w:hAnsi="Arial" w:eastAsia="Arial" w:ascii="Arial"/>
          <w:b/>
          <w:color w:val="FFFFFF"/>
          <w:spacing w:val="-23"/>
          <w:w w:val="100"/>
          <w:position w:val="-1"/>
          <w:sz w:val="32"/>
          <w:szCs w:val="32"/>
        </w:rPr>
        <w:t>T</w:t>
      </w:r>
      <w:r>
        <w:rPr>
          <w:rFonts w:cs="Arial" w:hAnsi="Arial" w:eastAsia="Arial" w:ascii="Arial"/>
          <w:b/>
          <w:color w:val="FFFFFF"/>
          <w:spacing w:val="-10"/>
          <w:w w:val="100"/>
          <w:position w:val="-1"/>
          <w:sz w:val="32"/>
          <w:szCs w:val="32"/>
        </w:rPr>
        <w:t>A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LI</w:t>
      </w:r>
      <w:r>
        <w:rPr>
          <w:rFonts w:cs="Arial" w:hAnsi="Arial" w:eastAsia="Arial" w:ascii="Arial"/>
          <w:b/>
          <w:color w:val="FFFFFF"/>
          <w:spacing w:val="2"/>
          <w:w w:val="100"/>
          <w:position w:val="-1"/>
          <w:sz w:val="32"/>
          <w:szCs w:val="32"/>
        </w:rPr>
        <w:t>D</w:t>
      </w:r>
      <w:r>
        <w:rPr>
          <w:rFonts w:cs="Arial" w:hAnsi="Arial" w:eastAsia="Arial" w:ascii="Arial"/>
          <w:b/>
          <w:color w:val="FFFFFF"/>
          <w:spacing w:val="-3"/>
          <w:w w:val="100"/>
          <w:position w:val="-1"/>
          <w:sz w:val="32"/>
          <w:szCs w:val="32"/>
        </w:rPr>
        <w:t>A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D</w:t>
      </w:r>
      <w:r>
        <w:rPr>
          <w:rFonts w:cs="Arial" w:hAnsi="Arial" w:eastAsia="Arial" w:ascii="Arial"/>
          <w:b/>
          <w:color w:val="FFFFFF"/>
          <w:spacing w:val="-9"/>
          <w:w w:val="100"/>
          <w:position w:val="-1"/>
          <w:sz w:val="32"/>
          <w:szCs w:val="32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EN</w:t>
      </w:r>
      <w:r>
        <w:rPr>
          <w:rFonts w:cs="Arial" w:hAnsi="Arial" w:eastAsia="Arial" w:ascii="Arial"/>
          <w:b/>
          <w:color w:val="FFFFFF"/>
          <w:spacing w:val="-4"/>
          <w:w w:val="100"/>
          <w:position w:val="-1"/>
          <w:sz w:val="32"/>
          <w:szCs w:val="32"/>
        </w:rPr>
        <w:t> </w:t>
      </w:r>
      <w:r>
        <w:rPr>
          <w:rFonts w:cs="Arial" w:hAnsi="Arial" w:eastAsia="Arial" w:ascii="Arial"/>
          <w:b/>
          <w:color w:val="FFFFFF"/>
          <w:spacing w:val="1"/>
          <w:w w:val="100"/>
          <w:position w:val="-1"/>
          <w:sz w:val="32"/>
          <w:szCs w:val="32"/>
        </w:rPr>
        <w:t>S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IN</w:t>
      </w:r>
      <w:r>
        <w:rPr>
          <w:rFonts w:cs="Arial" w:hAnsi="Arial" w:eastAsia="Arial" w:ascii="Arial"/>
          <w:b/>
          <w:color w:val="FFFFFF"/>
          <w:spacing w:val="-10"/>
          <w:w w:val="100"/>
          <w:position w:val="-1"/>
          <w:sz w:val="32"/>
          <w:szCs w:val="32"/>
        </w:rPr>
        <w:t>A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LOA</w:t>
      </w:r>
      <w:r>
        <w:rPr>
          <w:rFonts w:cs="Arial" w:hAnsi="Arial" w:eastAsia="Arial" w:ascii="Arial"/>
          <w:b/>
          <w:color w:val="FFFFFF"/>
          <w:spacing w:val="-14"/>
          <w:w w:val="100"/>
          <w:position w:val="-1"/>
          <w:sz w:val="32"/>
          <w:szCs w:val="32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2022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32"/>
          <w:szCs w:val="32"/>
        </w:rPr>
      </w:r>
    </w:p>
    <w:p>
      <w:pPr>
        <w:rPr>
          <w:sz w:val="19"/>
          <w:szCs w:val="19"/>
        </w:rPr>
        <w:jc w:val="left"/>
        <w:spacing w:before="1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9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15" w:hRule="exact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000"/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69"/>
              <w:ind w:left="185"/>
            </w:pP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NUM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000"/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69"/>
              <w:ind w:left="10"/>
            </w:pP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CION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000"/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69"/>
              <w:ind w:left="394"/>
            </w:pP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DEFU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CIONES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000"/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69"/>
              <w:ind w:left="284"/>
            </w:pPr>
            <w:r>
              <w:rPr>
                <w:rFonts w:cs="Arial" w:hAnsi="Arial" w:eastAsia="Arial" w:ascii="Arial"/>
                <w:b/>
                <w:color w:val="FFFFFF"/>
                <w:spacing w:val="-17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-8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SA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415" w:hRule="exact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before="70"/>
              <w:ind w:left="352" w:right="354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70"/>
              <w:ind w:left="10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EN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EDADES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QUE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ICAS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DEL</w:t>
            </w:r>
            <w:r>
              <w:rPr>
                <w:rFonts w:cs="Arial" w:hAnsi="Arial" w:eastAsia="Arial" w:ascii="Arial"/>
                <w:spacing w:val="-1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CORAZÓN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before="70"/>
              <w:ind w:left="927" w:right="928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4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70"/>
              <w:ind w:left="294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9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4</w:t>
            </w:r>
          </w:p>
        </w:tc>
      </w:tr>
      <w:tr>
        <w:trPr>
          <w:trHeight w:val="415" w:hRule="exact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before="70"/>
              <w:ind w:left="352" w:right="354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70"/>
              <w:ind w:left="10"/>
            </w:pP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ORES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NOS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before="70"/>
              <w:ind w:left="927" w:right="928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70"/>
              <w:ind w:left="294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6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3</w:t>
            </w:r>
          </w:p>
        </w:tc>
      </w:tr>
      <w:tr>
        <w:trPr>
          <w:trHeight w:val="415" w:hRule="exact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before="70"/>
              <w:ind w:left="352" w:right="354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3</w:t>
            </w: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70"/>
              <w:ind w:left="10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DIABE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ES</w:t>
            </w:r>
            <w:r>
              <w:rPr>
                <w:rFonts w:cs="Arial" w:hAnsi="Arial" w:eastAsia="Arial" w:ascii="Arial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US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before="70"/>
              <w:ind w:left="927" w:right="928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6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7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70"/>
              <w:ind w:left="294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5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1</w:t>
            </w:r>
          </w:p>
        </w:tc>
      </w:tr>
      <w:tr>
        <w:trPr>
          <w:trHeight w:val="415" w:hRule="exact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before="70"/>
              <w:ind w:left="352" w:right="354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4</w:t>
            </w: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70"/>
              <w:ind w:left="10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AC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IDEN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ES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before="70"/>
              <w:ind w:left="937" w:right="935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Arial" w:hAnsi="Arial" w:eastAsia="Arial" w:ascii="Arial"/>
                <w:spacing w:val="-15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3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70"/>
              <w:ind w:left="294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3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2</w:t>
            </w:r>
          </w:p>
        </w:tc>
      </w:tr>
      <w:tr>
        <w:trPr>
          <w:trHeight w:val="415" w:hRule="exact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before="70"/>
              <w:ind w:left="352" w:right="354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5</w:t>
            </w: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70"/>
              <w:ind w:left="10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COVID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before="70"/>
              <w:ind w:left="1038" w:right="1035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9</w:t>
            </w:r>
            <w:r>
              <w:rPr>
                <w:rFonts w:cs="Arial" w:hAnsi="Arial" w:eastAsia="Arial" w:ascii="Arial"/>
                <w:spacing w:val="-16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70"/>
              <w:ind w:left="294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2</w:t>
            </w:r>
          </w:p>
        </w:tc>
      </w:tr>
      <w:tr>
        <w:trPr>
          <w:trHeight w:val="415" w:hRule="exact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before="70"/>
              <w:ind w:left="352" w:right="354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6</w:t>
            </w: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70"/>
              <w:ind w:left="10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EN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EDADES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CERE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RO</w:t>
            </w:r>
            <w:r>
              <w:rPr>
                <w:rFonts w:cs="Arial" w:hAnsi="Arial" w:eastAsia="Arial" w:ascii="Arial"/>
                <w:spacing w:val="-16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ASC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RES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before="70"/>
              <w:ind w:left="1028" w:right="1027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726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70"/>
              <w:ind w:left="294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5</w:t>
            </w:r>
          </w:p>
        </w:tc>
      </w:tr>
      <w:tr>
        <w:trPr>
          <w:trHeight w:val="415" w:hRule="exact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before="70"/>
              <w:ind w:left="352" w:right="354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7</w:t>
            </w: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70"/>
              <w:ind w:left="10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NEU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ONÍA</w:t>
            </w:r>
            <w:r>
              <w:rPr>
                <w:rFonts w:cs="Arial" w:hAnsi="Arial" w:eastAsia="Arial" w:ascii="Arial"/>
                <w:spacing w:val="-1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UENZA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before="70"/>
              <w:ind w:left="1028" w:right="1027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633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70"/>
              <w:ind w:left="294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5</w:t>
            </w:r>
          </w:p>
        </w:tc>
      </w:tr>
      <w:tr>
        <w:trPr>
          <w:trHeight w:val="415" w:hRule="exact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before="70"/>
              <w:ind w:left="352" w:right="354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8</w:t>
            </w: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70"/>
              <w:ind w:left="10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EN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EDADES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HIPE</w:t>
            </w:r>
            <w:r>
              <w:rPr>
                <w:rFonts w:cs="Arial" w:hAnsi="Arial" w:eastAsia="Arial" w:ascii="Arial"/>
                <w:spacing w:val="-5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ENSI</w:t>
            </w:r>
            <w:r>
              <w:rPr>
                <w:rFonts w:cs="Arial" w:hAnsi="Arial" w:eastAsia="Arial" w:ascii="Arial"/>
                <w:spacing w:val="-16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AS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before="70"/>
              <w:ind w:left="1028" w:right="1027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544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70"/>
              <w:ind w:left="294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7</w:t>
            </w:r>
          </w:p>
        </w:tc>
      </w:tr>
      <w:tr>
        <w:trPr>
          <w:trHeight w:val="415" w:hRule="exact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before="70"/>
              <w:ind w:left="352" w:right="354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9</w:t>
            </w: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70"/>
              <w:ind w:left="10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EN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EDADES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DEL</w:t>
            </w:r>
            <w:r>
              <w:rPr>
                <w:rFonts w:cs="Arial" w:hAnsi="Arial" w:eastAsia="Arial" w:ascii="Arial"/>
                <w:spacing w:val="-8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CORAZÓN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before="70"/>
              <w:ind w:left="1028" w:right="1027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527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70"/>
              <w:ind w:left="294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4</w:t>
            </w:r>
          </w:p>
        </w:tc>
      </w:tr>
      <w:tr>
        <w:trPr>
          <w:trHeight w:val="415" w:hRule="exact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before="70"/>
              <w:ind w:left="284" w:right="286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10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70"/>
              <w:ind w:left="10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EN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EDADES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DEL</w:t>
            </w:r>
            <w:r>
              <w:rPr>
                <w:rFonts w:cs="Arial" w:hAnsi="Arial" w:eastAsia="Arial" w:ascii="Arial"/>
                <w:spacing w:val="-8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HÍ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ADO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before="70"/>
              <w:ind w:left="1028" w:right="1027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429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70"/>
              <w:ind w:left="294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8</w:t>
            </w:r>
          </w:p>
        </w:tc>
      </w:tr>
      <w:tr>
        <w:trPr>
          <w:trHeight w:val="415" w:hRule="exact"/>
        </w:trPr>
        <w:tc>
          <w:tcPr>
            <w:tcW w:w="8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70"/>
              <w:ind w:left="10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AS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DEMÁS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CAUS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before="70"/>
              <w:ind w:left="961" w:right="960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4668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70"/>
              <w:ind w:left="226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4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1</w:t>
            </w:r>
          </w:p>
        </w:tc>
      </w:tr>
      <w:tr>
        <w:trPr>
          <w:trHeight w:val="303" w:hRule="exact"/>
        </w:trPr>
        <w:tc>
          <w:tcPr>
            <w:tcW w:w="8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000"/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15"/>
              <w:ind w:left="10"/>
            </w:pPr>
            <w:r>
              <w:rPr>
                <w:rFonts w:cs="Arial" w:hAnsi="Arial" w:eastAsia="Arial" w:ascii="Arial"/>
                <w:b/>
                <w:color w:val="FFFFFF"/>
                <w:spacing w:val="-5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b/>
                <w:color w:val="FFFFFF"/>
                <w:spacing w:val="-17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-8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b/>
                <w:color w:val="FFFFFF"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NER</w:t>
            </w:r>
            <w:r>
              <w:rPr>
                <w:rFonts w:cs="Arial" w:hAnsi="Arial" w:eastAsia="Arial" w:ascii="Arial"/>
                <w:b/>
                <w:color w:val="FFFFFF"/>
                <w:spacing w:val="-8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000"/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before="15"/>
              <w:ind w:left="863" w:right="859"/>
            </w:pP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6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4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4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000"/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15"/>
              <w:ind w:left="226"/>
            </w:pP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5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4"/>
                <w:szCs w:val="24"/>
              </w:rPr>
            </w:r>
          </w:p>
        </w:tc>
      </w:tr>
    </w:tbl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40"/>
        <w:ind w:left="1024"/>
      </w:pPr>
      <w:r>
        <w:rPr>
          <w:rFonts w:cs="Arial" w:hAnsi="Arial" w:eastAsia="Arial" w:ascii="Arial"/>
          <w:spacing w:val="0"/>
          <w:w w:val="100"/>
          <w:sz w:val="16"/>
          <w:szCs w:val="16"/>
        </w:rPr>
        <w:t>F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U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: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B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f</w:t>
      </w:r>
      <w:r>
        <w:rPr>
          <w:rFonts w:cs="Arial" w:hAnsi="Arial" w:eastAsia="Arial" w:ascii="Arial"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y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f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v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ia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GIS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2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8</w:t>
      </w:r>
      <w:r>
        <w:rPr>
          <w:rFonts w:cs="Arial" w:hAnsi="Arial" w:eastAsia="Arial" w:ascii="Arial"/>
          <w:spacing w:val="3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v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ie</w:t>
      </w:r>
      <w:r>
        <w:rPr>
          <w:rFonts w:cs="Arial" w:hAnsi="Arial" w:eastAsia="Arial" w:ascii="Arial"/>
          <w:spacing w:val="2"/>
          <w:w w:val="100"/>
          <w:sz w:val="16"/>
          <w:szCs w:val="16"/>
        </w:rPr>
        <w:t>m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b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2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0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2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2</w:t>
      </w:r>
    </w:p>
    <w:p>
      <w:pPr>
        <w:rPr>
          <w:rFonts w:cs="Calibri" w:hAnsi="Calibri" w:eastAsia="Calibri" w:ascii="Calibri"/>
          <w:sz w:val="21"/>
          <w:szCs w:val="21"/>
        </w:rPr>
        <w:jc w:val="left"/>
        <w:spacing w:before="44"/>
        <w:ind w:left="1024"/>
      </w:pPr>
      <w:r>
        <w:rPr>
          <w:rFonts w:cs="Calibri" w:hAnsi="Calibri" w:eastAsia="Calibri" w:ascii="Calibri"/>
          <w:spacing w:val="0"/>
          <w:w w:val="100"/>
          <w:sz w:val="21"/>
          <w:szCs w:val="21"/>
        </w:rPr>
        <w:t>Ta</w:t>
      </w:r>
      <w:r>
        <w:rPr>
          <w:rFonts w:cs="Calibri" w:hAnsi="Calibri" w:eastAsia="Calibri" w:ascii="Calibri"/>
          <w:spacing w:val="-1"/>
          <w:w w:val="100"/>
          <w:sz w:val="21"/>
          <w:szCs w:val="21"/>
        </w:rPr>
        <w:t>s</w:t>
      </w:r>
      <w:r>
        <w:rPr>
          <w:rFonts w:cs="Calibri" w:hAnsi="Calibri" w:eastAsia="Calibri" w:ascii="Calibri"/>
          <w:spacing w:val="0"/>
          <w:w w:val="100"/>
          <w:sz w:val="21"/>
          <w:szCs w:val="21"/>
        </w:rPr>
        <w:t>a</w:t>
      </w:r>
      <w:r>
        <w:rPr>
          <w:rFonts w:cs="Calibri" w:hAnsi="Calibri" w:eastAsia="Calibri" w:ascii="Calibri"/>
          <w:spacing w:val="-2"/>
          <w:w w:val="100"/>
          <w:sz w:val="21"/>
          <w:szCs w:val="21"/>
        </w:rPr>
        <w:t> </w:t>
      </w:r>
      <w:r>
        <w:rPr>
          <w:rFonts w:cs="Calibri" w:hAnsi="Calibri" w:eastAsia="Calibri" w:ascii="Calibri"/>
          <w:spacing w:val="0"/>
          <w:w w:val="100"/>
          <w:sz w:val="21"/>
          <w:szCs w:val="21"/>
        </w:rPr>
        <w:t>x</w:t>
      </w:r>
      <w:r>
        <w:rPr>
          <w:rFonts w:cs="Calibri" w:hAnsi="Calibri" w:eastAsia="Calibri" w:ascii="Calibri"/>
          <w:spacing w:val="-2"/>
          <w:w w:val="100"/>
          <w:sz w:val="21"/>
          <w:szCs w:val="21"/>
        </w:rPr>
        <w:t> </w:t>
      </w:r>
      <w:r>
        <w:rPr>
          <w:rFonts w:cs="Calibri" w:hAnsi="Calibri" w:eastAsia="Calibri" w:ascii="Calibri"/>
          <w:spacing w:val="1"/>
          <w:w w:val="100"/>
          <w:sz w:val="21"/>
          <w:szCs w:val="21"/>
        </w:rPr>
        <w:t>1</w:t>
      </w:r>
      <w:r>
        <w:rPr>
          <w:rFonts w:cs="Calibri" w:hAnsi="Calibri" w:eastAsia="Calibri" w:ascii="Calibri"/>
          <w:spacing w:val="1"/>
          <w:w w:val="100"/>
          <w:sz w:val="21"/>
          <w:szCs w:val="21"/>
        </w:rPr>
        <w:t>0</w:t>
      </w:r>
      <w:r>
        <w:rPr>
          <w:rFonts w:cs="Calibri" w:hAnsi="Calibri" w:eastAsia="Calibri" w:ascii="Calibri"/>
          <w:spacing w:val="1"/>
          <w:w w:val="100"/>
          <w:sz w:val="21"/>
          <w:szCs w:val="21"/>
        </w:rPr>
        <w:t>0</w:t>
      </w:r>
      <w:r>
        <w:rPr>
          <w:rFonts w:cs="Calibri" w:hAnsi="Calibri" w:eastAsia="Calibri" w:ascii="Calibri"/>
          <w:spacing w:val="1"/>
          <w:w w:val="100"/>
          <w:sz w:val="21"/>
          <w:szCs w:val="21"/>
        </w:rPr>
        <w:t>0</w:t>
      </w:r>
      <w:r>
        <w:rPr>
          <w:rFonts w:cs="Calibri" w:hAnsi="Calibri" w:eastAsia="Calibri" w:ascii="Calibri"/>
          <w:spacing w:val="1"/>
          <w:w w:val="100"/>
          <w:sz w:val="21"/>
          <w:szCs w:val="21"/>
        </w:rPr>
        <w:t>0</w:t>
      </w:r>
      <w:r>
        <w:rPr>
          <w:rFonts w:cs="Calibri" w:hAnsi="Calibri" w:eastAsia="Calibri" w:ascii="Calibri"/>
          <w:spacing w:val="0"/>
          <w:w w:val="100"/>
          <w:sz w:val="21"/>
          <w:szCs w:val="21"/>
        </w:rPr>
        <w:t>0</w:t>
      </w:r>
      <w:r>
        <w:rPr>
          <w:rFonts w:cs="Calibri" w:hAnsi="Calibri" w:eastAsia="Calibri" w:ascii="Calibri"/>
          <w:spacing w:val="-1"/>
          <w:w w:val="100"/>
          <w:sz w:val="21"/>
          <w:szCs w:val="21"/>
        </w:rPr>
        <w:t> </w:t>
      </w:r>
      <w:r>
        <w:rPr>
          <w:rFonts w:cs="Calibri" w:hAnsi="Calibri" w:eastAsia="Calibri" w:ascii="Calibri"/>
          <w:spacing w:val="1"/>
          <w:w w:val="100"/>
          <w:sz w:val="21"/>
          <w:szCs w:val="21"/>
        </w:rPr>
        <w:t>(</w:t>
      </w:r>
      <w:r>
        <w:rPr>
          <w:rFonts w:cs="Calibri" w:hAnsi="Calibri" w:eastAsia="Calibri" w:ascii="Calibri"/>
          <w:spacing w:val="1"/>
          <w:w w:val="100"/>
          <w:sz w:val="21"/>
          <w:szCs w:val="21"/>
        </w:rPr>
        <w:t>3</w:t>
      </w:r>
      <w:r>
        <w:rPr>
          <w:rFonts w:cs="Calibri" w:hAnsi="Calibri" w:eastAsia="Calibri" w:ascii="Calibri"/>
          <w:spacing w:val="0"/>
          <w:w w:val="100"/>
          <w:sz w:val="21"/>
          <w:szCs w:val="21"/>
        </w:rPr>
        <w:t>,</w:t>
      </w:r>
      <w:r>
        <w:rPr>
          <w:rFonts w:cs="Calibri" w:hAnsi="Calibri" w:eastAsia="Calibri" w:ascii="Calibri"/>
          <w:spacing w:val="1"/>
          <w:w w:val="100"/>
          <w:sz w:val="21"/>
          <w:szCs w:val="21"/>
        </w:rPr>
        <w:t>2</w:t>
      </w:r>
      <w:r>
        <w:rPr>
          <w:rFonts w:cs="Calibri" w:hAnsi="Calibri" w:eastAsia="Calibri" w:ascii="Calibri"/>
          <w:spacing w:val="1"/>
          <w:w w:val="100"/>
          <w:sz w:val="21"/>
          <w:szCs w:val="21"/>
        </w:rPr>
        <w:t>0</w:t>
      </w:r>
      <w:r>
        <w:rPr>
          <w:rFonts w:cs="Calibri" w:hAnsi="Calibri" w:eastAsia="Calibri" w:ascii="Calibri"/>
          <w:spacing w:val="1"/>
          <w:w w:val="100"/>
          <w:sz w:val="21"/>
          <w:szCs w:val="21"/>
        </w:rPr>
        <w:t>5</w:t>
      </w:r>
      <w:r>
        <w:rPr>
          <w:rFonts w:cs="Calibri" w:hAnsi="Calibri" w:eastAsia="Calibri" w:ascii="Calibri"/>
          <w:spacing w:val="0"/>
          <w:w w:val="100"/>
          <w:sz w:val="21"/>
          <w:szCs w:val="21"/>
        </w:rPr>
        <w:t>,</w:t>
      </w:r>
      <w:r>
        <w:rPr>
          <w:rFonts w:cs="Calibri" w:hAnsi="Calibri" w:eastAsia="Calibri" w:ascii="Calibri"/>
          <w:spacing w:val="1"/>
          <w:w w:val="100"/>
          <w:sz w:val="21"/>
          <w:szCs w:val="21"/>
        </w:rPr>
        <w:t>8</w:t>
      </w:r>
      <w:r>
        <w:rPr>
          <w:rFonts w:cs="Calibri" w:hAnsi="Calibri" w:eastAsia="Calibri" w:ascii="Calibri"/>
          <w:spacing w:val="1"/>
          <w:w w:val="100"/>
          <w:sz w:val="21"/>
          <w:szCs w:val="21"/>
        </w:rPr>
        <w:t>3</w:t>
      </w:r>
      <w:r>
        <w:rPr>
          <w:rFonts w:cs="Calibri" w:hAnsi="Calibri" w:eastAsia="Calibri" w:ascii="Calibri"/>
          <w:spacing w:val="1"/>
          <w:w w:val="100"/>
          <w:sz w:val="21"/>
          <w:szCs w:val="21"/>
        </w:rPr>
        <w:t>8</w:t>
      </w:r>
      <w:r>
        <w:rPr>
          <w:rFonts w:cs="Calibri" w:hAnsi="Calibri" w:eastAsia="Calibri" w:ascii="Calibri"/>
          <w:spacing w:val="0"/>
          <w:w w:val="100"/>
          <w:sz w:val="21"/>
          <w:szCs w:val="21"/>
        </w:rPr>
        <w:t>)</w:t>
      </w:r>
    </w:p>
    <w:p>
      <w:pPr>
        <w:rPr>
          <w:sz w:val="11"/>
          <w:szCs w:val="11"/>
        </w:rPr>
        <w:jc w:val="left"/>
        <w:spacing w:before="5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ind w:left="1024"/>
      </w:pPr>
      <w:r>
        <w:rPr>
          <w:rFonts w:cs="Arial" w:hAnsi="Arial" w:eastAsia="Arial" w:ascii="Arial"/>
          <w:spacing w:val="0"/>
          <w:w w:val="100"/>
          <w:sz w:val="16"/>
          <w:szCs w:val="16"/>
        </w:rPr>
        <w:t>*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f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3"/>
          <w:w w:val="100"/>
          <w:sz w:val="16"/>
          <w:szCs w:val="16"/>
        </w:rPr>
        <w:t>m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ión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p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li</w:t>
      </w:r>
      <w:r>
        <w:rPr>
          <w:rFonts w:cs="Arial" w:hAnsi="Arial" w:eastAsia="Arial" w:ascii="Arial"/>
          <w:spacing w:val="3"/>
          <w:w w:val="100"/>
          <w:sz w:val="16"/>
          <w:szCs w:val="16"/>
        </w:rPr>
        <w:t>m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in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r</w:t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ind w:left="1024"/>
        <w:sectPr>
          <w:pgMar w:header="264" w:footer="0" w:top="2060" w:bottom="280" w:left="40" w:right="780"/>
          <w:pgSz w:w="14400" w:h="10800" w:orient="landscape"/>
        </w:sectPr>
      </w:pPr>
      <w:r>
        <w:rPr>
          <w:rFonts w:cs="Arial" w:hAnsi="Arial" w:eastAsia="Arial" w:ascii="Arial"/>
          <w:spacing w:val="0"/>
          <w:w w:val="100"/>
          <w:sz w:val="16"/>
          <w:szCs w:val="16"/>
        </w:rPr>
        <w:t>Fe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h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3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4"/>
          <w:w w:val="100"/>
          <w:sz w:val="16"/>
          <w:szCs w:val="16"/>
        </w:rPr>
        <w:t>x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ión</w:t>
      </w:r>
      <w:r>
        <w:rPr>
          <w:rFonts w:cs="Arial" w:hAnsi="Arial" w:eastAsia="Arial" w:ascii="Arial"/>
          <w:spacing w:val="3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2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9</w:t>
      </w:r>
      <w:r>
        <w:rPr>
          <w:rFonts w:cs="Arial" w:hAnsi="Arial" w:eastAsia="Arial" w:ascii="Arial"/>
          <w:spacing w:val="3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v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ie</w:t>
      </w:r>
      <w:r>
        <w:rPr>
          <w:rFonts w:cs="Arial" w:hAnsi="Arial" w:eastAsia="Arial" w:ascii="Arial"/>
          <w:spacing w:val="2"/>
          <w:w w:val="100"/>
          <w:sz w:val="16"/>
          <w:szCs w:val="16"/>
        </w:rPr>
        <w:t>m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b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2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0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2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2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9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32"/>
          <w:szCs w:val="32"/>
        </w:rPr>
        <w:jc w:val="left"/>
        <w:spacing w:before="18" w:lineRule="exact" w:line="360"/>
        <w:ind w:left="3459"/>
      </w:pP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MOR</w:t>
      </w:r>
      <w:r>
        <w:rPr>
          <w:rFonts w:cs="Arial" w:hAnsi="Arial" w:eastAsia="Arial" w:ascii="Arial"/>
          <w:b/>
          <w:color w:val="FFFFFF"/>
          <w:spacing w:val="-23"/>
          <w:w w:val="100"/>
          <w:position w:val="-1"/>
          <w:sz w:val="32"/>
          <w:szCs w:val="32"/>
        </w:rPr>
        <w:t>T</w:t>
      </w:r>
      <w:r>
        <w:rPr>
          <w:rFonts w:cs="Arial" w:hAnsi="Arial" w:eastAsia="Arial" w:ascii="Arial"/>
          <w:b/>
          <w:color w:val="FFFFFF"/>
          <w:spacing w:val="-10"/>
          <w:w w:val="100"/>
          <w:position w:val="-1"/>
          <w:sz w:val="32"/>
          <w:szCs w:val="32"/>
        </w:rPr>
        <w:t>A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LI</w:t>
      </w:r>
      <w:r>
        <w:rPr>
          <w:rFonts w:cs="Arial" w:hAnsi="Arial" w:eastAsia="Arial" w:ascii="Arial"/>
          <w:b/>
          <w:color w:val="FFFFFF"/>
          <w:spacing w:val="2"/>
          <w:w w:val="100"/>
          <w:position w:val="-1"/>
          <w:sz w:val="32"/>
          <w:szCs w:val="32"/>
        </w:rPr>
        <w:t>D</w:t>
      </w:r>
      <w:r>
        <w:rPr>
          <w:rFonts w:cs="Arial" w:hAnsi="Arial" w:eastAsia="Arial" w:ascii="Arial"/>
          <w:b/>
          <w:color w:val="FFFFFF"/>
          <w:spacing w:val="-3"/>
          <w:w w:val="100"/>
          <w:position w:val="-1"/>
          <w:sz w:val="32"/>
          <w:szCs w:val="32"/>
        </w:rPr>
        <w:t>A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D</w:t>
      </w:r>
      <w:r>
        <w:rPr>
          <w:rFonts w:cs="Arial" w:hAnsi="Arial" w:eastAsia="Arial" w:ascii="Arial"/>
          <w:b/>
          <w:color w:val="FFFFFF"/>
          <w:spacing w:val="-9"/>
          <w:w w:val="100"/>
          <w:position w:val="-1"/>
          <w:sz w:val="32"/>
          <w:szCs w:val="32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M</w:t>
      </w:r>
      <w:r>
        <w:rPr>
          <w:rFonts w:cs="Arial" w:hAnsi="Arial" w:eastAsia="Arial" w:ascii="Arial"/>
          <w:b/>
          <w:color w:val="FFFFFF"/>
          <w:spacing w:val="-33"/>
          <w:w w:val="100"/>
          <w:position w:val="-1"/>
          <w:sz w:val="32"/>
          <w:szCs w:val="32"/>
        </w:rPr>
        <w:t>A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TER</w:t>
      </w:r>
      <w:r>
        <w:rPr>
          <w:rFonts w:cs="Arial" w:hAnsi="Arial" w:eastAsia="Arial" w:ascii="Arial"/>
          <w:b/>
          <w:color w:val="FFFFFF"/>
          <w:spacing w:val="2"/>
          <w:w w:val="100"/>
          <w:position w:val="-1"/>
          <w:sz w:val="32"/>
          <w:szCs w:val="32"/>
        </w:rPr>
        <w:t>N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A</w:t>
      </w:r>
      <w:r>
        <w:rPr>
          <w:rFonts w:cs="Arial" w:hAnsi="Arial" w:eastAsia="Arial" w:ascii="Arial"/>
          <w:b/>
          <w:color w:val="FFFFFF"/>
          <w:spacing w:val="-19"/>
          <w:w w:val="100"/>
          <w:position w:val="-1"/>
          <w:sz w:val="32"/>
          <w:szCs w:val="32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EN</w:t>
      </w:r>
      <w:r>
        <w:rPr>
          <w:rFonts w:cs="Arial" w:hAnsi="Arial" w:eastAsia="Arial" w:ascii="Arial"/>
          <w:b/>
          <w:color w:val="FFFFFF"/>
          <w:spacing w:val="-5"/>
          <w:w w:val="100"/>
          <w:position w:val="-1"/>
          <w:sz w:val="32"/>
          <w:szCs w:val="32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SIN</w:t>
      </w:r>
      <w:r>
        <w:rPr>
          <w:rFonts w:cs="Arial" w:hAnsi="Arial" w:eastAsia="Arial" w:ascii="Arial"/>
          <w:b/>
          <w:color w:val="FFFFFF"/>
          <w:spacing w:val="-9"/>
          <w:w w:val="100"/>
          <w:position w:val="-1"/>
          <w:sz w:val="32"/>
          <w:szCs w:val="32"/>
        </w:rPr>
        <w:t>A</w:t>
      </w:r>
      <w:r>
        <w:rPr>
          <w:rFonts w:cs="Arial" w:hAnsi="Arial" w:eastAsia="Arial" w:ascii="Arial"/>
          <w:b/>
          <w:color w:val="FFFFFF"/>
          <w:spacing w:val="2"/>
          <w:w w:val="100"/>
          <w:position w:val="-1"/>
          <w:sz w:val="32"/>
          <w:szCs w:val="32"/>
        </w:rPr>
        <w:t>L</w:t>
      </w:r>
      <w:r>
        <w:rPr>
          <w:rFonts w:cs="Arial" w:hAnsi="Arial" w:eastAsia="Arial" w:ascii="Arial"/>
          <w:b/>
          <w:color w:val="FFFFFF"/>
          <w:spacing w:val="1"/>
          <w:w w:val="100"/>
          <w:position w:val="-1"/>
          <w:sz w:val="32"/>
          <w:szCs w:val="32"/>
        </w:rPr>
        <w:t>O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A</w:t>
      </w:r>
      <w:r>
        <w:rPr>
          <w:rFonts w:cs="Arial" w:hAnsi="Arial" w:eastAsia="Arial" w:ascii="Arial"/>
          <w:b/>
          <w:color w:val="FFFFFF"/>
          <w:spacing w:val="-17"/>
          <w:w w:val="100"/>
          <w:position w:val="-1"/>
          <w:sz w:val="32"/>
          <w:szCs w:val="32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20</w:t>
      </w:r>
      <w:r>
        <w:rPr>
          <w:rFonts w:cs="Arial" w:hAnsi="Arial" w:eastAsia="Arial" w:ascii="Arial"/>
          <w:b/>
          <w:color w:val="FFFFFF"/>
          <w:spacing w:val="-16"/>
          <w:w w:val="100"/>
          <w:position w:val="-1"/>
          <w:sz w:val="32"/>
          <w:szCs w:val="32"/>
        </w:rPr>
        <w:t>1</w:t>
      </w:r>
      <w:r>
        <w:rPr>
          <w:rFonts w:cs="Arial" w:hAnsi="Arial" w:eastAsia="Arial" w:ascii="Arial"/>
          <w:b/>
          <w:color w:val="FFFFFF"/>
          <w:spacing w:val="3"/>
          <w:w w:val="100"/>
          <w:position w:val="-1"/>
          <w:sz w:val="32"/>
          <w:szCs w:val="32"/>
        </w:rPr>
        <w:t>1</w:t>
      </w:r>
      <w:r>
        <w:rPr>
          <w:rFonts w:cs="Arial" w:hAnsi="Arial" w:eastAsia="Arial" w:ascii="Arial"/>
          <w:b/>
          <w:color w:val="FFFFFF"/>
          <w:spacing w:val="-1"/>
          <w:w w:val="100"/>
          <w:position w:val="-1"/>
          <w:sz w:val="32"/>
          <w:szCs w:val="32"/>
        </w:rPr>
        <w:t>-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2022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32"/>
          <w:szCs w:val="32"/>
        </w:rPr>
      </w:r>
    </w:p>
    <w:p>
      <w:pPr>
        <w:rPr>
          <w:sz w:val="28"/>
          <w:szCs w:val="28"/>
        </w:rPr>
        <w:jc w:val="left"/>
        <w:spacing w:before="1" w:lineRule="exact" w:line="280"/>
        <w:sectPr>
          <w:pgMar w:header="264" w:footer="0" w:top="2060" w:bottom="280" w:left="40" w:right="1600"/>
          <w:pgSz w:w="14400" w:h="10800" w:orient="landscape"/>
        </w:sectPr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4"/>
          <w:szCs w:val="24"/>
        </w:rPr>
        <w:jc w:val="right"/>
        <w:spacing w:before="11"/>
      </w:pP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1</w:t>
      </w:r>
      <w:r>
        <w:rPr>
          <w:rFonts w:cs="Calibri" w:hAnsi="Calibri" w:eastAsia="Calibri" w:ascii="Calibri"/>
          <w:color w:val="585858"/>
          <w:spacing w:val="-1"/>
          <w:w w:val="100"/>
          <w:sz w:val="24"/>
          <w:szCs w:val="24"/>
        </w:rPr>
        <w:t>4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00</w:t>
      </w:r>
      <w:r>
        <w:rPr>
          <w:rFonts w:cs="Calibri" w:hAnsi="Calibri" w:eastAsia="Calibri" w:ascii="Calibri"/>
          <w:color w:val="000000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1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right"/>
      </w:pP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1</w:t>
      </w:r>
      <w:r>
        <w:rPr>
          <w:rFonts w:cs="Calibri" w:hAnsi="Calibri" w:eastAsia="Calibri" w:ascii="Calibri"/>
          <w:color w:val="585858"/>
          <w:spacing w:val="-1"/>
          <w:w w:val="100"/>
          <w:sz w:val="24"/>
          <w:szCs w:val="24"/>
        </w:rPr>
        <w:t>2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00</w:t>
      </w:r>
      <w:r>
        <w:rPr>
          <w:rFonts w:cs="Calibri" w:hAnsi="Calibri" w:eastAsia="Calibri" w:ascii="Calibri"/>
          <w:color w:val="000000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1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right"/>
      </w:pP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1</w:t>
      </w:r>
      <w:r>
        <w:rPr>
          <w:rFonts w:cs="Calibri" w:hAnsi="Calibri" w:eastAsia="Calibri" w:ascii="Calibri"/>
          <w:color w:val="585858"/>
          <w:spacing w:val="-1"/>
          <w:w w:val="100"/>
          <w:sz w:val="24"/>
          <w:szCs w:val="24"/>
        </w:rPr>
        <w:t>0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00</w:t>
      </w:r>
      <w:r>
        <w:rPr>
          <w:rFonts w:cs="Calibri" w:hAnsi="Calibri" w:eastAsia="Calibri" w:ascii="Calibri"/>
          <w:color w:val="000000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1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right"/>
      </w:pP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8</w:t>
      </w:r>
      <w:r>
        <w:rPr>
          <w:rFonts w:cs="Calibri" w:hAnsi="Calibri" w:eastAsia="Calibri" w:ascii="Calibri"/>
          <w:color w:val="585858"/>
          <w:spacing w:val="-1"/>
          <w:w w:val="100"/>
          <w:sz w:val="24"/>
          <w:szCs w:val="24"/>
        </w:rPr>
        <w:t>0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0</w:t>
      </w:r>
      <w:r>
        <w:rPr>
          <w:rFonts w:cs="Calibri" w:hAnsi="Calibri" w:eastAsia="Calibri" w:ascii="Calibri"/>
          <w:color w:val="000000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7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right="-67"/>
      </w:pPr>
      <w:r>
        <w:rPr>
          <w:rFonts w:cs="Calibri" w:hAnsi="Calibri" w:eastAsia="Calibri" w:ascii="Calibri"/>
          <w:color w:val="404040"/>
          <w:spacing w:val="0"/>
          <w:w w:val="100"/>
          <w:position w:val="-7"/>
          <w:sz w:val="24"/>
          <w:szCs w:val="24"/>
        </w:rPr>
        <w:t>1027</w:t>
      </w:r>
      <w:r>
        <w:rPr>
          <w:rFonts w:cs="Calibri" w:hAnsi="Calibri" w:eastAsia="Calibri" w:ascii="Calibri"/>
          <w:color w:val="404040"/>
          <w:spacing w:val="0"/>
          <w:w w:val="100"/>
          <w:position w:val="-7"/>
          <w:sz w:val="24"/>
          <w:szCs w:val="24"/>
        </w:rPr>
        <w:t>       </w:t>
      </w:r>
      <w:r>
        <w:rPr>
          <w:rFonts w:cs="Calibri" w:hAnsi="Calibri" w:eastAsia="Calibri" w:ascii="Calibri"/>
          <w:color w:val="404040"/>
          <w:spacing w:val="0"/>
          <w:w w:val="100"/>
          <w:position w:val="-7"/>
          <w:sz w:val="24"/>
          <w:szCs w:val="24"/>
        </w:rPr>
        <w:t> </w:t>
      </w:r>
      <w:r>
        <w:rPr>
          <w:rFonts w:cs="Calibri" w:hAnsi="Calibri" w:eastAsia="Calibri" w:ascii="Calibri"/>
          <w:color w:val="404040"/>
          <w:spacing w:val="1"/>
          <w:w w:val="100"/>
          <w:position w:val="0"/>
          <w:sz w:val="24"/>
          <w:szCs w:val="24"/>
        </w:rPr>
        <w:t>1037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8" w:lineRule="exact" w:line="180"/>
      </w:pPr>
      <w:r>
        <w:br w:type="column"/>
      </w: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right="-68"/>
      </w:pPr>
      <w:r>
        <w:rPr>
          <w:rFonts w:cs="Calibri" w:hAnsi="Calibri" w:eastAsia="Calibri" w:ascii="Calibri"/>
          <w:color w:val="404040"/>
          <w:spacing w:val="1"/>
          <w:w w:val="100"/>
          <w:position w:val="-8"/>
          <w:sz w:val="24"/>
          <w:szCs w:val="24"/>
        </w:rPr>
        <w:t>97</w:t>
      </w:r>
      <w:r>
        <w:rPr>
          <w:rFonts w:cs="Calibri" w:hAnsi="Calibri" w:eastAsia="Calibri" w:ascii="Calibri"/>
          <w:color w:val="404040"/>
          <w:spacing w:val="0"/>
          <w:w w:val="100"/>
          <w:position w:val="-8"/>
          <w:sz w:val="24"/>
          <w:szCs w:val="24"/>
        </w:rPr>
        <w:t>3</w:t>
      </w:r>
      <w:r>
        <w:rPr>
          <w:rFonts w:cs="Calibri" w:hAnsi="Calibri" w:eastAsia="Calibri" w:ascii="Calibri"/>
          <w:color w:val="404040"/>
          <w:spacing w:val="0"/>
          <w:w w:val="100"/>
          <w:position w:val="-8"/>
          <w:sz w:val="24"/>
          <w:szCs w:val="24"/>
        </w:rPr>
        <w:t>         </w:t>
      </w:r>
      <w:r>
        <w:rPr>
          <w:rFonts w:cs="Calibri" w:hAnsi="Calibri" w:eastAsia="Calibri" w:ascii="Calibri"/>
          <w:color w:val="404040"/>
          <w:spacing w:val="14"/>
          <w:w w:val="100"/>
          <w:position w:val="-8"/>
          <w:sz w:val="24"/>
          <w:szCs w:val="24"/>
        </w:rPr>
        <w:t> </w:t>
      </w:r>
      <w:r>
        <w:rPr>
          <w:rFonts w:cs="Calibri" w:hAnsi="Calibri" w:eastAsia="Calibri" w:ascii="Calibri"/>
          <w:color w:val="404040"/>
          <w:spacing w:val="1"/>
          <w:w w:val="100"/>
          <w:position w:val="0"/>
          <w:sz w:val="24"/>
          <w:szCs w:val="24"/>
        </w:rPr>
        <w:t>997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5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right="-74"/>
      </w:pPr>
      <w:r>
        <w:pict>
          <v:shape type="#_x0000_t202" style="position:absolute;margin-left:424.26pt;margin-top:14.0858pt;width:64.4741pt;height:53.7pt;mso-position-horizontal-relative:page;mso-position-vertical-relative:paragraph;z-index:-9607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653" w:hRule="exact"/>
                    </w:trPr>
                    <w:tc>
                      <w:tcPr>
                        <w:tcW w:w="645" w:type="dxa"/>
                        <w:tcBorders>
                          <w:top w:val="single" w:sz="6" w:space="0" w:color="D9D9D9"/>
                          <w:left w:val="nil" w:sz="6" w:space="0" w:color="auto"/>
                          <w:bottom w:val="single" w:sz="6" w:space="0" w:color="D9D9D9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4"/>
                            <w:szCs w:val="24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color w:val="404040"/>
                            <w:spacing w:val="1"/>
                            <w:w w:val="100"/>
                            <w:position w:val="1"/>
                            <w:sz w:val="24"/>
                            <w:szCs w:val="24"/>
                          </w:rPr>
                          <w:t>857</w:t>
                        </w:r>
                        <w:r>
                          <w:rPr>
                            <w:rFonts w:cs="Calibri" w:hAnsi="Calibri" w:eastAsia="Calibri" w:ascii="Calibri"/>
                            <w:color w:val="000000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single" w:sz="6" w:space="0" w:color="D9D9D9"/>
                          <w:left w:val="nil" w:sz="6" w:space="0" w:color="auto"/>
                          <w:bottom w:val="single" w:sz="6" w:space="0" w:color="D9D9D9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261" w:hRule="exact"/>
                    </w:trPr>
                    <w:tc>
                      <w:tcPr>
                        <w:tcW w:w="645" w:type="dxa"/>
                        <w:tcBorders>
                          <w:top w:val="single" w:sz="6" w:space="0" w:color="D9D9D9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645" w:type="dxa"/>
                        <w:tcBorders>
                          <w:top w:val="single" w:sz="6" w:space="0" w:color="D9D9D9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8"/>
                        </w:pPr>
                        <w:r>
                          <w:rPr>
                            <w:rFonts w:cs="Calibri" w:hAnsi="Calibri" w:eastAsia="Calibri" w:ascii="Calibri"/>
                            <w:color w:val="404040"/>
                            <w:spacing w:val="1"/>
                            <w:w w:val="100"/>
                            <w:position w:val="1"/>
                            <w:sz w:val="24"/>
                            <w:szCs w:val="24"/>
                          </w:rPr>
                          <w:t>599</w:t>
                        </w:r>
                        <w:r>
                          <w:rPr>
                            <w:rFonts w:cs="Calibri" w:hAnsi="Calibri" w:eastAsia="Calibri" w:ascii="Calibri"/>
                            <w:color w:val="000000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1289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color w:val="404040"/>
          <w:spacing w:val="1"/>
          <w:w w:val="100"/>
          <w:position w:val="2"/>
          <w:sz w:val="24"/>
          <w:szCs w:val="24"/>
        </w:rPr>
        <w:t>90</w:t>
      </w:r>
      <w:r>
        <w:rPr>
          <w:rFonts w:cs="Calibri" w:hAnsi="Calibri" w:eastAsia="Calibri" w:ascii="Calibri"/>
          <w:color w:val="404040"/>
          <w:spacing w:val="0"/>
          <w:w w:val="100"/>
          <w:position w:val="2"/>
          <w:sz w:val="24"/>
          <w:szCs w:val="24"/>
        </w:rPr>
        <w:t>5</w:t>
      </w:r>
      <w:r>
        <w:rPr>
          <w:rFonts w:cs="Calibri" w:hAnsi="Calibri" w:eastAsia="Calibri" w:ascii="Calibri"/>
          <w:color w:val="404040"/>
          <w:spacing w:val="0"/>
          <w:w w:val="100"/>
          <w:position w:val="2"/>
          <w:sz w:val="24"/>
          <w:szCs w:val="24"/>
        </w:rPr>
        <w:t>         </w:t>
      </w:r>
      <w:r>
        <w:rPr>
          <w:rFonts w:cs="Calibri" w:hAnsi="Calibri" w:eastAsia="Calibri" w:ascii="Calibri"/>
          <w:color w:val="404040"/>
          <w:spacing w:val="14"/>
          <w:w w:val="100"/>
          <w:position w:val="2"/>
          <w:sz w:val="24"/>
          <w:szCs w:val="24"/>
        </w:rPr>
        <w:t> </w:t>
      </w:r>
      <w:r>
        <w:rPr>
          <w:rFonts w:cs="Calibri" w:hAnsi="Calibri" w:eastAsia="Calibri" w:ascii="Calibri"/>
          <w:color w:val="404040"/>
          <w:spacing w:val="1"/>
          <w:w w:val="100"/>
          <w:position w:val="12"/>
          <w:sz w:val="24"/>
          <w:szCs w:val="24"/>
        </w:rPr>
        <w:t>92</w:t>
      </w:r>
      <w:r>
        <w:rPr>
          <w:rFonts w:cs="Calibri" w:hAnsi="Calibri" w:eastAsia="Calibri" w:ascii="Calibri"/>
          <w:color w:val="404040"/>
          <w:spacing w:val="0"/>
          <w:w w:val="100"/>
          <w:position w:val="12"/>
          <w:sz w:val="24"/>
          <w:szCs w:val="24"/>
        </w:rPr>
        <w:t>9</w:t>
      </w:r>
      <w:r>
        <w:rPr>
          <w:rFonts w:cs="Calibri" w:hAnsi="Calibri" w:eastAsia="Calibri" w:ascii="Calibri"/>
          <w:color w:val="404040"/>
          <w:spacing w:val="0"/>
          <w:w w:val="100"/>
          <w:position w:val="12"/>
          <w:sz w:val="24"/>
          <w:szCs w:val="24"/>
        </w:rPr>
        <w:t>         </w:t>
      </w:r>
      <w:r>
        <w:rPr>
          <w:rFonts w:cs="Calibri" w:hAnsi="Calibri" w:eastAsia="Calibri" w:ascii="Calibri"/>
          <w:color w:val="404040"/>
          <w:spacing w:val="14"/>
          <w:w w:val="100"/>
          <w:position w:val="12"/>
          <w:sz w:val="24"/>
          <w:szCs w:val="24"/>
        </w:rPr>
        <w:t> </w:t>
      </w:r>
      <w:r>
        <w:rPr>
          <w:rFonts w:cs="Calibri" w:hAnsi="Calibri" w:eastAsia="Calibri" w:ascii="Calibri"/>
          <w:color w:val="404040"/>
          <w:spacing w:val="1"/>
          <w:w w:val="100"/>
          <w:position w:val="0"/>
          <w:sz w:val="24"/>
          <w:szCs w:val="24"/>
        </w:rPr>
        <w:t>904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6" w:lineRule="exact" w:line="180"/>
      </w:pPr>
      <w:r>
        <w:br w:type="column"/>
      </w: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right="-56"/>
      </w:pPr>
      <w:r>
        <w:rPr>
          <w:rFonts w:cs="Calibri" w:hAnsi="Calibri" w:eastAsia="Calibri" w:ascii="Calibri"/>
          <w:color w:val="404040"/>
          <w:spacing w:val="1"/>
          <w:w w:val="100"/>
          <w:sz w:val="24"/>
          <w:szCs w:val="24"/>
        </w:rPr>
        <w:t>1165</w:t>
      </w:r>
      <w:r>
        <w:rPr>
          <w:rFonts w:cs="Calibri" w:hAnsi="Calibri" w:eastAsia="Calibri" w:ascii="Calibri"/>
          <w:color w:val="000000"/>
          <w:spacing w:val="0"/>
          <w:w w:val="10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2" w:lineRule="exact" w:line="160"/>
      </w:pPr>
      <w:r>
        <w:br w:type="column"/>
      </w: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exact" w:line="280"/>
        <w:sectPr>
          <w:type w:val="continuous"/>
          <w:pgSz w:w="14400" w:h="10800" w:orient="landscape"/>
          <w:pgMar w:top="160" w:bottom="0" w:left="40" w:right="1600"/>
          <w:cols w:num="6" w:equalWidth="off">
            <w:col w:w="1527" w:space="437"/>
            <w:col w:w="1413" w:space="495"/>
            <w:col w:w="1291" w:space="555"/>
            <w:col w:w="2213" w:space="2338"/>
            <w:col w:w="490" w:space="675"/>
            <w:col w:w="1326"/>
          </w:cols>
        </w:sectPr>
      </w:pPr>
      <w:r>
        <w:rPr>
          <w:rFonts w:cs="Calibri" w:hAnsi="Calibri" w:eastAsia="Calibri" w:ascii="Calibri"/>
          <w:color w:val="404040"/>
          <w:spacing w:val="1"/>
          <w:w w:val="100"/>
          <w:sz w:val="24"/>
          <w:szCs w:val="24"/>
        </w:rPr>
        <w:t>641</w:t>
      </w:r>
      <w:r>
        <w:rPr>
          <w:rFonts w:cs="Calibri" w:hAnsi="Calibri" w:eastAsia="Calibri" w:ascii="Calibri"/>
          <w:color w:val="000000"/>
          <w:spacing w:val="0"/>
          <w:w w:val="10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pict>
          <v:group style="position:absolute;margin-left:89.04pt;margin-top:386.17pt;width:554.28pt;height:10.68pt;mso-position-horizontal-relative:page;mso-position-vertical-relative:page;z-index:-9610" coordorigin="1781,7723" coordsize="11086,214">
            <v:group style="position:absolute;left:1788;top:7891;width:11071;height:0" coordorigin="1788,7891" coordsize="11071,0">
              <v:shape style="position:absolute;left:1788;top:7891;width:11071;height:0" coordorigin="1788,7891" coordsize="11071,0" path="m1788,7891l12859,7891e" filled="f" stroked="t" strokeweight="0.72pt" strokecolor="#D9D9D9">
                <v:path arrowok="t"/>
              </v:shape>
              <v:group style="position:absolute;left:2249;top:7781;width:10147;height:98" coordorigin="2249,7781" coordsize="10147,98">
                <v:shape style="position:absolute;left:2249;top:7781;width:10147;height:98" coordorigin="2249,7781" coordsize="10147,98" path="m2249,7862l3173,7824,4094,7836,5016,7834,5940,7838,6862,7819,7786,7855,8707,7819,9629,7865,10553,7781,11474,7843,12396,7879e" filled="f" stroked="t" strokeweight="2.16pt" strokecolor="#5B9BD4">
                  <v:path arrowok="t"/>
                </v:shape>
                <v:group style="position:absolute;left:2199;top:7812;width:101;height:101" coordorigin="2199,7812" coordsize="101,101">
                  <v:shape style="position:absolute;left:2199;top:7812;width:101;height:101" coordorigin="2199,7812" coordsize="101,101" path="m2299,7863l2298,7850,2288,7830,2271,7817,2249,7812,2236,7814,2217,7824,2204,7841,2199,7863,2200,7875,2210,7895,2227,7908,2249,7913,2262,7911,2281,7901,2294,7884,2299,7863xe" filled="t" fillcolor="#5B9BD4" stroked="f">
                    <v:path arrowok="t"/>
                    <v:fill/>
                  </v:shape>
                  <v:group style="position:absolute;left:2199;top:7812;width:101;height:101" coordorigin="2199,7812" coordsize="101,101">
                    <v:shape style="position:absolute;left:2199;top:7812;width:101;height:101" coordorigin="2199,7812" coordsize="101,101" path="m2299,7863l2294,7884,2281,7901,2262,7911,2249,7913,2227,7908,2210,7895,2200,7875,2199,7863,2204,7841,2217,7824,2236,7814,2249,7812,2271,7817,2288,7830,2298,7850,2299,7863xe" filled="f" stroked="t" strokeweight="0.72pt" strokecolor="#5B9BD4">
                      <v:path arrowok="t"/>
                    </v:shape>
                    <v:group style="position:absolute;left:3123;top:7774;width:101;height:101" coordorigin="3123,7774" coordsize="101,101">
                      <v:shape style="position:absolute;left:3123;top:7774;width:101;height:101" coordorigin="3123,7774" coordsize="101,101" path="m3223,7824l3222,7811,3212,7792,3195,7779,3173,7774,3160,7775,3141,7785,3128,7802,3123,7824,3124,7837,3134,7856,3151,7870,3173,7875,3186,7873,3205,7863,3218,7846,3223,7824xe" filled="t" fillcolor="#5B9BD4" stroked="f">
                        <v:path arrowok="t"/>
                        <v:fill/>
                      </v:shape>
                      <v:group style="position:absolute;left:3123;top:7774;width:101;height:101" coordorigin="3123,7774" coordsize="101,101">
                        <v:shape style="position:absolute;left:3123;top:7774;width:101;height:101" coordorigin="3123,7774" coordsize="101,101" path="m3223,7824l3218,7846,3205,7863,3186,7873,3173,7875,3151,7870,3134,7856,3124,7837,3123,7824,3128,7802,3141,7785,3160,7775,3173,7774,3195,7779,3212,7792,3222,7811,3223,7824xe" filled="f" stroked="t" strokeweight="0.72pt" strokecolor="#5B9BD4">
                          <v:path arrowok="t"/>
                        </v:shape>
                        <v:group style="position:absolute;left:4044;top:7786;width:101;height:101" coordorigin="4044,7786" coordsize="101,101">
                          <v:shape style="position:absolute;left:4044;top:7786;width:101;height:101" coordorigin="4044,7786" coordsize="101,101" path="m4145,7836l4143,7823,4133,7804,4116,7791,4095,7786,4082,7787,4062,7797,4049,7814,4044,7836,4046,7849,4056,7868,4073,7882,4095,7887,4107,7885,4127,7875,4140,7858,4145,7836xe" filled="t" fillcolor="#5B9BD4" stroked="f">
                            <v:path arrowok="t"/>
                            <v:fill/>
                          </v:shape>
                          <v:group style="position:absolute;left:4044;top:7786;width:101;height:101" coordorigin="4044,7786" coordsize="101,101">
                            <v:shape style="position:absolute;left:4044;top:7786;width:101;height:101" coordorigin="4044,7786" coordsize="101,101" path="m4145,7836l4140,7858,4127,7875,4107,7885,4095,7887,4073,7882,4056,7868,4046,7849,4044,7836,4049,7814,4062,7797,4082,7787,4095,7786,4116,7791,4133,7804,4143,7823,4145,7836xe" filled="f" stroked="t" strokeweight="0.72pt" strokecolor="#5B9BD4">
                              <v:path arrowok="t"/>
                            </v:shape>
                            <v:group style="position:absolute;left:4966;top:7783;width:101;height:101" coordorigin="4966,7783" coordsize="101,101">
                              <v:shape style="position:absolute;left:4966;top:7783;width:101;height:101" coordorigin="4966,7783" coordsize="101,101" path="m5067,7834l5065,7821,5055,7802,5038,7788,5016,7783,5003,7785,4984,7795,4971,7812,4966,7834,4967,7847,4977,7866,4994,7879,5016,7884,5029,7883,5048,7873,5062,7856,5067,7834xe" filled="t" fillcolor="#5B9BD4" stroked="f">
                                <v:path arrowok="t"/>
                                <v:fill/>
                              </v:shape>
                              <v:group style="position:absolute;left:4966;top:7783;width:101;height:101" coordorigin="4966,7783" coordsize="101,101">
                                <v:shape style="position:absolute;left:4966;top:7783;width:101;height:101" coordorigin="4966,7783" coordsize="101,101" path="m5067,7834l5062,7856,5048,7873,5029,7883,5016,7884,4994,7879,4977,7866,4967,7847,4966,7834,4971,7812,4984,7795,5003,7785,5016,7783,5038,7788,5055,7802,5065,7821,5067,7834xe" filled="f" stroked="t" strokeweight="0.72pt" strokecolor="#5B9BD4">
                                  <v:path arrowok="t"/>
                                </v:shape>
                                <v:group style="position:absolute;left:5890;top:7788;width:101;height:101" coordorigin="5890,7788" coordsize="101,101">
                                  <v:shape style="position:absolute;left:5890;top:7788;width:101;height:101" coordorigin="5890,7788" coordsize="101,101" path="m5991,7839l5989,7826,5979,7806,5962,7793,5940,7788,5927,7790,5908,7800,5895,7817,5890,7839,5891,7851,5901,7871,5918,7884,5940,7889,5953,7887,5972,7877,5986,7860,5991,7839xe" filled="t" fillcolor="#5B9BD4" stroked="f">
                                    <v:path arrowok="t"/>
                                    <v:fill/>
                                  </v:shape>
                                  <v:group style="position:absolute;left:5890;top:7788;width:101;height:101" coordorigin="5890,7788" coordsize="101,101">
                                    <v:shape style="position:absolute;left:5890;top:7788;width:101;height:101" coordorigin="5890,7788" coordsize="101,101" path="m5991,7839l5986,7860,5972,7877,5953,7887,5940,7889,5918,7884,5901,7871,5891,7851,5890,7839,5895,7817,5908,7800,5927,7790,5940,7788,5962,7793,5979,7806,5989,7826,5991,7839xe" filled="f" stroked="t" strokeweight="0.72pt" strokecolor="#5B9BD4">
                                      <v:path arrowok="t"/>
                                    </v:shape>
                                    <v:group style="position:absolute;left:6811;top:7769;width:101;height:101" coordorigin="6811,7769" coordsize="101,101">
                                      <v:shape style="position:absolute;left:6811;top:7769;width:101;height:101" coordorigin="6811,7769" coordsize="101,101" path="m6912,7819l6911,7807,6901,7787,6884,7774,6862,7769,6849,7771,6830,7781,6816,7798,6811,7819,6813,7832,6823,7852,6840,7865,6862,7870,6875,7868,6894,7858,6907,7841,6912,7819xe" filled="t" fillcolor="#5B9BD4" stroked="f">
                                        <v:path arrowok="t"/>
                                        <v:fill/>
                                      </v:shape>
                                      <v:group style="position:absolute;left:6811;top:7769;width:101;height:101" coordorigin="6811,7769" coordsize="101,101">
                                        <v:shape style="position:absolute;left:6811;top:7769;width:101;height:101" coordorigin="6811,7769" coordsize="101,101" path="m6912,7819l6907,7841,6894,7858,6875,7868,6862,7870,6840,7865,6823,7852,6813,7832,6811,7819,6816,7798,6830,7781,6849,7771,6862,7769,6884,7774,6901,7787,6911,7807,6912,7819xe" filled="f" stroked="t" strokeweight="0.72pt" strokecolor="#5B9BD4">
                                          <v:path arrowok="t"/>
                                        </v:shape>
                                        <v:group style="position:absolute;left:7735;top:7805;width:101;height:101" coordorigin="7735,7805" coordsize="101,101">
                                          <v:shape style="position:absolute;left:7735;top:7805;width:101;height:101" coordorigin="7735,7805" coordsize="101,101" path="m7836,7855l7835,7843,7825,7823,7808,7810,7786,7805,7773,7807,7754,7817,7740,7834,7735,7855,7737,7868,7747,7888,7764,7901,7786,7906,7799,7904,7818,7894,7831,7877,7836,7855xe" filled="t" fillcolor="#5B9BD4" stroked="f">
                                            <v:path arrowok="t"/>
                                            <v:fill/>
                                          </v:shape>
                                          <v:group style="position:absolute;left:7735;top:7805;width:101;height:101" coordorigin="7735,7805" coordsize="101,101">
                                            <v:shape style="position:absolute;left:7735;top:7805;width:101;height:101" coordorigin="7735,7805" coordsize="101,101" path="m7836,7855l7831,7877,7818,7894,7799,7904,7786,7906,7764,7901,7747,7888,7737,7868,7735,7855,7740,7834,7754,7817,7773,7807,7786,7805,7808,7810,7825,7823,7835,7843,7836,7855xe" filled="f" stroked="t" strokeweight="0.72pt" strokecolor="#5B9BD4">
                                              <v:path arrowok="t"/>
                                            </v:shape>
                                            <v:group style="position:absolute;left:8657;top:7769;width:101;height:101" coordorigin="8657,7769" coordsize="101,101">
                                              <v:shape style="position:absolute;left:8657;top:7769;width:101;height:101" coordorigin="8657,7769" coordsize="101,101" path="m8758,7819l8756,7807,8746,7787,8729,7774,8707,7769,8695,7771,8675,7781,8662,7798,8657,7819,8659,7832,8669,7852,8686,7865,8707,7870,8720,7868,8740,7858,8753,7841,8758,7819xe" filled="t" fillcolor="#5B9BD4" stroked="f">
                                                <v:path arrowok="t"/>
                                                <v:fill/>
                                              </v:shape>
                                              <v:group style="position:absolute;left:8657;top:7769;width:101;height:101" coordorigin="8657,7769" coordsize="101,101">
                                                <v:shape style="position:absolute;left:8657;top:7769;width:101;height:101" coordorigin="8657,7769" coordsize="101,101" path="m8758,7819l8753,7841,8740,7858,8720,7868,8707,7870,8686,7865,8669,7852,8659,7832,8657,7819,8662,7798,8675,7781,8695,7771,8707,7769,8729,7774,8746,7787,8756,7807,8758,7819xe" filled="f" stroked="t" strokeweight="0.72pt" strokecolor="#5B9BD4">
                                                  <v:path arrowok="t"/>
                                                </v:shape>
                                                <v:group style="position:absolute;left:9579;top:7815;width:101;height:101" coordorigin="9579,7815" coordsize="101,101">
                                                  <v:shape style="position:absolute;left:9579;top:7815;width:101;height:101" coordorigin="9579,7815" coordsize="101,101" path="m9679,7865l9678,7852,9668,7833,9651,7820,9629,7815,9616,7816,9597,7826,9584,7843,9579,7865,9580,7878,9590,7897,9607,7910,9629,7915,9642,7914,9661,7904,9674,7887,9679,7865xe" filled="t" fillcolor="#5B9BD4" stroked="f">
                                                    <v:path arrowok="t"/>
                                                    <v:fill/>
                                                  </v:shape>
                                                  <v:group style="position:absolute;left:9579;top:7815;width:101;height:101" coordorigin="9579,7815" coordsize="101,101">
                                                    <v:shape style="position:absolute;left:9579;top:7815;width:101;height:101" coordorigin="9579,7815" coordsize="101,101" path="m9679,7865l9674,7887,9661,7904,9642,7914,9629,7915,9607,7910,9590,7897,9580,7878,9579,7865,9584,7843,9597,7826,9616,7816,9629,7815,9651,7820,9668,7833,9678,7852,9679,7865xe" filled="f" stroked="t" strokeweight="0.72pt" strokecolor="#5B9BD4">
                                                      <v:path arrowok="t"/>
                                                    </v:shape>
                                                    <v:group style="position:absolute;left:10503;top:7731;width:101;height:101" coordorigin="10503,7731" coordsize="101,101">
                                                      <v:shape style="position:absolute;left:10503;top:7731;width:101;height:101" coordorigin="10503,7731" coordsize="101,101" path="m10603,7781l10602,7768,10592,7749,10575,7736,10553,7731,10540,7732,10521,7742,10508,7759,10503,7781,10504,7794,10514,7813,10531,7826,10553,7831,10566,7830,10585,7820,10598,7803,10603,7781xe" filled="t" fillcolor="#5B9BD4" stroked="f">
                                                        <v:path arrowok="t"/>
                                                        <v:fill/>
                                                      </v:shape>
                                                      <v:group style="position:absolute;left:10503;top:7731;width:101;height:101" coordorigin="10503,7731" coordsize="101,101">
                                                        <v:shape style="position:absolute;left:10503;top:7731;width:101;height:101" coordorigin="10503,7731" coordsize="101,101" path="m10603,7781l10598,7803,10585,7820,10566,7830,10553,7831,10531,7826,10514,7813,10504,7794,10503,7781,10508,7759,10521,7742,10540,7732,10553,7731,10575,7736,10592,7749,10602,7768,10603,7781xe" filled="f" stroked="t" strokeweight="0.72pt" strokecolor="#5B9BD4">
                                                          <v:path arrowok="t"/>
                                                        </v:shape>
                                                        <v:group style="position:absolute;left:11424;top:7793;width:101;height:101" coordorigin="11424,7793" coordsize="101,101">
                                                          <v:shape style="position:absolute;left:11424;top:7793;width:101;height:101" coordorigin="11424,7793" coordsize="101,101" path="m11525,7843l11523,7831,11513,7811,11496,7798,11475,7793,11462,7795,11442,7805,11429,7822,11424,7843,11426,7856,11436,7876,11453,7889,11475,7894,11487,7892,11507,7882,11520,7865,11525,7843xe" filled="t" fillcolor="#5B9BD4" stroked="f">
                                                            <v:path arrowok="t"/>
                                                            <v:fill/>
                                                          </v:shape>
                                                          <v:group style="position:absolute;left:11424;top:7793;width:101;height:101" coordorigin="11424,7793" coordsize="101,101">
                                                            <v:shape style="position:absolute;left:11424;top:7793;width:101;height:101" coordorigin="11424,7793" coordsize="101,101" path="m11525,7843l11520,7865,11507,7882,11487,7892,11475,7894,11453,7889,11436,7876,11426,7856,11424,7843,11429,7822,11442,7805,11462,7795,11475,7793,11496,7798,11513,7811,11523,7831,11525,7843xe" filled="f" stroked="t" strokeweight="0.72pt" strokecolor="#5B9BD4">
                                                              <v:path arrowok="t"/>
                                                            </v:shape>
                                                            <v:group style="position:absolute;left:12346;top:7829;width:101;height:101" coordorigin="12346,7829" coordsize="101,101">
                                                              <v:shape style="position:absolute;left:12346;top:7829;width:101;height:101" coordorigin="12346,7829" coordsize="101,101" path="m12447,7879l12445,7867,12435,7847,12418,7834,12396,7829,12383,7831,12364,7841,12351,7858,12346,7879,12347,7892,12357,7912,12374,7925,12396,7930,12409,7928,12428,7918,12442,7901,12447,7879xe" filled="t" fillcolor="#5B9BD4" stroked="f">
                                                                <v:path arrowok="t"/>
                                                                <v:fill/>
                                                              </v:shape>
                                                              <v:group style="position:absolute;left:12346;top:7829;width:101;height:101" coordorigin="12346,7829" coordsize="101,101">
                                                                <v:shape style="position:absolute;left:12346;top:7829;width:101;height:101" coordorigin="12346,7829" coordsize="101,101" path="m12447,7879l12442,7901,12428,7918,12409,7928,12396,7930,12374,7925,12357,7912,12347,7892,12346,7879,12351,7858,12364,7841,12383,7831,12396,7829,12418,7834,12435,7847,12445,7867,12447,7879xe" filled="f" stroked="t" strokeweight="0.72pt" strokecolor="#5B9BD4">
                                                                  <v:path arrowok="t"/>
                                                                </v:shape>
                                                              </v:group>
                                                            </v:group>
                                                          </v:group>
                                                        </v:group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pict>
          <v:group style="position:absolute;margin-left:89.4pt;margin-top:165.72pt;width:553.56pt;height:0pt;mso-position-horizontal-relative:page;mso-position-vertical-relative:page;z-index:-9611" coordorigin="1788,3314" coordsize="11071,0">
            <v:shape style="position:absolute;left:1788;top:3314;width:11071;height:0" coordorigin="1788,3314" coordsize="11071,0" path="m1788,3314l12859,3314e" filled="f" stroked="t" strokeweight="0.72pt" strokecolor="#D9D9D9">
              <v:path arrowok="t"/>
            </v:shape>
            <w10:wrap type="none"/>
          </v:group>
        </w:pict>
      </w:r>
      <w:r>
        <w:pict>
          <v:group style="position:absolute;margin-left:89.04pt;margin-top:195.73pt;width:554.28pt;height:159.84pt;mso-position-horizontal-relative:page;mso-position-vertical-relative:page;z-index:-9612" coordorigin="1781,3915" coordsize="11086,3197">
            <v:group style="position:absolute;left:1788;top:6583;width:11071;height:0" coordorigin="1788,6583" coordsize="11071,0">
              <v:shape style="position:absolute;left:1788;top:6583;width:11071;height:0" coordorigin="1788,6583" coordsize="11071,0" path="m1788,6583l12859,6583e" filled="f" stroked="t" strokeweight="0.72pt" strokecolor="#D9D9D9">
                <v:path arrowok="t"/>
              </v:shape>
              <v:group style="position:absolute;left:1788;top:5930;width:11071;height:0" coordorigin="1788,5930" coordsize="11071,0">
                <v:shape style="position:absolute;left:1788;top:5930;width:11071;height:0" coordorigin="1788,5930" coordsize="11071,0" path="m1788,5930l12859,5930e" filled="f" stroked="t" strokeweight="0.72pt" strokecolor="#D9D9D9">
                  <v:path arrowok="t"/>
                </v:shape>
                <v:group style="position:absolute;left:1788;top:5275;width:11071;height:0" coordorigin="1788,5275" coordsize="11071,0">
                  <v:shape style="position:absolute;left:1788;top:5275;width:11071;height:0" coordorigin="1788,5275" coordsize="11071,0" path="m1788,5275l12859,5275e" filled="f" stroked="t" strokeweight="0.72pt" strokecolor="#D9D9D9">
                    <v:path arrowok="t"/>
                  </v:shape>
                  <v:group style="position:absolute;left:1788;top:4622;width:11071;height:0" coordorigin="1788,4622" coordsize="11071,0">
                    <v:shape style="position:absolute;left:1788;top:4622;width:11071;height:0" coordorigin="1788,4622" coordsize="11071,0" path="m1788,4622l12859,4622e" filled="f" stroked="t" strokeweight="0.72pt" strokecolor="#D9D9D9">
                      <v:path arrowok="t"/>
                    </v:shape>
                    <v:group style="position:absolute;left:1788;top:3967;width:11071;height:0" coordorigin="1788,3967" coordsize="11071,0">
                      <v:shape style="position:absolute;left:1788;top:3967;width:11071;height:0" coordorigin="1788,3967" coordsize="11071,0" path="m1788,3967l12859,3967e" filled="f" stroked="t" strokeweight="0.72pt" strokecolor="#D9D9D9">
                        <v:path arrowok="t"/>
                      </v:shape>
                      <v:group style="position:absolute;left:2249;top:3972;width:10147;height:3082" coordorigin="2249,3972" coordsize="10147,3082">
                        <v:shape style="position:absolute;left:2249;top:3972;width:10147;height:3082" coordorigin="2249,3972" coordsize="10147,3082" path="m2249,4505l3173,4433,4094,4654,5016,4572,5940,4879,6862,4781,7786,4898,8707,5018,9629,5906,10553,3972,11474,5746,12396,7054e" filled="f" stroked="t" strokeweight="2.16pt" strokecolor="#EC7C30">
                          <v:path arrowok="t"/>
                        </v:shape>
                        <v:group style="position:absolute;left:2199;top:4455;width:101;height:101" coordorigin="2199,4455" coordsize="101,101">
                          <v:shape style="position:absolute;left:2199;top:4455;width:101;height:101" coordorigin="2199,4455" coordsize="101,101" path="m2299,4505l2298,4492,2288,4473,2271,4460,2249,4455,2236,4456,2217,4466,2204,4483,2199,4505,2200,4518,2210,4537,2227,4550,2249,4555,2262,4554,2281,4544,2294,4527,2299,4505xe" filled="t" fillcolor="#EC7C30" stroked="f">
                            <v:path arrowok="t"/>
                            <v:fill/>
                          </v:shape>
                          <v:group style="position:absolute;left:2199;top:4455;width:101;height:101" coordorigin="2199,4455" coordsize="101,101">
                            <v:shape style="position:absolute;left:2199;top:4455;width:101;height:101" coordorigin="2199,4455" coordsize="101,101" path="m2299,4505l2294,4527,2281,4544,2262,4554,2249,4555,2227,4550,2210,4537,2200,4518,2199,4505,2204,4483,2217,4466,2236,4456,2249,4455,2271,4460,2288,4473,2298,4492,2299,4505xe" filled="f" stroked="t" strokeweight="0.72pt" strokecolor="#EC7C30">
                              <v:path arrowok="t"/>
                            </v:shape>
                            <v:group style="position:absolute;left:3123;top:4383;width:101;height:101" coordorigin="3123,4383" coordsize="101,101">
                              <v:shape style="position:absolute;left:3123;top:4383;width:101;height:101" coordorigin="3123,4383" coordsize="101,101" path="m3223,4433l3222,4420,3212,4401,3195,4388,3173,4383,3160,4384,3141,4394,3128,4411,3123,4433,3124,4446,3134,4465,3151,4478,3173,4483,3186,4482,3205,4472,3218,4455,3223,4433xe" filled="t" fillcolor="#EC7C30" stroked="f">
                                <v:path arrowok="t"/>
                                <v:fill/>
                              </v:shape>
                              <v:group style="position:absolute;left:3123;top:4383;width:101;height:101" coordorigin="3123,4383" coordsize="101,101">
                                <v:shape style="position:absolute;left:3123;top:4383;width:101;height:101" coordorigin="3123,4383" coordsize="101,101" path="m3223,4433l3218,4455,3205,4472,3186,4482,3173,4483,3151,4478,3134,4465,3124,4446,3123,4433,3128,4411,3141,4394,3160,4384,3173,4383,3195,4388,3212,4401,3222,4420,3223,4433xe" filled="f" stroked="t" strokeweight="0.72pt" strokecolor="#EC7C30">
                                  <v:path arrowok="t"/>
                                </v:shape>
                                <v:group style="position:absolute;left:4044;top:4603;width:101;height:101" coordorigin="4044,4603" coordsize="101,101">
                                  <v:shape style="position:absolute;left:4044;top:4603;width:101;height:101" coordorigin="4044,4603" coordsize="101,101" path="m4145,4654l4143,4641,4133,4622,4116,4608,4095,4603,4082,4605,4062,4615,4049,4632,4044,4654,4046,4667,4056,4686,4073,4699,4095,4704,4107,4703,4127,4693,4140,4676,4145,4654xe" filled="t" fillcolor="#EC7C30" stroked="f">
                                    <v:path arrowok="t"/>
                                    <v:fill/>
                                  </v:shape>
                                  <v:group style="position:absolute;left:4044;top:4603;width:101;height:101" coordorigin="4044,4603" coordsize="101,101">
                                    <v:shape style="position:absolute;left:4044;top:4603;width:101;height:101" coordorigin="4044,4603" coordsize="101,101" path="m4145,4654l4140,4676,4127,4693,4107,4703,4095,4704,4073,4699,4056,4686,4046,4667,4044,4654,4049,4632,4062,4615,4082,4605,4095,4603,4116,4608,4133,4622,4143,4641,4145,4654xe" filled="f" stroked="t" strokeweight="0.72pt" strokecolor="#EC7C30">
                                      <v:path arrowok="t"/>
                                    </v:shape>
                                    <v:group style="position:absolute;left:4966;top:4522;width:101;height:101" coordorigin="4966,4522" coordsize="101,101">
                                      <v:shape style="position:absolute;left:4966;top:4522;width:101;height:101" coordorigin="4966,4522" coordsize="101,101" path="m5067,4572l5065,4559,5055,4540,5038,4527,5016,4522,5003,4523,4984,4533,4971,4550,4966,4572,4967,4585,4977,4604,4994,4618,5016,4623,5029,4621,5048,4611,5062,4594,5067,4572xe" filled="t" fillcolor="#EC7C30" stroked="f">
                                        <v:path arrowok="t"/>
                                        <v:fill/>
                                      </v:shape>
                                      <v:group style="position:absolute;left:4966;top:4522;width:101;height:101" coordorigin="4966,4522" coordsize="101,101">
                                        <v:shape style="position:absolute;left:4966;top:4522;width:101;height:101" coordorigin="4966,4522" coordsize="101,101" path="m5067,4572l5062,4594,5048,4611,5029,4621,5016,4623,4994,4618,4977,4604,4967,4585,4966,4572,4971,4550,4984,4533,5003,4523,5016,4522,5038,4527,5055,4540,5065,4559,5067,4572xe" filled="f" stroked="t" strokeweight="0.72pt" strokecolor="#EC7C30">
                                          <v:path arrowok="t"/>
                                        </v:shape>
                                        <v:group style="position:absolute;left:5890;top:4829;width:101;height:101" coordorigin="5890,4829" coordsize="101,101">
                                          <v:shape style="position:absolute;left:5890;top:4829;width:101;height:101" coordorigin="5890,4829" coordsize="101,101" path="m5991,4879l5989,4867,5979,4847,5962,4834,5940,4829,5927,4831,5908,4841,5895,4858,5890,4879,5891,4892,5901,4912,5918,4925,5940,4930,5953,4928,5972,4918,5986,4901,5991,4879xe" filled="t" fillcolor="#EC7C30" stroked="f">
                                            <v:path arrowok="t"/>
                                            <v:fill/>
                                          </v:shape>
                                          <v:group style="position:absolute;left:5890;top:4829;width:101;height:101" coordorigin="5890,4829" coordsize="101,101">
                                            <v:shape style="position:absolute;left:5890;top:4829;width:101;height:101" coordorigin="5890,4829" coordsize="101,101" path="m5991,4879l5986,4901,5972,4918,5953,4928,5940,4930,5918,4925,5901,4912,5891,4892,5890,4879,5895,4858,5908,4841,5927,4831,5940,4829,5962,4834,5979,4847,5989,4867,5991,4879xe" filled="f" stroked="t" strokeweight="0.72pt" strokecolor="#EC7C30">
                                              <v:path arrowok="t"/>
                                            </v:shape>
                                            <v:group style="position:absolute;left:6811;top:4731;width:101;height:101" coordorigin="6811,4731" coordsize="101,101">
                                              <v:shape style="position:absolute;left:6811;top:4731;width:101;height:101" coordorigin="6811,4731" coordsize="101,101" path="m6912,4781l6911,4768,6901,4749,6884,4736,6862,4731,6849,4732,6830,4742,6816,4759,6811,4781,6813,4794,6823,4813,6840,4826,6862,4831,6875,4830,6894,4820,6907,4803,6912,4781xe" filled="t" fillcolor="#EC7C30" stroked="f">
                                                <v:path arrowok="t"/>
                                                <v:fill/>
                                              </v:shape>
                                              <v:group style="position:absolute;left:6811;top:4731;width:101;height:101" coordorigin="6811,4731" coordsize="101,101">
                                                <v:shape style="position:absolute;left:6811;top:4731;width:101;height:101" coordorigin="6811,4731" coordsize="101,101" path="m6912,4781l6907,4803,6894,4820,6875,4830,6862,4831,6840,4826,6823,4813,6813,4794,6811,4781,6816,4759,6830,4742,6849,4732,6862,4731,6884,4736,6901,4749,6911,4768,6912,4781xe" filled="f" stroked="t" strokeweight="0.72pt" strokecolor="#EC7C30">
                                                  <v:path arrowok="t"/>
                                                </v:shape>
                                                <v:group style="position:absolute;left:7735;top:4848;width:101;height:101" coordorigin="7735,4848" coordsize="101,101">
                                                  <v:shape style="position:absolute;left:7735;top:4848;width:101;height:101" coordorigin="7735,4848" coordsize="101,101" path="m7836,4899l7835,4886,7825,4866,7808,4853,7786,4848,7773,4850,7754,4860,7740,4877,7735,4899,7737,4911,7747,4931,7764,4944,7786,4949,7799,4947,7818,4937,7831,4920,7836,4899xe" filled="t" fillcolor="#EC7C30" stroked="f">
                                                    <v:path arrowok="t"/>
                                                    <v:fill/>
                                                  </v:shape>
                                                  <v:group style="position:absolute;left:7735;top:4848;width:101;height:101" coordorigin="7735,4848" coordsize="101,101">
                                                    <v:shape style="position:absolute;left:7735;top:4848;width:101;height:101" coordorigin="7735,4848" coordsize="101,101" path="m7836,4899l7831,4920,7818,4937,7799,4947,7786,4949,7764,4944,7747,4931,7737,4911,7735,4899,7740,4877,7754,4860,7773,4850,7786,4848,7808,4853,7825,4866,7835,4886,7836,4899xe" filled="f" stroked="t" strokeweight="0.72pt" strokecolor="#EC7C30">
                                                      <v:path arrowok="t"/>
                                                    </v:shape>
                                                    <v:group style="position:absolute;left:8657;top:4968;width:101;height:101" coordorigin="8657,4968" coordsize="101,101">
                                                      <v:shape style="position:absolute;left:8657;top:4968;width:101;height:101" coordorigin="8657,4968" coordsize="101,101" path="m8758,5019l8756,5006,8746,4986,8729,4973,8707,4968,8695,4970,8675,4980,8662,4997,8657,5019,8659,5031,8669,5051,8686,5064,8707,5069,8720,5067,8740,5057,8753,5040,8758,5019xe" filled="t" fillcolor="#EC7C30" stroked="f">
                                                        <v:path arrowok="t"/>
                                                        <v:fill/>
                                                      </v:shape>
                                                      <v:group style="position:absolute;left:8657;top:4968;width:101;height:101" coordorigin="8657,4968" coordsize="101,101">
                                                        <v:shape style="position:absolute;left:8657;top:4968;width:101;height:101" coordorigin="8657,4968" coordsize="101,101" path="m8758,5019l8753,5040,8740,5057,8720,5067,8707,5069,8686,5064,8669,5051,8659,5031,8657,5019,8662,4997,8675,4980,8695,4970,8707,4968,8729,4973,8746,4986,8756,5006,8758,5019xe" filled="f" stroked="t" strokeweight="0.72pt" strokecolor="#EC7C30">
                                                          <v:path arrowok="t"/>
                                                        </v:shape>
                                                        <v:group style="position:absolute;left:9579;top:5856;width:101;height:101" coordorigin="9579,5856" coordsize="101,101">
                                                          <v:shape style="position:absolute;left:9579;top:5856;width:101;height:101" coordorigin="9579,5856" coordsize="101,101" path="m9679,5907l9678,5894,9668,5874,9651,5861,9629,5856,9616,5858,9597,5868,9584,5885,9579,5907,9580,5919,9590,5939,9607,5952,9629,5957,9642,5955,9661,5945,9674,5928,9679,5907xe" filled="t" fillcolor="#EC7C30" stroked="f">
                                                            <v:path arrowok="t"/>
                                                            <v:fill/>
                                                          </v:shape>
                                                          <v:group style="position:absolute;left:9579;top:5856;width:101;height:101" coordorigin="9579,5856" coordsize="101,101">
                                                            <v:shape style="position:absolute;left:9579;top:5856;width:101;height:101" coordorigin="9579,5856" coordsize="101,101" path="m9679,5907l9674,5928,9661,5945,9642,5955,9629,5957,9607,5952,9590,5939,9580,5919,9579,5907,9584,5885,9597,5868,9616,5858,9629,5856,9651,5861,9668,5874,9678,5894,9679,5907xe" filled="f" stroked="t" strokeweight="0.72pt" strokecolor="#EC7C30">
                                                              <v:path arrowok="t"/>
                                                            </v:shape>
                                                            <v:group style="position:absolute;left:10503;top:3922;width:101;height:101" coordorigin="10503,3922" coordsize="101,101">
                                                              <v:shape style="position:absolute;left:10503;top:3922;width:101;height:101" coordorigin="10503,3922" coordsize="101,101" path="m10603,3972l10602,3959,10592,3940,10575,3927,10553,3922,10540,3923,10521,3933,10508,3950,10503,3972,10504,3985,10514,4004,10531,4018,10553,4023,10566,4021,10585,4011,10598,3994,10603,3972xe" filled="t" fillcolor="#EC7C30" stroked="f">
                                                                <v:path arrowok="t"/>
                                                                <v:fill/>
                                                              </v:shape>
                                                              <v:group style="position:absolute;left:10503;top:3922;width:101;height:101" coordorigin="10503,3922" coordsize="101,101">
                                                                <v:shape style="position:absolute;left:10503;top:3922;width:101;height:101" coordorigin="10503,3922" coordsize="101,101" path="m10603,3972l10598,3994,10585,4011,10566,4021,10553,4023,10531,4018,10514,4004,10504,3985,10503,3972,10508,3950,10521,3933,10540,3923,10553,3922,10575,3927,10592,3940,10602,3959,10603,3972xe" filled="f" stroked="t" strokeweight="0.72pt" strokecolor="#EC7C30">
                                                                  <v:path arrowok="t"/>
                                                                </v:shape>
                                                                <v:group style="position:absolute;left:11424;top:5695;width:101;height:101" coordorigin="11424,5695" coordsize="101,101">
                                                                  <v:shape style="position:absolute;left:11424;top:5695;width:101;height:101" coordorigin="11424,5695" coordsize="101,101" path="m11525,5746l11523,5733,11513,5714,11496,5700,11475,5695,11462,5697,11442,5707,11429,5724,11424,5746,11426,5759,11436,5778,11453,5791,11475,5796,11487,5795,11507,5785,11520,5768,11525,5746xe" filled="t" fillcolor="#EC7C30" stroked="f">
                                                                    <v:path arrowok="t"/>
                                                                    <v:fill/>
                                                                  </v:shape>
                                                                  <v:group style="position:absolute;left:11424;top:5695;width:101;height:101" coordorigin="11424,5695" coordsize="101,101">
                                                                    <v:shape style="position:absolute;left:11424;top:5695;width:101;height:101" coordorigin="11424,5695" coordsize="101,101" path="m11525,5746l11520,5768,11507,5785,11487,5795,11475,5796,11453,5791,11436,5778,11426,5759,11424,5746,11429,5724,11442,5707,11462,5697,11475,5695,11496,5700,11513,5714,11523,5733,11525,5746xe" filled="f" stroked="t" strokeweight="0.72pt" strokecolor="#EC7C30">
                                                                      <v:path arrowok="t"/>
                                                                    </v:shape>
                                                                    <v:group style="position:absolute;left:12346;top:7003;width:101;height:101" coordorigin="12346,7003" coordsize="101,101">
                                                                      <v:shape style="position:absolute;left:12346;top:7003;width:101;height:101" coordorigin="12346,7003" coordsize="101,101" path="m12447,7054l12445,7041,12435,7022,12418,7008,12396,7003,12383,7005,12364,7015,12351,7032,12346,7054,12347,7067,12357,7086,12374,7099,12396,7104,12409,7103,12428,7093,12442,7076,12447,7054xe" filled="t" fillcolor="#EC7C30" stroked="f">
                                                                        <v:path arrowok="t"/>
                                                                        <v:fill/>
                                                                      </v:shape>
                                                                      <v:group style="position:absolute;left:12346;top:7003;width:101;height:101" coordorigin="12346,7003" coordsize="101,101">
                                                                        <v:shape style="position:absolute;left:12346;top:7003;width:101;height:101" coordorigin="12346,7003" coordsize="101,101" path="m12447,7054l12442,7076,12428,7093,12409,7103,12396,7104,12374,7099,12357,7086,12347,7067,12346,7054,12351,7032,12364,7015,12383,7005,12396,7003,12418,7008,12435,7022,12445,7041,12447,7054xe" filled="f" stroked="t" strokeweight="0.72pt" strokecolor="#EC7C30">
                                                                          <v:path arrowok="t"/>
                                                                        </v:shape>
                                                                        <v:group style="position:absolute;left:9550;top:5578;width:79;height:329" coordorigin="9550,5578" coordsize="79,329">
                                                                          <v:shape style="position:absolute;left:9550;top:5578;width:79;height:329" coordorigin="9550,5578" coordsize="79,329" path="m9629,5906l9550,5578e" filled="f" stroked="t" strokeweight="0.72pt" strokecolor="#A6A6A6">
                                                                            <v:path arrowok="t"/>
                                                                          </v:shape>
                                                                          <v:group style="position:absolute;left:11474;top:5638;width:180;height:108" coordorigin="11474,5638" coordsize="180,108">
                                                                            <v:shape style="position:absolute;left:11474;top:5638;width:180;height:108" coordorigin="11474,5638" coordsize="180,108" path="m11474,5746l11654,5638e" filled="f" stroked="t" strokeweight="0.72pt" strokecolor="#A6A6A6">
                                                                              <v:path arrowok="t"/>
                                                                            </v:shape>
                                                                            <v:group style="position:absolute;left:12396;top:6804;width:82;height:250" coordorigin="12396,6804" coordsize="82,250">
                                                                              <v:shape style="position:absolute;left:12396;top:6804;width:82;height:250" coordorigin="12396,6804" coordsize="82,250" path="m12396,7054l12478,6804e" filled="f" stroked="t" strokeweight="0.72pt" strokecolor="#A6A6A6">
                                                                                <v:path arrowok="t"/>
                                                                              </v:shape>
                                                                            </v:group>
                                                                          </v:group>
                                                                        </v:group>
                                                                      </v:group>
                                                                    </v:group>
                                                                  </v:group>
                                                                </v:group>
                                                              </v:group>
                                                            </v:group>
                                                          </v:group>
                                                        </v:group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pict>
          <v:group style="position:absolute;margin-left:89.4pt;margin-top:361.92pt;width:553.56pt;height:0pt;mso-position-horizontal-relative:page;mso-position-vertical-relative:page;z-index:-9613" coordorigin="1788,7238" coordsize="11071,0">
            <v:shape style="position:absolute;left:1788;top:7238;width:11071;height:0" coordorigin="1788,7238" coordsize="11071,0" path="m1788,7238l12859,7238e" filled="f" stroked="t" strokeweight="0.72pt" strokecolor="#D9D9D9">
              <v:path arrowok="t"/>
            </v:shape>
            <w10:wrap type="none"/>
          </v:group>
        </w:pict>
      </w:r>
      <w:r>
        <w:pict>
          <v:group style="position:absolute;margin-left:7.44pt;margin-top:120.72pt;width:705.96pt;height:26.64pt;mso-position-horizontal-relative:page;mso-position-vertical-relative:page;z-index:-9614" coordorigin="149,2414" coordsize="14119,533">
            <v:shape style="position:absolute;left:149;top:2414;width:14119;height:533" coordorigin="149,2414" coordsize="14119,533" path="m149,2947l14268,2947,14268,2414,149,2414,149,2947xe" filled="t" fillcolor="#800000" stroked="f">
              <v:path arrowok="t"/>
              <v:fill/>
            </v:shape>
            <w10:wrap type="none"/>
          </v:group>
        </w:pict>
      </w:r>
      <w:r>
        <w:rPr>
          <w:sz w:val="11"/>
          <w:szCs w:val="11"/>
        </w:rPr>
      </w:r>
    </w:p>
    <w:tbl>
      <w:tblPr>
        <w:tblW w:w="0" w:type="auto"/>
        <w:tblLook w:val="01E0"/>
        <w:jc w:val="left"/>
        <w:tblInd w:w="112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47" w:hRule="exact"/>
        </w:trPr>
        <w:tc>
          <w:tcPr>
            <w:tcW w:w="6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before="51"/>
              <w:ind w:left="40"/>
            </w:pPr>
            <w:r>
              <w:rPr>
                <w:rFonts w:cs="Calibri" w:hAnsi="Calibri" w:eastAsia="Calibri" w:ascii="Calibri"/>
                <w:color w:val="585858"/>
                <w:spacing w:val="0"/>
                <w:w w:val="100"/>
                <w:sz w:val="24"/>
                <w:szCs w:val="24"/>
              </w:rPr>
              <w:t>6</w:t>
            </w:r>
            <w:r>
              <w:rPr>
                <w:rFonts w:cs="Calibri" w:hAnsi="Calibri" w:eastAsia="Calibri" w:ascii="Calibri"/>
                <w:color w:val="585858"/>
                <w:spacing w:val="-1"/>
                <w:w w:val="100"/>
                <w:sz w:val="24"/>
                <w:szCs w:val="24"/>
              </w:rPr>
              <w:t>0</w:t>
            </w:r>
            <w:r>
              <w:rPr>
                <w:rFonts w:cs="Calibri" w:hAnsi="Calibri" w:eastAsia="Calibri" w:ascii="Calibri"/>
                <w:color w:val="585858"/>
                <w:spacing w:val="0"/>
                <w:w w:val="100"/>
                <w:sz w:val="24"/>
                <w:szCs w:val="24"/>
              </w:rPr>
              <w:t>0</w:t>
            </w:r>
            <w:r>
              <w:rPr>
                <w:rFonts w:cs="Calibri" w:hAnsi="Calibri" w:eastAsia="Calibri" w:ascii="Calibri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895" w:type="dxa"/>
            <w:gridSpan w:val="12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rPr>
                <w:sz w:val="16"/>
                <w:szCs w:val="16"/>
              </w:rPr>
              <w:jc w:val="left"/>
              <w:spacing w:before="4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right"/>
              <w:ind w:right="19"/>
            </w:pPr>
            <w:r>
              <w:rPr>
                <w:rFonts w:cs="Calibri" w:hAnsi="Calibri" w:eastAsia="Calibri" w:ascii="Calibri"/>
                <w:color w:val="404040"/>
                <w:spacing w:val="1"/>
                <w:w w:val="100"/>
                <w:sz w:val="24"/>
                <w:szCs w:val="24"/>
              </w:rPr>
              <w:t>252</w:t>
            </w:r>
            <w:r>
              <w:rPr>
                <w:rFonts w:cs="Calibri" w:hAnsi="Calibri" w:eastAsia="Calibri" w:ascii="Calibri"/>
                <w:color w:val="00000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654" w:hRule="exact"/>
        </w:trPr>
        <w:tc>
          <w:tcPr>
            <w:tcW w:w="6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ind w:left="40"/>
            </w:pPr>
            <w:r>
              <w:rPr>
                <w:rFonts w:cs="Calibri" w:hAnsi="Calibri" w:eastAsia="Calibri" w:ascii="Calibri"/>
                <w:color w:val="585858"/>
                <w:spacing w:val="0"/>
                <w:w w:val="100"/>
                <w:sz w:val="24"/>
                <w:szCs w:val="24"/>
              </w:rPr>
              <w:t>4</w:t>
            </w:r>
            <w:r>
              <w:rPr>
                <w:rFonts w:cs="Calibri" w:hAnsi="Calibri" w:eastAsia="Calibri" w:ascii="Calibri"/>
                <w:color w:val="585858"/>
                <w:spacing w:val="-1"/>
                <w:w w:val="100"/>
                <w:sz w:val="24"/>
                <w:szCs w:val="24"/>
              </w:rPr>
              <w:t>0</w:t>
            </w:r>
            <w:r>
              <w:rPr>
                <w:rFonts w:cs="Calibri" w:hAnsi="Calibri" w:eastAsia="Calibri" w:ascii="Calibri"/>
                <w:color w:val="585858"/>
                <w:spacing w:val="0"/>
                <w:w w:val="100"/>
                <w:sz w:val="24"/>
                <w:szCs w:val="24"/>
              </w:rPr>
              <w:t>0</w:t>
            </w:r>
            <w:r>
              <w:rPr>
                <w:rFonts w:cs="Calibri" w:hAnsi="Calibri" w:eastAsia="Calibri" w:ascii="Calibri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895" w:type="dxa"/>
            <w:gridSpan w:val="12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488" w:hRule="exact"/>
        </w:trPr>
        <w:tc>
          <w:tcPr>
            <w:tcW w:w="6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ind w:left="40"/>
            </w:pPr>
            <w:r>
              <w:rPr>
                <w:rFonts w:cs="Calibri" w:hAnsi="Calibri" w:eastAsia="Calibri" w:ascii="Calibri"/>
                <w:color w:val="585858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Calibri" w:hAnsi="Calibri" w:eastAsia="Calibri" w:ascii="Calibri"/>
                <w:color w:val="585858"/>
                <w:spacing w:val="-1"/>
                <w:w w:val="100"/>
                <w:sz w:val="24"/>
                <w:szCs w:val="24"/>
              </w:rPr>
              <w:t>0</w:t>
            </w:r>
            <w:r>
              <w:rPr>
                <w:rFonts w:cs="Calibri" w:hAnsi="Calibri" w:eastAsia="Calibri" w:ascii="Calibri"/>
                <w:color w:val="585858"/>
                <w:spacing w:val="0"/>
                <w:w w:val="100"/>
                <w:sz w:val="24"/>
                <w:szCs w:val="24"/>
              </w:rPr>
              <w:t>0</w:t>
            </w:r>
            <w:r>
              <w:rPr>
                <w:rFonts w:cs="Calibri" w:hAnsi="Calibri" w:eastAsia="Calibri" w:ascii="Calibri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895" w:type="dxa"/>
            <w:gridSpan w:val="12"/>
            <w:vMerge w:val=""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649" w:hRule="exact"/>
        </w:trPr>
        <w:tc>
          <w:tcPr>
            <w:tcW w:w="6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ind w:left="244" w:right="182"/>
            </w:pPr>
            <w:r>
              <w:rPr>
                <w:rFonts w:cs="Calibri" w:hAnsi="Calibri" w:eastAsia="Calibri" w:ascii="Calibri"/>
                <w:color w:val="585858"/>
                <w:spacing w:val="0"/>
                <w:w w:val="100"/>
                <w:sz w:val="24"/>
                <w:szCs w:val="24"/>
              </w:rPr>
              <w:t>0</w:t>
            </w:r>
            <w:r>
              <w:rPr>
                <w:rFonts w:cs="Calibri" w:hAnsi="Calibri" w:eastAsia="Calibri" w:ascii="Calibri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9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spacing w:before="22"/>
              <w:ind w:left="364" w:right="363"/>
            </w:pPr>
            <w:r>
              <w:rPr>
                <w:rFonts w:cs="Calibri" w:hAnsi="Calibri" w:eastAsia="Calibri" w:ascii="Calibri"/>
                <w:color w:val="404040"/>
                <w:spacing w:val="0"/>
                <w:w w:val="100"/>
                <w:sz w:val="24"/>
                <w:szCs w:val="24"/>
              </w:rPr>
              <w:t>9</w:t>
            </w:r>
            <w:r>
              <w:rPr>
                <w:rFonts w:cs="Calibri" w:hAnsi="Calibri" w:eastAsia="Calibri" w:ascii="Calibri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9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spacing w:lineRule="exact" w:line="260"/>
              <w:ind w:left="300" w:right="302"/>
            </w:pPr>
            <w:r>
              <w:rPr>
                <w:rFonts w:cs="Calibri" w:hAnsi="Calibri" w:eastAsia="Calibri" w:ascii="Calibri"/>
                <w:color w:val="404040"/>
                <w:spacing w:val="1"/>
                <w:w w:val="100"/>
                <w:position w:val="1"/>
                <w:sz w:val="24"/>
                <w:szCs w:val="24"/>
              </w:rPr>
              <w:t>21</w:t>
            </w:r>
            <w:r>
              <w:rPr>
                <w:rFonts w:cs="Calibri" w:hAnsi="Calibri" w:eastAsia="Calibri" w:ascii="Calibri"/>
                <w:color w:val="000000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9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spacing w:lineRule="exact" w:line="280"/>
              <w:ind w:left="300" w:right="302"/>
            </w:pPr>
            <w:r>
              <w:rPr>
                <w:rFonts w:cs="Calibri" w:hAnsi="Calibri" w:eastAsia="Calibri" w:ascii="Calibri"/>
                <w:color w:val="404040"/>
                <w:spacing w:val="1"/>
                <w:w w:val="100"/>
                <w:position w:val="1"/>
                <w:sz w:val="24"/>
                <w:szCs w:val="24"/>
              </w:rPr>
              <w:t>17</w:t>
            </w:r>
            <w:r>
              <w:rPr>
                <w:rFonts w:cs="Calibri" w:hAnsi="Calibri" w:eastAsia="Calibri" w:ascii="Calibri"/>
                <w:color w:val="000000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9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spacing w:lineRule="exact" w:line="280"/>
              <w:ind w:left="300" w:right="302"/>
            </w:pPr>
            <w:r>
              <w:rPr>
                <w:rFonts w:cs="Calibri" w:hAnsi="Calibri" w:eastAsia="Calibri" w:ascii="Calibri"/>
                <w:color w:val="404040"/>
                <w:spacing w:val="1"/>
                <w:w w:val="100"/>
                <w:position w:val="1"/>
                <w:sz w:val="24"/>
                <w:szCs w:val="24"/>
              </w:rPr>
              <w:t>18</w:t>
            </w:r>
            <w:r>
              <w:rPr>
                <w:rFonts w:cs="Calibri" w:hAnsi="Calibri" w:eastAsia="Calibri" w:ascii="Calibri"/>
                <w:color w:val="000000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9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spacing w:lineRule="exact" w:line="280"/>
              <w:ind w:left="300" w:right="302"/>
            </w:pPr>
            <w:r>
              <w:rPr>
                <w:rFonts w:cs="Calibri" w:hAnsi="Calibri" w:eastAsia="Calibri" w:ascii="Calibri"/>
                <w:color w:val="404040"/>
                <w:spacing w:val="1"/>
                <w:w w:val="100"/>
                <w:position w:val="1"/>
                <w:sz w:val="24"/>
                <w:szCs w:val="24"/>
              </w:rPr>
              <w:t>16</w:t>
            </w:r>
            <w:r>
              <w:rPr>
                <w:rFonts w:cs="Calibri" w:hAnsi="Calibri" w:eastAsia="Calibri" w:ascii="Calibri"/>
                <w:color w:val="000000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9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spacing w:lineRule="exact" w:line="260"/>
              <w:ind w:left="300" w:right="302"/>
            </w:pPr>
            <w:r>
              <w:rPr>
                <w:rFonts w:cs="Calibri" w:hAnsi="Calibri" w:eastAsia="Calibri" w:ascii="Calibri"/>
                <w:color w:val="404040"/>
                <w:spacing w:val="1"/>
                <w:w w:val="100"/>
                <w:position w:val="1"/>
                <w:sz w:val="24"/>
                <w:szCs w:val="24"/>
              </w:rPr>
              <w:t>22</w:t>
            </w:r>
            <w:r>
              <w:rPr>
                <w:rFonts w:cs="Calibri" w:hAnsi="Calibri" w:eastAsia="Calibri" w:ascii="Calibri"/>
                <w:color w:val="000000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9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spacing w:before="15"/>
              <w:ind w:left="300" w:right="302"/>
            </w:pPr>
            <w:r>
              <w:rPr>
                <w:rFonts w:cs="Calibri" w:hAnsi="Calibri" w:eastAsia="Calibri" w:ascii="Calibri"/>
                <w:color w:val="404040"/>
                <w:spacing w:val="1"/>
                <w:w w:val="100"/>
                <w:sz w:val="24"/>
                <w:szCs w:val="24"/>
              </w:rPr>
              <w:t>11</w:t>
            </w:r>
            <w:r>
              <w:rPr>
                <w:rFonts w:cs="Calibri" w:hAnsi="Calibri" w:eastAsia="Calibri" w:ascii="Calibri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9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spacing w:lineRule="exact" w:line="260"/>
              <w:ind w:left="300" w:right="292"/>
            </w:pPr>
            <w:r>
              <w:rPr>
                <w:rFonts w:cs="Calibri" w:hAnsi="Calibri" w:eastAsia="Calibri" w:ascii="Calibri"/>
                <w:color w:val="404040"/>
                <w:spacing w:val="1"/>
                <w:w w:val="100"/>
                <w:position w:val="1"/>
                <w:sz w:val="24"/>
                <w:szCs w:val="24"/>
              </w:rPr>
              <w:t>22</w:t>
            </w:r>
            <w:r>
              <w:rPr>
                <w:rFonts w:cs="Calibri" w:hAnsi="Calibri" w:eastAsia="Calibri" w:ascii="Calibri"/>
                <w:color w:val="000000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9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spacing w:before="25"/>
              <w:ind w:left="373" w:right="363"/>
            </w:pPr>
            <w:r>
              <w:rPr>
                <w:rFonts w:cs="Calibri" w:hAnsi="Calibri" w:eastAsia="Calibri" w:ascii="Calibri"/>
                <w:color w:val="404040"/>
                <w:spacing w:val="0"/>
                <w:w w:val="100"/>
                <w:sz w:val="24"/>
                <w:szCs w:val="24"/>
              </w:rPr>
              <w:t>8</w:t>
            </w:r>
            <w:r>
              <w:rPr>
                <w:rFonts w:cs="Calibri" w:hAnsi="Calibri" w:eastAsia="Calibri" w:ascii="Calibri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9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spacing w:lineRule="exact" w:line="220"/>
              <w:ind w:left="300" w:right="302"/>
            </w:pPr>
            <w:r>
              <w:rPr>
                <w:rFonts w:cs="Calibri" w:hAnsi="Calibri" w:eastAsia="Calibri" w:ascii="Calibri"/>
                <w:color w:val="404040"/>
                <w:spacing w:val="1"/>
                <w:w w:val="100"/>
                <w:position w:val="2"/>
                <w:sz w:val="24"/>
                <w:szCs w:val="24"/>
              </w:rPr>
              <w:t>34</w:t>
            </w:r>
            <w:r>
              <w:rPr>
                <w:rFonts w:cs="Calibri" w:hAnsi="Calibri" w:eastAsia="Calibri" w:ascii="Calibri"/>
                <w:color w:val="000000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9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spacing w:before="2"/>
              <w:ind w:left="300" w:right="302"/>
            </w:pPr>
            <w:r>
              <w:rPr>
                <w:rFonts w:cs="Calibri" w:hAnsi="Calibri" w:eastAsia="Calibri" w:ascii="Calibri"/>
                <w:color w:val="404040"/>
                <w:spacing w:val="0"/>
                <w:w w:val="100"/>
                <w:sz w:val="24"/>
                <w:szCs w:val="24"/>
              </w:rPr>
              <w:t>15</w:t>
            </w:r>
            <w:r>
              <w:rPr>
                <w:rFonts w:cs="Calibri" w:hAnsi="Calibri" w:eastAsia="Calibri" w:ascii="Calibri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before="38"/>
              <w:ind w:left="401"/>
            </w:pPr>
            <w:r>
              <w:rPr>
                <w:rFonts w:cs="Calibri" w:hAnsi="Calibri" w:eastAsia="Calibri" w:ascii="Calibri"/>
                <w:color w:val="404040"/>
                <w:spacing w:val="0"/>
                <w:w w:val="100"/>
                <w:sz w:val="24"/>
                <w:szCs w:val="24"/>
              </w:rPr>
              <w:t>4</w:t>
            </w:r>
            <w:r>
              <w:rPr>
                <w:rFonts w:cs="Calibri" w:hAnsi="Calibri" w:eastAsia="Calibri" w:ascii="Calibri"/>
                <w:color w:val="00000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276" w:hRule="exact"/>
        </w:trPr>
        <w:tc>
          <w:tcPr>
            <w:tcW w:w="6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lineRule="exact" w:line="260"/>
              <w:ind w:left="220"/>
            </w:pPr>
            <w:r>
              <w:rPr>
                <w:rFonts w:cs="Calibri" w:hAnsi="Calibri" w:eastAsia="Calibri" w:ascii="Calibri"/>
                <w:color w:val="585858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Calibri" w:hAnsi="Calibri" w:eastAsia="Calibri" w:ascii="Calibri"/>
                <w:color w:val="585858"/>
                <w:spacing w:val="-1"/>
                <w:w w:val="100"/>
                <w:sz w:val="24"/>
                <w:szCs w:val="24"/>
              </w:rPr>
              <w:t>0</w:t>
            </w:r>
            <w:r>
              <w:rPr>
                <w:rFonts w:cs="Calibri" w:hAnsi="Calibri" w:eastAsia="Calibri" w:ascii="Calibri"/>
                <w:color w:val="585858"/>
                <w:spacing w:val="0"/>
                <w:w w:val="100"/>
                <w:sz w:val="24"/>
                <w:szCs w:val="24"/>
              </w:rPr>
              <w:t>11</w:t>
            </w:r>
            <w:r>
              <w:rPr>
                <w:rFonts w:cs="Calibri" w:hAnsi="Calibri" w:eastAsia="Calibri" w:ascii="Calibri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9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lineRule="exact" w:line="260"/>
              <w:ind w:left="218"/>
            </w:pPr>
            <w:r>
              <w:rPr>
                <w:rFonts w:cs="Calibri" w:hAnsi="Calibri" w:eastAsia="Calibri" w:ascii="Calibri"/>
                <w:color w:val="585858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Calibri" w:hAnsi="Calibri" w:eastAsia="Calibri" w:ascii="Calibri"/>
                <w:color w:val="585858"/>
                <w:spacing w:val="-1"/>
                <w:w w:val="100"/>
                <w:sz w:val="24"/>
                <w:szCs w:val="24"/>
              </w:rPr>
              <w:t>0</w:t>
            </w:r>
            <w:r>
              <w:rPr>
                <w:rFonts w:cs="Calibri" w:hAnsi="Calibri" w:eastAsia="Calibri" w:ascii="Calibri"/>
                <w:color w:val="585858"/>
                <w:spacing w:val="0"/>
                <w:w w:val="100"/>
                <w:sz w:val="24"/>
                <w:szCs w:val="24"/>
              </w:rPr>
              <w:t>12</w:t>
            </w:r>
            <w:r>
              <w:rPr>
                <w:rFonts w:cs="Calibri" w:hAnsi="Calibri" w:eastAsia="Calibri" w:ascii="Calibri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9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lineRule="exact" w:line="260"/>
              <w:ind w:left="219"/>
            </w:pPr>
            <w:r>
              <w:rPr>
                <w:rFonts w:cs="Calibri" w:hAnsi="Calibri" w:eastAsia="Calibri" w:ascii="Calibri"/>
                <w:color w:val="585858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Calibri" w:hAnsi="Calibri" w:eastAsia="Calibri" w:ascii="Calibri"/>
                <w:color w:val="585858"/>
                <w:spacing w:val="-1"/>
                <w:w w:val="100"/>
                <w:sz w:val="24"/>
                <w:szCs w:val="24"/>
              </w:rPr>
              <w:t>0</w:t>
            </w:r>
            <w:r>
              <w:rPr>
                <w:rFonts w:cs="Calibri" w:hAnsi="Calibri" w:eastAsia="Calibri" w:ascii="Calibri"/>
                <w:color w:val="585858"/>
                <w:spacing w:val="0"/>
                <w:w w:val="100"/>
                <w:sz w:val="24"/>
                <w:szCs w:val="24"/>
              </w:rPr>
              <w:t>13</w:t>
            </w:r>
            <w:r>
              <w:rPr>
                <w:rFonts w:cs="Calibri" w:hAnsi="Calibri" w:eastAsia="Calibri" w:ascii="Calibri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9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lineRule="exact" w:line="260"/>
              <w:ind w:left="218"/>
            </w:pPr>
            <w:r>
              <w:rPr>
                <w:rFonts w:cs="Calibri" w:hAnsi="Calibri" w:eastAsia="Calibri" w:ascii="Calibri"/>
                <w:color w:val="585858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Calibri" w:hAnsi="Calibri" w:eastAsia="Calibri" w:ascii="Calibri"/>
                <w:color w:val="585858"/>
                <w:spacing w:val="-1"/>
                <w:w w:val="100"/>
                <w:sz w:val="24"/>
                <w:szCs w:val="24"/>
              </w:rPr>
              <w:t>0</w:t>
            </w:r>
            <w:r>
              <w:rPr>
                <w:rFonts w:cs="Calibri" w:hAnsi="Calibri" w:eastAsia="Calibri" w:ascii="Calibri"/>
                <w:color w:val="585858"/>
                <w:spacing w:val="0"/>
                <w:w w:val="100"/>
                <w:sz w:val="24"/>
                <w:szCs w:val="24"/>
              </w:rPr>
              <w:t>14</w:t>
            </w:r>
            <w:r>
              <w:rPr>
                <w:rFonts w:cs="Calibri" w:hAnsi="Calibri" w:eastAsia="Calibri" w:ascii="Calibri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9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lineRule="exact" w:line="260"/>
              <w:ind w:left="218"/>
            </w:pPr>
            <w:r>
              <w:rPr>
                <w:rFonts w:cs="Calibri" w:hAnsi="Calibri" w:eastAsia="Calibri" w:ascii="Calibri"/>
                <w:color w:val="585858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Calibri" w:hAnsi="Calibri" w:eastAsia="Calibri" w:ascii="Calibri"/>
                <w:color w:val="585858"/>
                <w:spacing w:val="-1"/>
                <w:w w:val="100"/>
                <w:sz w:val="24"/>
                <w:szCs w:val="24"/>
              </w:rPr>
              <w:t>0</w:t>
            </w:r>
            <w:r>
              <w:rPr>
                <w:rFonts w:cs="Calibri" w:hAnsi="Calibri" w:eastAsia="Calibri" w:ascii="Calibri"/>
                <w:color w:val="585858"/>
                <w:spacing w:val="0"/>
                <w:w w:val="100"/>
                <w:sz w:val="24"/>
                <w:szCs w:val="24"/>
              </w:rPr>
              <w:t>15</w:t>
            </w:r>
            <w:r>
              <w:rPr>
                <w:rFonts w:cs="Calibri" w:hAnsi="Calibri" w:eastAsia="Calibri" w:ascii="Calibri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9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lineRule="exact" w:line="260"/>
              <w:ind w:left="218"/>
            </w:pPr>
            <w:r>
              <w:rPr>
                <w:rFonts w:cs="Calibri" w:hAnsi="Calibri" w:eastAsia="Calibri" w:ascii="Calibri"/>
                <w:color w:val="585858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Calibri" w:hAnsi="Calibri" w:eastAsia="Calibri" w:ascii="Calibri"/>
                <w:color w:val="585858"/>
                <w:spacing w:val="-1"/>
                <w:w w:val="100"/>
                <w:sz w:val="24"/>
                <w:szCs w:val="24"/>
              </w:rPr>
              <w:t>0</w:t>
            </w:r>
            <w:r>
              <w:rPr>
                <w:rFonts w:cs="Calibri" w:hAnsi="Calibri" w:eastAsia="Calibri" w:ascii="Calibri"/>
                <w:color w:val="585858"/>
                <w:spacing w:val="0"/>
                <w:w w:val="100"/>
                <w:sz w:val="24"/>
                <w:szCs w:val="24"/>
              </w:rPr>
              <w:t>16</w:t>
            </w:r>
            <w:r>
              <w:rPr>
                <w:rFonts w:cs="Calibri" w:hAnsi="Calibri" w:eastAsia="Calibri" w:ascii="Calibri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9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lineRule="exact" w:line="260"/>
              <w:ind w:left="218"/>
            </w:pPr>
            <w:r>
              <w:rPr>
                <w:rFonts w:cs="Calibri" w:hAnsi="Calibri" w:eastAsia="Calibri" w:ascii="Calibri"/>
                <w:color w:val="585858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Calibri" w:hAnsi="Calibri" w:eastAsia="Calibri" w:ascii="Calibri"/>
                <w:color w:val="585858"/>
                <w:spacing w:val="-1"/>
                <w:w w:val="100"/>
                <w:sz w:val="24"/>
                <w:szCs w:val="24"/>
              </w:rPr>
              <w:t>0</w:t>
            </w:r>
            <w:r>
              <w:rPr>
                <w:rFonts w:cs="Calibri" w:hAnsi="Calibri" w:eastAsia="Calibri" w:ascii="Calibri"/>
                <w:color w:val="585858"/>
                <w:spacing w:val="0"/>
                <w:w w:val="100"/>
                <w:sz w:val="24"/>
                <w:szCs w:val="24"/>
              </w:rPr>
              <w:t>17</w:t>
            </w:r>
            <w:r>
              <w:rPr>
                <w:rFonts w:cs="Calibri" w:hAnsi="Calibri" w:eastAsia="Calibri" w:ascii="Calibri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9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lineRule="exact" w:line="260"/>
              <w:ind w:left="219"/>
            </w:pPr>
            <w:r>
              <w:rPr>
                <w:rFonts w:cs="Calibri" w:hAnsi="Calibri" w:eastAsia="Calibri" w:ascii="Calibri"/>
                <w:color w:val="585858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Calibri" w:hAnsi="Calibri" w:eastAsia="Calibri" w:ascii="Calibri"/>
                <w:color w:val="585858"/>
                <w:spacing w:val="-1"/>
                <w:w w:val="100"/>
                <w:sz w:val="24"/>
                <w:szCs w:val="24"/>
              </w:rPr>
              <w:t>0</w:t>
            </w:r>
            <w:r>
              <w:rPr>
                <w:rFonts w:cs="Calibri" w:hAnsi="Calibri" w:eastAsia="Calibri" w:ascii="Calibri"/>
                <w:color w:val="585858"/>
                <w:spacing w:val="0"/>
                <w:w w:val="100"/>
                <w:sz w:val="24"/>
                <w:szCs w:val="24"/>
              </w:rPr>
              <w:t>18</w:t>
            </w:r>
            <w:r>
              <w:rPr>
                <w:rFonts w:cs="Calibri" w:hAnsi="Calibri" w:eastAsia="Calibri" w:ascii="Calibri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9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lineRule="exact" w:line="260"/>
              <w:ind w:left="229"/>
            </w:pPr>
            <w:r>
              <w:rPr>
                <w:rFonts w:cs="Calibri" w:hAnsi="Calibri" w:eastAsia="Calibri" w:ascii="Calibri"/>
                <w:color w:val="585858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Calibri" w:hAnsi="Calibri" w:eastAsia="Calibri" w:ascii="Calibri"/>
                <w:color w:val="585858"/>
                <w:spacing w:val="-1"/>
                <w:w w:val="100"/>
                <w:sz w:val="24"/>
                <w:szCs w:val="24"/>
              </w:rPr>
              <w:t>0</w:t>
            </w:r>
            <w:r>
              <w:rPr>
                <w:rFonts w:cs="Calibri" w:hAnsi="Calibri" w:eastAsia="Calibri" w:ascii="Calibri"/>
                <w:color w:val="585858"/>
                <w:spacing w:val="0"/>
                <w:w w:val="100"/>
                <w:sz w:val="24"/>
                <w:szCs w:val="24"/>
              </w:rPr>
              <w:t>19</w:t>
            </w:r>
            <w:r>
              <w:rPr>
                <w:rFonts w:cs="Calibri" w:hAnsi="Calibri" w:eastAsia="Calibri" w:ascii="Calibri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9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lineRule="exact" w:line="260"/>
              <w:ind w:left="218"/>
            </w:pPr>
            <w:r>
              <w:rPr>
                <w:rFonts w:cs="Calibri" w:hAnsi="Calibri" w:eastAsia="Calibri" w:ascii="Calibri"/>
                <w:color w:val="585858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Calibri" w:hAnsi="Calibri" w:eastAsia="Calibri" w:ascii="Calibri"/>
                <w:color w:val="585858"/>
                <w:spacing w:val="-1"/>
                <w:w w:val="100"/>
                <w:sz w:val="24"/>
                <w:szCs w:val="24"/>
              </w:rPr>
              <w:t>0</w:t>
            </w:r>
            <w:r>
              <w:rPr>
                <w:rFonts w:cs="Calibri" w:hAnsi="Calibri" w:eastAsia="Calibri" w:ascii="Calibri"/>
                <w:color w:val="585858"/>
                <w:spacing w:val="0"/>
                <w:w w:val="100"/>
                <w:sz w:val="24"/>
                <w:szCs w:val="24"/>
              </w:rPr>
              <w:t>20</w:t>
            </w:r>
            <w:r>
              <w:rPr>
                <w:rFonts w:cs="Calibri" w:hAnsi="Calibri" w:eastAsia="Calibri" w:ascii="Calibri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9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lineRule="exact" w:line="260"/>
              <w:ind w:left="218"/>
            </w:pPr>
            <w:r>
              <w:rPr>
                <w:rFonts w:cs="Calibri" w:hAnsi="Calibri" w:eastAsia="Calibri" w:ascii="Calibri"/>
                <w:color w:val="585858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Calibri" w:hAnsi="Calibri" w:eastAsia="Calibri" w:ascii="Calibri"/>
                <w:color w:val="585858"/>
                <w:spacing w:val="-1"/>
                <w:w w:val="100"/>
                <w:sz w:val="24"/>
                <w:szCs w:val="24"/>
              </w:rPr>
              <w:t>0</w:t>
            </w:r>
            <w:r>
              <w:rPr>
                <w:rFonts w:cs="Calibri" w:hAnsi="Calibri" w:eastAsia="Calibri" w:ascii="Calibri"/>
                <w:color w:val="585858"/>
                <w:spacing w:val="0"/>
                <w:w w:val="100"/>
                <w:sz w:val="24"/>
                <w:szCs w:val="24"/>
              </w:rPr>
              <w:t>21</w:t>
            </w:r>
            <w:r>
              <w:rPr>
                <w:rFonts w:cs="Calibri" w:hAnsi="Calibri" w:eastAsia="Calibri" w:ascii="Calibri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lineRule="exact" w:line="260"/>
              <w:ind w:left="219"/>
            </w:pPr>
            <w:r>
              <w:rPr>
                <w:rFonts w:cs="Calibri" w:hAnsi="Calibri" w:eastAsia="Calibri" w:ascii="Calibri"/>
                <w:color w:val="585858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Calibri" w:hAnsi="Calibri" w:eastAsia="Calibri" w:ascii="Calibri"/>
                <w:color w:val="585858"/>
                <w:spacing w:val="-1"/>
                <w:w w:val="100"/>
                <w:sz w:val="24"/>
                <w:szCs w:val="24"/>
              </w:rPr>
              <w:t>0</w:t>
            </w:r>
            <w:r>
              <w:rPr>
                <w:rFonts w:cs="Calibri" w:hAnsi="Calibri" w:eastAsia="Calibri" w:ascii="Calibri"/>
                <w:color w:val="585858"/>
                <w:spacing w:val="0"/>
                <w:w w:val="100"/>
                <w:sz w:val="24"/>
                <w:szCs w:val="24"/>
              </w:rPr>
              <w:t>22</w:t>
            </w:r>
            <w:r>
              <w:rPr>
                <w:rFonts w:cs="Calibri" w:hAnsi="Calibri" w:eastAsia="Calibri" w:ascii="Calibri"/>
                <w:color w:val="00000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568" w:hRule="exact"/>
        </w:trPr>
        <w:tc>
          <w:tcPr>
            <w:tcW w:w="11520" w:type="dxa"/>
            <w:gridSpan w:val="1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7"/>
                <w:szCs w:val="17"/>
              </w:rPr>
              <w:jc w:val="left"/>
              <w:spacing w:before="9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ind w:left="4780" w:right="4098"/>
            </w:pPr>
            <w:r>
              <w:rPr>
                <w:rFonts w:cs="Calibri" w:hAnsi="Calibri" w:eastAsia="Calibri" w:ascii="Calibri"/>
                <w:color w:val="585858"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cs="Calibri" w:hAnsi="Calibri" w:eastAsia="Calibri" w:ascii="Calibri"/>
                <w:color w:val="585858"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color w:val="585858"/>
                <w:spacing w:val="0"/>
                <w:w w:val="100"/>
                <w:sz w:val="24"/>
                <w:szCs w:val="24"/>
              </w:rPr>
              <w:t>ALOA</w:t>
            </w:r>
            <w:r>
              <w:rPr>
                <w:rFonts w:cs="Calibri" w:hAnsi="Calibri" w:eastAsia="Calibri" w:ascii="Calibri"/>
                <w:color w:val="585858"/>
                <w:spacing w:val="0"/>
                <w:w w:val="100"/>
                <w:sz w:val="24"/>
                <w:szCs w:val="24"/>
              </w:rPr>
              <w:t>           </w:t>
            </w:r>
            <w:r>
              <w:rPr>
                <w:rFonts w:cs="Calibri" w:hAnsi="Calibri" w:eastAsia="Calibri" w:ascii="Calibri"/>
                <w:color w:val="585858"/>
                <w:spacing w:val="19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color w:val="585858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color w:val="585858"/>
                <w:spacing w:val="0"/>
                <w:w w:val="100"/>
                <w:sz w:val="24"/>
                <w:szCs w:val="24"/>
              </w:rPr>
              <w:t>AC</w:t>
            </w:r>
            <w:r>
              <w:rPr>
                <w:rFonts w:cs="Calibri" w:hAnsi="Calibri" w:eastAsia="Calibri" w:ascii="Calibri"/>
                <w:color w:val="585858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Calibri" w:hAnsi="Calibri" w:eastAsia="Calibri" w:ascii="Calibri"/>
                <w:color w:val="585858"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cs="Calibri" w:hAnsi="Calibri" w:eastAsia="Calibri" w:ascii="Calibri"/>
                <w:color w:val="585858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color w:val="585858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Calibri" w:hAnsi="Calibri" w:eastAsia="Calibri" w:ascii="Calibri"/>
                <w:color w:val="000000"/>
                <w:spacing w:val="0"/>
                <w:w w:val="100"/>
                <w:sz w:val="24"/>
                <w:szCs w:val="24"/>
              </w:rPr>
            </w:r>
          </w:p>
        </w:tc>
      </w:tr>
    </w:tbl>
    <w:p>
      <w:pPr>
        <w:rPr>
          <w:sz w:val="15"/>
          <w:szCs w:val="15"/>
        </w:rPr>
        <w:jc w:val="left"/>
        <w:spacing w:before="4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40" w:lineRule="auto" w:line="391"/>
        <w:ind w:left="926" w:right="4980"/>
      </w:pPr>
      <w:r>
        <w:rPr>
          <w:rFonts w:cs="Arial" w:hAnsi="Arial" w:eastAsia="Arial" w:ascii="Arial"/>
          <w:spacing w:val="0"/>
          <w:w w:val="100"/>
          <w:sz w:val="16"/>
          <w:szCs w:val="16"/>
        </w:rPr>
        <w:t>F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U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: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 </w:t>
      </w:r>
      <w:hyperlink r:id="rId18"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h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t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t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p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: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/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/</w:t>
        </w:r>
        <w:r>
          <w:rPr>
            <w:rFonts w:cs="Arial" w:hAnsi="Arial" w:eastAsia="Arial" w:ascii="Arial"/>
            <w:spacing w:val="-3"/>
            <w:w w:val="100"/>
            <w:sz w:val="16"/>
            <w:szCs w:val="16"/>
          </w:rPr>
          <w:t>w</w:t>
        </w:r>
        <w:r>
          <w:rPr>
            <w:rFonts w:cs="Arial" w:hAnsi="Arial" w:eastAsia="Arial" w:ascii="Arial"/>
            <w:spacing w:val="-3"/>
            <w:w w:val="100"/>
            <w:sz w:val="16"/>
            <w:szCs w:val="16"/>
          </w:rPr>
          <w:t>w</w:t>
        </w:r>
        <w:r>
          <w:rPr>
            <w:rFonts w:cs="Arial" w:hAnsi="Arial" w:eastAsia="Arial" w:ascii="Arial"/>
            <w:spacing w:val="-3"/>
            <w:w w:val="100"/>
            <w:sz w:val="16"/>
            <w:szCs w:val="16"/>
          </w:rPr>
          <w:t>w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.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d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g</w:t>
        </w:r>
        <w:r>
          <w:rPr>
            <w:rFonts w:cs="Arial" w:hAnsi="Arial" w:eastAsia="Arial" w:ascii="Arial"/>
            <w:spacing w:val="0"/>
            <w:w w:val="100"/>
            <w:sz w:val="16"/>
            <w:szCs w:val="16"/>
          </w:rPr>
          <w:t>i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s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.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s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a</w:t>
        </w:r>
        <w:r>
          <w:rPr>
            <w:rFonts w:cs="Arial" w:hAnsi="Arial" w:eastAsia="Arial" w:ascii="Arial"/>
            <w:spacing w:val="0"/>
            <w:w w:val="100"/>
            <w:sz w:val="16"/>
            <w:szCs w:val="16"/>
          </w:rPr>
          <w:t>lu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d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.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g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o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b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.</w:t>
        </w:r>
        <w:r>
          <w:rPr>
            <w:rFonts w:cs="Arial" w:hAnsi="Arial" w:eastAsia="Arial" w:ascii="Arial"/>
            <w:spacing w:val="3"/>
            <w:w w:val="100"/>
            <w:sz w:val="16"/>
            <w:szCs w:val="16"/>
          </w:rPr>
          <w:t>m</w:t>
        </w:r>
        <w:r>
          <w:rPr>
            <w:rFonts w:cs="Arial" w:hAnsi="Arial" w:eastAsia="Arial" w:ascii="Arial"/>
            <w:spacing w:val="-4"/>
            <w:w w:val="100"/>
            <w:sz w:val="16"/>
            <w:szCs w:val="16"/>
          </w:rPr>
          <w:t>x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/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c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o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n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t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e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n</w:t>
        </w:r>
        <w:r>
          <w:rPr>
            <w:rFonts w:cs="Arial" w:hAnsi="Arial" w:eastAsia="Arial" w:ascii="Arial"/>
            <w:spacing w:val="0"/>
            <w:w w:val="100"/>
            <w:sz w:val="16"/>
            <w:szCs w:val="16"/>
          </w:rPr>
          <w:t>id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o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s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/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b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a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s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e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s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d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e</w:t>
        </w:r>
        <w:r>
          <w:rPr>
            <w:rFonts w:cs="Arial" w:hAnsi="Arial" w:eastAsia="Arial" w:ascii="Arial"/>
            <w:spacing w:val="2"/>
            <w:w w:val="100"/>
            <w:sz w:val="16"/>
            <w:szCs w:val="16"/>
          </w:rPr>
          <w:t>d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a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t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o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s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/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c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u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b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o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s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_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s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e</w:t>
        </w:r>
        <w:r>
          <w:rPr>
            <w:rFonts w:cs="Arial" w:hAnsi="Arial" w:eastAsia="Arial" w:ascii="Arial"/>
            <w:spacing w:val="2"/>
            <w:w w:val="100"/>
            <w:sz w:val="16"/>
            <w:szCs w:val="16"/>
          </w:rPr>
          <w:t>e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d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.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h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t</w:t>
        </w:r>
        <w:r>
          <w:rPr>
            <w:rFonts w:cs="Arial" w:hAnsi="Arial" w:eastAsia="Arial" w:ascii="Arial"/>
            <w:spacing w:val="3"/>
            <w:w w:val="100"/>
            <w:sz w:val="16"/>
            <w:szCs w:val="16"/>
          </w:rPr>
          <w:t>m</w:t>
        </w:r>
        <w:r>
          <w:rPr>
            <w:rFonts w:cs="Arial" w:hAnsi="Arial" w:eastAsia="Arial" w:ascii="Arial"/>
            <w:spacing w:val="0"/>
            <w:w w:val="100"/>
            <w:sz w:val="16"/>
            <w:szCs w:val="16"/>
          </w:rPr>
          <w:t>l(</w:t>
        </w:r>
      </w:hyperlink>
      <w:r>
        <w:rPr>
          <w:rFonts w:cs="Arial" w:hAnsi="Arial" w:eastAsia="Arial" w:ascii="Arial"/>
          <w:spacing w:val="-1"/>
          <w:w w:val="100"/>
          <w:sz w:val="16"/>
          <w:szCs w:val="16"/>
        </w:rPr>
        <w:t>2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0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1</w:t>
      </w:r>
      <w:r>
        <w:rPr>
          <w:rFonts w:cs="Arial" w:hAnsi="Arial" w:eastAsia="Arial" w:ascii="Arial"/>
          <w:spacing w:val="7"/>
          <w:w w:val="100"/>
          <w:sz w:val="16"/>
          <w:szCs w:val="16"/>
        </w:rPr>
        <w:t>1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-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2</w:t>
      </w:r>
      <w:r>
        <w:rPr>
          <w:rFonts w:cs="Arial" w:hAnsi="Arial" w:eastAsia="Arial" w:ascii="Arial"/>
          <w:spacing w:val="2"/>
          <w:w w:val="100"/>
          <w:sz w:val="16"/>
          <w:szCs w:val="16"/>
        </w:rPr>
        <w:t>0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2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0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)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F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U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: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 </w:t>
      </w:r>
      <w:hyperlink r:id="rId19"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h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t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t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p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: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/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/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p</w:t>
        </w:r>
        <w:r>
          <w:rPr>
            <w:rFonts w:cs="Arial" w:hAnsi="Arial" w:eastAsia="Arial" w:ascii="Arial"/>
            <w:spacing w:val="-3"/>
            <w:w w:val="100"/>
            <w:sz w:val="16"/>
            <w:szCs w:val="16"/>
          </w:rPr>
          <w:t>w</w:t>
        </w:r>
        <w:r>
          <w:rPr>
            <w:rFonts w:cs="Arial" w:hAnsi="Arial" w:eastAsia="Arial" w:ascii="Arial"/>
            <w:spacing w:val="0"/>
            <w:w w:val="100"/>
            <w:sz w:val="16"/>
            <w:szCs w:val="16"/>
          </w:rPr>
          <w:t>id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g</w:t>
        </w:r>
        <w:r>
          <w:rPr>
            <w:rFonts w:cs="Arial" w:hAnsi="Arial" w:eastAsia="Arial" w:ascii="Arial"/>
            <w:spacing w:val="0"/>
            <w:w w:val="100"/>
            <w:sz w:val="16"/>
            <w:szCs w:val="16"/>
          </w:rPr>
          <w:t>i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s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0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3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.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s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a</w:t>
        </w:r>
        <w:r>
          <w:rPr>
            <w:rFonts w:cs="Arial" w:hAnsi="Arial" w:eastAsia="Arial" w:ascii="Arial"/>
            <w:spacing w:val="0"/>
            <w:w w:val="100"/>
            <w:sz w:val="16"/>
            <w:szCs w:val="16"/>
          </w:rPr>
          <w:t>lu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d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.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g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o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b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.</w:t>
        </w:r>
        <w:r>
          <w:rPr>
            <w:rFonts w:cs="Arial" w:hAnsi="Arial" w:eastAsia="Arial" w:ascii="Arial"/>
            <w:spacing w:val="3"/>
            <w:w w:val="100"/>
            <w:sz w:val="16"/>
            <w:szCs w:val="16"/>
          </w:rPr>
          <w:t>m</w:t>
        </w:r>
        <w:r>
          <w:rPr>
            <w:rFonts w:cs="Arial" w:hAnsi="Arial" w:eastAsia="Arial" w:ascii="Arial"/>
            <w:spacing w:val="-4"/>
            <w:w w:val="100"/>
            <w:sz w:val="16"/>
            <w:szCs w:val="16"/>
          </w:rPr>
          <w:t>x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/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c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u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b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o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s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/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d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e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f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u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n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c</w:t>
        </w:r>
        <w:r>
          <w:rPr>
            <w:rFonts w:cs="Arial" w:hAnsi="Arial" w:eastAsia="Arial" w:ascii="Arial"/>
            <w:spacing w:val="0"/>
            <w:w w:val="100"/>
            <w:sz w:val="16"/>
            <w:szCs w:val="16"/>
          </w:rPr>
          <w:t>io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n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e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s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/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s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e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e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d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_</w:t>
        </w:r>
        <w:r>
          <w:rPr>
            <w:rFonts w:cs="Arial" w:hAnsi="Arial" w:eastAsia="Arial" w:ascii="Arial"/>
            <w:spacing w:val="2"/>
            <w:w w:val="100"/>
            <w:sz w:val="16"/>
            <w:szCs w:val="16"/>
          </w:rPr>
          <w:t>6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7</w:t>
        </w:r>
        <w:r>
          <w:rPr>
            <w:rFonts w:cs="Arial" w:hAnsi="Arial" w:eastAsia="Arial" w:ascii="Arial"/>
            <w:spacing w:val="2"/>
            <w:w w:val="100"/>
            <w:sz w:val="16"/>
            <w:szCs w:val="16"/>
          </w:rPr>
          <w:t>8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4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.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h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t</w:t>
        </w:r>
        <w:r>
          <w:rPr>
            <w:rFonts w:cs="Arial" w:hAnsi="Arial" w:eastAsia="Arial" w:ascii="Arial"/>
            <w:spacing w:val="3"/>
            <w:w w:val="100"/>
            <w:sz w:val="16"/>
            <w:szCs w:val="16"/>
          </w:rPr>
          <w:t>m</w:t>
        </w:r>
      </w:hyperlink>
      <w:r>
        <w:rPr>
          <w:rFonts w:cs="Arial" w:hAnsi="Arial" w:eastAsia="Arial" w:ascii="Arial"/>
          <w:spacing w:val="-1"/>
          <w:w w:val="100"/>
          <w:sz w:val="16"/>
          <w:szCs w:val="16"/>
        </w:rPr>
        <w:t>(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2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0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2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1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)</w:t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3"/>
        <w:ind w:left="926"/>
      </w:pPr>
      <w:r>
        <w:pict>
          <v:group style="position:absolute;margin-left:276.72pt;margin-top:-64.7781pt;width:21.36pt;height:7.2pt;mso-position-horizontal-relative:page;mso-position-vertical-relative:paragraph;z-index:-9609" coordorigin="5534,-1296" coordsize="427,144">
            <v:group style="position:absolute;left:5556;top:-1221;width:384;height:0" coordorigin="5556,-1221" coordsize="384,0">
              <v:shape style="position:absolute;left:5556;top:-1221;width:384;height:0" coordorigin="5556,-1221" coordsize="384,0" path="m5556,-1221l5940,-1221e" filled="f" stroked="t" strokeweight="2.16pt" strokecolor="#5B9BD4">
                <v:path arrowok="t"/>
              </v:shape>
              <v:group style="position:absolute;left:5695;top:-1274;width:101;height:101" coordorigin="5695,-1274" coordsize="101,101">
                <v:shape style="position:absolute;left:5695;top:-1274;width:101;height:101" coordorigin="5695,-1274" coordsize="101,101" path="m5796,-1224l5794,-1236,5784,-1256,5767,-1269,5746,-1274,5733,-1272,5713,-1262,5700,-1245,5695,-1224,5697,-1211,5707,-1191,5724,-1178,5746,-1173,5758,-1175,5778,-1185,5791,-1202,5796,-1224xe" filled="t" fillcolor="#5B9BD4" stroked="f">
                  <v:path arrowok="t"/>
                  <v:fill/>
                </v:shape>
                <v:group style="position:absolute;left:5695;top:-1274;width:101;height:101" coordorigin="5695,-1274" coordsize="101,101">
                  <v:shape style="position:absolute;left:5695;top:-1274;width:101;height:101" coordorigin="5695,-1274" coordsize="101,101" path="m5796,-1224l5791,-1202,5778,-1185,5758,-1175,5746,-1173,5724,-1178,5707,-1191,5697,-1211,5695,-1224,5700,-1245,5713,-1262,5733,-1272,5746,-1274,5767,-1269,5784,-1256,5794,-1236,5796,-1224xe" filled="f" stroked="t" strokeweight="0.72pt" strokecolor="#5B9BD4">
                    <v:path arrowok="t"/>
                  </v:shape>
                </v:group>
              </v:group>
            </v:group>
            <w10:wrap type="none"/>
          </v:group>
        </w:pic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F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U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: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B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f</w:t>
      </w:r>
      <w:r>
        <w:rPr>
          <w:rFonts w:cs="Arial" w:hAnsi="Arial" w:eastAsia="Arial" w:ascii="Arial"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y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f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v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ia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GIS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2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8</w:t>
      </w:r>
      <w:r>
        <w:rPr>
          <w:rFonts w:cs="Arial" w:hAnsi="Arial" w:eastAsia="Arial" w:ascii="Arial"/>
          <w:spacing w:val="3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v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ie</w:t>
      </w:r>
      <w:r>
        <w:rPr>
          <w:rFonts w:cs="Arial" w:hAnsi="Arial" w:eastAsia="Arial" w:ascii="Arial"/>
          <w:spacing w:val="2"/>
          <w:w w:val="100"/>
          <w:sz w:val="16"/>
          <w:szCs w:val="16"/>
        </w:rPr>
        <w:t>m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b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2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0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2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2</w:t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ind w:left="926"/>
        <w:sectPr>
          <w:type w:val="continuous"/>
          <w:pgSz w:w="14400" w:h="10800" w:orient="landscape"/>
          <w:pgMar w:top="160" w:bottom="0" w:left="40" w:right="1600"/>
        </w:sectPr>
      </w:pPr>
      <w:r>
        <w:pict>
          <v:group style="position:absolute;margin-left:353.28pt;margin-top:-79.9281pt;width:21.36pt;height:7.2pt;mso-position-horizontal-relative:page;mso-position-vertical-relative:paragraph;z-index:-9608" coordorigin="7066,-1599" coordsize="427,144">
            <v:group style="position:absolute;left:7087;top:-1524;width:384;height:0" coordorigin="7087,-1524" coordsize="384,0">
              <v:shape style="position:absolute;left:7087;top:-1524;width:384;height:0" coordorigin="7087,-1524" coordsize="384,0" path="m7087,-1524l7471,-1524e" filled="f" stroked="t" strokeweight="2.16pt" strokecolor="#EC7C30">
                <v:path arrowok="t"/>
              </v:shape>
              <v:group style="position:absolute;left:7226;top:-1577;width:101;height:101" coordorigin="7226,-1577" coordsize="101,101">
                <v:shape style="position:absolute;left:7226;top:-1577;width:101;height:101" coordorigin="7226,-1577" coordsize="101,101" path="m7327,-1527l7326,-1539,7316,-1559,7299,-1572,7277,-1577,7264,-1575,7245,-1565,7231,-1548,7226,-1527,7228,-1514,7238,-1494,7255,-1481,7277,-1476,7290,-1478,7309,-1488,7322,-1505,7327,-1527xe" filled="t" fillcolor="#EC7C30" stroked="f">
                  <v:path arrowok="t"/>
                  <v:fill/>
                </v:shape>
                <v:group style="position:absolute;left:7226;top:-1577;width:101;height:101" coordorigin="7226,-1577" coordsize="101,101">
                  <v:shape style="position:absolute;left:7226;top:-1577;width:101;height:101" coordorigin="7226,-1577" coordsize="101,101" path="m7327,-1527l7322,-1505,7309,-1488,7290,-1478,7277,-1476,7255,-1481,7238,-1494,7228,-1514,7226,-1527,7231,-1548,7245,-1565,7264,-1575,7277,-1577,7299,-1572,7316,-1559,7326,-1539,7327,-1527xe" filled="f" stroked="t" strokeweight="0.72pt" strokecolor="#EC7C30">
                    <v:path arrowok="t"/>
                  </v:shape>
                </v:group>
              </v:group>
            </v:group>
            <w10:wrap type="none"/>
          </v:group>
        </w:pic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Fe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h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3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4"/>
          <w:w w:val="100"/>
          <w:sz w:val="16"/>
          <w:szCs w:val="16"/>
        </w:rPr>
        <w:t>x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ión</w:t>
      </w:r>
      <w:r>
        <w:rPr>
          <w:rFonts w:cs="Arial" w:hAnsi="Arial" w:eastAsia="Arial" w:ascii="Arial"/>
          <w:spacing w:val="3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2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9</w:t>
      </w:r>
      <w:r>
        <w:rPr>
          <w:rFonts w:cs="Arial" w:hAnsi="Arial" w:eastAsia="Arial" w:ascii="Arial"/>
          <w:spacing w:val="3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v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ie</w:t>
      </w:r>
      <w:r>
        <w:rPr>
          <w:rFonts w:cs="Arial" w:hAnsi="Arial" w:eastAsia="Arial" w:ascii="Arial"/>
          <w:spacing w:val="2"/>
          <w:w w:val="100"/>
          <w:sz w:val="16"/>
          <w:szCs w:val="16"/>
        </w:rPr>
        <w:t>m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b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2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0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2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2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9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32"/>
          <w:szCs w:val="32"/>
        </w:rPr>
        <w:jc w:val="left"/>
        <w:spacing w:before="18" w:lineRule="exact" w:line="360"/>
        <w:ind w:left="2967"/>
      </w:pP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R</w:t>
      </w:r>
      <w:r>
        <w:rPr>
          <w:rFonts w:cs="Arial" w:hAnsi="Arial" w:eastAsia="Arial" w:ascii="Arial"/>
          <w:b/>
          <w:color w:val="FFFFFF"/>
          <w:spacing w:val="-10"/>
          <w:w w:val="100"/>
          <w:position w:val="-1"/>
          <w:sz w:val="32"/>
          <w:szCs w:val="32"/>
        </w:rPr>
        <w:t>A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Z</w:t>
      </w:r>
      <w:r>
        <w:rPr>
          <w:rFonts w:cs="Arial" w:hAnsi="Arial" w:eastAsia="Arial" w:ascii="Arial"/>
          <w:b/>
          <w:color w:val="FFFFFF"/>
          <w:spacing w:val="-2"/>
          <w:w w:val="100"/>
          <w:position w:val="-1"/>
          <w:sz w:val="32"/>
          <w:szCs w:val="32"/>
        </w:rPr>
        <w:t>O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N</w:t>
      </w:r>
      <w:r>
        <w:rPr>
          <w:rFonts w:cs="Arial" w:hAnsi="Arial" w:eastAsia="Arial" w:ascii="Arial"/>
          <w:b/>
          <w:color w:val="FFFFFF"/>
          <w:spacing w:val="1"/>
          <w:w w:val="100"/>
          <w:position w:val="-1"/>
          <w:sz w:val="32"/>
          <w:szCs w:val="32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DE</w:t>
      </w:r>
      <w:r>
        <w:rPr>
          <w:rFonts w:cs="Arial" w:hAnsi="Arial" w:eastAsia="Arial" w:ascii="Arial"/>
          <w:b/>
          <w:color w:val="FFFFFF"/>
          <w:spacing w:val="-4"/>
          <w:w w:val="100"/>
          <w:position w:val="-1"/>
          <w:sz w:val="32"/>
          <w:szCs w:val="32"/>
        </w:rPr>
        <w:t> </w:t>
      </w:r>
      <w:r>
        <w:rPr>
          <w:rFonts w:cs="Arial" w:hAnsi="Arial" w:eastAsia="Arial" w:ascii="Arial"/>
          <w:b/>
          <w:color w:val="FFFFFF"/>
          <w:spacing w:val="1"/>
          <w:w w:val="100"/>
          <w:position w:val="-1"/>
          <w:sz w:val="32"/>
          <w:szCs w:val="32"/>
        </w:rPr>
        <w:t>M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UERTE</w:t>
      </w:r>
      <w:r>
        <w:rPr>
          <w:rFonts w:cs="Arial" w:hAnsi="Arial" w:eastAsia="Arial" w:ascii="Arial"/>
          <w:b/>
          <w:color w:val="FFFFFF"/>
          <w:spacing w:val="-13"/>
          <w:w w:val="100"/>
          <w:position w:val="-1"/>
          <w:sz w:val="32"/>
          <w:szCs w:val="32"/>
        </w:rPr>
        <w:t> </w:t>
      </w:r>
      <w:r>
        <w:rPr>
          <w:rFonts w:cs="Arial" w:hAnsi="Arial" w:eastAsia="Arial" w:ascii="Arial"/>
          <w:b/>
          <w:color w:val="FFFFFF"/>
          <w:spacing w:val="1"/>
          <w:w w:val="100"/>
          <w:position w:val="-1"/>
          <w:sz w:val="32"/>
          <w:szCs w:val="32"/>
        </w:rPr>
        <w:t>M</w:t>
      </w:r>
      <w:r>
        <w:rPr>
          <w:rFonts w:cs="Arial" w:hAnsi="Arial" w:eastAsia="Arial" w:ascii="Arial"/>
          <w:b/>
          <w:color w:val="FFFFFF"/>
          <w:spacing w:val="-34"/>
          <w:w w:val="100"/>
          <w:position w:val="-1"/>
          <w:sz w:val="32"/>
          <w:szCs w:val="32"/>
        </w:rPr>
        <w:t>A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TER</w:t>
      </w:r>
      <w:r>
        <w:rPr>
          <w:rFonts w:cs="Arial" w:hAnsi="Arial" w:eastAsia="Arial" w:ascii="Arial"/>
          <w:b/>
          <w:color w:val="FFFFFF"/>
          <w:spacing w:val="2"/>
          <w:w w:val="100"/>
          <w:position w:val="-1"/>
          <w:sz w:val="32"/>
          <w:szCs w:val="32"/>
        </w:rPr>
        <w:t>N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A</w:t>
      </w:r>
      <w:r>
        <w:rPr>
          <w:rFonts w:cs="Arial" w:hAnsi="Arial" w:eastAsia="Arial" w:ascii="Arial"/>
          <w:b/>
          <w:color w:val="FFFFFF"/>
          <w:spacing w:val="-21"/>
          <w:w w:val="100"/>
          <w:position w:val="-1"/>
          <w:sz w:val="32"/>
          <w:szCs w:val="32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EN</w:t>
      </w:r>
      <w:r>
        <w:rPr>
          <w:rFonts w:cs="Arial" w:hAnsi="Arial" w:eastAsia="Arial" w:ascii="Arial"/>
          <w:b/>
          <w:color w:val="FFFFFF"/>
          <w:spacing w:val="-4"/>
          <w:w w:val="100"/>
          <w:position w:val="-1"/>
          <w:sz w:val="32"/>
          <w:szCs w:val="32"/>
        </w:rPr>
        <w:t> </w:t>
      </w:r>
      <w:r>
        <w:rPr>
          <w:rFonts w:cs="Arial" w:hAnsi="Arial" w:eastAsia="Arial" w:ascii="Arial"/>
          <w:b/>
          <w:color w:val="FFFFFF"/>
          <w:spacing w:val="1"/>
          <w:w w:val="100"/>
          <w:position w:val="-1"/>
          <w:sz w:val="32"/>
          <w:szCs w:val="32"/>
        </w:rPr>
        <w:t>S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IN</w:t>
      </w:r>
      <w:r>
        <w:rPr>
          <w:rFonts w:cs="Arial" w:hAnsi="Arial" w:eastAsia="Arial" w:ascii="Arial"/>
          <w:b/>
          <w:color w:val="FFFFFF"/>
          <w:spacing w:val="-10"/>
          <w:w w:val="100"/>
          <w:position w:val="-1"/>
          <w:sz w:val="32"/>
          <w:szCs w:val="32"/>
        </w:rPr>
        <w:t>A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LOA</w:t>
      </w:r>
      <w:r>
        <w:rPr>
          <w:rFonts w:cs="Arial" w:hAnsi="Arial" w:eastAsia="Arial" w:ascii="Arial"/>
          <w:b/>
          <w:color w:val="FFFFFF"/>
          <w:spacing w:val="-14"/>
          <w:w w:val="100"/>
          <w:position w:val="-1"/>
          <w:sz w:val="32"/>
          <w:szCs w:val="32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20</w:t>
      </w:r>
      <w:r>
        <w:rPr>
          <w:rFonts w:cs="Arial" w:hAnsi="Arial" w:eastAsia="Arial" w:ascii="Arial"/>
          <w:b/>
          <w:color w:val="FFFFFF"/>
          <w:spacing w:val="-16"/>
          <w:w w:val="100"/>
          <w:position w:val="-1"/>
          <w:sz w:val="32"/>
          <w:szCs w:val="32"/>
        </w:rPr>
        <w:t>1</w:t>
      </w:r>
      <w:r>
        <w:rPr>
          <w:rFonts w:cs="Arial" w:hAnsi="Arial" w:eastAsia="Arial" w:ascii="Arial"/>
          <w:b/>
          <w:color w:val="FFFFFF"/>
          <w:spacing w:val="3"/>
          <w:w w:val="100"/>
          <w:position w:val="-1"/>
          <w:sz w:val="32"/>
          <w:szCs w:val="32"/>
        </w:rPr>
        <w:t>1</w:t>
      </w:r>
      <w:r>
        <w:rPr>
          <w:rFonts w:cs="Arial" w:hAnsi="Arial" w:eastAsia="Arial" w:ascii="Arial"/>
          <w:b/>
          <w:color w:val="FFFFFF"/>
          <w:spacing w:val="-1"/>
          <w:w w:val="100"/>
          <w:position w:val="-1"/>
          <w:sz w:val="32"/>
          <w:szCs w:val="32"/>
        </w:rPr>
        <w:t>-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2022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32"/>
          <w:szCs w:val="32"/>
        </w:rPr>
      </w:r>
    </w:p>
    <w:p>
      <w:pPr>
        <w:rPr>
          <w:sz w:val="11"/>
          <w:szCs w:val="11"/>
        </w:rPr>
        <w:jc w:val="left"/>
        <w:spacing w:before="1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header="264" w:footer="0" w:top="2060" w:bottom="280" w:left="40" w:right="1180"/>
          <w:pgSz w:w="14400" w:h="10800" w:orient="landscape"/>
        </w:sectPr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right"/>
        <w:spacing w:before="11"/>
      </w:pP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9</w:t>
      </w:r>
      <w:r>
        <w:rPr>
          <w:rFonts w:cs="Calibri" w:hAnsi="Calibri" w:eastAsia="Calibri" w:ascii="Calibri"/>
          <w:color w:val="585858"/>
          <w:spacing w:val="-1"/>
          <w:w w:val="100"/>
          <w:sz w:val="24"/>
          <w:szCs w:val="24"/>
        </w:rPr>
        <w:t>0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.0</w:t>
      </w:r>
      <w:r>
        <w:rPr>
          <w:rFonts w:cs="Calibri" w:hAnsi="Calibri" w:eastAsia="Calibri" w:ascii="Calibri"/>
          <w:color w:val="000000"/>
          <w:spacing w:val="0"/>
          <w:w w:val="100"/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jc w:val="right"/>
        <w:spacing w:before="71"/>
      </w:pP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8</w:t>
      </w:r>
      <w:r>
        <w:rPr>
          <w:rFonts w:cs="Calibri" w:hAnsi="Calibri" w:eastAsia="Calibri" w:ascii="Calibri"/>
          <w:color w:val="585858"/>
          <w:spacing w:val="-1"/>
          <w:w w:val="100"/>
          <w:sz w:val="24"/>
          <w:szCs w:val="24"/>
        </w:rPr>
        <w:t>0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.0</w:t>
      </w:r>
      <w:r>
        <w:rPr>
          <w:rFonts w:cs="Calibri" w:hAnsi="Calibri" w:eastAsia="Calibri" w:ascii="Calibri"/>
          <w:color w:val="000000"/>
          <w:spacing w:val="0"/>
          <w:w w:val="100"/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jc w:val="right"/>
        <w:spacing w:before="72"/>
      </w:pP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7</w:t>
      </w:r>
      <w:r>
        <w:rPr>
          <w:rFonts w:cs="Calibri" w:hAnsi="Calibri" w:eastAsia="Calibri" w:ascii="Calibri"/>
          <w:color w:val="585858"/>
          <w:spacing w:val="-1"/>
          <w:w w:val="100"/>
          <w:sz w:val="24"/>
          <w:szCs w:val="24"/>
        </w:rPr>
        <w:t>0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.0</w:t>
      </w:r>
      <w:r>
        <w:rPr>
          <w:rFonts w:cs="Calibri" w:hAnsi="Calibri" w:eastAsia="Calibri" w:ascii="Calibri"/>
          <w:color w:val="000000"/>
          <w:spacing w:val="0"/>
          <w:w w:val="100"/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jc w:val="right"/>
        <w:spacing w:before="72"/>
      </w:pP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6</w:t>
      </w:r>
      <w:r>
        <w:rPr>
          <w:rFonts w:cs="Calibri" w:hAnsi="Calibri" w:eastAsia="Calibri" w:ascii="Calibri"/>
          <w:color w:val="585858"/>
          <w:spacing w:val="-1"/>
          <w:w w:val="100"/>
          <w:sz w:val="24"/>
          <w:szCs w:val="24"/>
        </w:rPr>
        <w:t>0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.0</w:t>
      </w:r>
      <w:r>
        <w:rPr>
          <w:rFonts w:cs="Calibri" w:hAnsi="Calibri" w:eastAsia="Calibri" w:ascii="Calibri"/>
          <w:color w:val="000000"/>
          <w:spacing w:val="0"/>
          <w:w w:val="100"/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jc w:val="right"/>
        <w:spacing w:before="72"/>
      </w:pP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5</w:t>
      </w:r>
      <w:r>
        <w:rPr>
          <w:rFonts w:cs="Calibri" w:hAnsi="Calibri" w:eastAsia="Calibri" w:ascii="Calibri"/>
          <w:color w:val="585858"/>
          <w:spacing w:val="-1"/>
          <w:w w:val="100"/>
          <w:sz w:val="24"/>
          <w:szCs w:val="24"/>
        </w:rPr>
        <w:t>0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.0</w:t>
      </w:r>
      <w:r>
        <w:rPr>
          <w:rFonts w:cs="Calibri" w:hAnsi="Calibri" w:eastAsia="Calibri" w:ascii="Calibri"/>
          <w:color w:val="000000"/>
          <w:spacing w:val="0"/>
          <w:w w:val="100"/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jc w:val="right"/>
        <w:spacing w:before="72"/>
      </w:pP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4</w:t>
      </w:r>
      <w:r>
        <w:rPr>
          <w:rFonts w:cs="Calibri" w:hAnsi="Calibri" w:eastAsia="Calibri" w:ascii="Calibri"/>
          <w:color w:val="585858"/>
          <w:spacing w:val="-1"/>
          <w:w w:val="100"/>
          <w:sz w:val="24"/>
          <w:szCs w:val="24"/>
        </w:rPr>
        <w:t>0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.0</w:t>
      </w:r>
      <w:r>
        <w:rPr>
          <w:rFonts w:cs="Calibri" w:hAnsi="Calibri" w:eastAsia="Calibri" w:ascii="Calibri"/>
          <w:color w:val="000000"/>
          <w:spacing w:val="0"/>
          <w:w w:val="100"/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jc w:val="right"/>
        <w:spacing w:before="71"/>
      </w:pP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3</w:t>
      </w:r>
      <w:r>
        <w:rPr>
          <w:rFonts w:cs="Calibri" w:hAnsi="Calibri" w:eastAsia="Calibri" w:ascii="Calibri"/>
          <w:color w:val="585858"/>
          <w:spacing w:val="-1"/>
          <w:w w:val="100"/>
          <w:sz w:val="24"/>
          <w:szCs w:val="24"/>
        </w:rPr>
        <w:t>0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.0</w:t>
      </w:r>
      <w:r>
        <w:rPr>
          <w:rFonts w:cs="Calibri" w:hAnsi="Calibri" w:eastAsia="Calibri" w:ascii="Calibri"/>
          <w:color w:val="000000"/>
          <w:spacing w:val="0"/>
          <w:w w:val="10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7" w:lineRule="exact" w:line="180"/>
      </w:pPr>
      <w:r>
        <w:br w:type="column"/>
      </w: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right="-56"/>
      </w:pP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5</w:t>
      </w:r>
      <w:r>
        <w:rPr>
          <w:rFonts w:cs="Calibri" w:hAnsi="Calibri" w:eastAsia="Calibri" w:ascii="Calibri"/>
          <w:color w:val="404040"/>
          <w:spacing w:val="1"/>
          <w:w w:val="100"/>
          <w:sz w:val="24"/>
          <w:szCs w:val="24"/>
        </w:rPr>
        <w:t>0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.0</w:t>
      </w:r>
      <w:r>
        <w:rPr>
          <w:rFonts w:cs="Calibri" w:hAnsi="Calibri" w:eastAsia="Calibri" w:ascii="Calibri"/>
          <w:color w:val="000000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1" w:lineRule="exact" w:line="160"/>
      </w:pPr>
      <w:r>
        <w:br w:type="column"/>
      </w: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right="-56"/>
      </w:pP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4</w:t>
      </w:r>
      <w:r>
        <w:rPr>
          <w:rFonts w:cs="Calibri" w:hAnsi="Calibri" w:eastAsia="Calibri" w:ascii="Calibri"/>
          <w:color w:val="404040"/>
          <w:spacing w:val="1"/>
          <w:w w:val="100"/>
          <w:sz w:val="24"/>
          <w:szCs w:val="24"/>
        </w:rPr>
        <w:t>5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.5</w:t>
      </w:r>
      <w:r>
        <w:rPr>
          <w:rFonts w:cs="Calibri" w:hAnsi="Calibri" w:eastAsia="Calibri" w:ascii="Calibri"/>
          <w:color w:val="000000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4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exact" w:line="260"/>
        <w:ind w:right="-56"/>
      </w:pPr>
      <w:r>
        <w:rPr>
          <w:rFonts w:cs="Calibri" w:hAnsi="Calibri" w:eastAsia="Calibri" w:ascii="Calibri"/>
          <w:color w:val="404040"/>
          <w:spacing w:val="0"/>
          <w:w w:val="100"/>
          <w:position w:val="-1"/>
          <w:sz w:val="24"/>
          <w:szCs w:val="24"/>
        </w:rPr>
        <w:t>3</w:t>
      </w:r>
      <w:r>
        <w:rPr>
          <w:rFonts w:cs="Calibri" w:hAnsi="Calibri" w:eastAsia="Calibri" w:ascii="Calibri"/>
          <w:color w:val="404040"/>
          <w:spacing w:val="1"/>
          <w:w w:val="100"/>
          <w:position w:val="-1"/>
          <w:sz w:val="24"/>
          <w:szCs w:val="24"/>
        </w:rPr>
        <w:t>6</w:t>
      </w:r>
      <w:r>
        <w:rPr>
          <w:rFonts w:cs="Calibri" w:hAnsi="Calibri" w:eastAsia="Calibri" w:ascii="Calibri"/>
          <w:color w:val="404040"/>
          <w:spacing w:val="0"/>
          <w:w w:val="100"/>
          <w:position w:val="-1"/>
          <w:sz w:val="24"/>
          <w:szCs w:val="24"/>
        </w:rPr>
        <w:t>.6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6" w:lineRule="exact" w:line="180"/>
      </w:pPr>
      <w:r>
        <w:br w:type="column"/>
      </w: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right="-56"/>
      </w:pP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5</w:t>
      </w:r>
      <w:r>
        <w:rPr>
          <w:rFonts w:cs="Calibri" w:hAnsi="Calibri" w:eastAsia="Calibri" w:ascii="Calibri"/>
          <w:color w:val="404040"/>
          <w:spacing w:val="1"/>
          <w:w w:val="100"/>
          <w:sz w:val="24"/>
          <w:szCs w:val="24"/>
        </w:rPr>
        <w:t>0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.3</w:t>
      </w:r>
      <w:r>
        <w:rPr>
          <w:rFonts w:cs="Calibri" w:hAnsi="Calibri" w:eastAsia="Calibri" w:ascii="Calibri"/>
          <w:color w:val="000000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9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right="-61"/>
      </w:pP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4</w:t>
      </w:r>
      <w:r>
        <w:rPr>
          <w:rFonts w:cs="Calibri" w:hAnsi="Calibri" w:eastAsia="Calibri" w:ascii="Calibri"/>
          <w:color w:val="404040"/>
          <w:spacing w:val="1"/>
          <w:w w:val="100"/>
          <w:sz w:val="24"/>
          <w:szCs w:val="24"/>
        </w:rPr>
        <w:t>3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.1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        </w:t>
      </w:r>
      <w:r>
        <w:rPr>
          <w:rFonts w:cs="Calibri" w:hAnsi="Calibri" w:eastAsia="Calibri" w:ascii="Calibri"/>
          <w:color w:val="404040"/>
          <w:spacing w:val="4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404040"/>
          <w:spacing w:val="0"/>
          <w:w w:val="100"/>
          <w:position w:val="-4"/>
          <w:sz w:val="24"/>
          <w:szCs w:val="24"/>
        </w:rPr>
        <w:t>4</w:t>
      </w:r>
      <w:r>
        <w:rPr>
          <w:rFonts w:cs="Calibri" w:hAnsi="Calibri" w:eastAsia="Calibri" w:ascii="Calibri"/>
          <w:color w:val="404040"/>
          <w:spacing w:val="1"/>
          <w:w w:val="100"/>
          <w:position w:val="-4"/>
          <w:sz w:val="24"/>
          <w:szCs w:val="24"/>
        </w:rPr>
        <w:t>2</w:t>
      </w:r>
      <w:r>
        <w:rPr>
          <w:rFonts w:cs="Calibri" w:hAnsi="Calibri" w:eastAsia="Calibri" w:ascii="Calibri"/>
          <w:color w:val="404040"/>
          <w:spacing w:val="0"/>
          <w:w w:val="100"/>
          <w:position w:val="-4"/>
          <w:sz w:val="24"/>
          <w:szCs w:val="24"/>
        </w:rPr>
        <w:t>.1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br w:type="column"/>
      </w: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116" w:right="-56"/>
      </w:pP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4</w:t>
      </w:r>
      <w:r>
        <w:rPr>
          <w:rFonts w:cs="Calibri" w:hAnsi="Calibri" w:eastAsia="Calibri" w:ascii="Calibri"/>
          <w:color w:val="404040"/>
          <w:spacing w:val="1"/>
          <w:w w:val="100"/>
          <w:sz w:val="24"/>
          <w:szCs w:val="24"/>
        </w:rPr>
        <w:t>0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.7</w:t>
      </w:r>
      <w:r>
        <w:rPr>
          <w:rFonts w:cs="Calibri" w:hAnsi="Calibri" w:eastAsia="Calibri" w:ascii="Calibri"/>
          <w:color w:val="000000"/>
          <w:spacing w:val="0"/>
          <w:w w:val="10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5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exact" w:line="240"/>
      </w:pPr>
      <w:r>
        <w:rPr>
          <w:rFonts w:cs="Calibri" w:hAnsi="Calibri" w:eastAsia="Calibri" w:ascii="Calibri"/>
          <w:color w:val="404040"/>
          <w:spacing w:val="0"/>
          <w:w w:val="100"/>
          <w:position w:val="-2"/>
          <w:sz w:val="24"/>
          <w:szCs w:val="24"/>
        </w:rPr>
        <w:t>3</w:t>
      </w:r>
      <w:r>
        <w:rPr>
          <w:rFonts w:cs="Calibri" w:hAnsi="Calibri" w:eastAsia="Calibri" w:ascii="Calibri"/>
          <w:color w:val="404040"/>
          <w:spacing w:val="1"/>
          <w:w w:val="100"/>
          <w:position w:val="-2"/>
          <w:sz w:val="24"/>
          <w:szCs w:val="24"/>
        </w:rPr>
        <w:t>7</w:t>
      </w:r>
      <w:r>
        <w:rPr>
          <w:rFonts w:cs="Calibri" w:hAnsi="Calibri" w:eastAsia="Calibri" w:ascii="Calibri"/>
          <w:color w:val="404040"/>
          <w:spacing w:val="0"/>
          <w:w w:val="100"/>
          <w:position w:val="-2"/>
          <w:sz w:val="24"/>
          <w:szCs w:val="24"/>
        </w:rPr>
        <w:t>.1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4" w:lineRule="exact" w:line="160"/>
      </w:pPr>
      <w:r>
        <w:br w:type="column"/>
      </w: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right="-56"/>
      </w:pP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2</w:t>
      </w:r>
      <w:r>
        <w:rPr>
          <w:rFonts w:cs="Calibri" w:hAnsi="Calibri" w:eastAsia="Calibri" w:ascii="Calibri"/>
          <w:color w:val="404040"/>
          <w:spacing w:val="1"/>
          <w:w w:val="100"/>
          <w:sz w:val="24"/>
          <w:szCs w:val="24"/>
        </w:rPr>
        <w:t>3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.5</w:t>
      </w:r>
      <w:r>
        <w:rPr>
          <w:rFonts w:cs="Calibri" w:hAnsi="Calibri" w:eastAsia="Calibri" w:ascii="Calibri"/>
          <w:color w:val="000000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10" w:lineRule="exact" w:line="160"/>
      </w:pPr>
      <w:r>
        <w:br w:type="column"/>
      </w: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right="-56"/>
      </w:pP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3</w:t>
      </w:r>
      <w:r>
        <w:rPr>
          <w:rFonts w:cs="Calibri" w:hAnsi="Calibri" w:eastAsia="Calibri" w:ascii="Calibri"/>
          <w:color w:val="404040"/>
          <w:spacing w:val="1"/>
          <w:w w:val="100"/>
          <w:sz w:val="24"/>
          <w:szCs w:val="24"/>
        </w:rPr>
        <w:t>5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.3</w:t>
      </w:r>
      <w:r>
        <w:rPr>
          <w:rFonts w:cs="Calibri" w:hAnsi="Calibri" w:eastAsia="Calibri" w:ascii="Calibri"/>
          <w:color w:val="000000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3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right="-56"/>
      </w:pP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2</w:t>
      </w:r>
      <w:r>
        <w:rPr>
          <w:rFonts w:cs="Calibri" w:hAnsi="Calibri" w:eastAsia="Calibri" w:ascii="Calibri"/>
          <w:color w:val="404040"/>
          <w:spacing w:val="1"/>
          <w:w w:val="100"/>
          <w:sz w:val="24"/>
          <w:szCs w:val="24"/>
        </w:rPr>
        <w:t>7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.5</w:t>
      </w:r>
      <w:r>
        <w:rPr>
          <w:rFonts w:cs="Calibri" w:hAnsi="Calibri" w:eastAsia="Calibri" w:ascii="Calibri"/>
          <w:color w:val="000000"/>
          <w:spacing w:val="0"/>
          <w:w w:val="10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2" w:lineRule="exact" w:line="100"/>
      </w:pPr>
      <w:r>
        <w:br w:type="column"/>
      </w:r>
      <w:r>
        <w:rPr>
          <w:sz w:val="11"/>
          <w:szCs w:val="11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</w:pP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8</w:t>
      </w:r>
      <w:r>
        <w:rPr>
          <w:rFonts w:cs="Calibri" w:hAnsi="Calibri" w:eastAsia="Calibri" w:ascii="Calibri"/>
          <w:color w:val="404040"/>
          <w:spacing w:val="1"/>
          <w:w w:val="100"/>
          <w:sz w:val="24"/>
          <w:szCs w:val="24"/>
        </w:rPr>
        <w:t>1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.3</w:t>
      </w:r>
      <w:r>
        <w:rPr>
          <w:rFonts w:cs="Calibri" w:hAnsi="Calibri" w:eastAsia="Calibri" w:ascii="Calibri"/>
          <w:color w:val="000000"/>
          <w:spacing w:val="0"/>
          <w:w w:val="10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3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136" w:right="-56"/>
      </w:pP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6</w:t>
      </w:r>
      <w:r>
        <w:rPr>
          <w:rFonts w:cs="Calibri" w:hAnsi="Calibri" w:eastAsia="Calibri" w:ascii="Calibri"/>
          <w:color w:val="404040"/>
          <w:spacing w:val="1"/>
          <w:w w:val="100"/>
          <w:sz w:val="24"/>
          <w:szCs w:val="24"/>
        </w:rPr>
        <w:t>6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.6</w:t>
      </w:r>
      <w:r>
        <w:rPr>
          <w:rFonts w:cs="Calibri" w:hAnsi="Calibri" w:eastAsia="Calibri" w:ascii="Calibri"/>
          <w:color w:val="000000"/>
          <w:spacing w:val="0"/>
          <w:w w:val="10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6" w:lineRule="exact" w:line="180"/>
      </w:pPr>
      <w:r>
        <w:br w:type="column"/>
      </w: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220" w:right="-56"/>
      </w:pP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3</w:t>
      </w:r>
      <w:r>
        <w:rPr>
          <w:rFonts w:cs="Calibri" w:hAnsi="Calibri" w:eastAsia="Calibri" w:ascii="Calibri"/>
          <w:color w:val="404040"/>
          <w:spacing w:val="1"/>
          <w:w w:val="100"/>
          <w:sz w:val="24"/>
          <w:szCs w:val="24"/>
        </w:rPr>
        <w:t>9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.7</w:t>
      </w:r>
      <w:r>
        <w:rPr>
          <w:rFonts w:cs="Calibri" w:hAnsi="Calibri" w:eastAsia="Calibri" w:ascii="Calibri"/>
          <w:color w:val="000000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5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</w:pP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3</w:t>
      </w:r>
      <w:r>
        <w:rPr>
          <w:rFonts w:cs="Calibri" w:hAnsi="Calibri" w:eastAsia="Calibri" w:ascii="Calibri"/>
          <w:color w:val="404040"/>
          <w:spacing w:val="1"/>
          <w:w w:val="100"/>
          <w:sz w:val="24"/>
          <w:szCs w:val="24"/>
        </w:rPr>
        <w:t>9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.2</w:t>
      </w:r>
      <w:r>
        <w:rPr>
          <w:rFonts w:cs="Calibri" w:hAnsi="Calibri" w:eastAsia="Calibri" w:ascii="Calibri"/>
          <w:color w:val="000000"/>
          <w:spacing w:val="0"/>
          <w:w w:val="10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5" w:lineRule="exact" w:line="100"/>
      </w:pPr>
      <w:r>
        <w:br w:type="column"/>
      </w: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ectPr>
          <w:type w:val="continuous"/>
          <w:pgSz w:w="14400" w:h="10800" w:orient="landscape"/>
          <w:pgMar w:top="160" w:bottom="0" w:left="40" w:right="1180"/>
          <w:cols w:num="12" w:equalWidth="off">
            <w:col w:w="1604" w:space="486"/>
            <w:col w:w="427" w:space="529"/>
            <w:col w:w="427" w:space="529"/>
            <w:col w:w="427" w:space="529"/>
            <w:col w:w="1383" w:space="497"/>
            <w:col w:w="543" w:space="444"/>
            <w:col w:w="427" w:space="575"/>
            <w:col w:w="427" w:space="355"/>
            <w:col w:w="427" w:space="684"/>
            <w:col w:w="563" w:space="366"/>
            <w:col w:w="648" w:space="308"/>
            <w:col w:w="575"/>
          </w:cols>
        </w:sectPr>
      </w:pP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3</w:t>
      </w:r>
      <w:r>
        <w:rPr>
          <w:rFonts w:cs="Calibri" w:hAnsi="Calibri" w:eastAsia="Calibri" w:ascii="Calibri"/>
          <w:color w:val="404040"/>
          <w:spacing w:val="1"/>
          <w:w w:val="100"/>
          <w:sz w:val="24"/>
          <w:szCs w:val="24"/>
        </w:rPr>
        <w:t>0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.6</w:t>
      </w:r>
      <w:r>
        <w:rPr>
          <w:rFonts w:cs="Calibri" w:hAnsi="Calibri" w:eastAsia="Calibri" w:ascii="Calibri"/>
          <w:color w:val="000000"/>
          <w:spacing w:val="0"/>
          <w:w w:val="100"/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jc w:val="right"/>
        <w:spacing w:before="27"/>
      </w:pP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2</w:t>
      </w:r>
      <w:r>
        <w:rPr>
          <w:rFonts w:cs="Calibri" w:hAnsi="Calibri" w:eastAsia="Calibri" w:ascii="Calibri"/>
          <w:color w:val="585858"/>
          <w:spacing w:val="-1"/>
          <w:w w:val="100"/>
          <w:sz w:val="24"/>
          <w:szCs w:val="24"/>
        </w:rPr>
        <w:t>0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.0</w:t>
      </w:r>
      <w:r>
        <w:rPr>
          <w:rFonts w:cs="Calibri" w:hAnsi="Calibri" w:eastAsia="Calibri" w:ascii="Calibri"/>
          <w:color w:val="000000"/>
          <w:spacing w:val="0"/>
          <w:w w:val="100"/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jc w:val="right"/>
        <w:spacing w:before="72"/>
      </w:pP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1</w:t>
      </w:r>
      <w:r>
        <w:rPr>
          <w:rFonts w:cs="Calibri" w:hAnsi="Calibri" w:eastAsia="Calibri" w:ascii="Calibri"/>
          <w:color w:val="585858"/>
          <w:spacing w:val="-1"/>
          <w:w w:val="100"/>
          <w:sz w:val="24"/>
          <w:szCs w:val="24"/>
        </w:rPr>
        <w:t>0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.0</w:t>
      </w:r>
      <w:r>
        <w:rPr>
          <w:rFonts w:cs="Calibri" w:hAnsi="Calibri" w:eastAsia="Calibri" w:ascii="Calibri"/>
          <w:color w:val="000000"/>
          <w:spacing w:val="0"/>
          <w:w w:val="100"/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jc w:val="right"/>
        <w:spacing w:before="72" w:lineRule="exact" w:line="280"/>
      </w:pP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0.0</w:t>
      </w:r>
      <w:r>
        <w:rPr>
          <w:rFonts w:cs="Calibri" w:hAnsi="Calibri" w:eastAsia="Calibri" w:ascii="Calibri"/>
          <w:color w:val="000000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7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right="-56"/>
      </w:pP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1</w:t>
      </w:r>
      <w:r>
        <w:rPr>
          <w:rFonts w:cs="Calibri" w:hAnsi="Calibri" w:eastAsia="Calibri" w:ascii="Calibri"/>
          <w:color w:val="404040"/>
          <w:spacing w:val="1"/>
          <w:w w:val="100"/>
          <w:sz w:val="24"/>
          <w:szCs w:val="24"/>
        </w:rPr>
        <w:t>6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.4</w:t>
      </w:r>
      <w:r>
        <w:rPr>
          <w:rFonts w:cs="Calibri" w:hAnsi="Calibri" w:eastAsia="Calibri" w:ascii="Calibri"/>
          <w:color w:val="000000"/>
          <w:spacing w:val="0"/>
          <w:w w:val="100"/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52"/>
        <w:ind w:right="-57"/>
      </w:pPr>
      <w:r>
        <w:br w:type="column"/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2</w:t>
      </w:r>
      <w:r>
        <w:rPr>
          <w:rFonts w:cs="Calibri" w:hAnsi="Calibri" w:eastAsia="Calibri" w:ascii="Calibri"/>
          <w:color w:val="404040"/>
          <w:spacing w:val="1"/>
          <w:w w:val="100"/>
          <w:sz w:val="24"/>
          <w:szCs w:val="24"/>
        </w:rPr>
        <w:t>7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.6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        </w:t>
      </w:r>
      <w:r>
        <w:rPr>
          <w:rFonts w:cs="Calibri" w:hAnsi="Calibri" w:eastAsia="Calibri" w:ascii="Calibri"/>
          <w:color w:val="404040"/>
          <w:spacing w:val="4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2</w:t>
      </w:r>
      <w:r>
        <w:rPr>
          <w:rFonts w:cs="Calibri" w:hAnsi="Calibri" w:eastAsia="Calibri" w:ascii="Calibri"/>
          <w:color w:val="404040"/>
          <w:spacing w:val="1"/>
          <w:w w:val="100"/>
          <w:sz w:val="24"/>
          <w:szCs w:val="24"/>
        </w:rPr>
        <w:t>7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.5</w:t>
      </w:r>
      <w:r>
        <w:rPr>
          <w:rFonts w:cs="Calibri" w:hAnsi="Calibri" w:eastAsia="Calibri" w:ascii="Calibri"/>
          <w:color w:val="000000"/>
          <w:spacing w:val="0"/>
          <w:w w:val="10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5" w:lineRule="exact" w:line="100"/>
      </w:pPr>
      <w:r>
        <w:br w:type="column"/>
      </w: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right="-56"/>
      </w:pP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2</w:t>
      </w:r>
      <w:r>
        <w:rPr>
          <w:rFonts w:cs="Calibri" w:hAnsi="Calibri" w:eastAsia="Calibri" w:ascii="Calibri"/>
          <w:color w:val="404040"/>
          <w:spacing w:val="1"/>
          <w:w w:val="100"/>
          <w:sz w:val="24"/>
          <w:szCs w:val="24"/>
        </w:rPr>
        <w:t>0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.3</w:t>
      </w:r>
      <w:r>
        <w:rPr>
          <w:rFonts w:cs="Calibri" w:hAnsi="Calibri" w:eastAsia="Calibri" w:ascii="Calibri"/>
          <w:color w:val="000000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right="-56"/>
      </w:pP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1</w:t>
      </w:r>
      <w:r>
        <w:rPr>
          <w:rFonts w:cs="Calibri" w:hAnsi="Calibri" w:eastAsia="Calibri" w:ascii="Calibri"/>
          <w:color w:val="404040"/>
          <w:spacing w:val="1"/>
          <w:w w:val="100"/>
          <w:sz w:val="24"/>
          <w:szCs w:val="24"/>
        </w:rPr>
        <w:t>6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.7</w:t>
      </w:r>
      <w:r>
        <w:rPr>
          <w:rFonts w:cs="Calibri" w:hAnsi="Calibri" w:eastAsia="Calibri" w:ascii="Calibri"/>
          <w:color w:val="000000"/>
          <w:spacing w:val="0"/>
          <w:w w:val="100"/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exact" w:line="240"/>
        <w:ind w:right="-56"/>
      </w:pPr>
      <w:r>
        <w:br w:type="column"/>
      </w:r>
      <w:r>
        <w:rPr>
          <w:rFonts w:cs="Calibri" w:hAnsi="Calibri" w:eastAsia="Calibri" w:ascii="Calibri"/>
          <w:color w:val="404040"/>
          <w:spacing w:val="0"/>
          <w:w w:val="100"/>
          <w:position w:val="2"/>
          <w:sz w:val="24"/>
          <w:szCs w:val="24"/>
        </w:rPr>
        <w:t>2</w:t>
      </w:r>
      <w:r>
        <w:rPr>
          <w:rFonts w:cs="Calibri" w:hAnsi="Calibri" w:eastAsia="Calibri" w:ascii="Calibri"/>
          <w:color w:val="404040"/>
          <w:spacing w:val="1"/>
          <w:w w:val="100"/>
          <w:position w:val="2"/>
          <w:sz w:val="24"/>
          <w:szCs w:val="24"/>
        </w:rPr>
        <w:t>9</w:t>
      </w:r>
      <w:r>
        <w:rPr>
          <w:rFonts w:cs="Calibri" w:hAnsi="Calibri" w:eastAsia="Calibri" w:ascii="Calibri"/>
          <w:color w:val="404040"/>
          <w:spacing w:val="0"/>
          <w:w w:val="100"/>
          <w:position w:val="2"/>
          <w:sz w:val="24"/>
          <w:szCs w:val="24"/>
        </w:rPr>
        <w:t>.8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2" w:lineRule="exact" w:line="240"/>
      </w:pPr>
      <w:r>
        <w:br w:type="column"/>
      </w: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right="-56"/>
      </w:pP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2</w:t>
      </w:r>
      <w:r>
        <w:rPr>
          <w:rFonts w:cs="Calibri" w:hAnsi="Calibri" w:eastAsia="Calibri" w:ascii="Calibri"/>
          <w:color w:val="404040"/>
          <w:spacing w:val="1"/>
          <w:w w:val="100"/>
          <w:sz w:val="24"/>
          <w:szCs w:val="24"/>
        </w:rPr>
        <w:t>1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.3</w:t>
      </w:r>
      <w:r>
        <w:rPr>
          <w:rFonts w:cs="Calibri" w:hAnsi="Calibri" w:eastAsia="Calibri" w:ascii="Calibri"/>
          <w:color w:val="000000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5" w:lineRule="exact" w:line="280"/>
      </w:pPr>
      <w:r>
        <w:br w:type="column"/>
      </w: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ectPr>
          <w:type w:val="continuous"/>
          <w:pgSz w:w="14400" w:h="10800" w:orient="landscape"/>
          <w:pgMar w:top="160" w:bottom="0" w:left="40" w:right="1180"/>
          <w:cols w:num="8" w:equalWidth="off">
            <w:col w:w="1605" w:space="486"/>
            <w:col w:w="427" w:space="1485"/>
            <w:col w:w="1383" w:space="529"/>
            <w:col w:w="427" w:space="1485"/>
            <w:col w:w="427" w:space="556"/>
            <w:col w:w="427" w:space="529"/>
            <w:col w:w="427" w:space="2414"/>
            <w:col w:w="573"/>
          </w:cols>
        </w:sectPr>
      </w:pP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2</w:t>
      </w:r>
      <w:r>
        <w:rPr>
          <w:rFonts w:cs="Calibri" w:hAnsi="Calibri" w:eastAsia="Calibri" w:ascii="Calibri"/>
          <w:color w:val="404040"/>
          <w:spacing w:val="1"/>
          <w:w w:val="100"/>
          <w:sz w:val="24"/>
          <w:szCs w:val="24"/>
        </w:rPr>
        <w:t>0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.9</w:t>
      </w:r>
      <w:r>
        <w:rPr>
          <w:rFonts w:cs="Calibri" w:hAnsi="Calibri" w:eastAsia="Calibri" w:ascii="Calibri"/>
          <w:color w:val="000000"/>
          <w:spacing w:val="0"/>
          <w:w w:val="100"/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22" w:lineRule="exact" w:line="280"/>
        <w:ind w:left="2061"/>
      </w:pPr>
      <w:r>
        <w:pict>
          <v:group style="position:absolute;margin-left:93.24pt;margin-top:361.32pt;width:573.6pt;height:0pt;mso-position-horizontal-relative:page;mso-position-vertical-relative:page;z-index:-9602" coordorigin="1865,7226" coordsize="11472,0">
            <v:shape style="position:absolute;left:1865;top:7226;width:11472;height:0" coordorigin="1865,7226" coordsize="11472,0" path="m1865,7226l13337,7226e" filled="f" stroked="t" strokeweight="0.72pt" strokecolor="#D9D9D9">
              <v:path arrowok="t"/>
            </v:shape>
            <w10:wrap type="none"/>
          </v:group>
        </w:pict>
      </w:r>
      <w:r>
        <w:pict>
          <v:group style="position:absolute;margin-left:93.24pt;margin-top:197.16pt;width:573.6pt;height:0pt;mso-position-horizontal-relative:page;mso-position-vertical-relative:page;z-index:-9603" coordorigin="1865,3943" coordsize="11472,0">
            <v:shape style="position:absolute;left:1865;top:3943;width:11472;height:0" coordorigin="1865,3943" coordsize="11472,0" path="m1865,3943l13337,3943e" filled="f" stroked="t" strokeweight="0.72pt" strokecolor="#D9D9D9">
              <v:path arrowok="t"/>
            </v:shape>
            <w10:wrap type="none"/>
          </v:group>
        </w:pict>
      </w:r>
      <w:r>
        <w:pict>
          <v:group style="position:absolute;margin-left:92.88pt;margin-top:210.11pt;width:574.32pt;height:124.8pt;mso-position-horizontal-relative:page;mso-position-vertical-relative:page;z-index:-9604" coordorigin="1858,4202" coordsize="11486,2496">
            <v:group style="position:absolute;left:1865;top:6497;width:11472;height:0" coordorigin="1865,6497" coordsize="11472,0">
              <v:shape style="position:absolute;left:1865;top:6497;width:11472;height:0" coordorigin="1865,6497" coordsize="11472,0" path="m1865,6497l13337,6497e" filled="f" stroked="t" strokeweight="0.72pt" strokecolor="#D9D9D9">
                <v:path arrowok="t"/>
              </v:shape>
              <v:group style="position:absolute;left:1865;top:6132;width:11472;height:0" coordorigin="1865,6132" coordsize="11472,0">
                <v:shape style="position:absolute;left:1865;top:6132;width:11472;height:0" coordorigin="1865,6132" coordsize="11472,0" path="m1865,6132l13337,6132e" filled="f" stroked="t" strokeweight="0.72pt" strokecolor="#D9D9D9">
                  <v:path arrowok="t"/>
                </v:shape>
                <v:group style="position:absolute;left:1865;top:5767;width:11472;height:0" coordorigin="1865,5767" coordsize="11472,0">
                  <v:shape style="position:absolute;left:1865;top:5767;width:11472;height:0" coordorigin="1865,5767" coordsize="11472,0" path="m1865,5767l13337,5767e" filled="f" stroked="t" strokeweight="0.72pt" strokecolor="#D9D9D9">
                    <v:path arrowok="t"/>
                  </v:shape>
                  <v:group style="position:absolute;left:1865;top:5402;width:11472;height:0" coordorigin="1865,5402" coordsize="11472,0">
                    <v:shape style="position:absolute;left:1865;top:5402;width:11472;height:0" coordorigin="1865,5402" coordsize="11472,0" path="m1865,5402l13337,5402e" filled="f" stroked="t" strokeweight="0.72pt" strokecolor="#D9D9D9">
                      <v:path arrowok="t"/>
                    </v:shape>
                    <v:group style="position:absolute;left:1865;top:5038;width:11472;height:0" coordorigin="1865,5038" coordsize="11472,0">
                      <v:shape style="position:absolute;left:1865;top:5038;width:11472;height:0" coordorigin="1865,5038" coordsize="11472,0" path="m1865,5038l13337,5038e" filled="f" stroked="t" strokeweight="0.72pt" strokecolor="#D9D9D9">
                        <v:path arrowok="t"/>
                      </v:shape>
                      <v:group style="position:absolute;left:1865;top:4673;width:11472;height:0" coordorigin="1865,4673" coordsize="11472,0">
                        <v:shape style="position:absolute;left:1865;top:4673;width:11472;height:0" coordorigin="1865,4673" coordsize="11472,0" path="m1865,4673l13337,4673e" filled="f" stroked="t" strokeweight="0.72pt" strokecolor="#D9D9D9">
                          <v:path arrowok="t"/>
                        </v:shape>
                        <v:group style="position:absolute;left:1865;top:4308;width:11472;height:0" coordorigin="1865,4308" coordsize="11472,0">
                          <v:shape style="position:absolute;left:1865;top:4308;width:11472;height:0" coordorigin="1865,4308" coordsize="11472,0" path="m1865,4308l13337,4308e" filled="f" stroked="t" strokeweight="0.72pt" strokecolor="#D9D9D9">
                            <v:path arrowok="t"/>
                          </v:shape>
                          <v:group style="position:absolute;left:2342;top:4260;width:10517;height:2366" coordorigin="2342,4260" coordsize="10517,2366">
                            <v:shape style="position:absolute;left:2342;top:4260;width:10517;height:2366" coordorigin="2342,4260" coordsize="10517,2366" path="m2342,6626l3300,5890,4255,6218,5210,6223,6168,6485,7123,5741,8078,6617,9034,5938,9991,6223,10946,4260,11902,5796,12859,6463e" filled="f" stroked="t" strokeweight="2.16pt" strokecolor="#5B9BD4">
                              <v:path arrowok="t"/>
                            </v:shape>
                            <v:group style="position:absolute;left:2291;top:6576;width:101;height:101" coordorigin="2291,6576" coordsize="101,101">
                              <v:shape style="position:absolute;left:2291;top:6576;width:101;height:101" coordorigin="2291,6576" coordsize="101,101" path="m2392,6626l2390,6613,2380,6594,2363,6581,2342,6576,2329,6577,2309,6587,2296,6604,2291,6626,2293,6639,2303,6658,2320,6672,2342,6677,2354,6675,2374,6665,2387,6648,2392,6626xe" filled="t" fillcolor="#5B9BD4" stroked="f">
                                <v:path arrowok="t"/>
                                <v:fill/>
                              </v:shape>
                              <v:group style="position:absolute;left:2291;top:6576;width:101;height:101" coordorigin="2291,6576" coordsize="101,101">
                                <v:shape style="position:absolute;left:2291;top:6576;width:101;height:101" coordorigin="2291,6576" coordsize="101,101" path="m2392,6626l2387,6648,2374,6665,2354,6675,2342,6677,2320,6672,2303,6658,2293,6639,2291,6626,2296,6604,2309,6587,2329,6577,2342,6576,2363,6581,2380,6594,2390,6613,2392,6626xe" filled="f" stroked="t" strokeweight="0.72pt" strokecolor="#5B9BD4">
                                  <v:path arrowok="t"/>
                                </v:shape>
                                <v:group style="position:absolute;left:3249;top:5839;width:101;height:101" coordorigin="3249,5839" coordsize="101,101">
                                  <v:shape style="position:absolute;left:3249;top:5839;width:101;height:101" coordorigin="3249,5839" coordsize="101,101" path="m3350,5889l3348,5877,3338,5857,3321,5844,3299,5839,3286,5841,3267,5851,3254,5868,3249,5889,3250,5902,3260,5922,3277,5935,3299,5940,3312,5938,3331,5928,3345,5911,3350,5889xe" filled="t" fillcolor="#5B9BD4" stroked="f">
                                    <v:path arrowok="t"/>
                                    <v:fill/>
                                  </v:shape>
                                  <v:group style="position:absolute;left:3249;top:5839;width:101;height:101" coordorigin="3249,5839" coordsize="101,101">
                                    <v:shape style="position:absolute;left:3249;top:5839;width:101;height:101" coordorigin="3249,5839" coordsize="101,101" path="m3350,5889l3345,5911,3331,5928,3312,5938,3299,5940,3277,5935,3260,5922,3250,5902,3249,5889,3254,5868,3267,5851,3286,5841,3299,5839,3321,5844,3338,5857,3348,5877,3350,5889xe" filled="f" stroked="t" strokeweight="0.72pt" strokecolor="#5B9BD4">
                                      <v:path arrowok="t"/>
                                    </v:shape>
                                    <v:group style="position:absolute;left:4204;top:6168;width:101;height:101" coordorigin="4204,6168" coordsize="101,101">
                                      <v:shape style="position:absolute;left:4204;top:6168;width:101;height:101" coordorigin="4204,6168" coordsize="101,101" path="m4305,6218l4303,6205,4293,6186,4276,6173,4254,6168,4242,6169,4222,6179,4209,6196,4204,6218,4206,6231,4216,6250,4233,6264,4254,6269,4267,6267,4287,6257,4300,6240,4305,6218xe" filled="t" fillcolor="#5B9BD4" stroked="f">
                                        <v:path arrowok="t"/>
                                        <v:fill/>
                                      </v:shape>
                                      <v:group style="position:absolute;left:4204;top:6168;width:101;height:101" coordorigin="4204,6168" coordsize="101,101">
                                        <v:shape style="position:absolute;left:4204;top:6168;width:101;height:101" coordorigin="4204,6168" coordsize="101,101" path="m4305,6218l4300,6240,4287,6257,4267,6267,4254,6269,4233,6264,4216,6250,4206,6231,4204,6218,4209,6196,4222,6179,4242,6169,4254,6168,4276,6173,4293,6186,4303,6205,4305,6218xe" filled="f" stroked="t" strokeweight="0.72pt" strokecolor="#5B9BD4">
                                          <v:path arrowok="t"/>
                                        </v:shape>
                                        <v:group style="position:absolute;left:5159;top:6173;width:101;height:101" coordorigin="5159,6173" coordsize="101,101">
                                          <v:shape style="position:absolute;left:5159;top:6173;width:101;height:101" coordorigin="5159,6173" coordsize="101,101" path="m5260,6223l5258,6210,5248,6191,5231,6178,5210,6173,5197,6174,5177,6184,5164,6201,5159,6223,5161,6236,5171,6255,5188,6268,5210,6273,5222,6272,5242,6262,5255,6245,5260,6223xe" filled="t" fillcolor="#5B9BD4" stroked="f">
                                            <v:path arrowok="t"/>
                                            <v:fill/>
                                          </v:shape>
                                          <v:group style="position:absolute;left:5159;top:6173;width:101;height:101" coordorigin="5159,6173" coordsize="101,101">
                                            <v:shape style="position:absolute;left:5159;top:6173;width:101;height:101" coordorigin="5159,6173" coordsize="101,101" path="m5260,6223l5255,6245,5242,6262,5222,6272,5210,6273,5188,6268,5171,6255,5161,6236,5159,6223,5164,6201,5177,6184,5197,6174,5210,6173,5231,6178,5248,6191,5258,6210,5260,6223xe" filled="f" stroked="t" strokeweight="0.72pt" strokecolor="#5B9BD4">
                                              <v:path arrowok="t"/>
                                            </v:shape>
                                            <v:group style="position:absolute;left:6117;top:6434;width:101;height:101" coordorigin="6117,6434" coordsize="101,101">
                                              <v:shape style="position:absolute;left:6117;top:6434;width:101;height:101" coordorigin="6117,6434" coordsize="101,101" path="m6218,6485l6216,6472,6206,6452,6189,6439,6167,6434,6154,6436,6135,6446,6122,6463,6117,6485,6118,6497,6128,6517,6145,6530,6167,6535,6180,6533,6199,6523,6213,6506,6218,6485xe" filled="t" fillcolor="#5B9BD4" stroked="f">
                                                <v:path arrowok="t"/>
                                                <v:fill/>
                                              </v:shape>
                                              <v:group style="position:absolute;left:6117;top:6434;width:101;height:101" coordorigin="6117,6434" coordsize="101,101">
                                                <v:shape style="position:absolute;left:6117;top:6434;width:101;height:101" coordorigin="6117,6434" coordsize="101,101" path="m6218,6485l6213,6506,6199,6523,6180,6533,6167,6535,6145,6530,6128,6517,6118,6497,6117,6485,6122,6463,6135,6446,6154,6436,6167,6434,6189,6439,6206,6452,6216,6472,6218,6485xe" filled="f" stroked="t" strokeweight="0.72pt" strokecolor="#5B9BD4">
                                                  <v:path arrowok="t"/>
                                                </v:shape>
                                                <v:group style="position:absolute;left:7072;top:5690;width:101;height:101" coordorigin="7072,5690" coordsize="101,101">
                                                  <v:shape style="position:absolute;left:7072;top:5690;width:101;height:101" coordorigin="7072,5690" coordsize="101,101" path="m7173,5741l7171,5728,7161,5708,7144,5695,7122,5690,7110,5692,7090,5702,7077,5719,7072,5741,7074,5753,7084,5773,7101,5786,7122,5791,7135,5789,7155,5779,7168,5762,7173,5741xe" filled="t" fillcolor="#5B9BD4" stroked="f">
                                                    <v:path arrowok="t"/>
                                                    <v:fill/>
                                                  </v:shape>
                                                  <v:group style="position:absolute;left:7072;top:5690;width:101;height:101" coordorigin="7072,5690" coordsize="101,101">
                                                    <v:shape style="position:absolute;left:7072;top:5690;width:101;height:101" coordorigin="7072,5690" coordsize="101,101" path="m7173,5741l7168,5762,7155,5779,7135,5789,7122,5791,7101,5786,7084,5773,7074,5753,7072,5741,7077,5719,7090,5702,7110,5692,7122,5690,7144,5695,7161,5708,7171,5728,7173,5741xe" filled="f" stroked="t" strokeweight="0.72pt" strokecolor="#5B9BD4">
                                                      <v:path arrowok="t"/>
                                                    </v:shape>
                                                    <v:group style="position:absolute;left:8027;top:6566;width:101;height:101" coordorigin="8027,6566" coordsize="101,101">
                                                      <v:shape style="position:absolute;left:8027;top:6566;width:101;height:101" coordorigin="8027,6566" coordsize="101,101" path="m8128,6617l8126,6604,8116,6584,8099,6571,8078,6566,8065,6568,8045,6578,8032,6595,8027,6617,8029,6629,8039,6649,8056,6662,8078,6667,8090,6665,8110,6655,8123,6638,8128,6617xe" filled="t" fillcolor="#5B9BD4" stroked="f">
                                                        <v:path arrowok="t"/>
                                                        <v:fill/>
                                                      </v:shape>
                                                      <v:group style="position:absolute;left:8027;top:6566;width:101;height:101" coordorigin="8027,6566" coordsize="101,101">
                                                        <v:shape style="position:absolute;left:8027;top:6566;width:101;height:101" coordorigin="8027,6566" coordsize="101,101" path="m8128,6617l8123,6638,8110,6655,8090,6665,8078,6667,8056,6662,8039,6649,8029,6629,8027,6617,8032,6595,8045,6578,8065,6568,8078,6566,8099,6571,8116,6584,8126,6604,8128,6617xe" filled="f" stroked="t" strokeweight="0.72pt" strokecolor="#5B9BD4">
                                                          <v:path arrowok="t"/>
                                                        </v:shape>
                                                        <v:group style="position:absolute;left:8982;top:5887;width:101;height:101" coordorigin="8982,5887" coordsize="101,101">
                                                          <v:shape style="position:absolute;left:8982;top:5887;width:101;height:101" coordorigin="8982,5887" coordsize="101,101" path="m9083,5937l9082,5925,9072,5905,9055,5892,9033,5887,9020,5889,9001,5899,8987,5916,8982,5937,8984,5950,8994,5970,9011,5983,9033,5988,9046,5986,9065,5976,9078,5959,9083,5937xe" filled="t" fillcolor="#5B9BD4" stroked="f">
                                                            <v:path arrowok="t"/>
                                                            <v:fill/>
                                                          </v:shape>
                                                          <v:group style="position:absolute;left:8982;top:5887;width:101;height:101" coordorigin="8982,5887" coordsize="101,101">
                                                            <v:shape style="position:absolute;left:8982;top:5887;width:101;height:101" coordorigin="8982,5887" coordsize="101,101" path="m9083,5937l9078,5959,9065,5976,9046,5986,9033,5988,9011,5983,8994,5970,8984,5950,8982,5937,8987,5916,9001,5899,9020,5889,9033,5887,9055,5892,9072,5905,9082,5925,9083,5937xe" filled="f" stroked="t" strokeweight="0.72pt" strokecolor="#5B9BD4">
                                                              <v:path arrowok="t"/>
                                                            </v:shape>
                                                            <v:group style="position:absolute;left:9940;top:6173;width:101;height:101" coordorigin="9940,6173" coordsize="101,101">
                                                              <v:shape style="position:absolute;left:9940;top:6173;width:101;height:101" coordorigin="9940,6173" coordsize="101,101" path="m10041,6223l10039,6210,10029,6191,10012,6178,9990,6173,9978,6174,9958,6184,9945,6201,9940,6223,9942,6236,9952,6255,9969,6268,9990,6273,10003,6272,10023,6262,10036,6245,10041,6223xe" filled="t" fillcolor="#5B9BD4" stroked="f">
                                                                <v:path arrowok="t"/>
                                                                <v:fill/>
                                                              </v:shape>
                                                              <v:group style="position:absolute;left:9940;top:6173;width:101;height:101" coordorigin="9940,6173" coordsize="101,101">
                                                                <v:shape style="position:absolute;left:9940;top:6173;width:101;height:101" coordorigin="9940,6173" coordsize="101,101" path="m10041,6223l10036,6245,10023,6262,10003,6272,9990,6273,9969,6268,9952,6255,9942,6236,9940,6223,9945,6201,9958,6184,9978,6174,9990,6173,10012,6178,10029,6191,10039,6210,10041,6223xe" filled="f" stroked="t" strokeweight="0.72pt" strokecolor="#5B9BD4">
                                                                  <v:path arrowok="t"/>
                                                                </v:shape>
                                                                <v:group style="position:absolute;left:10895;top:4209;width:101;height:101" coordorigin="10895,4209" coordsize="101,101">
                                                                  <v:shape style="position:absolute;left:10895;top:4209;width:101;height:101" coordorigin="10895,4209" coordsize="101,101" path="m10996,4260l10994,4247,10984,4228,10967,4214,10946,4209,10933,4211,10913,4221,10900,4238,10895,4260,10897,4273,10907,4292,10924,4305,10946,4310,10958,4309,10978,4299,10991,4282,10996,4260xe" filled="t" fillcolor="#5B9BD4" stroked="f">
                                                                    <v:path arrowok="t"/>
                                                                    <v:fill/>
                                                                  </v:shape>
                                                                  <v:group style="position:absolute;left:10895;top:4209;width:101;height:101" coordorigin="10895,4209" coordsize="101,101">
                                                                    <v:shape style="position:absolute;left:10895;top:4209;width:101;height:101" coordorigin="10895,4209" coordsize="101,101" path="m10996,4260l10991,4282,10978,4299,10958,4309,10946,4310,10924,4305,10907,4292,10897,4273,10895,4260,10900,4238,10913,4221,10933,4211,10946,4209,10967,4214,10984,4228,10994,4247,10996,4260xe" filled="f" stroked="t" strokeweight="0.72pt" strokecolor="#5B9BD4">
                                                                      <v:path arrowok="t"/>
                                                                    </v:shape>
                                                                    <v:group style="position:absolute;left:11850;top:5745;width:101;height:101" coordorigin="11850,5745" coordsize="101,101">
                                                                      <v:shape style="position:absolute;left:11850;top:5745;width:101;height:101" coordorigin="11850,5745" coordsize="101,101" path="m11951,5796l11950,5783,11940,5764,11923,5750,11901,5745,11888,5747,11869,5757,11855,5774,11850,5796,11852,5809,11862,5828,11879,5841,11901,5846,11914,5845,11933,5835,11946,5818,11951,5796xe" filled="t" fillcolor="#5B9BD4" stroked="f">
                                                                        <v:path arrowok="t"/>
                                                                        <v:fill/>
                                                                      </v:shape>
                                                                      <v:group style="position:absolute;left:11850;top:5745;width:101;height:101" coordorigin="11850,5745" coordsize="101,101">
                                                                        <v:shape style="position:absolute;left:11850;top:5745;width:101;height:101" coordorigin="11850,5745" coordsize="101,101" path="m11951,5796l11946,5818,11933,5835,11914,5845,11901,5846,11879,5841,11862,5828,11852,5809,11850,5796,11855,5774,11869,5757,11888,5747,11901,5745,11923,5750,11940,5764,11950,5783,11951,5796xe" filled="f" stroked="t" strokeweight="0.72pt" strokecolor="#5B9BD4">
                                                                          <v:path arrowok="t"/>
                                                                        </v:shape>
                                                                        <v:group style="position:absolute;left:12808;top:6413;width:101;height:101" coordorigin="12808,6413" coordsize="101,101">
                                                                          <v:shape style="position:absolute;left:12808;top:6413;width:101;height:101" coordorigin="12808,6413" coordsize="101,101" path="m12909,6463l12907,6450,12897,6431,12880,6418,12858,6413,12846,6414,12826,6424,12813,6441,12808,6463,12810,6476,12820,6495,12837,6508,12858,6513,12871,6512,12891,6502,12904,6485,12909,6463xe" filled="t" fillcolor="#5B9BD4" stroked="f">
                                                                            <v:path arrowok="t"/>
                                                                            <v:fill/>
                                                                          </v:shape>
                                                                          <v:group style="position:absolute;left:12808;top:6413;width:101;height:101" coordorigin="12808,6413" coordsize="101,101">
                                                                            <v:shape style="position:absolute;left:12808;top:6413;width:101;height:101" coordorigin="12808,6413" coordsize="101,101" path="m12909,6463l12904,6485,12891,6502,12871,6512,12858,6513,12837,6508,12820,6495,12810,6476,12808,6463,12813,6441,12826,6424,12846,6414,12858,6413,12880,6418,12897,6431,12907,6450,12909,6463xe" filled="f" stroked="t" strokeweight="0.72pt" strokecolor="#5B9BD4">
                                                                              <v:path arrowok="t"/>
                                                                            </v:shape>
                                                                            <v:group style="position:absolute;left:2342;top:4798;width:10517;height:1651" coordorigin="2342,4798" coordsize="10517,1651">
                                                                              <v:shape style="position:absolute;left:2342;top:4798;width:10517;height:1651" coordorigin="2342,4798" coordsize="10517,1651" path="m2342,5402l3300,5566,4255,5390,5210,5654,6168,5690,7123,5873,8078,6367,9034,6139,9991,6449,10946,4798,11902,5777,12859,6110e" filled="f" stroked="t" strokeweight="2.16pt" strokecolor="#EC7C30">
                                                                                <v:path arrowok="t"/>
                                                                              </v:shape>
                                                                              <v:group style="position:absolute;left:2291;top:5352;width:101;height:101" coordorigin="2291,5352" coordsize="101,101">
                                                                                <v:shape style="position:absolute;left:2291;top:5352;width:101;height:101" coordorigin="2291,5352" coordsize="101,101" path="m2392,5402l2390,5389,2380,5370,2363,5357,2342,5352,2329,5353,2309,5363,2296,5380,2291,5402,2293,5415,2303,5434,2320,5448,2342,5453,2354,5451,2374,5441,2387,5424,2392,5402xe" filled="t" fillcolor="#EC7C30" stroked="f">
                                                                                  <v:path arrowok="t"/>
                                                                                  <v:fill/>
                                                                                </v:shape>
                                                                                <v:group style="position:absolute;left:2291;top:5352;width:101;height:101" coordorigin="2291,5352" coordsize="101,101">
                                                                                  <v:shape style="position:absolute;left:2291;top:5352;width:101;height:101" coordorigin="2291,5352" coordsize="101,101" path="m2392,5402l2387,5424,2374,5441,2354,5451,2342,5453,2320,5448,2303,5434,2293,5415,2291,5402,2296,5380,2309,5363,2329,5353,2342,5352,2363,5357,2380,5370,2390,5389,2392,5402xe" filled="f" stroked="t" strokeweight="0.72pt" strokecolor="#EC7C30">
                                                                                    <v:path arrowok="t"/>
                                                                                  </v:shape>
                                                                                  <v:group style="position:absolute;left:3249;top:5515;width:101;height:101" coordorigin="3249,5515" coordsize="101,101">
                                                                                    <v:shape style="position:absolute;left:3249;top:5515;width:101;height:101" coordorigin="3249,5515" coordsize="101,101" path="m3350,5565l3348,5553,3338,5533,3321,5520,3299,5515,3286,5517,3267,5527,3254,5544,3249,5565,3250,5578,3260,5598,3277,5611,3299,5616,3312,5614,3331,5604,3345,5587,3350,5565xe" filled="t" fillcolor="#EC7C30" stroked="f">
                                                                                      <v:path arrowok="t"/>
                                                                                      <v:fill/>
                                                                                    </v:shape>
                                                                                    <v:group style="position:absolute;left:3249;top:5515;width:101;height:101" coordorigin="3249,5515" coordsize="101,101">
                                                                                      <v:shape style="position:absolute;left:3249;top:5515;width:101;height:101" coordorigin="3249,5515" coordsize="101,101" path="m3350,5565l3345,5587,3331,5604,3312,5614,3299,5616,3277,5611,3260,5598,3250,5578,3249,5565,3254,5544,3267,5527,3286,5517,3299,5515,3321,5520,3338,5533,3348,5553,3350,5565xe" filled="f" stroked="t" strokeweight="0.72pt" strokecolor="#EC7C30">
                                                                                        <v:path arrowok="t"/>
                                                                                      </v:shape>
                                                                                      <v:group style="position:absolute;left:4204;top:5340;width:101;height:101" coordorigin="4204,5340" coordsize="101,101">
                                                                                        <v:shape style="position:absolute;left:4204;top:5340;width:101;height:101" coordorigin="4204,5340" coordsize="101,101" path="m4305,5390l4303,5377,4293,5358,4276,5345,4254,5340,4242,5341,4222,5351,4209,5368,4204,5390,4206,5403,4216,5422,4233,5436,4254,5441,4267,5439,4287,5429,4300,5412,4305,5390xe" filled="t" fillcolor="#EC7C30" stroked="f">
                                                                                          <v:path arrowok="t"/>
                                                                                          <v:fill/>
                                                                                        </v:shape>
                                                                                        <v:group style="position:absolute;left:4204;top:5340;width:101;height:101" coordorigin="4204,5340" coordsize="101,101">
                                                                                          <v:shape style="position:absolute;left:4204;top:5340;width:101;height:101" coordorigin="4204,5340" coordsize="101,101" path="m4305,5390l4300,5412,4287,5429,4267,5439,4254,5441,4233,5436,4216,5422,4206,5403,4204,5390,4209,5368,4222,5351,4242,5341,4254,5340,4276,5345,4293,5358,4303,5377,4305,5390xe" filled="f" stroked="t" strokeweight="0.72pt" strokecolor="#EC7C30">
                                                                                            <v:path arrowok="t"/>
                                                                                          </v:shape>
                                                                                          <v:group style="position:absolute;left:5159;top:5604;width:101;height:101" coordorigin="5159,5604" coordsize="101,101">
                                                                                            <v:shape style="position:absolute;left:5159;top:5604;width:101;height:101" coordorigin="5159,5604" coordsize="101,101" path="m5260,5654l5258,5641,5248,5622,5231,5609,5210,5604,5197,5605,5177,5615,5164,5632,5159,5654,5161,5667,5171,5686,5188,5700,5210,5705,5222,5703,5242,5693,5255,5676,5260,5654xe" filled="t" fillcolor="#EC7C30" stroked="f">
                                                                                              <v:path arrowok="t"/>
                                                                                              <v:fill/>
                                                                                            </v:shape>
                                                                                            <v:group style="position:absolute;left:5159;top:5604;width:101;height:101" coordorigin="5159,5604" coordsize="101,101">
                                                                                              <v:shape style="position:absolute;left:5159;top:5604;width:101;height:101" coordorigin="5159,5604" coordsize="101,101" path="m5260,5654l5255,5676,5242,5693,5222,5703,5210,5705,5188,5700,5171,5686,5161,5667,5159,5654,5164,5632,5177,5615,5197,5605,5210,5604,5231,5609,5248,5622,5258,5641,5260,5654xe" filled="f" stroked="t" strokeweight="0.72pt" strokecolor="#EC7C30">
                                                                                                <v:path arrowok="t"/>
                                                                                              </v:shape>
                                                                                              <v:group style="position:absolute;left:6117;top:5640;width:101;height:101" coordorigin="6117,5640" coordsize="101,101">
                                                                                                <v:shape style="position:absolute;left:6117;top:5640;width:101;height:101" coordorigin="6117,5640" coordsize="101,101" path="m6218,5690l6216,5677,6206,5658,6189,5645,6167,5640,6154,5641,6135,5651,6122,5668,6117,5690,6118,5703,6128,5722,6145,5736,6167,5741,6180,5739,6199,5729,6213,5712,6218,5690xe" filled="t" fillcolor="#EC7C30" stroked="f">
                                                                                                  <v:path arrowok="t"/>
                                                                                                  <v:fill/>
                                                                                                </v:shape>
                                                                                                <v:group style="position:absolute;left:6117;top:5640;width:101;height:101" coordorigin="6117,5640" coordsize="101,101">
                                                                                                  <v:shape style="position:absolute;left:6117;top:5640;width:101;height:101" coordorigin="6117,5640" coordsize="101,101" path="m6218,5690l6213,5712,6199,5729,6180,5739,6167,5741,6145,5736,6128,5722,6118,5703,6117,5690,6122,5668,6135,5651,6154,5641,6167,5640,6189,5645,6206,5658,6216,5677,6218,5690xe" filled="f" stroked="t" strokeweight="0.72pt" strokecolor="#EC7C30">
                                                                                                    <v:path arrowok="t"/>
                                                                                                  </v:shape>
                                                                                                  <v:group style="position:absolute;left:7072;top:5822;width:101;height:101" coordorigin="7072,5822" coordsize="101,101">
                                                                                                    <v:shape style="position:absolute;left:7072;top:5822;width:101;height:101" coordorigin="7072,5822" coordsize="101,101" path="m7173,5873l7171,5860,7161,5840,7144,5827,7122,5822,7110,5824,7090,5834,7077,5851,7072,5873,7074,5885,7084,5905,7101,5918,7122,5923,7135,5921,7155,5911,7168,5894,7173,5873xe" filled="t" fillcolor="#EC7C30" stroked="f">
                                                                                                      <v:path arrowok="t"/>
                                                                                                      <v:fill/>
                                                                                                    </v:shape>
                                                                                                    <v:group style="position:absolute;left:7072;top:5822;width:101;height:101" coordorigin="7072,5822" coordsize="101,101">
                                                                                                      <v:shape style="position:absolute;left:7072;top:5822;width:101;height:101" coordorigin="7072,5822" coordsize="101,101" path="m7173,5873l7168,5894,7155,5911,7135,5921,7122,5923,7101,5918,7084,5905,7074,5885,7072,5873,7077,5851,7090,5834,7110,5824,7122,5822,7144,5827,7161,5840,7171,5860,7173,5873xe" filled="f" stroked="t" strokeweight="0.72pt" strokecolor="#EC7C30">
                                                                                                        <v:path arrowok="t"/>
                                                                                                      </v:shape>
                                                                                                      <v:group style="position:absolute;left:8027;top:6317;width:101;height:101" coordorigin="8027,6317" coordsize="101,101">
                                                                                                        <v:shape style="position:absolute;left:8027;top:6317;width:101;height:101" coordorigin="8027,6317" coordsize="101,101" path="m8128,6367l8126,6354,8116,6335,8099,6322,8078,6317,8065,6318,8045,6328,8032,6345,8027,6367,8029,6380,8039,6399,8056,6412,8078,6417,8090,6416,8110,6406,8123,6389,8128,6367xe" filled="t" fillcolor="#EC7C30" stroked="f">
                                                                                                          <v:path arrowok="t"/>
                                                                                                          <v:fill/>
                                                                                                        </v:shape>
                                                                                                        <v:group style="position:absolute;left:8027;top:6317;width:101;height:101" coordorigin="8027,6317" coordsize="101,101">
                                                                                                          <v:shape style="position:absolute;left:8027;top:6317;width:101;height:101" coordorigin="8027,6317" coordsize="101,101" path="m8128,6367l8123,6389,8110,6406,8090,6416,8078,6417,8056,6412,8039,6399,8029,6380,8027,6367,8032,6345,8045,6328,8065,6318,8078,6317,8099,6322,8116,6335,8126,6354,8128,6367xe" filled="f" stroked="t" strokeweight="0.72pt" strokecolor="#EC7C30">
                                                                                                            <v:path arrowok="t"/>
                                                                                                          </v:shape>
                                                                                                          <v:group style="position:absolute;left:8982;top:6089;width:101;height:101" coordorigin="8982,6089" coordsize="101,101">
                                                                                                            <v:shape style="position:absolute;left:8982;top:6089;width:101;height:101" coordorigin="8982,6089" coordsize="101,101" path="m9083,6139l9082,6126,9072,6107,9055,6094,9033,6089,9020,6090,9001,6100,8987,6117,8982,6139,8984,6152,8994,6171,9011,6184,9033,6189,9046,6188,9065,6178,9078,6161,9083,6139xe" filled="t" fillcolor="#EC7C30" stroked="f">
                                                                                                              <v:path arrowok="t"/>
                                                                                                              <v:fill/>
                                                                                                            </v:shape>
                                                                                                            <v:group style="position:absolute;left:8982;top:6089;width:101;height:101" coordorigin="8982,6089" coordsize="101,101">
                                                                                                              <v:shape style="position:absolute;left:8982;top:6089;width:101;height:101" coordorigin="8982,6089" coordsize="101,101" path="m9083,6139l9078,6161,9065,6178,9046,6188,9033,6189,9011,6184,8994,6171,8984,6152,8982,6139,8987,6117,9001,6100,9020,6090,9033,6089,9055,6094,9072,6107,9082,6126,9083,6139xe" filled="f" stroked="t" strokeweight="0.72pt" strokecolor="#EC7C30">
                                                                                                                <v:path arrowok="t"/>
                                                                                                              </v:shape>
                                                                                                              <v:group style="position:absolute;left:9940;top:6398;width:101;height:101" coordorigin="9940,6398" coordsize="101,101">
                                                                                                                <v:shape style="position:absolute;left:9940;top:6398;width:101;height:101" coordorigin="9940,6398" coordsize="101,101" path="m10041,6449l10039,6436,10029,6416,10012,6403,9990,6398,9978,6400,9958,6410,9945,6427,9940,6449,9942,6461,9952,6481,9969,6494,9990,6499,10003,6497,10023,6487,10036,6470,10041,6449xe" filled="t" fillcolor="#EC7C30" stroked="f">
                                                                                                                  <v:path arrowok="t"/>
                                                                                                                  <v:fill/>
                                                                                                                </v:shape>
                                                                                                                <v:group style="position:absolute;left:9940;top:6398;width:101;height:101" coordorigin="9940,6398" coordsize="101,101">
                                                                                                                  <v:shape style="position:absolute;left:9940;top:6398;width:101;height:101" coordorigin="9940,6398" coordsize="101,101" path="m10041,6449l10036,6470,10023,6487,10003,6497,9990,6499,9969,6494,9952,6481,9942,6461,9940,6449,9945,6427,9958,6410,9978,6400,9990,6398,10012,6403,10029,6416,10039,6436,10041,6449xe" filled="f" stroked="t" strokeweight="0.72pt" strokecolor="#EC7C30">
                                                                                                                    <v:path arrowok="t"/>
                                                                                                                  </v:shape>
                                                                                                                  <v:group style="position:absolute;left:10895;top:4747;width:101;height:101" coordorigin="10895,4747" coordsize="101,101">
                                                                                                                    <v:shape style="position:absolute;left:10895;top:4747;width:101;height:101" coordorigin="10895,4747" coordsize="101,101" path="m10996,4797l10994,4785,10984,4765,10967,4752,10946,4747,10933,4749,10913,4759,10900,4776,10895,4797,10897,4810,10907,4830,10924,4843,10946,4848,10958,4846,10978,4836,10991,4819,10996,4797xe" filled="t" fillcolor="#EC7C30" stroked="f">
                                                                                                                      <v:path arrowok="t"/>
                                                                                                                      <v:fill/>
                                                                                                                    </v:shape>
                                                                                                                    <v:group style="position:absolute;left:10895;top:4747;width:101;height:101" coordorigin="10895,4747" coordsize="101,101">
                                                                                                                      <v:shape style="position:absolute;left:10895;top:4747;width:101;height:101" coordorigin="10895,4747" coordsize="101,101" path="m10996,4797l10991,4819,10978,4836,10958,4846,10946,4848,10924,4843,10907,4830,10897,4810,10895,4797,10900,4776,10913,4759,10933,4749,10946,4747,10967,4752,10984,4765,10994,4785,10996,4797xe" filled="f" stroked="t" strokeweight="0.72pt" strokecolor="#EC7C30">
                                                                                                                        <v:path arrowok="t"/>
                                                                                                                      </v:shape>
                                                                                                                      <v:group style="position:absolute;left:11850;top:5726;width:101;height:101" coordorigin="11850,5726" coordsize="101,101">
                                                                                                                        <v:shape style="position:absolute;left:11850;top:5726;width:101;height:101" coordorigin="11850,5726" coordsize="101,101" path="m11951,5777l11950,5764,11940,5744,11923,5731,11901,5726,11888,5728,11869,5738,11855,5755,11850,5777,11852,5789,11862,5809,11879,5822,11901,5827,11914,5825,11933,5815,11946,5798,11951,5777xe" filled="t" fillcolor="#EC7C30" stroked="f">
                                                                                                                          <v:path arrowok="t"/>
                                                                                                                          <v:fill/>
                                                                                                                        </v:shape>
                                                                                                                        <v:group style="position:absolute;left:11850;top:5726;width:101;height:101" coordorigin="11850,5726" coordsize="101,101">
                                                                                                                          <v:shape style="position:absolute;left:11850;top:5726;width:101;height:101" coordorigin="11850,5726" coordsize="101,101" path="m11951,5777l11946,5798,11933,5815,11914,5825,11901,5827,11879,5822,11862,5809,11852,5789,11850,5777,11855,5755,11869,5738,11888,5728,11901,5726,11923,5731,11940,5744,11950,5764,11951,5777xe" filled="f" stroked="t" strokeweight="0.72pt" strokecolor="#EC7C30">
                                                                                                                            <v:path arrowok="t"/>
                                                                                                                          </v:shape>
                                                                                                                          <v:group style="position:absolute;left:12808;top:6060;width:101;height:101" coordorigin="12808,6060" coordsize="101,101">
                                                                                                                            <v:shape style="position:absolute;left:12808;top:6060;width:101;height:101" coordorigin="12808,6060" coordsize="101,101" path="m12909,6110l12907,6097,12897,6078,12880,6065,12858,6060,12846,6061,12826,6071,12813,6088,12808,6110,12810,6123,12820,6142,12837,6156,12858,6161,12871,6159,12891,6149,12904,6132,12909,6110xe" filled="t" fillcolor="#EC7C30" stroked="f">
                                                                                                                              <v:path arrowok="t"/>
                                                                                                                              <v:fill/>
                                                                                                                            </v:shape>
                                                                                                                            <v:group style="position:absolute;left:12808;top:6060;width:101;height:101" coordorigin="12808,6060" coordsize="101,101">
                                                                                                                              <v:shape style="position:absolute;left:12808;top:6060;width:101;height:101" coordorigin="12808,6060" coordsize="101,101" path="m12909,6110l12904,6132,12891,6149,12871,6159,12858,6161,12837,6156,12820,6142,12810,6123,12808,6110,12813,6088,12826,6071,12846,6061,12858,6060,12880,6065,12897,6078,12907,6097,12909,6110xe" filled="f" stroked="t" strokeweight="0.72pt" strokecolor="#EC7C30">
                                                                                                                                <v:path arrowok="t"/>
                                                                                                                              </v:shape>
                                                                                                                            </v:group>
                                                                                                                          </v:group>
                                                                                                                        </v:group>
                                                                                                                      </v:group>
                                                                                                                    </v:group>
                                                                                                                  </v:group>
                                                                                                                </v:group>
                                                                                                              </v:group>
                                                                                                            </v:group>
                                                                                                          </v:group>
                                                                                                        </v:group>
                                                                                                      </v:group>
                                                                                                    </v:group>
                                                                                                  </v:group>
                                                                                                </v:group>
                                                                                              </v:group>
                                                                                            </v:group>
                                                                                          </v:group>
                                                                                        </v:group>
                                                                                      </v:group>
                                                                                    </v:group>
                                                                                  </v:group>
                                                                                </v:group>
                                                                              </v:group>
                                                                            </v:group>
                                                                          </v:group>
                                                                        </v:group>
                                                                      </v:group>
                                                                    </v:group>
                                                                  </v:group>
                                                                </v:group>
                                                              </v:group>
                                                            </v:group>
                                                          </v:group>
                                                        </v:group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pict>
          <v:group style="position:absolute;margin-left:93.24pt;margin-top:343.08pt;width:573.6pt;height:0pt;mso-position-horizontal-relative:page;mso-position-vertical-relative:page;z-index:-9605" coordorigin="1865,6862" coordsize="11472,0">
            <v:shape style="position:absolute;left:1865;top:6862;width:11472;height:0" coordorigin="1865,6862" coordsize="11472,0" path="m1865,6862l13337,6862e" filled="f" stroked="t" strokeweight="0.72pt" strokecolor="#D9D9D9">
              <v:path arrowok="t"/>
            </v:shape>
            <w10:wrap type="none"/>
          </v:group>
        </w:pict>
      </w:r>
      <w:r>
        <w:pict>
          <v:group style="position:absolute;margin-left:7.44pt;margin-top:120.72pt;width:705.96pt;height:26.64pt;mso-position-horizontal-relative:page;mso-position-vertical-relative:page;z-index:-9606" coordorigin="149,2414" coordsize="14119,533">
            <v:shape style="position:absolute;left:149;top:2414;width:14119;height:533" coordorigin="149,2414" coordsize="14119,533" path="m149,2947l14268,2947,14268,2414,149,2414,149,2947xe" filled="t" fillcolor="#800000" stroked="f">
              <v:path arrowok="t"/>
              <v:fill/>
            </v:shape>
            <w10:wrap type="none"/>
          </v:group>
        </w:pic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2</w:t>
      </w:r>
      <w:r>
        <w:rPr>
          <w:rFonts w:cs="Calibri" w:hAnsi="Calibri" w:eastAsia="Calibri" w:ascii="Calibri"/>
          <w:color w:val="585858"/>
          <w:spacing w:val="-1"/>
          <w:w w:val="100"/>
          <w:sz w:val="24"/>
          <w:szCs w:val="24"/>
        </w:rPr>
        <w:t>0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11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       </w:t>
      </w:r>
      <w:r>
        <w:rPr>
          <w:rFonts w:cs="Calibri" w:hAnsi="Calibri" w:eastAsia="Calibri" w:ascii="Calibri"/>
          <w:color w:val="585858"/>
          <w:spacing w:val="3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2</w:t>
      </w:r>
      <w:r>
        <w:rPr>
          <w:rFonts w:cs="Calibri" w:hAnsi="Calibri" w:eastAsia="Calibri" w:ascii="Calibri"/>
          <w:color w:val="585858"/>
          <w:spacing w:val="-1"/>
          <w:w w:val="100"/>
          <w:sz w:val="24"/>
          <w:szCs w:val="24"/>
        </w:rPr>
        <w:t>0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12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       </w:t>
      </w:r>
      <w:r>
        <w:rPr>
          <w:rFonts w:cs="Calibri" w:hAnsi="Calibri" w:eastAsia="Calibri" w:ascii="Calibri"/>
          <w:color w:val="585858"/>
          <w:spacing w:val="3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2</w:t>
      </w:r>
      <w:r>
        <w:rPr>
          <w:rFonts w:cs="Calibri" w:hAnsi="Calibri" w:eastAsia="Calibri" w:ascii="Calibri"/>
          <w:color w:val="585858"/>
          <w:spacing w:val="-1"/>
          <w:w w:val="100"/>
          <w:sz w:val="24"/>
          <w:szCs w:val="24"/>
        </w:rPr>
        <w:t>0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13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       </w:t>
      </w:r>
      <w:r>
        <w:rPr>
          <w:rFonts w:cs="Calibri" w:hAnsi="Calibri" w:eastAsia="Calibri" w:ascii="Calibri"/>
          <w:color w:val="585858"/>
          <w:spacing w:val="3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2</w:t>
      </w:r>
      <w:r>
        <w:rPr>
          <w:rFonts w:cs="Calibri" w:hAnsi="Calibri" w:eastAsia="Calibri" w:ascii="Calibri"/>
          <w:color w:val="585858"/>
          <w:spacing w:val="-1"/>
          <w:w w:val="100"/>
          <w:sz w:val="24"/>
          <w:szCs w:val="24"/>
        </w:rPr>
        <w:t>0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14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       </w:t>
      </w:r>
      <w:r>
        <w:rPr>
          <w:rFonts w:cs="Calibri" w:hAnsi="Calibri" w:eastAsia="Calibri" w:ascii="Calibri"/>
          <w:color w:val="585858"/>
          <w:spacing w:val="3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2</w:t>
      </w:r>
      <w:r>
        <w:rPr>
          <w:rFonts w:cs="Calibri" w:hAnsi="Calibri" w:eastAsia="Calibri" w:ascii="Calibri"/>
          <w:color w:val="585858"/>
          <w:spacing w:val="-1"/>
          <w:w w:val="100"/>
          <w:sz w:val="24"/>
          <w:szCs w:val="24"/>
        </w:rPr>
        <w:t>0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15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       </w:t>
      </w:r>
      <w:r>
        <w:rPr>
          <w:rFonts w:cs="Calibri" w:hAnsi="Calibri" w:eastAsia="Calibri" w:ascii="Calibri"/>
          <w:color w:val="585858"/>
          <w:spacing w:val="3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2</w:t>
      </w:r>
      <w:r>
        <w:rPr>
          <w:rFonts w:cs="Calibri" w:hAnsi="Calibri" w:eastAsia="Calibri" w:ascii="Calibri"/>
          <w:color w:val="585858"/>
          <w:spacing w:val="-1"/>
          <w:w w:val="100"/>
          <w:sz w:val="24"/>
          <w:szCs w:val="24"/>
        </w:rPr>
        <w:t>0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16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       </w:t>
      </w:r>
      <w:r>
        <w:rPr>
          <w:rFonts w:cs="Calibri" w:hAnsi="Calibri" w:eastAsia="Calibri" w:ascii="Calibri"/>
          <w:color w:val="585858"/>
          <w:spacing w:val="3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2</w:t>
      </w:r>
      <w:r>
        <w:rPr>
          <w:rFonts w:cs="Calibri" w:hAnsi="Calibri" w:eastAsia="Calibri" w:ascii="Calibri"/>
          <w:color w:val="585858"/>
          <w:spacing w:val="-1"/>
          <w:w w:val="100"/>
          <w:sz w:val="24"/>
          <w:szCs w:val="24"/>
        </w:rPr>
        <w:t>0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17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       </w:t>
      </w:r>
      <w:r>
        <w:rPr>
          <w:rFonts w:cs="Calibri" w:hAnsi="Calibri" w:eastAsia="Calibri" w:ascii="Calibri"/>
          <w:color w:val="585858"/>
          <w:spacing w:val="3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2</w:t>
      </w:r>
      <w:r>
        <w:rPr>
          <w:rFonts w:cs="Calibri" w:hAnsi="Calibri" w:eastAsia="Calibri" w:ascii="Calibri"/>
          <w:color w:val="585858"/>
          <w:spacing w:val="-1"/>
          <w:w w:val="100"/>
          <w:sz w:val="24"/>
          <w:szCs w:val="24"/>
        </w:rPr>
        <w:t>0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18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       </w:t>
      </w:r>
      <w:r>
        <w:rPr>
          <w:rFonts w:cs="Calibri" w:hAnsi="Calibri" w:eastAsia="Calibri" w:ascii="Calibri"/>
          <w:color w:val="585858"/>
          <w:spacing w:val="3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2</w:t>
      </w:r>
      <w:r>
        <w:rPr>
          <w:rFonts w:cs="Calibri" w:hAnsi="Calibri" w:eastAsia="Calibri" w:ascii="Calibri"/>
          <w:color w:val="585858"/>
          <w:spacing w:val="-1"/>
          <w:w w:val="100"/>
          <w:sz w:val="24"/>
          <w:szCs w:val="24"/>
        </w:rPr>
        <w:t>0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19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       </w:t>
      </w:r>
      <w:r>
        <w:rPr>
          <w:rFonts w:cs="Calibri" w:hAnsi="Calibri" w:eastAsia="Calibri" w:ascii="Calibri"/>
          <w:color w:val="585858"/>
          <w:spacing w:val="3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2</w:t>
      </w:r>
      <w:r>
        <w:rPr>
          <w:rFonts w:cs="Calibri" w:hAnsi="Calibri" w:eastAsia="Calibri" w:ascii="Calibri"/>
          <w:color w:val="585858"/>
          <w:spacing w:val="-1"/>
          <w:w w:val="100"/>
          <w:sz w:val="24"/>
          <w:szCs w:val="24"/>
        </w:rPr>
        <w:t>0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20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       </w:t>
      </w:r>
      <w:r>
        <w:rPr>
          <w:rFonts w:cs="Calibri" w:hAnsi="Calibri" w:eastAsia="Calibri" w:ascii="Calibri"/>
          <w:color w:val="585858"/>
          <w:spacing w:val="3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2</w:t>
      </w:r>
      <w:r>
        <w:rPr>
          <w:rFonts w:cs="Calibri" w:hAnsi="Calibri" w:eastAsia="Calibri" w:ascii="Calibri"/>
          <w:color w:val="585858"/>
          <w:spacing w:val="-1"/>
          <w:w w:val="100"/>
          <w:sz w:val="24"/>
          <w:szCs w:val="24"/>
        </w:rPr>
        <w:t>0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21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       </w:t>
      </w:r>
      <w:r>
        <w:rPr>
          <w:rFonts w:cs="Calibri" w:hAnsi="Calibri" w:eastAsia="Calibri" w:ascii="Calibri"/>
          <w:color w:val="585858"/>
          <w:spacing w:val="3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2</w:t>
      </w:r>
      <w:r>
        <w:rPr>
          <w:rFonts w:cs="Calibri" w:hAnsi="Calibri" w:eastAsia="Calibri" w:ascii="Calibri"/>
          <w:color w:val="585858"/>
          <w:spacing w:val="-1"/>
          <w:w w:val="100"/>
          <w:sz w:val="24"/>
          <w:szCs w:val="24"/>
        </w:rPr>
        <w:t>0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22</w:t>
      </w:r>
      <w:r>
        <w:rPr>
          <w:rFonts w:cs="Calibri" w:hAnsi="Calibri" w:eastAsia="Calibri" w:ascii="Calibri"/>
          <w:color w:val="000000"/>
          <w:spacing w:val="0"/>
          <w:w w:val="10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center"/>
        <w:spacing w:before="11" w:lineRule="exact" w:line="280"/>
        <w:ind w:left="6136" w:right="4403"/>
      </w:pPr>
      <w:r>
        <w:pict>
          <v:group style="position:absolute;margin-left:288.36pt;margin-top:4.79578pt;width:21.36pt;height:7.2pt;mso-position-horizontal-relative:page;mso-position-vertical-relative:paragraph;z-index:-9601" coordorigin="5767,96" coordsize="427,144">
            <v:group style="position:absolute;left:5789;top:168;width:384;height:0" coordorigin="5789,168" coordsize="384,0">
              <v:shape style="position:absolute;left:5789;top:168;width:384;height:0" coordorigin="5789,168" coordsize="384,0" path="m5789,168l6173,168e" filled="f" stroked="t" strokeweight="2.16pt" strokecolor="#5B9BD4">
                <v:path arrowok="t"/>
              </v:shape>
              <v:group style="position:absolute;left:5928;top:118;width:101;height:101" coordorigin="5928,118" coordsize="101,101">
                <v:shape style="position:absolute;left:5928;top:118;width:101;height:101" coordorigin="5928,118" coordsize="101,101" path="m6029,168l6027,155,6017,136,6000,122,5978,118,5966,119,5946,129,5933,146,5928,168,5930,181,5940,200,5957,213,5978,218,5991,217,6011,207,6024,190,6029,168xe" filled="t" fillcolor="#5B9BD4" stroked="f">
                  <v:path arrowok="t"/>
                  <v:fill/>
                </v:shape>
                <v:group style="position:absolute;left:5928;top:118;width:101;height:101" coordorigin="5928,118" coordsize="101,101">
                  <v:shape style="position:absolute;left:5928;top:118;width:101;height:101" coordorigin="5928,118" coordsize="101,101" path="m6029,168l6024,190,6011,207,5991,217,5978,218,5957,213,5940,200,5930,181,5928,168,5933,146,5946,129,5966,119,5978,118,6000,122,6017,136,6027,155,6029,168xe" filled="f" stroked="t" strokeweight="0.72pt" strokecolor="#5B9BD4">
                    <v:path arrowok="t"/>
                  </v:shape>
                </v:group>
              </v:group>
            </v:group>
            <w10:wrap type="none"/>
          </v:group>
        </w:pict>
      </w:r>
      <w:r>
        <w:pict>
          <v:group style="position:absolute;margin-left:364.92pt;margin-top:4.79578pt;width:21.36pt;height:7.2pt;mso-position-horizontal-relative:page;mso-position-vertical-relative:paragraph;z-index:-9600" coordorigin="7298,96" coordsize="427,144">
            <v:group style="position:absolute;left:7320;top:168;width:384;height:0" coordorigin="7320,168" coordsize="384,0">
              <v:shape style="position:absolute;left:7320;top:168;width:384;height:0" coordorigin="7320,168" coordsize="384,0" path="m7320,168l7704,168e" filled="f" stroked="t" strokeweight="2.16pt" strokecolor="#EC7C30">
                <v:path arrowok="t"/>
              </v:shape>
              <v:group style="position:absolute;left:7459;top:118;width:101;height:101" coordorigin="7459,118" coordsize="101,101">
                <v:shape style="position:absolute;left:7459;top:118;width:101;height:101" coordorigin="7459,118" coordsize="101,101" path="m7560,168l7558,155,7548,136,7531,122,7510,118,7497,119,7477,129,7464,146,7459,168,7461,181,7471,200,7488,213,7510,218,7522,217,7542,207,7555,190,7560,168xe" filled="t" fillcolor="#EC7C30" stroked="f">
                  <v:path arrowok="t"/>
                  <v:fill/>
                </v:shape>
                <v:group style="position:absolute;left:7459;top:118;width:101;height:101" coordorigin="7459,118" coordsize="101,101">
                  <v:shape style="position:absolute;left:7459;top:118;width:101;height:101" coordorigin="7459,118" coordsize="101,101" path="m7560,168l7555,190,7542,207,7522,217,7510,218,7488,213,7471,200,7461,181,7459,168,7464,146,7477,129,7497,119,7510,118,7531,122,7548,136,7558,155,7560,168xe" filled="f" stroked="t" strokeweight="0.72pt" strokecolor="#EC7C30">
                    <v:path arrowok="t"/>
                  </v:shape>
                </v:group>
              </v:group>
            </v:group>
            <w10:wrap type="none"/>
          </v:group>
        </w:pic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SI</w:t>
      </w:r>
      <w:r>
        <w:rPr>
          <w:rFonts w:cs="Calibri" w:hAnsi="Calibri" w:eastAsia="Calibri" w:ascii="Calibri"/>
          <w:color w:val="585858"/>
          <w:spacing w:val="-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ALOA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           </w:t>
      </w:r>
      <w:r>
        <w:rPr>
          <w:rFonts w:cs="Calibri" w:hAnsi="Calibri" w:eastAsia="Calibri" w:ascii="Calibri"/>
          <w:color w:val="585858"/>
          <w:spacing w:val="1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585858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color w:val="585858"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color w:val="585858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color w:val="000000"/>
          <w:spacing w:val="0"/>
          <w:w w:val="10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9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40" w:lineRule="auto" w:line="391"/>
        <w:ind w:left="945" w:right="5380"/>
      </w:pPr>
      <w:r>
        <w:rPr>
          <w:rFonts w:cs="Arial" w:hAnsi="Arial" w:eastAsia="Arial" w:ascii="Arial"/>
          <w:spacing w:val="0"/>
          <w:w w:val="100"/>
          <w:sz w:val="16"/>
          <w:szCs w:val="16"/>
        </w:rPr>
        <w:t>F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U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: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 </w:t>
      </w:r>
      <w:hyperlink r:id="rId20"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h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t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t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p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: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/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/</w:t>
        </w:r>
        <w:r>
          <w:rPr>
            <w:rFonts w:cs="Arial" w:hAnsi="Arial" w:eastAsia="Arial" w:ascii="Arial"/>
            <w:spacing w:val="-3"/>
            <w:w w:val="100"/>
            <w:sz w:val="16"/>
            <w:szCs w:val="16"/>
          </w:rPr>
          <w:t>w</w:t>
        </w:r>
        <w:r>
          <w:rPr>
            <w:rFonts w:cs="Arial" w:hAnsi="Arial" w:eastAsia="Arial" w:ascii="Arial"/>
            <w:spacing w:val="-3"/>
            <w:w w:val="100"/>
            <w:sz w:val="16"/>
            <w:szCs w:val="16"/>
          </w:rPr>
          <w:t>w</w:t>
        </w:r>
        <w:r>
          <w:rPr>
            <w:rFonts w:cs="Arial" w:hAnsi="Arial" w:eastAsia="Arial" w:ascii="Arial"/>
            <w:spacing w:val="-3"/>
            <w:w w:val="100"/>
            <w:sz w:val="16"/>
            <w:szCs w:val="16"/>
          </w:rPr>
          <w:t>w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.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d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g</w:t>
        </w:r>
        <w:r>
          <w:rPr>
            <w:rFonts w:cs="Arial" w:hAnsi="Arial" w:eastAsia="Arial" w:ascii="Arial"/>
            <w:spacing w:val="0"/>
            <w:w w:val="100"/>
            <w:sz w:val="16"/>
            <w:szCs w:val="16"/>
          </w:rPr>
          <w:t>i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s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.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s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a</w:t>
        </w:r>
        <w:r>
          <w:rPr>
            <w:rFonts w:cs="Arial" w:hAnsi="Arial" w:eastAsia="Arial" w:ascii="Arial"/>
            <w:spacing w:val="0"/>
            <w:w w:val="100"/>
            <w:sz w:val="16"/>
            <w:szCs w:val="16"/>
          </w:rPr>
          <w:t>lu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d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.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g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o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b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.</w:t>
        </w:r>
        <w:r>
          <w:rPr>
            <w:rFonts w:cs="Arial" w:hAnsi="Arial" w:eastAsia="Arial" w:ascii="Arial"/>
            <w:spacing w:val="3"/>
            <w:w w:val="100"/>
            <w:sz w:val="16"/>
            <w:szCs w:val="16"/>
          </w:rPr>
          <w:t>m</w:t>
        </w:r>
        <w:r>
          <w:rPr>
            <w:rFonts w:cs="Arial" w:hAnsi="Arial" w:eastAsia="Arial" w:ascii="Arial"/>
            <w:spacing w:val="-4"/>
            <w:w w:val="100"/>
            <w:sz w:val="16"/>
            <w:szCs w:val="16"/>
          </w:rPr>
          <w:t>x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/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c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o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n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t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e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n</w:t>
        </w:r>
        <w:r>
          <w:rPr>
            <w:rFonts w:cs="Arial" w:hAnsi="Arial" w:eastAsia="Arial" w:ascii="Arial"/>
            <w:spacing w:val="0"/>
            <w:w w:val="100"/>
            <w:sz w:val="16"/>
            <w:szCs w:val="16"/>
          </w:rPr>
          <w:t>id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o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s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/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b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a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s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e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s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d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e</w:t>
        </w:r>
        <w:r>
          <w:rPr>
            <w:rFonts w:cs="Arial" w:hAnsi="Arial" w:eastAsia="Arial" w:ascii="Arial"/>
            <w:spacing w:val="2"/>
            <w:w w:val="100"/>
            <w:sz w:val="16"/>
            <w:szCs w:val="16"/>
          </w:rPr>
          <w:t>d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a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t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o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s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/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c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u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b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o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s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_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s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e</w:t>
        </w:r>
        <w:r>
          <w:rPr>
            <w:rFonts w:cs="Arial" w:hAnsi="Arial" w:eastAsia="Arial" w:ascii="Arial"/>
            <w:spacing w:val="2"/>
            <w:w w:val="100"/>
            <w:sz w:val="16"/>
            <w:szCs w:val="16"/>
          </w:rPr>
          <w:t>e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d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.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h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t</w:t>
        </w:r>
        <w:r>
          <w:rPr>
            <w:rFonts w:cs="Arial" w:hAnsi="Arial" w:eastAsia="Arial" w:ascii="Arial"/>
            <w:spacing w:val="3"/>
            <w:w w:val="100"/>
            <w:sz w:val="16"/>
            <w:szCs w:val="16"/>
          </w:rPr>
          <w:t>m</w:t>
        </w:r>
        <w:r>
          <w:rPr>
            <w:rFonts w:cs="Arial" w:hAnsi="Arial" w:eastAsia="Arial" w:ascii="Arial"/>
            <w:spacing w:val="0"/>
            <w:w w:val="100"/>
            <w:sz w:val="16"/>
            <w:szCs w:val="16"/>
          </w:rPr>
          <w:t>l(</w:t>
        </w:r>
      </w:hyperlink>
      <w:r>
        <w:rPr>
          <w:rFonts w:cs="Arial" w:hAnsi="Arial" w:eastAsia="Arial" w:ascii="Arial"/>
          <w:spacing w:val="-1"/>
          <w:w w:val="100"/>
          <w:sz w:val="16"/>
          <w:szCs w:val="16"/>
        </w:rPr>
        <w:t>2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0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1</w:t>
      </w:r>
      <w:r>
        <w:rPr>
          <w:rFonts w:cs="Arial" w:hAnsi="Arial" w:eastAsia="Arial" w:ascii="Arial"/>
          <w:spacing w:val="7"/>
          <w:w w:val="100"/>
          <w:sz w:val="16"/>
          <w:szCs w:val="16"/>
        </w:rPr>
        <w:t>1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-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2</w:t>
      </w:r>
      <w:r>
        <w:rPr>
          <w:rFonts w:cs="Arial" w:hAnsi="Arial" w:eastAsia="Arial" w:ascii="Arial"/>
          <w:spacing w:val="2"/>
          <w:w w:val="100"/>
          <w:sz w:val="16"/>
          <w:szCs w:val="16"/>
        </w:rPr>
        <w:t>0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2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0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)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F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U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: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 </w:t>
      </w:r>
      <w:hyperlink r:id="rId21"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h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t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t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p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: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/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/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p</w:t>
        </w:r>
        <w:r>
          <w:rPr>
            <w:rFonts w:cs="Arial" w:hAnsi="Arial" w:eastAsia="Arial" w:ascii="Arial"/>
            <w:spacing w:val="-3"/>
            <w:w w:val="100"/>
            <w:sz w:val="16"/>
            <w:szCs w:val="16"/>
          </w:rPr>
          <w:t>w</w:t>
        </w:r>
        <w:r>
          <w:rPr>
            <w:rFonts w:cs="Arial" w:hAnsi="Arial" w:eastAsia="Arial" w:ascii="Arial"/>
            <w:spacing w:val="0"/>
            <w:w w:val="100"/>
            <w:sz w:val="16"/>
            <w:szCs w:val="16"/>
          </w:rPr>
          <w:t>id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g</w:t>
        </w:r>
        <w:r>
          <w:rPr>
            <w:rFonts w:cs="Arial" w:hAnsi="Arial" w:eastAsia="Arial" w:ascii="Arial"/>
            <w:spacing w:val="0"/>
            <w:w w:val="100"/>
            <w:sz w:val="16"/>
            <w:szCs w:val="16"/>
          </w:rPr>
          <w:t>i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s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0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3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.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s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a</w:t>
        </w:r>
        <w:r>
          <w:rPr>
            <w:rFonts w:cs="Arial" w:hAnsi="Arial" w:eastAsia="Arial" w:ascii="Arial"/>
            <w:spacing w:val="0"/>
            <w:w w:val="100"/>
            <w:sz w:val="16"/>
            <w:szCs w:val="16"/>
          </w:rPr>
          <w:t>lu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d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.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g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o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b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.</w:t>
        </w:r>
        <w:r>
          <w:rPr>
            <w:rFonts w:cs="Arial" w:hAnsi="Arial" w:eastAsia="Arial" w:ascii="Arial"/>
            <w:spacing w:val="3"/>
            <w:w w:val="100"/>
            <w:sz w:val="16"/>
            <w:szCs w:val="16"/>
          </w:rPr>
          <w:t>m</w:t>
        </w:r>
        <w:r>
          <w:rPr>
            <w:rFonts w:cs="Arial" w:hAnsi="Arial" w:eastAsia="Arial" w:ascii="Arial"/>
            <w:spacing w:val="-4"/>
            <w:w w:val="100"/>
            <w:sz w:val="16"/>
            <w:szCs w:val="16"/>
          </w:rPr>
          <w:t>x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/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c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u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b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o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s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/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d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e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f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u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n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c</w:t>
        </w:r>
        <w:r>
          <w:rPr>
            <w:rFonts w:cs="Arial" w:hAnsi="Arial" w:eastAsia="Arial" w:ascii="Arial"/>
            <w:spacing w:val="0"/>
            <w:w w:val="100"/>
            <w:sz w:val="16"/>
            <w:szCs w:val="16"/>
          </w:rPr>
          <w:t>io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n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e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s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/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s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e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e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d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_</w:t>
        </w:r>
        <w:r>
          <w:rPr>
            <w:rFonts w:cs="Arial" w:hAnsi="Arial" w:eastAsia="Arial" w:ascii="Arial"/>
            <w:spacing w:val="2"/>
            <w:w w:val="100"/>
            <w:sz w:val="16"/>
            <w:szCs w:val="16"/>
          </w:rPr>
          <w:t>6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7</w:t>
        </w:r>
        <w:r>
          <w:rPr>
            <w:rFonts w:cs="Arial" w:hAnsi="Arial" w:eastAsia="Arial" w:ascii="Arial"/>
            <w:spacing w:val="2"/>
            <w:w w:val="100"/>
            <w:sz w:val="16"/>
            <w:szCs w:val="16"/>
          </w:rPr>
          <w:t>8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4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.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h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t</w:t>
        </w:r>
        <w:r>
          <w:rPr>
            <w:rFonts w:cs="Arial" w:hAnsi="Arial" w:eastAsia="Arial" w:ascii="Arial"/>
            <w:spacing w:val="3"/>
            <w:w w:val="100"/>
            <w:sz w:val="16"/>
            <w:szCs w:val="16"/>
          </w:rPr>
          <w:t>m</w:t>
        </w:r>
      </w:hyperlink>
      <w:r>
        <w:rPr>
          <w:rFonts w:cs="Arial" w:hAnsi="Arial" w:eastAsia="Arial" w:ascii="Arial"/>
          <w:spacing w:val="-1"/>
          <w:w w:val="100"/>
          <w:sz w:val="16"/>
          <w:szCs w:val="16"/>
        </w:rPr>
        <w:t>(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2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0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2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1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)</w:t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3"/>
        <w:ind w:left="945"/>
      </w:pPr>
      <w:r>
        <w:rPr>
          <w:rFonts w:cs="Arial" w:hAnsi="Arial" w:eastAsia="Arial" w:ascii="Arial"/>
          <w:spacing w:val="0"/>
          <w:w w:val="100"/>
          <w:sz w:val="16"/>
          <w:szCs w:val="16"/>
        </w:rPr>
        <w:t>F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U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: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B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f</w:t>
      </w:r>
      <w:r>
        <w:rPr>
          <w:rFonts w:cs="Arial" w:hAnsi="Arial" w:eastAsia="Arial" w:ascii="Arial"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y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f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v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ia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GIS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2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8</w:t>
      </w:r>
      <w:r>
        <w:rPr>
          <w:rFonts w:cs="Arial" w:hAnsi="Arial" w:eastAsia="Arial" w:ascii="Arial"/>
          <w:spacing w:val="3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v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ie</w:t>
      </w:r>
      <w:r>
        <w:rPr>
          <w:rFonts w:cs="Arial" w:hAnsi="Arial" w:eastAsia="Arial" w:ascii="Arial"/>
          <w:spacing w:val="2"/>
          <w:w w:val="100"/>
          <w:sz w:val="16"/>
          <w:szCs w:val="16"/>
        </w:rPr>
        <w:t>m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b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2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0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2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2</w:t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auto" w:line="391"/>
        <w:ind w:left="945" w:right="9294"/>
        <w:sectPr>
          <w:type w:val="continuous"/>
          <w:pgSz w:w="14400" w:h="10800" w:orient="landscape"/>
          <w:pgMar w:top="160" w:bottom="0" w:left="40" w:right="1180"/>
        </w:sectPr>
      </w:pPr>
      <w:r>
        <w:rPr>
          <w:rFonts w:cs="Arial" w:hAnsi="Arial" w:eastAsia="Arial" w:ascii="Arial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: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P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1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0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0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,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0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0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0</w:t>
      </w:r>
      <w:r>
        <w:rPr>
          <w:rFonts w:cs="Arial" w:hAnsi="Arial" w:eastAsia="Arial" w:ascii="Arial"/>
          <w:spacing w:val="8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3"/>
          <w:w w:val="100"/>
          <w:sz w:val="16"/>
          <w:szCs w:val="16"/>
        </w:rPr>
        <w:t>m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ie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Fe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h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3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4"/>
          <w:w w:val="100"/>
          <w:sz w:val="16"/>
          <w:szCs w:val="16"/>
        </w:rPr>
        <w:t>x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ión</w:t>
      </w:r>
      <w:r>
        <w:rPr>
          <w:rFonts w:cs="Arial" w:hAnsi="Arial" w:eastAsia="Arial" w:ascii="Arial"/>
          <w:spacing w:val="3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2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9</w:t>
      </w:r>
      <w:r>
        <w:rPr>
          <w:rFonts w:cs="Arial" w:hAnsi="Arial" w:eastAsia="Arial" w:ascii="Arial"/>
          <w:spacing w:val="3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v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ie</w:t>
      </w:r>
      <w:r>
        <w:rPr>
          <w:rFonts w:cs="Arial" w:hAnsi="Arial" w:eastAsia="Arial" w:ascii="Arial"/>
          <w:spacing w:val="2"/>
          <w:w w:val="100"/>
          <w:sz w:val="16"/>
          <w:szCs w:val="16"/>
        </w:rPr>
        <w:t>m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b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2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0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2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2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7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32"/>
          <w:szCs w:val="32"/>
        </w:rPr>
        <w:jc w:val="left"/>
        <w:spacing w:before="18" w:lineRule="exact" w:line="360"/>
        <w:ind w:left="4402"/>
      </w:pP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MOR</w:t>
      </w:r>
      <w:r>
        <w:rPr>
          <w:rFonts w:cs="Arial" w:hAnsi="Arial" w:eastAsia="Arial" w:ascii="Arial"/>
          <w:b/>
          <w:color w:val="FFFFFF"/>
          <w:spacing w:val="-23"/>
          <w:w w:val="100"/>
          <w:position w:val="-1"/>
          <w:sz w:val="32"/>
          <w:szCs w:val="32"/>
        </w:rPr>
        <w:t>T</w:t>
      </w:r>
      <w:r>
        <w:rPr>
          <w:rFonts w:cs="Arial" w:hAnsi="Arial" w:eastAsia="Arial" w:ascii="Arial"/>
          <w:b/>
          <w:color w:val="FFFFFF"/>
          <w:spacing w:val="-10"/>
          <w:w w:val="100"/>
          <w:position w:val="-1"/>
          <w:sz w:val="32"/>
          <w:szCs w:val="32"/>
        </w:rPr>
        <w:t>A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LI</w:t>
      </w:r>
      <w:r>
        <w:rPr>
          <w:rFonts w:cs="Arial" w:hAnsi="Arial" w:eastAsia="Arial" w:ascii="Arial"/>
          <w:b/>
          <w:color w:val="FFFFFF"/>
          <w:spacing w:val="2"/>
          <w:w w:val="100"/>
          <w:position w:val="-1"/>
          <w:sz w:val="32"/>
          <w:szCs w:val="32"/>
        </w:rPr>
        <w:t>D</w:t>
      </w:r>
      <w:r>
        <w:rPr>
          <w:rFonts w:cs="Arial" w:hAnsi="Arial" w:eastAsia="Arial" w:ascii="Arial"/>
          <w:b/>
          <w:color w:val="FFFFFF"/>
          <w:spacing w:val="-3"/>
          <w:w w:val="100"/>
          <w:position w:val="-1"/>
          <w:sz w:val="32"/>
          <w:szCs w:val="32"/>
        </w:rPr>
        <w:t>A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D</w:t>
      </w:r>
      <w:r>
        <w:rPr>
          <w:rFonts w:cs="Arial" w:hAnsi="Arial" w:eastAsia="Arial" w:ascii="Arial"/>
          <w:b/>
          <w:color w:val="FFFFFF"/>
          <w:spacing w:val="-9"/>
          <w:w w:val="100"/>
          <w:position w:val="-1"/>
          <w:sz w:val="32"/>
          <w:szCs w:val="32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NEON</w:t>
      </w:r>
      <w:r>
        <w:rPr>
          <w:rFonts w:cs="Arial" w:hAnsi="Arial" w:eastAsia="Arial" w:ascii="Arial"/>
          <w:b/>
          <w:color w:val="FFFFFF"/>
          <w:spacing w:val="-34"/>
          <w:w w:val="100"/>
          <w:position w:val="-1"/>
          <w:sz w:val="32"/>
          <w:szCs w:val="32"/>
        </w:rPr>
        <w:t>A</w:t>
      </w:r>
      <w:r>
        <w:rPr>
          <w:rFonts w:cs="Arial" w:hAnsi="Arial" w:eastAsia="Arial" w:ascii="Arial"/>
          <w:b/>
          <w:color w:val="FFFFFF"/>
          <w:spacing w:val="-22"/>
          <w:w w:val="100"/>
          <w:position w:val="-1"/>
          <w:sz w:val="32"/>
          <w:szCs w:val="32"/>
        </w:rPr>
        <w:t>T</w:t>
      </w:r>
      <w:r>
        <w:rPr>
          <w:rFonts w:cs="Arial" w:hAnsi="Arial" w:eastAsia="Arial" w:ascii="Arial"/>
          <w:b/>
          <w:color w:val="FFFFFF"/>
          <w:spacing w:val="-3"/>
          <w:w w:val="100"/>
          <w:position w:val="-1"/>
          <w:sz w:val="32"/>
          <w:szCs w:val="32"/>
        </w:rPr>
        <w:t>A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L</w:t>
      </w:r>
      <w:r>
        <w:rPr>
          <w:rFonts w:cs="Arial" w:hAnsi="Arial" w:eastAsia="Arial" w:ascii="Arial"/>
          <w:b/>
          <w:color w:val="FFFFFF"/>
          <w:spacing w:val="-12"/>
          <w:w w:val="100"/>
          <w:position w:val="-1"/>
          <w:sz w:val="32"/>
          <w:szCs w:val="32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20</w:t>
      </w:r>
      <w:r>
        <w:rPr>
          <w:rFonts w:cs="Arial" w:hAnsi="Arial" w:eastAsia="Arial" w:ascii="Arial"/>
          <w:b/>
          <w:color w:val="FFFFFF"/>
          <w:spacing w:val="-16"/>
          <w:w w:val="100"/>
          <w:position w:val="-1"/>
          <w:sz w:val="32"/>
          <w:szCs w:val="32"/>
        </w:rPr>
        <w:t>1</w:t>
      </w:r>
      <w:r>
        <w:rPr>
          <w:rFonts w:cs="Arial" w:hAnsi="Arial" w:eastAsia="Arial" w:ascii="Arial"/>
          <w:b/>
          <w:color w:val="FFFFFF"/>
          <w:spacing w:val="2"/>
          <w:w w:val="100"/>
          <w:position w:val="-1"/>
          <w:sz w:val="32"/>
          <w:szCs w:val="32"/>
        </w:rPr>
        <w:t>1</w:t>
      </w:r>
      <w:r>
        <w:rPr>
          <w:rFonts w:cs="Arial" w:hAnsi="Arial" w:eastAsia="Arial" w:ascii="Arial"/>
          <w:b/>
          <w:color w:val="FFFFFF"/>
          <w:spacing w:val="-1"/>
          <w:w w:val="100"/>
          <w:position w:val="-1"/>
          <w:sz w:val="32"/>
          <w:szCs w:val="32"/>
        </w:rPr>
        <w:t>-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2022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32"/>
          <w:szCs w:val="3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6" w:lineRule="exact" w:line="200"/>
        <w:sectPr>
          <w:pgMar w:header="264" w:footer="0" w:top="2060" w:bottom="0" w:left="40" w:right="1620"/>
          <w:pgSz w:w="14400" w:h="10800" w:orient="landscape"/>
        </w:sectPr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right"/>
        <w:spacing w:before="11"/>
        <w:ind w:right="1"/>
      </w:pP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1</w:t>
      </w:r>
      <w:r>
        <w:rPr>
          <w:rFonts w:cs="Calibri" w:hAnsi="Calibri" w:eastAsia="Calibri" w:ascii="Calibri"/>
          <w:color w:val="585858"/>
          <w:spacing w:val="-1"/>
          <w:w w:val="100"/>
          <w:sz w:val="24"/>
          <w:szCs w:val="24"/>
        </w:rPr>
        <w:t>2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.0</w:t>
      </w:r>
      <w:r>
        <w:rPr>
          <w:rFonts w:cs="Calibri" w:hAnsi="Calibri" w:eastAsia="Calibri" w:ascii="Calibri"/>
          <w:color w:val="000000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8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jc w:val="right"/>
        <w:ind w:right="1"/>
      </w:pP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1</w:t>
      </w:r>
      <w:r>
        <w:rPr>
          <w:rFonts w:cs="Calibri" w:hAnsi="Calibri" w:eastAsia="Calibri" w:ascii="Calibri"/>
          <w:color w:val="585858"/>
          <w:spacing w:val="-1"/>
          <w:w w:val="100"/>
          <w:sz w:val="24"/>
          <w:szCs w:val="24"/>
        </w:rPr>
        <w:t>0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.0</w:t>
      </w:r>
      <w:r>
        <w:rPr>
          <w:rFonts w:cs="Calibri" w:hAnsi="Calibri" w:eastAsia="Calibri" w:ascii="Calibri"/>
          <w:color w:val="000000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8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jc w:val="right"/>
        <w:spacing w:lineRule="exact" w:line="280"/>
      </w:pP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8.0</w:t>
      </w:r>
      <w:r>
        <w:rPr>
          <w:rFonts w:cs="Calibri" w:hAnsi="Calibri" w:eastAsia="Calibri" w:ascii="Calibri"/>
          <w:color w:val="000000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right="-69"/>
      </w:pP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8.4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          </w:t>
      </w:r>
      <w:r>
        <w:rPr>
          <w:rFonts w:cs="Calibri" w:hAnsi="Calibri" w:eastAsia="Calibri" w:ascii="Calibri"/>
          <w:color w:val="404040"/>
          <w:spacing w:val="2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404040"/>
          <w:spacing w:val="0"/>
          <w:w w:val="100"/>
          <w:position w:val="-9"/>
          <w:sz w:val="24"/>
          <w:szCs w:val="24"/>
        </w:rPr>
        <w:t>8.2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5" w:lineRule="exact" w:line="100"/>
      </w:pPr>
      <w:r>
        <w:br w:type="column"/>
      </w: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right="-76"/>
      </w:pP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7.6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          </w:t>
      </w:r>
      <w:r>
        <w:rPr>
          <w:rFonts w:cs="Calibri" w:hAnsi="Calibri" w:eastAsia="Calibri" w:ascii="Calibri"/>
          <w:color w:val="404040"/>
          <w:spacing w:val="2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404040"/>
          <w:spacing w:val="0"/>
          <w:w w:val="100"/>
          <w:position w:val="-2"/>
          <w:sz w:val="24"/>
          <w:szCs w:val="24"/>
        </w:rPr>
        <w:t>7.6</w:t>
      </w:r>
      <w:r>
        <w:rPr>
          <w:rFonts w:cs="Calibri" w:hAnsi="Calibri" w:eastAsia="Calibri" w:ascii="Calibri"/>
          <w:color w:val="404040"/>
          <w:spacing w:val="0"/>
          <w:w w:val="100"/>
          <w:position w:val="-2"/>
          <w:sz w:val="24"/>
          <w:szCs w:val="24"/>
        </w:rPr>
        <w:t>          </w:t>
      </w:r>
      <w:r>
        <w:rPr>
          <w:rFonts w:cs="Calibri" w:hAnsi="Calibri" w:eastAsia="Calibri" w:ascii="Calibri"/>
          <w:color w:val="404040"/>
          <w:spacing w:val="25"/>
          <w:w w:val="100"/>
          <w:position w:val="-2"/>
          <w:sz w:val="24"/>
          <w:szCs w:val="24"/>
        </w:rPr>
        <w:t> </w:t>
      </w:r>
      <w:r>
        <w:rPr>
          <w:rFonts w:cs="Calibri" w:hAnsi="Calibri" w:eastAsia="Calibri" w:ascii="Calibri"/>
          <w:color w:val="404040"/>
          <w:spacing w:val="0"/>
          <w:w w:val="100"/>
          <w:position w:val="1"/>
          <w:sz w:val="24"/>
          <w:szCs w:val="24"/>
        </w:rPr>
        <w:t>7.6</w:t>
      </w:r>
      <w:r>
        <w:rPr>
          <w:rFonts w:cs="Calibri" w:hAnsi="Calibri" w:eastAsia="Calibri" w:ascii="Calibri"/>
          <w:color w:val="404040"/>
          <w:spacing w:val="0"/>
          <w:w w:val="100"/>
          <w:position w:val="1"/>
          <w:sz w:val="24"/>
          <w:szCs w:val="24"/>
        </w:rPr>
        <w:t>          </w:t>
      </w:r>
      <w:r>
        <w:rPr>
          <w:rFonts w:cs="Calibri" w:hAnsi="Calibri" w:eastAsia="Calibri" w:ascii="Calibri"/>
          <w:color w:val="404040"/>
          <w:spacing w:val="25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color w:val="404040"/>
          <w:spacing w:val="0"/>
          <w:w w:val="100"/>
          <w:position w:val="-8"/>
          <w:sz w:val="24"/>
          <w:szCs w:val="24"/>
        </w:rPr>
        <w:t>7.4</w:t>
      </w:r>
      <w:r>
        <w:rPr>
          <w:rFonts w:cs="Calibri" w:hAnsi="Calibri" w:eastAsia="Calibri" w:ascii="Calibri"/>
          <w:color w:val="404040"/>
          <w:spacing w:val="0"/>
          <w:w w:val="100"/>
          <w:position w:val="-8"/>
          <w:sz w:val="24"/>
          <w:szCs w:val="24"/>
        </w:rPr>
        <w:t>          </w:t>
      </w:r>
      <w:r>
        <w:rPr>
          <w:rFonts w:cs="Calibri" w:hAnsi="Calibri" w:eastAsia="Calibri" w:ascii="Calibri"/>
          <w:color w:val="404040"/>
          <w:spacing w:val="25"/>
          <w:w w:val="100"/>
          <w:position w:val="-8"/>
          <w:sz w:val="24"/>
          <w:szCs w:val="24"/>
        </w:rPr>
        <w:t> </w:t>
      </w:r>
      <w:r>
        <w:rPr>
          <w:rFonts w:cs="Calibri" w:hAnsi="Calibri" w:eastAsia="Calibri" w:ascii="Calibri"/>
          <w:color w:val="404040"/>
          <w:spacing w:val="0"/>
          <w:w w:val="100"/>
          <w:position w:val="5"/>
          <w:sz w:val="24"/>
          <w:szCs w:val="24"/>
        </w:rPr>
        <w:t>7.7</w:t>
      </w:r>
      <w:r>
        <w:rPr>
          <w:rFonts w:cs="Calibri" w:hAnsi="Calibri" w:eastAsia="Calibri" w:ascii="Calibri"/>
          <w:color w:val="404040"/>
          <w:spacing w:val="0"/>
          <w:w w:val="100"/>
          <w:position w:val="5"/>
          <w:sz w:val="24"/>
          <w:szCs w:val="24"/>
        </w:rPr>
        <w:t>          </w:t>
      </w:r>
      <w:r>
        <w:rPr>
          <w:rFonts w:cs="Calibri" w:hAnsi="Calibri" w:eastAsia="Calibri" w:ascii="Calibri"/>
          <w:color w:val="404040"/>
          <w:spacing w:val="25"/>
          <w:w w:val="100"/>
          <w:position w:val="5"/>
          <w:sz w:val="24"/>
          <w:szCs w:val="24"/>
        </w:rPr>
        <w:t> </w:t>
      </w:r>
      <w:r>
        <w:rPr>
          <w:rFonts w:cs="Calibri" w:hAnsi="Calibri" w:eastAsia="Calibri" w:ascii="Calibri"/>
          <w:color w:val="404040"/>
          <w:spacing w:val="0"/>
          <w:w w:val="100"/>
          <w:position w:val="3"/>
          <w:sz w:val="24"/>
          <w:szCs w:val="24"/>
        </w:rPr>
        <w:t>7.7</w:t>
      </w:r>
      <w:r>
        <w:rPr>
          <w:rFonts w:cs="Calibri" w:hAnsi="Calibri" w:eastAsia="Calibri" w:ascii="Calibri"/>
          <w:color w:val="404040"/>
          <w:spacing w:val="0"/>
          <w:w w:val="100"/>
          <w:position w:val="3"/>
          <w:sz w:val="24"/>
          <w:szCs w:val="24"/>
        </w:rPr>
        <w:t>          </w:t>
      </w:r>
      <w:r>
        <w:rPr>
          <w:rFonts w:cs="Calibri" w:hAnsi="Calibri" w:eastAsia="Calibri" w:ascii="Calibri"/>
          <w:color w:val="404040"/>
          <w:spacing w:val="24"/>
          <w:w w:val="100"/>
          <w:position w:val="3"/>
          <w:sz w:val="24"/>
          <w:szCs w:val="24"/>
        </w:rPr>
        <w:t> </w:t>
      </w:r>
      <w:r>
        <w:rPr>
          <w:rFonts w:cs="Calibri" w:hAnsi="Calibri" w:eastAsia="Calibri" w:ascii="Calibri"/>
          <w:color w:val="404040"/>
          <w:spacing w:val="0"/>
          <w:w w:val="100"/>
          <w:position w:val="-4"/>
          <w:sz w:val="24"/>
          <w:szCs w:val="24"/>
        </w:rPr>
        <w:t>7.5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4" w:lineRule="exact" w:line="140"/>
      </w:pPr>
      <w:r>
        <w:br w:type="column"/>
      </w: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right="-56"/>
      </w:pP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7.6</w:t>
      </w:r>
      <w:r>
        <w:rPr>
          <w:rFonts w:cs="Calibri" w:hAnsi="Calibri" w:eastAsia="Calibri" w:ascii="Calibri"/>
          <w:color w:val="000000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3" w:lineRule="exact" w:line="160"/>
      </w:pPr>
      <w:r>
        <w:br w:type="column"/>
      </w: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right="-56"/>
      </w:pP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1</w:t>
      </w:r>
      <w:r>
        <w:rPr>
          <w:rFonts w:cs="Calibri" w:hAnsi="Calibri" w:eastAsia="Calibri" w:ascii="Calibri"/>
          <w:color w:val="404040"/>
          <w:spacing w:val="1"/>
          <w:w w:val="100"/>
          <w:sz w:val="24"/>
          <w:szCs w:val="24"/>
        </w:rPr>
        <w:t>1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.4</w:t>
      </w:r>
      <w:r>
        <w:rPr>
          <w:rFonts w:cs="Calibri" w:hAnsi="Calibri" w:eastAsia="Calibri" w:ascii="Calibri"/>
          <w:color w:val="000000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5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ectPr>
          <w:type w:val="continuous"/>
          <w:pgSz w:w="14400" w:h="10800" w:orient="landscape"/>
          <w:pgMar w:top="160" w:bottom="0" w:left="40" w:right="1620"/>
          <w:cols w:num="6" w:equalWidth="off">
            <w:col w:w="1516" w:space="532"/>
            <w:col w:w="1230" w:space="622"/>
            <w:col w:w="5858" w:space="1547"/>
            <w:col w:w="304" w:space="118"/>
            <w:col w:w="427" w:space="75"/>
            <w:col w:w="511"/>
          </w:cols>
        </w:sectPr>
      </w:pP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8.4</w:t>
      </w:r>
      <w:r>
        <w:rPr>
          <w:rFonts w:cs="Calibri" w:hAnsi="Calibri" w:eastAsia="Calibri" w:ascii="Calibri"/>
          <w:color w:val="000000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8" w:lineRule="exact" w:line="200"/>
        <w:sectPr>
          <w:type w:val="continuous"/>
          <w:pgSz w:w="14400" w:h="10800" w:orient="landscape"/>
          <w:pgMar w:top="160" w:bottom="0" w:left="40" w:right="1620"/>
        </w:sectPr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jc w:val="right"/>
      </w:pP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6.0</w:t>
      </w:r>
      <w:r>
        <w:rPr>
          <w:rFonts w:cs="Calibri" w:hAnsi="Calibri" w:eastAsia="Calibri" w:ascii="Calibri"/>
          <w:color w:val="000000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8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jc w:val="right"/>
      </w:pP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4.0</w:t>
      </w:r>
      <w:r>
        <w:rPr>
          <w:rFonts w:cs="Calibri" w:hAnsi="Calibri" w:eastAsia="Calibri" w:ascii="Calibri"/>
          <w:color w:val="000000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8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jc w:val="right"/>
        <w:spacing w:lineRule="exact" w:line="280"/>
      </w:pP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2.0</w:t>
      </w:r>
      <w:r>
        <w:rPr>
          <w:rFonts w:cs="Calibri" w:hAnsi="Calibri" w:eastAsia="Calibri" w:ascii="Calibri"/>
          <w:color w:val="000000"/>
          <w:spacing w:val="0"/>
          <w:w w:val="10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6" w:lineRule="exact" w:line="120"/>
      </w:pPr>
      <w:r>
        <w:br w:type="column"/>
      </w: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right="-62"/>
      </w:pPr>
      <w:r>
        <w:rPr>
          <w:rFonts w:cs="Calibri" w:hAnsi="Calibri" w:eastAsia="Calibri" w:ascii="Calibri"/>
          <w:color w:val="404040"/>
          <w:spacing w:val="0"/>
          <w:w w:val="100"/>
          <w:position w:val="-4"/>
          <w:sz w:val="24"/>
          <w:szCs w:val="24"/>
        </w:rPr>
        <w:t>5.4</w:t>
      </w:r>
      <w:r>
        <w:rPr>
          <w:rFonts w:cs="Calibri" w:hAnsi="Calibri" w:eastAsia="Calibri" w:ascii="Calibri"/>
          <w:color w:val="404040"/>
          <w:spacing w:val="0"/>
          <w:w w:val="100"/>
          <w:position w:val="-4"/>
          <w:sz w:val="24"/>
          <w:szCs w:val="24"/>
        </w:rPr>
        <w:t>          </w:t>
      </w:r>
      <w:r>
        <w:rPr>
          <w:rFonts w:cs="Calibri" w:hAnsi="Calibri" w:eastAsia="Calibri" w:ascii="Calibri"/>
          <w:color w:val="404040"/>
          <w:spacing w:val="25"/>
          <w:w w:val="100"/>
          <w:position w:val="-4"/>
          <w:sz w:val="24"/>
          <w:szCs w:val="24"/>
        </w:rPr>
        <w:t> </w:t>
      </w:r>
      <w:r>
        <w:rPr>
          <w:rFonts w:cs="Calibri" w:hAnsi="Calibri" w:eastAsia="Calibri" w:ascii="Calibri"/>
          <w:color w:val="404040"/>
          <w:spacing w:val="0"/>
          <w:w w:val="100"/>
          <w:position w:val="0"/>
          <w:sz w:val="24"/>
          <w:szCs w:val="24"/>
        </w:rPr>
        <w:t>5.5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8" w:lineRule="exact" w:line="140"/>
      </w:pPr>
      <w:r>
        <w:br w:type="column"/>
      </w: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right="-56"/>
      </w:pP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6.5</w:t>
      </w:r>
      <w:r>
        <w:rPr>
          <w:rFonts w:cs="Calibri" w:hAnsi="Calibri" w:eastAsia="Calibri" w:ascii="Calibri"/>
          <w:color w:val="000000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6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right="-56"/>
      </w:pP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5.8</w:t>
      </w:r>
      <w:r>
        <w:rPr>
          <w:rFonts w:cs="Calibri" w:hAnsi="Calibri" w:eastAsia="Calibri" w:ascii="Calibri"/>
          <w:color w:val="000000"/>
          <w:spacing w:val="0"/>
          <w:w w:val="100"/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94"/>
        <w:ind w:right="-56"/>
      </w:pPr>
      <w:r>
        <w:br w:type="column"/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7.2</w:t>
      </w:r>
      <w:r>
        <w:rPr>
          <w:rFonts w:cs="Calibri" w:hAnsi="Calibri" w:eastAsia="Calibri" w:ascii="Calibri"/>
          <w:color w:val="000000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4"/>
          <w:szCs w:val="24"/>
        </w:rPr>
        <w:jc w:val="right"/>
        <w:spacing w:lineRule="exact" w:line="260"/>
      </w:pPr>
      <w:r>
        <w:rPr>
          <w:rFonts w:cs="Calibri" w:hAnsi="Calibri" w:eastAsia="Calibri" w:ascii="Calibri"/>
          <w:color w:val="404040"/>
          <w:spacing w:val="0"/>
          <w:w w:val="100"/>
          <w:position w:val="-1"/>
          <w:sz w:val="24"/>
          <w:szCs w:val="24"/>
        </w:rPr>
        <w:t>5.8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exact" w:line="200"/>
      </w:pPr>
      <w:r>
        <w:rPr>
          <w:rFonts w:cs="Calibri" w:hAnsi="Calibri" w:eastAsia="Calibri" w:ascii="Calibri"/>
          <w:color w:val="404040"/>
          <w:spacing w:val="0"/>
          <w:w w:val="100"/>
          <w:position w:val="2"/>
          <w:sz w:val="24"/>
          <w:szCs w:val="24"/>
        </w:rPr>
        <w:t>5.3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11"/>
        <w:ind w:right="-56"/>
      </w:pPr>
      <w:r>
        <w:br w:type="column"/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7.4</w:t>
      </w:r>
      <w:r>
        <w:rPr>
          <w:rFonts w:cs="Calibri" w:hAnsi="Calibri" w:eastAsia="Calibri" w:ascii="Calibri"/>
          <w:color w:val="000000"/>
          <w:spacing w:val="0"/>
          <w:w w:val="10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2" w:lineRule="exact" w:line="100"/>
      </w:pPr>
      <w:r>
        <w:br w:type="column"/>
      </w: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center"/>
        <w:ind w:left="-48" w:right="1084"/>
      </w:pP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6.7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          </w:t>
      </w:r>
      <w:r>
        <w:rPr>
          <w:rFonts w:cs="Calibri" w:hAnsi="Calibri" w:eastAsia="Calibri" w:ascii="Calibri"/>
          <w:color w:val="404040"/>
          <w:spacing w:val="2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404040"/>
          <w:spacing w:val="0"/>
          <w:w w:val="100"/>
          <w:position w:val="-9"/>
          <w:sz w:val="24"/>
          <w:szCs w:val="24"/>
        </w:rPr>
        <w:t>4.4</w:t>
      </w:r>
      <w:r>
        <w:rPr>
          <w:rFonts w:cs="Calibri" w:hAnsi="Calibri" w:eastAsia="Calibri" w:ascii="Calibri"/>
          <w:color w:val="404040"/>
          <w:spacing w:val="0"/>
          <w:w w:val="100"/>
          <w:position w:val="-9"/>
          <w:sz w:val="24"/>
          <w:szCs w:val="24"/>
        </w:rPr>
        <w:t>          </w:t>
      </w:r>
      <w:r>
        <w:rPr>
          <w:rFonts w:cs="Calibri" w:hAnsi="Calibri" w:eastAsia="Calibri" w:ascii="Calibri"/>
          <w:color w:val="404040"/>
          <w:spacing w:val="25"/>
          <w:w w:val="100"/>
          <w:position w:val="-9"/>
          <w:sz w:val="24"/>
          <w:szCs w:val="24"/>
        </w:rPr>
        <w:t> </w:t>
      </w:r>
      <w:r>
        <w:rPr>
          <w:rFonts w:cs="Calibri" w:hAnsi="Calibri" w:eastAsia="Calibri" w:ascii="Calibri"/>
          <w:color w:val="404040"/>
          <w:spacing w:val="0"/>
          <w:w w:val="100"/>
          <w:position w:val="-13"/>
          <w:sz w:val="24"/>
          <w:szCs w:val="24"/>
        </w:rPr>
        <w:t>6.3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10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center"/>
        <w:ind w:left="899" w:right="2008"/>
        <w:sectPr>
          <w:type w:val="continuous"/>
          <w:pgSz w:w="14400" w:h="10800" w:orient="landscape"/>
          <w:pgMar w:top="160" w:bottom="0" w:left="40" w:right="1620"/>
          <w:cols w:num="8" w:equalWidth="off">
            <w:col w:w="1516" w:space="532"/>
            <w:col w:w="1230" w:space="622"/>
            <w:col w:w="305" w:space="620"/>
            <w:col w:w="304" w:space="621"/>
            <w:col w:w="304" w:space="622"/>
            <w:col w:w="1230" w:space="622"/>
            <w:col w:w="304" w:space="621"/>
            <w:col w:w="3287"/>
          </w:cols>
        </w:sectPr>
      </w:pP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1.3</w:t>
      </w:r>
      <w:r>
        <w:rPr>
          <w:rFonts w:cs="Calibri" w:hAnsi="Calibri" w:eastAsia="Calibri" w:ascii="Calibri"/>
          <w:color w:val="000000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" w:lineRule="exact" w:line="240"/>
        <w:sectPr>
          <w:type w:val="continuous"/>
          <w:pgSz w:w="14400" w:h="10800" w:orient="landscape"/>
          <w:pgMar w:top="160" w:bottom="0" w:left="40" w:right="1620"/>
        </w:sectPr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jc w:val="right"/>
        <w:spacing w:before="11"/>
      </w:pP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0.0</w:t>
      </w:r>
      <w:r>
        <w:rPr>
          <w:rFonts w:cs="Calibri" w:hAnsi="Calibri" w:eastAsia="Calibri" w:ascii="Calibri"/>
          <w:color w:val="000000"/>
          <w:spacing w:val="0"/>
          <w:w w:val="10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3" w:lineRule="exact" w:line="120"/>
      </w:pPr>
      <w:r>
        <w:br w:type="column"/>
      </w: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center"/>
        <w:ind w:left="-38" w:right="77"/>
      </w:pP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2</w:t>
      </w:r>
      <w:r>
        <w:rPr>
          <w:rFonts w:cs="Calibri" w:hAnsi="Calibri" w:eastAsia="Calibri" w:ascii="Calibri"/>
          <w:color w:val="585858"/>
          <w:spacing w:val="-1"/>
          <w:w w:val="100"/>
          <w:sz w:val="24"/>
          <w:szCs w:val="24"/>
        </w:rPr>
        <w:t>0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11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       </w:t>
      </w:r>
      <w:r>
        <w:rPr>
          <w:rFonts w:cs="Calibri" w:hAnsi="Calibri" w:eastAsia="Calibri" w:ascii="Calibri"/>
          <w:color w:val="585858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2</w:t>
      </w:r>
      <w:r>
        <w:rPr>
          <w:rFonts w:cs="Calibri" w:hAnsi="Calibri" w:eastAsia="Calibri" w:ascii="Calibri"/>
          <w:color w:val="585858"/>
          <w:spacing w:val="-1"/>
          <w:w w:val="100"/>
          <w:sz w:val="24"/>
          <w:szCs w:val="24"/>
        </w:rPr>
        <w:t>0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12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       </w:t>
      </w:r>
      <w:r>
        <w:rPr>
          <w:rFonts w:cs="Calibri" w:hAnsi="Calibri" w:eastAsia="Calibri" w:ascii="Calibri"/>
          <w:color w:val="585858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2</w:t>
      </w:r>
      <w:r>
        <w:rPr>
          <w:rFonts w:cs="Calibri" w:hAnsi="Calibri" w:eastAsia="Calibri" w:ascii="Calibri"/>
          <w:color w:val="585858"/>
          <w:spacing w:val="-1"/>
          <w:w w:val="100"/>
          <w:sz w:val="24"/>
          <w:szCs w:val="24"/>
        </w:rPr>
        <w:t>0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13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       </w:t>
      </w:r>
      <w:r>
        <w:rPr>
          <w:rFonts w:cs="Calibri" w:hAnsi="Calibri" w:eastAsia="Calibri" w:ascii="Calibri"/>
          <w:color w:val="585858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2</w:t>
      </w:r>
      <w:r>
        <w:rPr>
          <w:rFonts w:cs="Calibri" w:hAnsi="Calibri" w:eastAsia="Calibri" w:ascii="Calibri"/>
          <w:color w:val="585858"/>
          <w:spacing w:val="-1"/>
          <w:w w:val="100"/>
          <w:sz w:val="24"/>
          <w:szCs w:val="24"/>
        </w:rPr>
        <w:t>0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14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       </w:t>
      </w:r>
      <w:r>
        <w:rPr>
          <w:rFonts w:cs="Calibri" w:hAnsi="Calibri" w:eastAsia="Calibri" w:ascii="Calibri"/>
          <w:color w:val="585858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2</w:t>
      </w:r>
      <w:r>
        <w:rPr>
          <w:rFonts w:cs="Calibri" w:hAnsi="Calibri" w:eastAsia="Calibri" w:ascii="Calibri"/>
          <w:color w:val="585858"/>
          <w:spacing w:val="-1"/>
          <w:w w:val="100"/>
          <w:sz w:val="24"/>
          <w:szCs w:val="24"/>
        </w:rPr>
        <w:t>0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15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       </w:t>
      </w:r>
      <w:r>
        <w:rPr>
          <w:rFonts w:cs="Calibri" w:hAnsi="Calibri" w:eastAsia="Calibri" w:ascii="Calibri"/>
          <w:color w:val="585858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2</w:t>
      </w:r>
      <w:r>
        <w:rPr>
          <w:rFonts w:cs="Calibri" w:hAnsi="Calibri" w:eastAsia="Calibri" w:ascii="Calibri"/>
          <w:color w:val="585858"/>
          <w:spacing w:val="-1"/>
          <w:w w:val="100"/>
          <w:sz w:val="24"/>
          <w:szCs w:val="24"/>
        </w:rPr>
        <w:t>0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16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       </w:t>
      </w:r>
      <w:r>
        <w:rPr>
          <w:rFonts w:cs="Calibri" w:hAnsi="Calibri" w:eastAsia="Calibri" w:ascii="Calibri"/>
          <w:color w:val="585858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2</w:t>
      </w:r>
      <w:r>
        <w:rPr>
          <w:rFonts w:cs="Calibri" w:hAnsi="Calibri" w:eastAsia="Calibri" w:ascii="Calibri"/>
          <w:color w:val="585858"/>
          <w:spacing w:val="-1"/>
          <w:w w:val="100"/>
          <w:sz w:val="24"/>
          <w:szCs w:val="24"/>
        </w:rPr>
        <w:t>0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17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       </w:t>
      </w:r>
      <w:r>
        <w:rPr>
          <w:rFonts w:cs="Calibri" w:hAnsi="Calibri" w:eastAsia="Calibri" w:ascii="Calibri"/>
          <w:color w:val="585858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2</w:t>
      </w:r>
      <w:r>
        <w:rPr>
          <w:rFonts w:cs="Calibri" w:hAnsi="Calibri" w:eastAsia="Calibri" w:ascii="Calibri"/>
          <w:color w:val="585858"/>
          <w:spacing w:val="-1"/>
          <w:w w:val="100"/>
          <w:sz w:val="24"/>
          <w:szCs w:val="24"/>
        </w:rPr>
        <w:t>0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18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       </w:t>
      </w:r>
      <w:r>
        <w:rPr>
          <w:rFonts w:cs="Calibri" w:hAnsi="Calibri" w:eastAsia="Calibri" w:ascii="Calibri"/>
          <w:color w:val="585858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2</w:t>
      </w:r>
      <w:r>
        <w:rPr>
          <w:rFonts w:cs="Calibri" w:hAnsi="Calibri" w:eastAsia="Calibri" w:ascii="Calibri"/>
          <w:color w:val="585858"/>
          <w:spacing w:val="-1"/>
          <w:w w:val="100"/>
          <w:sz w:val="24"/>
          <w:szCs w:val="24"/>
        </w:rPr>
        <w:t>0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19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       </w:t>
      </w:r>
      <w:r>
        <w:rPr>
          <w:rFonts w:cs="Calibri" w:hAnsi="Calibri" w:eastAsia="Calibri" w:ascii="Calibri"/>
          <w:color w:val="585858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2</w:t>
      </w:r>
      <w:r>
        <w:rPr>
          <w:rFonts w:cs="Calibri" w:hAnsi="Calibri" w:eastAsia="Calibri" w:ascii="Calibri"/>
          <w:color w:val="585858"/>
          <w:spacing w:val="-1"/>
          <w:w w:val="100"/>
          <w:sz w:val="24"/>
          <w:szCs w:val="24"/>
        </w:rPr>
        <w:t>0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20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       </w:t>
      </w:r>
      <w:r>
        <w:rPr>
          <w:rFonts w:cs="Calibri" w:hAnsi="Calibri" w:eastAsia="Calibri" w:ascii="Calibri"/>
          <w:color w:val="585858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2</w:t>
      </w:r>
      <w:r>
        <w:rPr>
          <w:rFonts w:cs="Calibri" w:hAnsi="Calibri" w:eastAsia="Calibri" w:ascii="Calibri"/>
          <w:color w:val="585858"/>
          <w:spacing w:val="-1"/>
          <w:w w:val="100"/>
          <w:sz w:val="24"/>
          <w:szCs w:val="24"/>
        </w:rPr>
        <w:t>0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21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       </w:t>
      </w:r>
      <w:r>
        <w:rPr>
          <w:rFonts w:cs="Calibri" w:hAnsi="Calibri" w:eastAsia="Calibri" w:ascii="Calibri"/>
          <w:color w:val="585858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2</w:t>
      </w:r>
      <w:r>
        <w:rPr>
          <w:rFonts w:cs="Calibri" w:hAnsi="Calibri" w:eastAsia="Calibri" w:ascii="Calibri"/>
          <w:color w:val="585858"/>
          <w:spacing w:val="-1"/>
          <w:w w:val="100"/>
          <w:sz w:val="24"/>
          <w:szCs w:val="24"/>
        </w:rPr>
        <w:t>0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22</w:t>
      </w:r>
      <w:r>
        <w:rPr>
          <w:rFonts w:cs="Calibri" w:hAnsi="Calibri" w:eastAsia="Calibri" w:ascii="Calibri"/>
          <w:color w:val="000000"/>
          <w:spacing w:val="0"/>
          <w:w w:val="10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5" w:lineRule="exact" w:line="160"/>
      </w:pPr>
      <w:r>
        <w:rPr>
          <w:sz w:val="17"/>
          <w:szCs w:val="17"/>
        </w:rPr>
      </w:r>
    </w:p>
    <w:p>
      <w:pPr>
        <w:rPr>
          <w:rFonts w:cs="Calibri" w:hAnsi="Calibri" w:eastAsia="Calibri" w:ascii="Calibri"/>
          <w:sz w:val="24"/>
          <w:szCs w:val="24"/>
        </w:rPr>
        <w:jc w:val="center"/>
        <w:spacing w:lineRule="exact" w:line="280"/>
        <w:ind w:left="3983" w:right="4159"/>
        <w:sectPr>
          <w:type w:val="continuous"/>
          <w:pgSz w:w="14400" w:h="10800" w:orient="landscape"/>
          <w:pgMar w:top="160" w:bottom="0" w:left="40" w:right="1620"/>
          <w:cols w:num="2" w:equalWidth="off">
            <w:col w:w="1516" w:space="441"/>
            <w:col w:w="10783"/>
          </w:cols>
        </w:sectPr>
      </w:pPr>
      <w:r>
        <w:pict>
          <v:group style="position:absolute;margin-left:278.52pt;margin-top:4.29578pt;width:21.36pt;height:7.2pt;mso-position-horizontal-relative:page;mso-position-vertical-relative:paragraph;z-index:-9595" coordorigin="5570,86" coordsize="427,144">
            <v:group style="position:absolute;left:5592;top:158;width:384;height:0" coordorigin="5592,158" coordsize="384,0">
              <v:shape style="position:absolute;left:5592;top:158;width:384;height:0" coordorigin="5592,158" coordsize="384,0" path="m5592,158l5976,158e" filled="f" stroked="t" strokeweight="2.16pt" strokecolor="#5B9BD4">
                <v:path arrowok="t"/>
              </v:shape>
              <v:group style="position:absolute;left:5734;top:108;width:101;height:101" coordorigin="5734,108" coordsize="101,101">
                <v:shape style="position:absolute;left:5734;top:108;width:101;height:101" coordorigin="5734,108" coordsize="101,101" path="m5834,158l5833,145,5823,126,5806,112,5784,108,5771,109,5752,119,5739,136,5734,158,5735,171,5745,190,5762,203,5784,208,5797,207,5816,197,5829,180,5834,158xe" filled="t" fillcolor="#5B9BD4" stroked="f">
                  <v:path arrowok="t"/>
                  <v:fill/>
                </v:shape>
                <v:group style="position:absolute;left:5734;top:108;width:101;height:101" coordorigin="5734,108" coordsize="101,101">
                  <v:shape style="position:absolute;left:5734;top:108;width:101;height:101" coordorigin="5734,108" coordsize="101,101" path="m5834,158l5829,180,5816,197,5797,207,5784,208,5762,203,5745,190,5735,171,5734,158,5739,136,5752,119,5771,109,5784,108,5806,112,5823,126,5833,145,5834,158xe" filled="f" stroked="t" strokeweight="0.72pt" strokecolor="#5B9BD4">
                    <v:path arrowok="t"/>
                  </v:shape>
                </v:group>
              </v:group>
            </v:group>
            <w10:wrap type="none"/>
          </v:group>
        </w:pict>
      </w:r>
      <w:r>
        <w:pict>
          <v:group style="position:absolute;margin-left:355.08pt;margin-top:4.29578pt;width:21.36pt;height:7.2pt;mso-position-horizontal-relative:page;mso-position-vertical-relative:paragraph;z-index:-9594" coordorigin="7102,86" coordsize="427,144">
            <v:group style="position:absolute;left:7123;top:158;width:384;height:0" coordorigin="7123,158" coordsize="384,0">
              <v:shape style="position:absolute;left:7123;top:158;width:384;height:0" coordorigin="7123,158" coordsize="384,0" path="m7123,158l7507,158e" filled="f" stroked="t" strokeweight="2.16pt" strokecolor="#EC7C30">
                <v:path arrowok="t"/>
              </v:shape>
              <v:group style="position:absolute;left:7265;top:108;width:101;height:101" coordorigin="7265,108" coordsize="101,101">
                <v:shape style="position:absolute;left:7265;top:108;width:101;height:101" coordorigin="7265,108" coordsize="101,101" path="m7366,158l7364,145,7354,126,7337,112,7315,108,7302,109,7283,119,7270,136,7265,158,7266,171,7276,190,7293,203,7315,208,7328,207,7347,197,7361,180,7366,158xe" filled="t" fillcolor="#EC7C30" stroked="f">
                  <v:path arrowok="t"/>
                  <v:fill/>
                </v:shape>
                <v:group style="position:absolute;left:7265;top:108;width:101;height:101" coordorigin="7265,108" coordsize="101,101">
                  <v:shape style="position:absolute;left:7265;top:108;width:101;height:101" coordorigin="7265,108" coordsize="101,101" path="m7366,158l7361,180,7347,197,7328,207,7315,208,7293,203,7276,190,7266,171,7265,158,7270,136,7283,119,7302,109,7315,108,7337,112,7354,126,7364,145,7366,158xe" filled="f" stroked="t" strokeweight="0.72pt" strokecolor="#EC7C30">
                    <v:path arrowok="t"/>
                  </v:shape>
                </v:group>
              </v:group>
            </v:group>
            <w10:wrap type="none"/>
          </v:group>
        </w:pic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SI</w:t>
      </w:r>
      <w:r>
        <w:rPr>
          <w:rFonts w:cs="Calibri" w:hAnsi="Calibri" w:eastAsia="Calibri" w:ascii="Calibri"/>
          <w:color w:val="585858"/>
          <w:spacing w:val="-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ALOA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           </w:t>
      </w:r>
      <w:r>
        <w:rPr>
          <w:rFonts w:cs="Calibri" w:hAnsi="Calibri" w:eastAsia="Calibri" w:ascii="Calibri"/>
          <w:color w:val="585858"/>
          <w:spacing w:val="1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585858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color w:val="585858"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color w:val="585858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color w:val="000000"/>
          <w:spacing w:val="0"/>
          <w:w w:val="10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9" w:lineRule="exact" w:line="100"/>
      </w:pPr>
      <w:r>
        <w:pict>
          <v:group style="position:absolute;margin-left:88.8pt;margin-top:394.08pt;width:555.36pt;height:0pt;mso-position-horizontal-relative:page;mso-position-vertical-relative:page;z-index:-9596" coordorigin="1776,7882" coordsize="11107,0">
            <v:shape style="position:absolute;left:1776;top:7882;width:11107;height:0" coordorigin="1776,7882" coordsize="11107,0" path="m1776,7882l12883,7882e" filled="f" stroked="t" strokeweight="0.72pt" strokecolor="#D9D9D9">
              <v:path arrowok="t"/>
            </v:shape>
            <w10:wrap type="none"/>
          </v:group>
        </w:pict>
      </w:r>
      <w:r>
        <w:pict>
          <v:group style="position:absolute;margin-left:88.8pt;margin-top:171.72pt;width:555.36pt;height:0pt;mso-position-horizontal-relative:page;mso-position-vertical-relative:page;z-index:-9597" coordorigin="1776,3434" coordsize="11107,0">
            <v:shape style="position:absolute;left:1776;top:3434;width:11107;height:0" coordorigin="1776,3434" coordsize="11107,0" path="m1776,3434l12883,3434e" filled="f" stroked="t" strokeweight="0.72pt" strokecolor="#D9D9D9">
              <v:path arrowok="t"/>
            </v:shape>
            <w10:wrap type="none"/>
          </v:group>
        </w:pict>
      </w:r>
      <w:r>
        <w:pict>
          <v:group style="position:absolute;margin-left:88.44pt;margin-top:179.51pt;width:556.08pt;height:192.96pt;mso-position-horizontal-relative:page;mso-position-vertical-relative:page;z-index:-9598" coordorigin="1769,3590" coordsize="11122,3859">
            <v:group style="position:absolute;left:1776;top:7140;width:11107;height:0" coordorigin="1776,7140" coordsize="11107,0">
              <v:shape style="position:absolute;left:1776;top:7140;width:11107;height:0" coordorigin="1776,7140" coordsize="11107,0" path="m1776,7140l12883,7140e" filled="f" stroked="t" strokeweight="0.72pt" strokecolor="#D9D9D9">
                <v:path arrowok="t"/>
              </v:shape>
              <v:group style="position:absolute;left:1776;top:6398;width:11107;height:0" coordorigin="1776,6398" coordsize="11107,0">
                <v:shape style="position:absolute;left:1776;top:6398;width:11107;height:0" coordorigin="1776,6398" coordsize="11107,0" path="m1776,6398l12883,6398e" filled="f" stroked="t" strokeweight="0.72pt" strokecolor="#D9D9D9">
                  <v:path arrowok="t"/>
                </v:shape>
                <v:group style="position:absolute;left:1776;top:5659;width:11107;height:0" coordorigin="1776,5659" coordsize="11107,0">
                  <v:shape style="position:absolute;left:1776;top:5659;width:11107;height:0" coordorigin="1776,5659" coordsize="11107,0" path="m1776,5659l12883,5659e" filled="f" stroked="t" strokeweight="0.72pt" strokecolor="#D9D9D9">
                    <v:path arrowok="t"/>
                  </v:shape>
                  <v:group style="position:absolute;left:1776;top:4918;width:11107;height:0" coordorigin="1776,4918" coordsize="11107,0">
                    <v:shape style="position:absolute;left:1776;top:4918;width:11107;height:0" coordorigin="1776,4918" coordsize="11107,0" path="m1776,4918l12883,4918e" filled="f" stroked="t" strokeweight="0.72pt" strokecolor="#D9D9D9">
                      <v:path arrowok="t"/>
                    </v:shape>
                    <v:group style="position:absolute;left:1776;top:4176;width:11107;height:0" coordorigin="1776,4176" coordsize="11107,0">
                      <v:shape style="position:absolute;left:1776;top:4176;width:11107;height:0" coordorigin="1776,4176" coordsize="11107,0" path="m1776,4176l12883,4176e" filled="f" stroked="t" strokeweight="0.72pt" strokecolor="#D9D9D9">
                        <v:path arrowok="t"/>
                      </v:shape>
                      <v:group style="position:absolute;left:2239;top:3648;width:10181;height:2604" coordorigin="2239,3648" coordsize="10181,2604">
                        <v:shape style="position:absolute;left:2239;top:3648;width:10181;height:2604" coordorigin="2239,3648" coordsize="10181,2604" path="m2239,5880l3166,5842,4090,5472,5016,5731,5942,5208,6866,5933,7793,5741,8717,5126,9643,5417,10570,6252,11494,5546,12420,3648e" filled="f" stroked="t" strokeweight="2.16pt" strokecolor="#5B9BD4">
                          <v:path arrowok="t"/>
                        </v:shape>
                        <v:group style="position:absolute;left:2188;top:5829;width:101;height:101" coordorigin="2188,5829" coordsize="101,101">
                          <v:shape style="position:absolute;left:2188;top:5829;width:101;height:101" coordorigin="2188,5829" coordsize="101,101" path="m2289,5880l2287,5867,2277,5848,2260,5834,2239,5829,2226,5831,2206,5841,2193,5858,2188,5880,2190,5893,2200,5912,2217,5925,2239,5930,2251,5929,2271,5919,2284,5902,2289,5880xe" filled="t" fillcolor="#5B9BD4" stroked="f">
                            <v:path arrowok="t"/>
                            <v:fill/>
                          </v:shape>
                          <v:group style="position:absolute;left:2188;top:5829;width:101;height:101" coordorigin="2188,5829" coordsize="101,101">
                            <v:shape style="position:absolute;left:2188;top:5829;width:101;height:101" coordorigin="2188,5829" coordsize="101,101" path="m2289,5880l2284,5902,2271,5919,2251,5929,2239,5930,2217,5925,2200,5912,2190,5893,2188,5880,2193,5858,2206,5841,2226,5831,2239,5829,2260,5834,2277,5848,2287,5867,2289,5880xe" filled="f" stroked="t" strokeweight="0.72pt" strokecolor="#5B9BD4">
                              <v:path arrowok="t"/>
                            </v:shape>
                            <v:group style="position:absolute;left:3115;top:5791;width:101;height:101" coordorigin="3115,5791" coordsize="101,101">
                              <v:shape style="position:absolute;left:3115;top:5791;width:101;height:101" coordorigin="3115,5791" coordsize="101,101" path="m3215,5841l3214,5829,3204,5809,3187,5796,3165,5791,3152,5793,3133,5803,3120,5820,3115,5841,3116,5854,3126,5874,3143,5887,3165,5892,3178,5890,3197,5880,3210,5863,3215,5841xe" filled="t" fillcolor="#5B9BD4" stroked="f">
                                <v:path arrowok="t"/>
                                <v:fill/>
                              </v:shape>
                              <v:group style="position:absolute;left:3115;top:5791;width:101;height:101" coordorigin="3115,5791" coordsize="101,101">
                                <v:shape style="position:absolute;left:3115;top:5791;width:101;height:101" coordorigin="3115,5791" coordsize="101,101" path="m3215,5841l3210,5863,3197,5880,3178,5890,3165,5892,3143,5887,3126,5874,3116,5854,3115,5841,3120,5820,3133,5803,3152,5793,3165,5791,3187,5796,3204,5809,3214,5829,3215,5841xe" filled="f" stroked="t" strokeweight="0.72pt" strokecolor="#5B9BD4">
                                  <v:path arrowok="t"/>
                                </v:shape>
                                <v:group style="position:absolute;left:4039;top:5421;width:101;height:101" coordorigin="4039,5421" coordsize="101,101">
                                  <v:shape style="position:absolute;left:4039;top:5421;width:101;height:101" coordorigin="4039,5421" coordsize="101,101" path="m4139,5472l4138,5459,4128,5440,4111,5426,4089,5421,4076,5423,4057,5433,4044,5450,4039,5472,4040,5485,4050,5504,4067,5517,4089,5522,4102,5521,4121,5511,4134,5494,4139,5472xe" filled="t" fillcolor="#5B9BD4" stroked="f">
                                    <v:path arrowok="t"/>
                                    <v:fill/>
                                  </v:shape>
                                  <v:group style="position:absolute;left:4039;top:5421;width:101;height:101" coordorigin="4039,5421" coordsize="101,101">
                                    <v:shape style="position:absolute;left:4039;top:5421;width:101;height:101" coordorigin="4039,5421" coordsize="101,101" path="m4139,5472l4134,5494,4121,5511,4102,5521,4089,5522,4067,5517,4050,5504,4040,5485,4039,5472,4044,5450,4057,5433,4076,5423,4089,5421,4111,5426,4128,5440,4138,5459,4139,5472xe" filled="f" stroked="t" strokeweight="0.72pt" strokecolor="#5B9BD4">
                                      <v:path arrowok="t"/>
                                    </v:shape>
                                    <v:group style="position:absolute;left:4965;top:5681;width:101;height:101" coordorigin="4965,5681" coordsize="101,101">
                                      <v:shape style="position:absolute;left:4965;top:5681;width:101;height:101" coordorigin="4965,5681" coordsize="101,101" path="m5066,5731l5064,5718,5054,5699,5037,5686,5015,5681,5003,5682,4983,5692,4970,5709,4965,5731,4967,5744,4977,5763,4994,5776,5015,5781,5028,5780,5048,5770,5061,5753,5066,5731xe" filled="t" fillcolor="#5B9BD4" stroked="f">
                                        <v:path arrowok="t"/>
                                        <v:fill/>
                                      </v:shape>
                                      <v:group style="position:absolute;left:4965;top:5681;width:101;height:101" coordorigin="4965,5681" coordsize="101,101">
                                        <v:shape style="position:absolute;left:4965;top:5681;width:101;height:101" coordorigin="4965,5681" coordsize="101,101" path="m5066,5731l5061,5753,5048,5770,5028,5780,5015,5781,4994,5776,4977,5763,4967,5744,4965,5731,4970,5709,4983,5692,5003,5682,5015,5681,5037,5686,5054,5699,5064,5718,5066,5731xe" filled="f" stroked="t" strokeweight="0.72pt" strokecolor="#5B9BD4">
                                          <v:path arrowok="t"/>
                                        </v:shape>
                                        <v:group style="position:absolute;left:5891;top:5157;width:101;height:101" coordorigin="5891,5157" coordsize="101,101">
                                          <v:shape style="position:absolute;left:5891;top:5157;width:101;height:101" coordorigin="5891,5157" coordsize="101,101" path="m5992,5208l5991,5195,5981,5176,5964,5162,5942,5157,5929,5159,5910,5169,5896,5186,5891,5208,5893,5221,5903,5240,5920,5253,5942,5258,5955,5257,5974,5247,5987,5230,5992,5208xe" filled="t" fillcolor="#5B9BD4" stroked="f">
                                            <v:path arrowok="t"/>
                                            <v:fill/>
                                          </v:shape>
                                          <v:group style="position:absolute;left:5891;top:5157;width:101;height:101" coordorigin="5891,5157" coordsize="101,101">
                                            <v:shape style="position:absolute;left:5891;top:5157;width:101;height:101" coordorigin="5891,5157" coordsize="101,101" path="m5992,5208l5987,5230,5974,5247,5955,5257,5942,5258,5920,5253,5903,5240,5893,5221,5891,5208,5896,5186,5910,5169,5929,5159,5942,5157,5964,5162,5981,5176,5991,5195,5992,5208xe" filled="f" stroked="t" strokeweight="0.72pt" strokecolor="#5B9BD4">
                                              <v:path arrowok="t"/>
                                            </v:shape>
                                            <v:group style="position:absolute;left:6815;top:5882;width:101;height:101" coordorigin="6815,5882" coordsize="101,101">
                                              <v:shape style="position:absolute;left:6815;top:5882;width:101;height:101" coordorigin="6815,5882" coordsize="101,101" path="m6916,5933l6915,5920,6905,5900,6888,5887,6866,5882,6853,5884,6834,5894,6820,5911,6815,5933,6817,5945,6827,5965,6844,5978,6866,5983,6879,5981,6898,5971,6911,5954,6916,5933xe" filled="t" fillcolor="#5B9BD4" stroked="f">
                                                <v:path arrowok="t"/>
                                                <v:fill/>
                                              </v:shape>
                                              <v:group style="position:absolute;left:6815;top:5882;width:101;height:101" coordorigin="6815,5882" coordsize="101,101">
                                                <v:shape style="position:absolute;left:6815;top:5882;width:101;height:101" coordorigin="6815,5882" coordsize="101,101" path="m6916,5933l6911,5954,6898,5971,6879,5981,6866,5983,6844,5978,6827,5965,6817,5945,6815,5933,6820,5911,6834,5894,6853,5884,6866,5882,6888,5887,6905,5900,6915,5920,6916,5933xe" filled="f" stroked="t" strokeweight="0.72pt" strokecolor="#5B9BD4">
                                                  <v:path arrowok="t"/>
                                                </v:shape>
                                                <v:group style="position:absolute;left:7742;top:5690;width:101;height:101" coordorigin="7742,5690" coordsize="101,101">
                                                  <v:shape style="position:absolute;left:7742;top:5690;width:101;height:101" coordorigin="7742,5690" coordsize="101,101" path="m7843,5741l7841,5728,7831,5708,7814,5695,7792,5690,7779,5692,7760,5702,7747,5719,7742,5741,7743,5753,7753,5773,7770,5786,7792,5791,7805,5789,7824,5779,7838,5762,7843,5741xe" filled="t" fillcolor="#5B9BD4" stroked="f">
                                                    <v:path arrowok="t"/>
                                                    <v:fill/>
                                                  </v:shape>
                                                  <v:group style="position:absolute;left:7742;top:5690;width:101;height:101" coordorigin="7742,5690" coordsize="101,101">
                                                    <v:shape style="position:absolute;left:7742;top:5690;width:101;height:101" coordorigin="7742,5690" coordsize="101,101" path="m7843,5741l7838,5762,7824,5779,7805,5789,7792,5791,7770,5786,7753,5773,7743,5753,7742,5741,7747,5719,7760,5702,7779,5692,7792,5690,7814,5695,7831,5708,7841,5728,7843,5741xe" filled="f" stroked="t" strokeweight="0.72pt" strokecolor="#5B9BD4">
                                                      <v:path arrowok="t"/>
                                                    </v:shape>
                                                    <v:group style="position:absolute;left:8666;top:5076;width:101;height:101" coordorigin="8666,5076" coordsize="101,101">
                                                      <v:shape style="position:absolute;left:8666;top:5076;width:101;height:101" coordorigin="8666,5076" coordsize="101,101" path="m8767,5126l8765,5113,8755,5094,8738,5081,8716,5076,8703,5077,8684,5087,8671,5104,8666,5126,8667,5139,8677,5158,8694,5172,8716,5177,8729,5175,8748,5165,8762,5148,8767,5126xe" filled="t" fillcolor="#5B9BD4" stroked="f">
                                                        <v:path arrowok="t"/>
                                                        <v:fill/>
                                                      </v:shape>
                                                      <v:group style="position:absolute;left:8666;top:5076;width:101;height:101" coordorigin="8666,5076" coordsize="101,101">
                                                        <v:shape style="position:absolute;left:8666;top:5076;width:101;height:101" coordorigin="8666,5076" coordsize="101,101" path="m8767,5126l8762,5148,8748,5165,8729,5175,8716,5177,8694,5172,8677,5158,8667,5139,8666,5126,8671,5104,8684,5087,8703,5077,8716,5076,8738,5081,8755,5094,8765,5113,8767,5126xe" filled="f" stroked="t" strokeweight="0.72pt" strokecolor="#5B9BD4">
                                                          <v:path arrowok="t"/>
                                                        </v:shape>
                                                        <v:group style="position:absolute;left:9592;top:5366;width:101;height:101" coordorigin="9592,5366" coordsize="101,101">
                                                          <v:shape style="position:absolute;left:9592;top:5366;width:101;height:101" coordorigin="9592,5366" coordsize="101,101" path="m9693,5417l9691,5404,9681,5384,9664,5371,9643,5366,9630,5368,9610,5378,9597,5395,9592,5417,9594,5429,9604,5449,9621,5462,9643,5467,9655,5465,9675,5455,9688,5438,9693,5417xe" filled="t" fillcolor="#5B9BD4" stroked="f">
                                                            <v:path arrowok="t"/>
                                                            <v:fill/>
                                                          </v:shape>
                                                          <v:group style="position:absolute;left:9592;top:5366;width:101;height:101" coordorigin="9592,5366" coordsize="101,101">
                                                            <v:shape style="position:absolute;left:9592;top:5366;width:101;height:101" coordorigin="9592,5366" coordsize="101,101" path="m9693,5417l9688,5438,9675,5455,9655,5465,9643,5467,9621,5462,9604,5449,9594,5429,9592,5417,9597,5395,9610,5378,9630,5368,9643,5366,9664,5371,9681,5384,9691,5404,9693,5417xe" filled="f" stroked="t" strokeweight="0.72pt" strokecolor="#5B9BD4">
                                                              <v:path arrowok="t"/>
                                                            </v:shape>
                                                            <v:group style="position:absolute;left:10519;top:6201;width:101;height:101" coordorigin="10519,6201" coordsize="101,101">
                                                              <v:shape style="position:absolute;left:10519;top:6201;width:101;height:101" coordorigin="10519,6201" coordsize="101,101" path="m10619,6252l10618,6239,10608,6220,10591,6206,10569,6201,10556,6203,10537,6213,10524,6230,10519,6252,10520,6265,10530,6284,10547,6297,10569,6302,10582,6301,10601,6291,10614,6274,10619,6252xe" filled="t" fillcolor="#5B9BD4" stroked="f">
                                                                <v:path arrowok="t"/>
                                                                <v:fill/>
                                                              </v:shape>
                                                              <v:group style="position:absolute;left:10519;top:6201;width:101;height:101" coordorigin="10519,6201" coordsize="101,101">
                                                                <v:shape style="position:absolute;left:10519;top:6201;width:101;height:101" coordorigin="10519,6201" coordsize="101,101" path="m10619,6252l10614,6274,10601,6291,10582,6301,10569,6302,10547,6297,10530,6284,10520,6265,10519,6252,10524,6230,10537,6213,10556,6203,10569,6201,10591,6206,10608,6220,10618,6239,10619,6252xe" filled="f" stroked="t" strokeweight="0.72pt" strokecolor="#5B9BD4">
                                                                  <v:path arrowok="t"/>
                                                                </v:shape>
                                                                <v:group style="position:absolute;left:11443;top:5496;width:101;height:101" coordorigin="11443,5496" coordsize="101,101">
                                                                  <v:shape style="position:absolute;left:11443;top:5496;width:101;height:101" coordorigin="11443,5496" coordsize="101,101" path="m11543,5546l11542,5533,11532,5514,11515,5501,11493,5496,11480,5497,11461,5507,11448,5524,11443,5546,11444,5559,11454,5578,11471,5592,11493,5597,11506,5595,11525,5585,11538,5568,11543,5546xe" filled="t" fillcolor="#5B9BD4" stroked="f">
                                                                    <v:path arrowok="t"/>
                                                                    <v:fill/>
                                                                  </v:shape>
                                                                  <v:group style="position:absolute;left:11443;top:5496;width:101;height:101" coordorigin="11443,5496" coordsize="101,101">
                                                                    <v:shape style="position:absolute;left:11443;top:5496;width:101;height:101" coordorigin="11443,5496" coordsize="101,101" path="m11543,5546l11538,5568,11525,5585,11506,5595,11493,5597,11471,5592,11454,5578,11444,5559,11443,5546,11448,5524,11461,5507,11480,5497,11493,5496,11515,5501,11532,5514,11542,5533,11543,5546xe" filled="f" stroked="t" strokeweight="0.72pt" strokecolor="#5B9BD4">
                                                                      <v:path arrowok="t"/>
                                                                    </v:shape>
                                                                    <v:group style="position:absolute;left:12369;top:3597;width:101;height:101" coordorigin="12369,3597" coordsize="101,101">
                                                                      <v:shape style="position:absolute;left:12369;top:3597;width:101;height:101" coordorigin="12369,3597" coordsize="101,101" path="m12470,3648l12468,3635,12458,3616,12441,3602,12419,3597,12407,3599,12387,3609,12374,3626,12369,3648,12371,3661,12381,3680,12398,3693,12419,3698,12432,3697,12452,3687,12465,3670,12470,3648xe" filled="t" fillcolor="#5B9BD4" stroked="f">
                                                                        <v:path arrowok="t"/>
                                                                        <v:fill/>
                                                                      </v:shape>
                                                                      <v:group style="position:absolute;left:12369;top:3597;width:101;height:101" coordorigin="12369,3597" coordsize="101,101">
                                                                        <v:shape style="position:absolute;left:12369;top:3597;width:101;height:101" coordorigin="12369,3597" coordsize="101,101" path="m12470,3648l12465,3670,12452,3687,12432,3697,12419,3698,12398,3693,12381,3680,12371,3661,12369,3648,12374,3626,12387,3609,12407,3599,12419,3597,12441,3602,12458,3616,12468,3635,12470,3648xe" filled="f" stroked="t" strokeweight="0.72pt" strokecolor="#5B9BD4">
                                                                          <v:path arrowok="t"/>
                                                                        </v:shape>
                                                                        <v:group style="position:absolute;left:2239;top:4752;width:10181;height:2640" coordorigin="2239,4752" coordsize="10181,2640">
                                                                          <v:shape style="position:absolute;left:2239;top:4752;width:10181;height:2640" coordorigin="2239,4752" coordsize="10181,2640" path="m2239,4757l3166,4843,4090,5062,5016,5081,5942,5050,6866,5143,7793,5014,8717,5038,9643,5100,10570,7392,11494,5052,12420,4752e" filled="f" stroked="t" strokeweight="2.16pt" strokecolor="#EC7C30">
                                                                            <v:path arrowok="t"/>
                                                                          </v:shape>
                                                                          <v:group style="position:absolute;left:2188;top:4706;width:101;height:101" coordorigin="2188,4706" coordsize="101,101">
                                                                            <v:shape style="position:absolute;left:2188;top:4706;width:101;height:101" coordorigin="2188,4706" coordsize="101,101" path="m2289,4757l2287,4744,2277,4724,2260,4711,2239,4706,2226,4708,2206,4718,2193,4735,2188,4757,2190,4769,2200,4789,2217,4802,2239,4807,2251,4805,2271,4795,2284,4778,2289,4757xe" filled="t" fillcolor="#EC7C30" stroked="f">
                                                                              <v:path arrowok="t"/>
                                                                              <v:fill/>
                                                                            </v:shape>
                                                                            <v:group style="position:absolute;left:2188;top:4706;width:101;height:101" coordorigin="2188,4706" coordsize="101,101">
                                                                              <v:shape style="position:absolute;left:2188;top:4706;width:101;height:101" coordorigin="2188,4706" coordsize="101,101" path="m2289,4757l2284,4778,2271,4795,2251,4805,2239,4807,2217,4802,2200,4789,2190,4769,2188,4757,2193,4735,2206,4718,2226,4708,2239,4706,2260,4711,2277,4724,2287,4744,2289,4757xe" filled="f" stroked="t" strokeweight="0.72pt" strokecolor="#EC7C30">
                                                                                <v:path arrowok="t"/>
                                                                              </v:shape>
                                                                              <v:group style="position:absolute;left:3115;top:4793;width:101;height:101" coordorigin="3115,4793" coordsize="101,101">
                                                                                <v:shape style="position:absolute;left:3115;top:4793;width:101;height:101" coordorigin="3115,4793" coordsize="101,101" path="m3215,4843l3214,4830,3204,4811,3187,4798,3165,4793,3152,4794,3133,4804,3120,4821,3115,4843,3116,4856,3126,4875,3143,4888,3165,4893,3178,4892,3197,4882,3210,4865,3215,4843xe" filled="t" fillcolor="#EC7C30" stroked="f">
                                                                                  <v:path arrowok="t"/>
                                                                                  <v:fill/>
                                                                                </v:shape>
                                                                                <v:group style="position:absolute;left:3115;top:4793;width:101;height:101" coordorigin="3115,4793" coordsize="101,101">
                                                                                  <v:shape style="position:absolute;left:3115;top:4793;width:101;height:101" coordorigin="3115,4793" coordsize="101,101" path="m3215,4843l3210,4865,3197,4882,3178,4892,3165,4893,3143,4888,3126,4875,3116,4856,3115,4843,3120,4821,3133,4804,3152,4794,3165,4793,3187,4798,3204,4811,3214,4830,3215,4843xe" filled="f" stroked="t" strokeweight="0.72pt" strokecolor="#EC7C30">
                                                                                    <v:path arrowok="t"/>
                                                                                  </v:shape>
                                                                                  <v:group style="position:absolute;left:4039;top:5011;width:101;height:101" coordorigin="4039,5011" coordsize="101,101">
                                                                                    <v:shape style="position:absolute;left:4039;top:5011;width:101;height:101" coordorigin="4039,5011" coordsize="101,101" path="m4139,5061l4138,5049,4128,5029,4111,5016,4089,5011,4076,5013,4057,5023,4044,5040,4039,5061,4040,5074,4050,5094,4067,5107,4089,5112,4102,5110,4121,5100,4134,5083,4139,5061xe" filled="t" fillcolor="#EC7C30" stroked="f">
                                                                                      <v:path arrowok="t"/>
                                                                                      <v:fill/>
                                                                                    </v:shape>
                                                                                    <v:group style="position:absolute;left:4039;top:5011;width:101;height:101" coordorigin="4039,5011" coordsize="101,101">
                                                                                      <v:shape style="position:absolute;left:4039;top:5011;width:101;height:101" coordorigin="4039,5011" coordsize="101,101" path="m4139,5061l4134,5083,4121,5100,4102,5110,4089,5112,4067,5107,4050,5094,4040,5074,4039,5061,4044,5040,4057,5023,4076,5013,4089,5011,4111,5016,4128,5029,4138,5049,4139,5061xe" filled="f" stroked="t" strokeweight="0.72pt" strokecolor="#EC7C30">
                                                                                        <v:path arrowok="t"/>
                                                                                      </v:shape>
                                                                                      <v:group style="position:absolute;left:4965;top:5030;width:101;height:101" coordorigin="4965,5030" coordsize="101,101">
                                                                                        <v:shape style="position:absolute;left:4965;top:5030;width:101;height:101" coordorigin="4965,5030" coordsize="101,101" path="m5066,5081l5064,5068,5054,5048,5037,5035,5015,5030,5003,5032,4983,5042,4970,5059,4965,5081,4967,5093,4977,5113,4994,5126,5015,5131,5028,5129,5048,5119,5061,5102,5066,5081xe" filled="t" fillcolor="#EC7C30" stroked="f">
                                                                                          <v:path arrowok="t"/>
                                                                                          <v:fill/>
                                                                                        </v:shape>
                                                                                        <v:group style="position:absolute;left:4965;top:5030;width:101;height:101" coordorigin="4965,5030" coordsize="101,101">
                                                                                          <v:shape style="position:absolute;left:4965;top:5030;width:101;height:101" coordorigin="4965,5030" coordsize="101,101" path="m5066,5081l5061,5102,5048,5119,5028,5129,5015,5131,4994,5126,4977,5113,4967,5093,4965,5081,4970,5059,4983,5042,5003,5032,5015,5030,5037,5035,5054,5048,5064,5068,5066,5081xe" filled="f" stroked="t" strokeweight="0.72pt" strokecolor="#EC7C30">
                                                                                            <v:path arrowok="t"/>
                                                                                          </v:shape>
                                                                                          <v:group style="position:absolute;left:5891;top:4999;width:101;height:101" coordorigin="5891,4999" coordsize="101,101">
                                                                                            <v:shape style="position:absolute;left:5891;top:4999;width:101;height:101" coordorigin="5891,4999" coordsize="101,101" path="m5992,5049l5991,5037,5981,5017,5964,5004,5942,4999,5929,5001,5910,5011,5896,5028,5891,5049,5893,5062,5903,5082,5920,5095,5942,5100,5955,5098,5974,5088,5987,5071,5992,5049xe" filled="t" fillcolor="#EC7C30" stroked="f">
                                                                                              <v:path arrowok="t"/>
                                                                                              <v:fill/>
                                                                                            </v:shape>
                                                                                            <v:group style="position:absolute;left:5891;top:4999;width:101;height:101" coordorigin="5891,4999" coordsize="101,101">
                                                                                              <v:shape style="position:absolute;left:5891;top:4999;width:101;height:101" coordorigin="5891,4999" coordsize="101,101" path="m5992,5049l5987,5071,5974,5088,5955,5098,5942,5100,5920,5095,5903,5082,5893,5062,5891,5049,5896,5028,5910,5011,5929,5001,5942,4999,5964,5004,5981,5017,5991,5037,5992,5049xe" filled="f" stroked="t" strokeweight="0.72pt" strokecolor="#EC7C30">
                                                                                                <v:path arrowok="t"/>
                                                                                              </v:shape>
                                                                                              <v:group style="position:absolute;left:6815;top:5093;width:101;height:101" coordorigin="6815,5093" coordsize="101,101">
                                                                                                <v:shape style="position:absolute;left:6815;top:5093;width:101;height:101" coordorigin="6815,5093" coordsize="101,101" path="m6916,5143l6915,5130,6905,5111,6888,5098,6866,5093,6853,5094,6834,5104,6820,5121,6815,5143,6817,5156,6827,5175,6844,5188,6866,5193,6879,5192,6898,5182,6911,5165,6916,5143xe" filled="t" fillcolor="#EC7C30" stroked="f">
                                                                                                  <v:path arrowok="t"/>
                                                                                                  <v:fill/>
                                                                                                </v:shape>
                                                                                                <v:group style="position:absolute;left:6815;top:5093;width:101;height:101" coordorigin="6815,5093" coordsize="101,101">
                                                                                                  <v:shape style="position:absolute;left:6815;top:5093;width:101;height:101" coordorigin="6815,5093" coordsize="101,101" path="m6916,5143l6911,5165,6898,5182,6879,5192,6866,5193,6844,5188,6827,5175,6817,5156,6815,5143,6820,5121,6834,5104,6853,5094,6866,5093,6888,5098,6905,5111,6915,5130,6916,5143xe" filled="f" stroked="t" strokeweight="0.72pt" strokecolor="#EC7C30">
                                                                                                    <v:path arrowok="t"/>
                                                                                                  </v:shape>
                                                                                                  <v:group style="position:absolute;left:7742;top:4963;width:101;height:101" coordorigin="7742,4963" coordsize="101,101">
                                                                                                    <v:shape style="position:absolute;left:7742;top:4963;width:101;height:101" coordorigin="7742,4963" coordsize="101,101" path="m7843,5013l7841,5001,7831,4981,7814,4968,7792,4963,7779,4965,7760,4975,7747,4992,7742,5013,7743,5026,7753,5046,7770,5059,7792,5064,7805,5062,7824,5052,7838,5035,7843,5013xe" filled="t" fillcolor="#EC7C30" stroked="f">
                                                                                                      <v:path arrowok="t"/>
                                                                                                      <v:fill/>
                                                                                                    </v:shape>
                                                                                                    <v:group style="position:absolute;left:7742;top:4963;width:101;height:101" coordorigin="7742,4963" coordsize="101,101">
                                                                                                      <v:shape style="position:absolute;left:7742;top:4963;width:101;height:101" coordorigin="7742,4963" coordsize="101,101" path="m7843,5013l7838,5035,7824,5052,7805,5062,7792,5064,7770,5059,7753,5046,7743,5026,7742,5013,7747,4992,7760,4975,7779,4965,7792,4963,7814,4968,7831,4981,7841,5001,7843,5013xe" filled="f" stroked="t" strokeweight="0.72pt" strokecolor="#EC7C30">
                                                                                                        <v:path arrowok="t"/>
                                                                                                      </v:shape>
                                                                                                      <v:group style="position:absolute;left:8666;top:4987;width:101;height:101" coordorigin="8666,4987" coordsize="101,101">
                                                                                                        <v:shape style="position:absolute;left:8666;top:4987;width:101;height:101" coordorigin="8666,4987" coordsize="101,101" path="m8767,5037l8765,5025,8755,5005,8738,4992,8716,4987,8703,4989,8684,4999,8671,5016,8666,5037,8667,5050,8677,5070,8694,5083,8716,5088,8729,5086,8748,5076,8762,5059,8767,5037xe" filled="t" fillcolor="#EC7C30" stroked="f">
                                                                                                          <v:path arrowok="t"/>
                                                                                                          <v:fill/>
                                                                                                        </v:shape>
                                                                                                        <v:group style="position:absolute;left:8666;top:4987;width:101;height:101" coordorigin="8666,4987" coordsize="101,101">
                                                                                                          <v:shape style="position:absolute;left:8666;top:4987;width:101;height:101" coordorigin="8666,4987" coordsize="101,101" path="m8767,5037l8762,5059,8748,5076,8729,5086,8716,5088,8694,5083,8677,5070,8667,5050,8666,5037,8671,5016,8684,4999,8703,4989,8716,4987,8738,4992,8755,5005,8765,5025,8767,5037xe" filled="f" stroked="t" strokeweight="0.72pt" strokecolor="#EC7C30">
                                                                                                            <v:path arrowok="t"/>
                                                                                                          </v:shape>
                                                                                                          <v:group style="position:absolute;left:9592;top:5049;width:101;height:101" coordorigin="9592,5049" coordsize="101,101">
                                                                                                            <v:shape style="position:absolute;left:9592;top:5049;width:101;height:101" coordorigin="9592,5049" coordsize="101,101" path="m9693,5100l9691,5087,9681,5068,9664,5054,9643,5049,9630,5051,9610,5061,9597,5078,9592,5100,9594,5113,9604,5132,9621,5145,9643,5150,9655,5149,9675,5139,9688,5122,9693,5100xe" filled="t" fillcolor="#EC7C30" stroked="f">
                                                                                                              <v:path arrowok="t"/>
                                                                                                              <v:fill/>
                                                                                                            </v:shape>
                                                                                                            <v:group style="position:absolute;left:9592;top:5049;width:101;height:101" coordorigin="9592,5049" coordsize="101,101">
                                                                                                              <v:shape style="position:absolute;left:9592;top:5049;width:101;height:101" coordorigin="9592,5049" coordsize="101,101" path="m9693,5100l9688,5122,9675,5139,9655,5149,9643,5150,9621,5145,9604,5132,9594,5113,9592,5100,9597,5078,9610,5061,9630,5051,9643,5049,9664,5054,9681,5068,9691,5087,9693,5100xe" filled="f" stroked="t" strokeweight="0.72pt" strokecolor="#EC7C30">
                                                                                                                <v:path arrowok="t"/>
                                                                                                              </v:shape>
                                                                                                              <v:group style="position:absolute;left:10519;top:7341;width:101;height:101" coordorigin="10519,7341" coordsize="101,101">
                                                                                                                <v:shape style="position:absolute;left:10519;top:7341;width:101;height:101" coordorigin="10519,7341" coordsize="101,101" path="m10619,7392l10618,7379,10608,7360,10591,7346,10569,7341,10556,7343,10537,7353,10524,7370,10519,7392,10520,7405,10530,7424,10547,7437,10569,7442,10582,7441,10601,7431,10614,7414,10619,7392xe" filled="t" fillcolor="#EC7C30" stroked="f">
                                                                                                                  <v:path arrowok="t"/>
                                                                                                                  <v:fill/>
                                                                                                                </v:shape>
                                                                                                                <v:group style="position:absolute;left:10519;top:7341;width:101;height:101" coordorigin="10519,7341" coordsize="101,101">
                                                                                                                  <v:shape style="position:absolute;left:10519;top:7341;width:101;height:101" coordorigin="10519,7341" coordsize="101,101" path="m10619,7392l10614,7414,10601,7431,10582,7441,10569,7442,10547,7437,10530,7424,10520,7405,10519,7392,10524,7370,10537,7353,10556,7343,10569,7341,10591,7346,10608,7360,10618,7379,10619,7392xe" filled="f" stroked="t" strokeweight="0.72pt" strokecolor="#EC7C30">
                                                                                                                    <v:path arrowok="t"/>
                                                                                                                  </v:shape>
                                                                                                                  <v:group style="position:absolute;left:11443;top:5001;width:101;height:101" coordorigin="11443,5001" coordsize="101,101">
                                                                                                                    <v:shape style="position:absolute;left:11443;top:5001;width:101;height:101" coordorigin="11443,5001" coordsize="101,101" path="m11543,5052l11542,5039,11532,5020,11515,5006,11493,5001,11480,5003,11461,5013,11448,5030,11443,5052,11444,5065,11454,5084,11471,5097,11493,5102,11506,5101,11525,5091,11538,5074,11543,5052xe" filled="t" fillcolor="#EC7C30" stroked="f">
                                                                                                                      <v:path arrowok="t"/>
                                                                                                                      <v:fill/>
                                                                                                                    </v:shape>
                                                                                                                    <v:group style="position:absolute;left:11443;top:5001;width:101;height:101" coordorigin="11443,5001" coordsize="101,101">
                                                                                                                      <v:shape style="position:absolute;left:11443;top:5001;width:101;height:101" coordorigin="11443,5001" coordsize="101,101" path="m11543,5052l11538,5074,11525,5091,11506,5101,11493,5102,11471,5097,11454,5084,11444,5065,11443,5052,11448,5030,11461,5013,11480,5003,11493,5001,11515,5006,11532,5020,11542,5039,11543,5052xe" filled="f" stroked="t" strokeweight="0.72pt" strokecolor="#EC7C30">
                                                                                                                        <v:path arrowok="t"/>
                                                                                                                      </v:shape>
                                                                                                                      <v:group style="position:absolute;left:12369;top:4701;width:101;height:101" coordorigin="12369,4701" coordsize="101,101">
                                                                                                                        <v:shape style="position:absolute;left:12369;top:4701;width:101;height:101" coordorigin="12369,4701" coordsize="101,101" path="m12470,4752l12468,4739,12458,4720,12441,4706,12419,4701,12407,4703,12387,4713,12374,4730,12369,4752,12371,4765,12381,4784,12398,4797,12419,4802,12432,4801,12452,4791,12465,4774,12470,4752xe" filled="t" fillcolor="#EC7C30" stroked="f">
                                                                                                                          <v:path arrowok="t"/>
                                                                                                                          <v:fill/>
                                                                                                                        </v:shape>
                                                                                                                        <v:group style="position:absolute;left:12369;top:4701;width:101;height:101" coordorigin="12369,4701" coordsize="101,101">
                                                                                                                          <v:shape style="position:absolute;left:12369;top:4701;width:101;height:101" coordorigin="12369,4701" coordsize="101,101" path="m12470,4752l12465,4774,12452,4791,12432,4801,12419,4802,12398,4797,12381,4784,12371,4765,12369,4752,12374,4730,12387,4713,12407,4703,12419,4701,12441,4706,12458,4720,12468,4739,12470,4752xe" filled="f" stroked="t" strokeweight="0.72pt" strokecolor="#EC7C30">
                                                                                                                            <v:path arrowok="t"/>
                                                                                                                          </v:shape>
                                                                                                                          <v:group style="position:absolute;left:10570;top:5974;width:0;height:278" coordorigin="10570,5974" coordsize="0,278">
                                                                                                                            <v:shape style="position:absolute;left:10570;top:5974;width:0;height:278" coordorigin="10570,5974" coordsize="0,278" path="m10570,6252l10570,5974e" filled="f" stroked="t" strokeweight="0.72pt" strokecolor="#A6A6A6">
                                                                                                                              <v:path arrowok="t"/>
                                                                                                                            </v:shape>
                                                                                                                            <v:group style="position:absolute;left:12252;top:3648;width:168;height:127" coordorigin="12252,3648" coordsize="168,127">
                                                                                                                              <v:shape style="position:absolute;left:12252;top:3648;width:168;height:127" coordorigin="12252,3648" coordsize="168,127" path="m12420,3648l12341,3775,12252,3775e" filled="f" stroked="t" strokeweight="0.72pt" strokecolor="#A6A6A6">
                                                                                                                                <v:path arrowok="t"/>
                                                                                                                              </v:shape>
                                                                                                                              <v:group style="position:absolute;left:10570;top:6833;width:12;height:559" coordorigin="10570,6833" coordsize="12,559">
                                                                                                                                <v:shape style="position:absolute;left:10570;top:6833;width:12;height:559" coordorigin="10570,6833" coordsize="12,559" path="m10570,7392l10582,6833e" filled="f" stroked="t" strokeweight="0.72pt" strokecolor="#A6A6A6">
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</v:shape>
                                                                                                                              </v:group>
                                                                                                                            </v:group>
                                                                                                                          </v:group>
                                                                                                                        </v:group>
                                                                                                                      </v:group>
                                                                                                                    </v:group>
                                                                                                                  </v:group>
                                                                                                                </v:group>
                                                                                                              </v:group>
                                                                                                            </v:group>
                                                                                                          </v:group>
                                                                                                        </v:group>
                                                                                                      </v:group>
                                                                                                    </v:group>
                                                                                                  </v:group>
                                                                                                </v:group>
                                                                                              </v:group>
                                                                                            </v:group>
                                                                                          </v:group>
                                                                                        </v:group>
                                                                                      </v:group>
                                                                                    </v:group>
                                                                                  </v:group>
                                                                                </v:group>
                                                                              </v:group>
                                                                            </v:group>
                                                                          </v:group>
                                                                        </v:group>
                                                                      </v:group>
                                                                    </v:group>
                                                                  </v:group>
                                                                </v:group>
                                                              </v:group>
                                                            </v:group>
                                                          </v:group>
                                                        </v:group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pict>
          <v:group style="position:absolute;margin-left:7.44pt;margin-top:120.72pt;width:705.96pt;height:26.64pt;mso-position-horizontal-relative:page;mso-position-vertical-relative:page;z-index:-9599" coordorigin="149,2414" coordsize="14119,533">
            <v:shape style="position:absolute;left:149;top:2414;width:14119;height:533" coordorigin="149,2414" coordsize="14119,533" path="m149,2947l14268,2947,14268,2414,149,2414,149,2947xe" filled="t" fillcolor="#800000" stroked="f">
              <v:path arrowok="t"/>
              <v:fill/>
            </v:shape>
            <w10:wrap type="none"/>
          </v:group>
        </w:pict>
      </w: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40"/>
        <w:ind w:left="976"/>
      </w:pPr>
      <w:r>
        <w:rPr>
          <w:rFonts w:cs="Arial" w:hAnsi="Arial" w:eastAsia="Arial" w:ascii="Arial"/>
          <w:spacing w:val="0"/>
          <w:w w:val="100"/>
          <w:sz w:val="16"/>
          <w:szCs w:val="16"/>
        </w:rPr>
        <w:t>F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U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TE: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 </w:t>
      </w:r>
      <w:hyperlink r:id="rId22"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h</w:t>
        </w:r>
        <w:r>
          <w:rPr>
            <w:rFonts w:cs="Arial" w:hAnsi="Arial" w:eastAsia="Arial" w:ascii="Arial"/>
            <w:spacing w:val="1"/>
            <w:w w:val="101"/>
            <w:sz w:val="16"/>
            <w:szCs w:val="16"/>
          </w:rPr>
          <w:t>t</w:t>
        </w:r>
        <w:r>
          <w:rPr>
            <w:rFonts w:cs="Arial" w:hAnsi="Arial" w:eastAsia="Arial" w:ascii="Arial"/>
            <w:spacing w:val="1"/>
            <w:w w:val="101"/>
            <w:sz w:val="16"/>
            <w:szCs w:val="16"/>
          </w:rPr>
          <w:t>t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p</w:t>
        </w:r>
        <w:r>
          <w:rPr>
            <w:rFonts w:cs="Arial" w:hAnsi="Arial" w:eastAsia="Arial" w:ascii="Arial"/>
            <w:spacing w:val="1"/>
            <w:w w:val="101"/>
            <w:sz w:val="16"/>
            <w:szCs w:val="16"/>
          </w:rPr>
          <w:t>:</w:t>
        </w:r>
        <w:r>
          <w:rPr>
            <w:rFonts w:cs="Arial" w:hAnsi="Arial" w:eastAsia="Arial" w:ascii="Arial"/>
            <w:spacing w:val="1"/>
            <w:w w:val="101"/>
            <w:sz w:val="16"/>
            <w:szCs w:val="16"/>
          </w:rPr>
          <w:t>/</w:t>
        </w:r>
        <w:r>
          <w:rPr>
            <w:rFonts w:cs="Arial" w:hAnsi="Arial" w:eastAsia="Arial" w:ascii="Arial"/>
            <w:spacing w:val="1"/>
            <w:w w:val="101"/>
            <w:sz w:val="16"/>
            <w:szCs w:val="16"/>
          </w:rPr>
          <w:t>/</w:t>
        </w:r>
        <w:r>
          <w:rPr>
            <w:rFonts w:cs="Arial" w:hAnsi="Arial" w:eastAsia="Arial" w:ascii="Arial"/>
            <w:spacing w:val="-4"/>
            <w:w w:val="100"/>
            <w:sz w:val="16"/>
            <w:szCs w:val="16"/>
          </w:rPr>
          <w:t>w</w:t>
        </w:r>
        <w:r>
          <w:rPr>
            <w:rFonts w:cs="Arial" w:hAnsi="Arial" w:eastAsia="Arial" w:ascii="Arial"/>
            <w:spacing w:val="-4"/>
            <w:w w:val="100"/>
            <w:sz w:val="16"/>
            <w:szCs w:val="16"/>
          </w:rPr>
          <w:t>w</w:t>
        </w:r>
        <w:r>
          <w:rPr>
            <w:rFonts w:cs="Arial" w:hAnsi="Arial" w:eastAsia="Arial" w:ascii="Arial"/>
            <w:spacing w:val="-4"/>
            <w:w w:val="100"/>
            <w:sz w:val="16"/>
            <w:szCs w:val="16"/>
          </w:rPr>
          <w:t>w</w:t>
        </w:r>
        <w:r>
          <w:rPr>
            <w:rFonts w:cs="Arial" w:hAnsi="Arial" w:eastAsia="Arial" w:ascii="Arial"/>
            <w:spacing w:val="1"/>
            <w:w w:val="101"/>
            <w:sz w:val="16"/>
            <w:szCs w:val="16"/>
          </w:rPr>
          <w:t>.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d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g</w:t>
        </w:r>
        <w:r>
          <w:rPr>
            <w:rFonts w:cs="Arial" w:hAnsi="Arial" w:eastAsia="Arial" w:ascii="Arial"/>
            <w:spacing w:val="0"/>
            <w:w w:val="100"/>
            <w:sz w:val="16"/>
            <w:szCs w:val="16"/>
          </w:rPr>
          <w:t>i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s</w:t>
        </w:r>
        <w:r>
          <w:rPr>
            <w:rFonts w:cs="Arial" w:hAnsi="Arial" w:eastAsia="Arial" w:ascii="Arial"/>
            <w:spacing w:val="1"/>
            <w:w w:val="101"/>
            <w:sz w:val="16"/>
            <w:szCs w:val="16"/>
          </w:rPr>
          <w:t>.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s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a</w:t>
        </w:r>
        <w:r>
          <w:rPr>
            <w:rFonts w:cs="Arial" w:hAnsi="Arial" w:eastAsia="Arial" w:ascii="Arial"/>
            <w:spacing w:val="0"/>
            <w:w w:val="100"/>
            <w:sz w:val="16"/>
            <w:szCs w:val="16"/>
          </w:rPr>
          <w:t>l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u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d</w:t>
        </w:r>
        <w:r>
          <w:rPr>
            <w:rFonts w:cs="Arial" w:hAnsi="Arial" w:eastAsia="Arial" w:ascii="Arial"/>
            <w:spacing w:val="1"/>
            <w:w w:val="101"/>
            <w:sz w:val="16"/>
            <w:szCs w:val="16"/>
          </w:rPr>
          <w:t>.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g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o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b</w:t>
        </w:r>
        <w:r>
          <w:rPr>
            <w:rFonts w:cs="Arial" w:hAnsi="Arial" w:eastAsia="Arial" w:ascii="Arial"/>
            <w:spacing w:val="1"/>
            <w:w w:val="101"/>
            <w:sz w:val="16"/>
            <w:szCs w:val="16"/>
          </w:rPr>
          <w:t>.</w:t>
        </w:r>
        <w:r>
          <w:rPr>
            <w:rFonts w:cs="Arial" w:hAnsi="Arial" w:eastAsia="Arial" w:ascii="Arial"/>
            <w:spacing w:val="2"/>
            <w:w w:val="100"/>
            <w:sz w:val="16"/>
            <w:szCs w:val="16"/>
          </w:rPr>
          <w:t>m</w:t>
        </w:r>
        <w:r>
          <w:rPr>
            <w:rFonts w:cs="Arial" w:hAnsi="Arial" w:eastAsia="Arial" w:ascii="Arial"/>
            <w:spacing w:val="-4"/>
            <w:w w:val="100"/>
            <w:sz w:val="16"/>
            <w:szCs w:val="16"/>
          </w:rPr>
          <w:t>x</w:t>
        </w:r>
        <w:r>
          <w:rPr>
            <w:rFonts w:cs="Arial" w:hAnsi="Arial" w:eastAsia="Arial" w:ascii="Arial"/>
            <w:spacing w:val="1"/>
            <w:w w:val="101"/>
            <w:sz w:val="16"/>
            <w:szCs w:val="16"/>
          </w:rPr>
          <w:t>/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c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o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n</w:t>
        </w:r>
        <w:r>
          <w:rPr>
            <w:rFonts w:cs="Arial" w:hAnsi="Arial" w:eastAsia="Arial" w:ascii="Arial"/>
            <w:spacing w:val="1"/>
            <w:w w:val="101"/>
            <w:sz w:val="16"/>
            <w:szCs w:val="16"/>
          </w:rPr>
          <w:t>t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e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n</w:t>
        </w:r>
        <w:r>
          <w:rPr>
            <w:rFonts w:cs="Arial" w:hAnsi="Arial" w:eastAsia="Arial" w:ascii="Arial"/>
            <w:spacing w:val="0"/>
            <w:w w:val="100"/>
            <w:sz w:val="16"/>
            <w:szCs w:val="16"/>
          </w:rPr>
          <w:t>i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d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o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s</w:t>
        </w:r>
        <w:r>
          <w:rPr>
            <w:rFonts w:cs="Arial" w:hAnsi="Arial" w:eastAsia="Arial" w:ascii="Arial"/>
            <w:spacing w:val="1"/>
            <w:w w:val="101"/>
            <w:sz w:val="16"/>
            <w:szCs w:val="16"/>
          </w:rPr>
          <w:t>/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b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a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s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e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s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d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e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d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a</w:t>
        </w:r>
        <w:r>
          <w:rPr>
            <w:rFonts w:cs="Arial" w:hAnsi="Arial" w:eastAsia="Arial" w:ascii="Arial"/>
            <w:spacing w:val="1"/>
            <w:w w:val="101"/>
            <w:sz w:val="16"/>
            <w:szCs w:val="16"/>
          </w:rPr>
          <w:t>t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o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s</w:t>
        </w:r>
        <w:r>
          <w:rPr>
            <w:rFonts w:cs="Arial" w:hAnsi="Arial" w:eastAsia="Arial" w:ascii="Arial"/>
            <w:spacing w:val="1"/>
            <w:w w:val="101"/>
            <w:sz w:val="16"/>
            <w:szCs w:val="16"/>
          </w:rPr>
          <w:t>/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c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u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b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o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s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_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s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e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e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d</w:t>
        </w:r>
        <w:r>
          <w:rPr>
            <w:rFonts w:cs="Arial" w:hAnsi="Arial" w:eastAsia="Arial" w:ascii="Arial"/>
            <w:spacing w:val="1"/>
            <w:w w:val="101"/>
            <w:sz w:val="16"/>
            <w:szCs w:val="16"/>
          </w:rPr>
          <w:t>.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h</w:t>
        </w:r>
        <w:r>
          <w:rPr>
            <w:rFonts w:cs="Arial" w:hAnsi="Arial" w:eastAsia="Arial" w:ascii="Arial"/>
            <w:spacing w:val="1"/>
            <w:w w:val="101"/>
            <w:sz w:val="16"/>
            <w:szCs w:val="16"/>
          </w:rPr>
          <w:t>t</w:t>
        </w:r>
        <w:r>
          <w:rPr>
            <w:rFonts w:cs="Arial" w:hAnsi="Arial" w:eastAsia="Arial" w:ascii="Arial"/>
            <w:spacing w:val="2"/>
            <w:w w:val="100"/>
            <w:sz w:val="16"/>
            <w:szCs w:val="16"/>
          </w:rPr>
          <w:t>m</w:t>
        </w:r>
        <w:r>
          <w:rPr>
            <w:rFonts w:cs="Arial" w:hAnsi="Arial" w:eastAsia="Arial" w:ascii="Arial"/>
            <w:spacing w:val="0"/>
            <w:w w:val="100"/>
            <w:sz w:val="16"/>
            <w:szCs w:val="16"/>
          </w:rPr>
          <w:t>l</w:t>
        </w:r>
      </w:hyperlink>
      <w:r>
        <w:rPr>
          <w:rFonts w:cs="Arial" w:hAnsi="Arial" w:eastAsia="Arial" w:ascii="Arial"/>
          <w:spacing w:val="-1"/>
          <w:w w:val="100"/>
          <w:sz w:val="16"/>
          <w:szCs w:val="16"/>
        </w:rPr>
        <w:t>(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2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0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1</w:t>
      </w:r>
      <w:r>
        <w:rPr>
          <w:rFonts w:cs="Arial" w:hAnsi="Arial" w:eastAsia="Arial" w:ascii="Arial"/>
          <w:spacing w:val="3"/>
          <w:w w:val="100"/>
          <w:sz w:val="16"/>
          <w:szCs w:val="16"/>
        </w:rPr>
        <w:t>1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-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2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0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2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0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)</w:t>
      </w:r>
    </w:p>
    <w:p>
      <w:pPr>
        <w:rPr>
          <w:sz w:val="10"/>
          <w:szCs w:val="10"/>
        </w:rPr>
        <w:jc w:val="left"/>
        <w:spacing w:before="6" w:lineRule="exact" w:line="100"/>
      </w:pPr>
      <w:r>
        <w:rPr>
          <w:sz w:val="10"/>
          <w:szCs w:val="10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auto" w:line="378"/>
        <w:ind w:left="976" w:right="5888"/>
      </w:pPr>
      <w:r>
        <w:rPr>
          <w:rFonts w:cs="Arial" w:hAnsi="Arial" w:eastAsia="Arial" w:ascii="Arial"/>
          <w:spacing w:val="0"/>
          <w:w w:val="100"/>
          <w:sz w:val="16"/>
          <w:szCs w:val="16"/>
        </w:rPr>
        <w:t>F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U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: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 </w:t>
      </w:r>
      <w:hyperlink r:id="rId23"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h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t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t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p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: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/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/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p</w:t>
        </w:r>
        <w:r>
          <w:rPr>
            <w:rFonts w:cs="Arial" w:hAnsi="Arial" w:eastAsia="Arial" w:ascii="Arial"/>
            <w:spacing w:val="-3"/>
            <w:w w:val="100"/>
            <w:sz w:val="16"/>
            <w:szCs w:val="16"/>
          </w:rPr>
          <w:t>w</w:t>
        </w:r>
        <w:r>
          <w:rPr>
            <w:rFonts w:cs="Arial" w:hAnsi="Arial" w:eastAsia="Arial" w:ascii="Arial"/>
            <w:spacing w:val="0"/>
            <w:w w:val="100"/>
            <w:sz w:val="16"/>
            <w:szCs w:val="16"/>
          </w:rPr>
          <w:t>id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g</w:t>
        </w:r>
        <w:r>
          <w:rPr>
            <w:rFonts w:cs="Arial" w:hAnsi="Arial" w:eastAsia="Arial" w:ascii="Arial"/>
            <w:spacing w:val="0"/>
            <w:w w:val="100"/>
            <w:sz w:val="16"/>
            <w:szCs w:val="16"/>
          </w:rPr>
          <w:t>i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s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0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3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.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s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a</w:t>
        </w:r>
        <w:r>
          <w:rPr>
            <w:rFonts w:cs="Arial" w:hAnsi="Arial" w:eastAsia="Arial" w:ascii="Arial"/>
            <w:spacing w:val="0"/>
            <w:w w:val="100"/>
            <w:sz w:val="16"/>
            <w:szCs w:val="16"/>
          </w:rPr>
          <w:t>lu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d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.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g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o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b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.</w:t>
        </w:r>
        <w:r>
          <w:rPr>
            <w:rFonts w:cs="Arial" w:hAnsi="Arial" w:eastAsia="Arial" w:ascii="Arial"/>
            <w:spacing w:val="3"/>
            <w:w w:val="100"/>
            <w:sz w:val="16"/>
            <w:szCs w:val="16"/>
          </w:rPr>
          <w:t>m</w:t>
        </w:r>
        <w:r>
          <w:rPr>
            <w:rFonts w:cs="Arial" w:hAnsi="Arial" w:eastAsia="Arial" w:ascii="Arial"/>
            <w:spacing w:val="-4"/>
            <w:w w:val="100"/>
            <w:sz w:val="16"/>
            <w:szCs w:val="16"/>
          </w:rPr>
          <w:t>x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/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c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u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b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o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s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/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d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e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f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u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n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c</w:t>
        </w:r>
        <w:r>
          <w:rPr>
            <w:rFonts w:cs="Arial" w:hAnsi="Arial" w:eastAsia="Arial" w:ascii="Arial"/>
            <w:spacing w:val="0"/>
            <w:w w:val="100"/>
            <w:sz w:val="16"/>
            <w:szCs w:val="16"/>
          </w:rPr>
          <w:t>io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n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e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s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/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s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e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e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d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_</w:t>
        </w:r>
        <w:r>
          <w:rPr>
            <w:rFonts w:cs="Arial" w:hAnsi="Arial" w:eastAsia="Arial" w:ascii="Arial"/>
            <w:spacing w:val="2"/>
            <w:w w:val="100"/>
            <w:sz w:val="16"/>
            <w:szCs w:val="16"/>
          </w:rPr>
          <w:t>6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7</w:t>
        </w:r>
        <w:r>
          <w:rPr>
            <w:rFonts w:cs="Arial" w:hAnsi="Arial" w:eastAsia="Arial" w:ascii="Arial"/>
            <w:spacing w:val="2"/>
            <w:w w:val="100"/>
            <w:sz w:val="16"/>
            <w:szCs w:val="16"/>
          </w:rPr>
          <w:t>8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4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.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h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t</w:t>
        </w:r>
        <w:r>
          <w:rPr>
            <w:rFonts w:cs="Arial" w:hAnsi="Arial" w:eastAsia="Arial" w:ascii="Arial"/>
            <w:spacing w:val="3"/>
            <w:w w:val="100"/>
            <w:sz w:val="16"/>
            <w:szCs w:val="16"/>
          </w:rPr>
          <w:t>m</w:t>
        </w:r>
      </w:hyperlink>
      <w:r>
        <w:rPr>
          <w:rFonts w:cs="Arial" w:hAnsi="Arial" w:eastAsia="Arial" w:ascii="Arial"/>
          <w:spacing w:val="-1"/>
          <w:w w:val="100"/>
          <w:sz w:val="16"/>
          <w:szCs w:val="16"/>
        </w:rPr>
        <w:t>(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2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0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2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1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)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F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U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: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B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f</w:t>
      </w:r>
      <w:r>
        <w:rPr>
          <w:rFonts w:cs="Arial" w:hAnsi="Arial" w:eastAsia="Arial" w:ascii="Arial"/>
          <w:spacing w:val="4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y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f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v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ia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GIS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2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8</w:t>
      </w:r>
      <w:r>
        <w:rPr>
          <w:rFonts w:cs="Arial" w:hAnsi="Arial" w:eastAsia="Arial" w:ascii="Arial"/>
          <w:spacing w:val="3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v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ie</w:t>
      </w:r>
      <w:r>
        <w:rPr>
          <w:rFonts w:cs="Arial" w:hAnsi="Arial" w:eastAsia="Arial" w:ascii="Arial"/>
          <w:spacing w:val="2"/>
          <w:w w:val="100"/>
          <w:sz w:val="16"/>
          <w:szCs w:val="16"/>
        </w:rPr>
        <w:t>m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b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2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0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2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2</w:t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3" w:lineRule="auto" w:line="338"/>
        <w:ind w:left="976" w:right="8868"/>
        <w:sectPr>
          <w:type w:val="continuous"/>
          <w:pgSz w:w="14400" w:h="10800" w:orient="landscape"/>
          <w:pgMar w:top="160" w:bottom="0" w:left="40" w:right="1620"/>
        </w:sectPr>
      </w:pPr>
      <w:r>
        <w:rPr>
          <w:rFonts w:cs="Arial" w:hAnsi="Arial" w:eastAsia="Arial" w:ascii="Arial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: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P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1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,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0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0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0</w:t>
      </w:r>
      <w:r>
        <w:rPr>
          <w:rFonts w:cs="Arial" w:hAnsi="Arial" w:eastAsia="Arial" w:ascii="Arial"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3"/>
          <w:w w:val="100"/>
          <w:sz w:val="16"/>
          <w:szCs w:val="16"/>
        </w:rPr>
        <w:t>m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ie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Fe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h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3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4"/>
          <w:w w:val="100"/>
          <w:sz w:val="16"/>
          <w:szCs w:val="16"/>
        </w:rPr>
        <w:t>x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ión</w:t>
      </w:r>
      <w:r>
        <w:rPr>
          <w:rFonts w:cs="Arial" w:hAnsi="Arial" w:eastAsia="Arial" w:ascii="Arial"/>
          <w:spacing w:val="3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2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9</w:t>
      </w:r>
      <w:r>
        <w:rPr>
          <w:rFonts w:cs="Arial" w:hAnsi="Arial" w:eastAsia="Arial" w:ascii="Arial"/>
          <w:spacing w:val="3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v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ie</w:t>
      </w:r>
      <w:r>
        <w:rPr>
          <w:rFonts w:cs="Arial" w:hAnsi="Arial" w:eastAsia="Arial" w:ascii="Arial"/>
          <w:spacing w:val="2"/>
          <w:w w:val="100"/>
          <w:sz w:val="16"/>
          <w:szCs w:val="16"/>
        </w:rPr>
        <w:t>m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b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2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0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2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2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7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32"/>
          <w:szCs w:val="32"/>
        </w:rPr>
        <w:jc w:val="left"/>
        <w:spacing w:before="18" w:lineRule="exact" w:line="360"/>
        <w:ind w:left="3121"/>
      </w:pP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MOR</w:t>
      </w:r>
      <w:r>
        <w:rPr>
          <w:rFonts w:cs="Arial" w:hAnsi="Arial" w:eastAsia="Arial" w:ascii="Arial"/>
          <w:b/>
          <w:color w:val="FFFFFF"/>
          <w:spacing w:val="-23"/>
          <w:w w:val="100"/>
          <w:position w:val="-1"/>
          <w:sz w:val="32"/>
          <w:szCs w:val="32"/>
        </w:rPr>
        <w:t>T</w:t>
      </w:r>
      <w:r>
        <w:rPr>
          <w:rFonts w:cs="Arial" w:hAnsi="Arial" w:eastAsia="Arial" w:ascii="Arial"/>
          <w:b/>
          <w:color w:val="FFFFFF"/>
          <w:spacing w:val="-10"/>
          <w:w w:val="100"/>
          <w:position w:val="-1"/>
          <w:sz w:val="32"/>
          <w:szCs w:val="32"/>
        </w:rPr>
        <w:t>A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LI</w:t>
      </w:r>
      <w:r>
        <w:rPr>
          <w:rFonts w:cs="Arial" w:hAnsi="Arial" w:eastAsia="Arial" w:ascii="Arial"/>
          <w:b/>
          <w:color w:val="FFFFFF"/>
          <w:spacing w:val="2"/>
          <w:w w:val="100"/>
          <w:position w:val="-1"/>
          <w:sz w:val="32"/>
          <w:szCs w:val="32"/>
        </w:rPr>
        <w:t>D</w:t>
      </w:r>
      <w:r>
        <w:rPr>
          <w:rFonts w:cs="Arial" w:hAnsi="Arial" w:eastAsia="Arial" w:ascii="Arial"/>
          <w:b/>
          <w:color w:val="FFFFFF"/>
          <w:spacing w:val="-3"/>
          <w:w w:val="100"/>
          <w:position w:val="-1"/>
          <w:sz w:val="32"/>
          <w:szCs w:val="32"/>
        </w:rPr>
        <w:t>A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D</w:t>
      </w:r>
      <w:r>
        <w:rPr>
          <w:rFonts w:cs="Arial" w:hAnsi="Arial" w:eastAsia="Arial" w:ascii="Arial"/>
          <w:b/>
          <w:color w:val="FFFFFF"/>
          <w:spacing w:val="-9"/>
          <w:w w:val="100"/>
          <w:position w:val="-1"/>
          <w:sz w:val="32"/>
          <w:szCs w:val="32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IN</w:t>
      </w:r>
      <w:r>
        <w:rPr>
          <w:rFonts w:cs="Arial" w:hAnsi="Arial" w:eastAsia="Arial" w:ascii="Arial"/>
          <w:b/>
          <w:color w:val="FFFFFF"/>
          <w:spacing w:val="-18"/>
          <w:w w:val="100"/>
          <w:position w:val="-1"/>
          <w:sz w:val="32"/>
          <w:szCs w:val="32"/>
        </w:rPr>
        <w:t>F</w:t>
      </w:r>
      <w:r>
        <w:rPr>
          <w:rFonts w:cs="Arial" w:hAnsi="Arial" w:eastAsia="Arial" w:ascii="Arial"/>
          <w:b/>
          <w:color w:val="FFFFFF"/>
          <w:spacing w:val="-10"/>
          <w:w w:val="100"/>
          <w:position w:val="-1"/>
          <w:sz w:val="32"/>
          <w:szCs w:val="32"/>
        </w:rPr>
        <w:t>A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NTIL</w:t>
      </w:r>
      <w:r>
        <w:rPr>
          <w:rFonts w:cs="Arial" w:hAnsi="Arial" w:eastAsia="Arial" w:ascii="Arial"/>
          <w:b/>
          <w:color w:val="FFFFFF"/>
          <w:spacing w:val="-9"/>
          <w:w w:val="100"/>
          <w:position w:val="-1"/>
          <w:sz w:val="32"/>
          <w:szCs w:val="32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M</w:t>
      </w:r>
      <w:r>
        <w:rPr>
          <w:rFonts w:cs="Arial" w:hAnsi="Arial" w:eastAsia="Arial" w:ascii="Arial"/>
          <w:b/>
          <w:color w:val="FFFFFF"/>
          <w:spacing w:val="1"/>
          <w:w w:val="100"/>
          <w:position w:val="-1"/>
          <w:sz w:val="32"/>
          <w:szCs w:val="32"/>
        </w:rPr>
        <w:t>E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N</w:t>
      </w:r>
      <w:r>
        <w:rPr>
          <w:rFonts w:cs="Arial" w:hAnsi="Arial" w:eastAsia="Arial" w:ascii="Arial"/>
          <w:b/>
          <w:color w:val="FFFFFF"/>
          <w:spacing w:val="-1"/>
          <w:w w:val="100"/>
          <w:position w:val="-1"/>
          <w:sz w:val="32"/>
          <w:szCs w:val="32"/>
        </w:rPr>
        <w:t>O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S</w:t>
      </w:r>
      <w:r>
        <w:rPr>
          <w:rFonts w:cs="Arial" w:hAnsi="Arial" w:eastAsia="Arial" w:ascii="Arial"/>
          <w:b/>
          <w:color w:val="FFFFFF"/>
          <w:spacing w:val="-9"/>
          <w:w w:val="100"/>
          <w:position w:val="-1"/>
          <w:sz w:val="32"/>
          <w:szCs w:val="32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DE</w:t>
      </w:r>
      <w:r>
        <w:rPr>
          <w:rFonts w:cs="Arial" w:hAnsi="Arial" w:eastAsia="Arial" w:ascii="Arial"/>
          <w:b/>
          <w:color w:val="FFFFFF"/>
          <w:spacing w:val="-4"/>
          <w:w w:val="100"/>
          <w:position w:val="-1"/>
          <w:sz w:val="32"/>
          <w:szCs w:val="32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1</w:t>
      </w:r>
      <w:r>
        <w:rPr>
          <w:rFonts w:cs="Arial" w:hAnsi="Arial" w:eastAsia="Arial" w:ascii="Arial"/>
          <w:b/>
          <w:color w:val="FFFFFF"/>
          <w:spacing w:val="-11"/>
          <w:w w:val="100"/>
          <w:position w:val="-1"/>
          <w:sz w:val="32"/>
          <w:szCs w:val="32"/>
        </w:rPr>
        <w:t> </w:t>
      </w:r>
      <w:r>
        <w:rPr>
          <w:rFonts w:cs="Arial" w:hAnsi="Arial" w:eastAsia="Arial" w:ascii="Arial"/>
          <w:b/>
          <w:color w:val="FFFFFF"/>
          <w:spacing w:val="-10"/>
          <w:w w:val="100"/>
          <w:position w:val="-1"/>
          <w:sz w:val="32"/>
          <w:szCs w:val="32"/>
        </w:rPr>
        <w:t>A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ÑO</w:t>
      </w:r>
      <w:r>
        <w:rPr>
          <w:rFonts w:cs="Arial" w:hAnsi="Arial" w:eastAsia="Arial" w:ascii="Arial"/>
          <w:b/>
          <w:color w:val="FFFFFF"/>
          <w:spacing w:val="4"/>
          <w:w w:val="100"/>
          <w:position w:val="-1"/>
          <w:sz w:val="32"/>
          <w:szCs w:val="32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20</w:t>
      </w:r>
      <w:r>
        <w:rPr>
          <w:rFonts w:cs="Arial" w:hAnsi="Arial" w:eastAsia="Arial" w:ascii="Arial"/>
          <w:b/>
          <w:color w:val="FFFFFF"/>
          <w:spacing w:val="-16"/>
          <w:w w:val="100"/>
          <w:position w:val="-1"/>
          <w:sz w:val="32"/>
          <w:szCs w:val="32"/>
        </w:rPr>
        <w:t>1</w:t>
      </w:r>
      <w:r>
        <w:rPr>
          <w:rFonts w:cs="Arial" w:hAnsi="Arial" w:eastAsia="Arial" w:ascii="Arial"/>
          <w:b/>
          <w:color w:val="FFFFFF"/>
          <w:spacing w:val="2"/>
          <w:w w:val="100"/>
          <w:position w:val="-1"/>
          <w:sz w:val="32"/>
          <w:szCs w:val="32"/>
        </w:rPr>
        <w:t>1</w:t>
      </w:r>
      <w:r>
        <w:rPr>
          <w:rFonts w:cs="Arial" w:hAnsi="Arial" w:eastAsia="Arial" w:ascii="Arial"/>
          <w:b/>
          <w:color w:val="FFFFFF"/>
          <w:spacing w:val="-1"/>
          <w:w w:val="100"/>
          <w:position w:val="-1"/>
          <w:sz w:val="32"/>
          <w:szCs w:val="32"/>
        </w:rPr>
        <w:t>-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2022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32"/>
          <w:szCs w:val="3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6" w:lineRule="exact" w:line="200"/>
        <w:sectPr>
          <w:pgMar w:header="264" w:footer="0" w:top="2060" w:bottom="0" w:left="40" w:right="1080"/>
          <w:pgSz w:w="14400" w:h="10800" w:orient="landscape"/>
        </w:sectPr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right"/>
        <w:spacing w:before="11"/>
      </w:pPr>
      <w:r>
        <w:pict>
          <v:group style="position:absolute;margin-left:98.04pt;margin-top:8.44578pt;width:562.68pt;height:0pt;mso-position-horizontal-relative:page;mso-position-vertical-relative:paragraph;z-index:-9590" coordorigin="1961,169" coordsize="11254,0">
            <v:shape style="position:absolute;left:1961;top:169;width:11254;height:0" coordorigin="1961,169" coordsize="11254,0" path="m1961,169l13214,169e" filled="f" stroked="t" strokeweight="0.72pt" strokecolor="#D9D9D9">
              <v:path arrowok="t"/>
            </v:shape>
            <w10:wrap type="none"/>
          </v:group>
        </w:pic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1</w:t>
      </w:r>
      <w:r>
        <w:rPr>
          <w:rFonts w:cs="Calibri" w:hAnsi="Calibri" w:eastAsia="Calibri" w:ascii="Calibri"/>
          <w:color w:val="585858"/>
          <w:spacing w:val="-1"/>
          <w:w w:val="100"/>
          <w:sz w:val="24"/>
          <w:szCs w:val="24"/>
        </w:rPr>
        <w:t>4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.0</w:t>
      </w:r>
      <w:r>
        <w:rPr>
          <w:rFonts w:cs="Calibri" w:hAnsi="Calibri" w:eastAsia="Calibri" w:ascii="Calibri"/>
          <w:color w:val="000000"/>
          <w:spacing w:val="0"/>
          <w:w w:val="10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7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right"/>
      </w:pP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1</w:t>
      </w:r>
      <w:r>
        <w:rPr>
          <w:rFonts w:cs="Calibri" w:hAnsi="Calibri" w:eastAsia="Calibri" w:ascii="Calibri"/>
          <w:color w:val="585858"/>
          <w:spacing w:val="-1"/>
          <w:w w:val="100"/>
          <w:sz w:val="24"/>
          <w:szCs w:val="24"/>
        </w:rPr>
        <w:t>2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.0</w:t>
      </w:r>
      <w:r>
        <w:rPr>
          <w:rFonts w:cs="Calibri" w:hAnsi="Calibri" w:eastAsia="Calibri" w:ascii="Calibri"/>
          <w:color w:val="000000"/>
          <w:spacing w:val="0"/>
          <w:w w:val="10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7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right"/>
      </w:pP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1</w:t>
      </w:r>
      <w:r>
        <w:rPr>
          <w:rFonts w:cs="Calibri" w:hAnsi="Calibri" w:eastAsia="Calibri" w:ascii="Calibri"/>
          <w:color w:val="585858"/>
          <w:spacing w:val="-1"/>
          <w:w w:val="100"/>
          <w:sz w:val="24"/>
          <w:szCs w:val="24"/>
        </w:rPr>
        <w:t>0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.0</w:t>
      </w:r>
      <w:r>
        <w:rPr>
          <w:rFonts w:cs="Calibri" w:hAnsi="Calibri" w:eastAsia="Calibri" w:ascii="Calibri"/>
          <w:color w:val="000000"/>
          <w:spacing w:val="0"/>
          <w:w w:val="100"/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jc w:val="right"/>
        <w:spacing w:before="79"/>
        <w:ind w:left="-79"/>
      </w:pPr>
      <w:r>
        <w:br w:type="column"/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1</w:t>
      </w:r>
      <w:r>
        <w:rPr>
          <w:rFonts w:cs="Calibri" w:hAnsi="Calibri" w:eastAsia="Calibri" w:ascii="Calibri"/>
          <w:color w:val="404040"/>
          <w:spacing w:val="1"/>
          <w:w w:val="100"/>
          <w:sz w:val="24"/>
          <w:szCs w:val="24"/>
        </w:rPr>
        <w:t>2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.9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        </w:t>
      </w:r>
      <w:r>
        <w:rPr>
          <w:rFonts w:cs="Calibri" w:hAnsi="Calibri" w:eastAsia="Calibri" w:ascii="Calibri"/>
          <w:color w:val="404040"/>
          <w:spacing w:val="2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1</w:t>
      </w:r>
      <w:r>
        <w:rPr>
          <w:rFonts w:cs="Calibri" w:hAnsi="Calibri" w:eastAsia="Calibri" w:ascii="Calibri"/>
          <w:color w:val="404040"/>
          <w:spacing w:val="1"/>
          <w:w w:val="100"/>
          <w:sz w:val="24"/>
          <w:szCs w:val="24"/>
        </w:rPr>
        <w:t>2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.9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        </w:t>
      </w:r>
      <w:r>
        <w:rPr>
          <w:rFonts w:cs="Calibri" w:hAnsi="Calibri" w:eastAsia="Calibri" w:ascii="Calibri"/>
          <w:color w:val="404040"/>
          <w:spacing w:val="2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404040"/>
          <w:spacing w:val="0"/>
          <w:w w:val="100"/>
          <w:position w:val="-15"/>
          <w:sz w:val="24"/>
          <w:szCs w:val="24"/>
        </w:rPr>
        <w:t>1</w:t>
      </w:r>
      <w:r>
        <w:rPr>
          <w:rFonts w:cs="Calibri" w:hAnsi="Calibri" w:eastAsia="Calibri" w:ascii="Calibri"/>
          <w:color w:val="404040"/>
          <w:spacing w:val="1"/>
          <w:w w:val="100"/>
          <w:position w:val="-15"/>
          <w:sz w:val="24"/>
          <w:szCs w:val="24"/>
        </w:rPr>
        <w:t>2</w:t>
      </w:r>
      <w:r>
        <w:rPr>
          <w:rFonts w:cs="Calibri" w:hAnsi="Calibri" w:eastAsia="Calibri" w:ascii="Calibri"/>
          <w:color w:val="404040"/>
          <w:spacing w:val="0"/>
          <w:w w:val="100"/>
          <w:position w:val="-15"/>
          <w:sz w:val="24"/>
          <w:szCs w:val="24"/>
        </w:rPr>
        <w:t>.4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7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jc w:val="right"/>
        <w:spacing w:lineRule="exact" w:line="80"/>
        <w:ind w:right="61"/>
      </w:pPr>
      <w:r>
        <w:rPr>
          <w:rFonts w:cs="Calibri" w:hAnsi="Calibri" w:eastAsia="Calibri" w:ascii="Calibri"/>
          <w:color w:val="404040"/>
          <w:spacing w:val="0"/>
          <w:w w:val="100"/>
          <w:position w:val="-15"/>
          <w:sz w:val="24"/>
          <w:szCs w:val="24"/>
        </w:rPr>
        <w:t>9.3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right="-79"/>
      </w:pP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1</w:t>
      </w:r>
      <w:r>
        <w:rPr>
          <w:rFonts w:cs="Calibri" w:hAnsi="Calibri" w:eastAsia="Calibri" w:ascii="Calibri"/>
          <w:color w:val="404040"/>
          <w:spacing w:val="1"/>
          <w:w w:val="100"/>
          <w:sz w:val="24"/>
          <w:szCs w:val="24"/>
        </w:rPr>
        <w:t>1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.8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        </w:t>
      </w:r>
      <w:r>
        <w:rPr>
          <w:rFonts w:cs="Calibri" w:hAnsi="Calibri" w:eastAsia="Calibri" w:ascii="Calibri"/>
          <w:color w:val="404040"/>
          <w:spacing w:val="2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404040"/>
          <w:spacing w:val="0"/>
          <w:w w:val="100"/>
          <w:position w:val="-16"/>
          <w:sz w:val="24"/>
          <w:szCs w:val="24"/>
        </w:rPr>
        <w:t>1</w:t>
      </w:r>
      <w:r>
        <w:rPr>
          <w:rFonts w:cs="Calibri" w:hAnsi="Calibri" w:eastAsia="Calibri" w:ascii="Calibri"/>
          <w:color w:val="404040"/>
          <w:spacing w:val="1"/>
          <w:w w:val="100"/>
          <w:position w:val="-16"/>
          <w:sz w:val="24"/>
          <w:szCs w:val="24"/>
        </w:rPr>
        <w:t>1</w:t>
      </w:r>
      <w:r>
        <w:rPr>
          <w:rFonts w:cs="Calibri" w:hAnsi="Calibri" w:eastAsia="Calibri" w:ascii="Calibri"/>
          <w:color w:val="404040"/>
          <w:spacing w:val="0"/>
          <w:w w:val="100"/>
          <w:position w:val="-16"/>
          <w:sz w:val="24"/>
          <w:szCs w:val="24"/>
        </w:rPr>
        <w:t>.3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br w:type="column"/>
      </w: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right="-64"/>
      </w:pPr>
      <w:r>
        <w:pict>
          <v:group style="position:absolute;margin-left:97.68pt;margin-top:185.15pt;width:563.4pt;height:129pt;mso-position-horizontal-relative:page;mso-position-vertical-relative:page;z-index:-9591" coordorigin="1954,3703" coordsize="11268,2580">
            <v:group style="position:absolute;left:1961;top:5914;width:11254;height:0" coordorigin="1961,5914" coordsize="11254,0">
              <v:shape style="position:absolute;left:1961;top:5914;width:11254;height:0" coordorigin="1961,5914" coordsize="11254,0" path="m1961,5914l13214,5914e" filled="f" stroked="t" strokeweight="0.72pt" strokecolor="#D9D9D9">
                <v:path arrowok="t"/>
              </v:shape>
              <v:group style="position:absolute;left:1961;top:5294;width:11254;height:0" coordorigin="1961,5294" coordsize="11254,0">
                <v:shape style="position:absolute;left:1961;top:5294;width:11254;height:0" coordorigin="1961,5294" coordsize="11254,0" path="m1961,5294l13214,5294e" filled="f" stroked="t" strokeweight="0.72pt" strokecolor="#D9D9D9">
                  <v:path arrowok="t"/>
                </v:shape>
                <v:group style="position:absolute;left:2431;top:4903;width:10313;height:1114" coordorigin="2431,4903" coordsize="10313,1114">
                  <v:shape style="position:absolute;left:2431;top:4903;width:10313;height:1114" coordorigin="2431,4903" coordsize="10313,1114" path="m2431,5417l3367,5628,4306,4903,5244,5098,6180,4958,7118,5314,8057,5162,8993,4946,9931,5122,10870,6017,11808,5515,12744,5618e" filled="f" stroked="t" strokeweight="2.16pt" strokecolor="#5B9BD4">
                    <v:path arrowok="t"/>
                  </v:shape>
                  <v:group style="position:absolute;left:2380;top:5366;width:101;height:101" coordorigin="2380,5366" coordsize="101,101">
                    <v:shape style="position:absolute;left:2380;top:5366;width:101;height:101" coordorigin="2380,5366" coordsize="101,101" path="m2481,5417l2479,5404,2469,5384,2452,5371,2430,5366,2418,5368,2398,5378,2385,5395,2380,5417,2382,5429,2392,5449,2409,5462,2430,5467,2443,5465,2463,5455,2476,5438,2481,5417xe" filled="t" fillcolor="#5B9BD4" stroked="f">
                      <v:path arrowok="t"/>
                      <v:fill/>
                    </v:shape>
                    <v:group style="position:absolute;left:2380;top:5366;width:101;height:101" coordorigin="2380,5366" coordsize="101,101">
                      <v:shape style="position:absolute;left:2380;top:5366;width:101;height:101" coordorigin="2380,5366" coordsize="101,101" path="m2481,5417l2476,5438,2463,5455,2443,5465,2430,5467,2409,5462,2392,5449,2382,5429,2380,5417,2385,5395,2398,5378,2418,5368,2430,5366,2452,5371,2469,5384,2479,5404,2481,5417xe" filled="f" stroked="t" strokeweight="0.72pt" strokecolor="#5B9BD4">
                        <v:path arrowok="t"/>
                      </v:shape>
                      <v:group style="position:absolute;left:3316;top:5577;width:101;height:101" coordorigin="3316,5577" coordsize="101,101">
                        <v:shape style="position:absolute;left:3316;top:5577;width:101;height:101" coordorigin="3316,5577" coordsize="101,101" path="m3417,5628l3415,5615,3405,5596,3388,5582,3366,5577,3354,5579,3334,5589,3321,5606,3316,5628,3318,5641,3328,5660,3345,5673,3366,5678,3379,5677,3399,5667,3412,5650,3417,5628xe" filled="t" fillcolor="#5B9BD4" stroked="f">
                          <v:path arrowok="t"/>
                          <v:fill/>
                        </v:shape>
                        <v:group style="position:absolute;left:3316;top:5577;width:101;height:101" coordorigin="3316,5577" coordsize="101,101">
                          <v:shape style="position:absolute;left:3316;top:5577;width:101;height:101" coordorigin="3316,5577" coordsize="101,101" path="m3417,5628l3412,5650,3399,5667,3379,5677,3366,5678,3345,5673,3328,5660,3318,5641,3316,5628,3321,5606,3334,5589,3354,5579,3366,5577,3388,5582,3405,5596,3415,5615,3417,5628xe" filled="f" stroked="t" strokeweight="0.72pt" strokecolor="#5B9BD4">
                            <v:path arrowok="t"/>
                          </v:shape>
                          <v:group style="position:absolute;left:4254;top:4853;width:101;height:101" coordorigin="4254,4853" coordsize="101,101">
                            <v:shape style="position:absolute;left:4254;top:4853;width:101;height:101" coordorigin="4254,4853" coordsize="101,101" path="m4355,4903l4354,4890,4344,4871,4327,4858,4305,4853,4292,4854,4273,4864,4259,4881,4254,4903,4256,4916,4266,4935,4283,4948,4305,4953,4318,4952,4337,4942,4350,4925,4355,4903xe" filled="t" fillcolor="#5B9BD4" stroked="f">
                              <v:path arrowok="t"/>
                              <v:fill/>
                            </v:shape>
                            <v:group style="position:absolute;left:4254;top:4853;width:101;height:101" coordorigin="4254,4853" coordsize="101,101">
                              <v:shape style="position:absolute;left:4254;top:4853;width:101;height:101" coordorigin="4254,4853" coordsize="101,101" path="m4355,4903l4350,4925,4337,4942,4318,4952,4305,4953,4283,4948,4266,4935,4256,4916,4254,4903,4259,4881,4273,4864,4292,4854,4305,4853,4327,4858,4344,4871,4354,4890,4355,4903xe" filled="f" stroked="t" strokeweight="0.72pt" strokecolor="#5B9BD4">
                                <v:path arrowok="t"/>
                              </v:shape>
                              <v:group style="position:absolute;left:5193;top:5047;width:101;height:101" coordorigin="5193,5047" coordsize="101,101">
                                <v:shape style="position:absolute;left:5193;top:5047;width:101;height:101" coordorigin="5193,5047" coordsize="101,101" path="m5294,5097l5292,5085,5282,5065,5265,5052,5243,5047,5230,5049,5211,5059,5198,5076,5193,5097,5194,5110,5204,5130,5221,5143,5243,5148,5256,5146,5275,5136,5289,5119,5294,5097xe" filled="t" fillcolor="#5B9BD4" stroked="f">
                                  <v:path arrowok="t"/>
                                  <v:fill/>
                                </v:shape>
                                <v:group style="position:absolute;left:5193;top:5047;width:101;height:101" coordorigin="5193,5047" coordsize="101,101">
                                  <v:shape style="position:absolute;left:5193;top:5047;width:101;height:101" coordorigin="5193,5047" coordsize="101,101" path="m5294,5097l5289,5119,5275,5136,5256,5146,5243,5148,5221,5143,5204,5130,5194,5110,5193,5097,5198,5076,5211,5059,5230,5049,5243,5047,5265,5052,5282,5065,5292,5085,5294,5097xe" filled="f" stroked="t" strokeweight="0.72pt" strokecolor="#5B9BD4">
                                    <v:path arrowok="t"/>
                                  </v:shape>
                                  <v:group style="position:absolute;left:6129;top:4908;width:101;height:101" coordorigin="6129,4908" coordsize="101,101">
                                    <v:shape style="position:absolute;left:6129;top:4908;width:101;height:101" coordorigin="6129,4908" coordsize="101,101" path="m6230,4958l6228,4945,6218,4926,6201,4913,6179,4908,6166,4909,6147,4919,6134,4936,6129,4958,6130,4971,6140,4990,6157,5004,6179,5009,6192,5007,6211,4997,6225,4980,6230,4958xe" filled="t" fillcolor="#5B9BD4" stroked="f">
                                      <v:path arrowok="t"/>
                                      <v:fill/>
                                    </v:shape>
                                    <v:group style="position:absolute;left:6129;top:4908;width:101;height:101" coordorigin="6129,4908" coordsize="101,101">
                                      <v:shape style="position:absolute;left:6129;top:4908;width:101;height:101" coordorigin="6129,4908" coordsize="101,101" path="m6230,4958l6225,4980,6211,4997,6192,5007,6179,5009,6157,5004,6140,4990,6130,4971,6129,4958,6134,4936,6147,4919,6166,4909,6179,4908,6201,4913,6218,4926,6228,4945,6230,4958xe" filled="f" stroked="t" strokeweight="0.72pt" strokecolor="#5B9BD4">
                                        <v:path arrowok="t"/>
                                      </v:shape>
                                      <v:group style="position:absolute;left:7067;top:5263;width:101;height:101" coordorigin="7067,5263" coordsize="101,101">
                                        <v:shape style="position:absolute;left:7067;top:5263;width:101;height:101" coordorigin="7067,5263" coordsize="101,101" path="m7168,5313l7166,5301,7156,5281,7139,5268,7118,5263,7105,5265,7085,5275,7072,5292,7067,5313,7069,5326,7079,5346,7096,5359,7118,5364,7130,5362,7150,5352,7163,5335,7168,5313xe" filled="t" fillcolor="#5B9BD4" stroked="f">
                                          <v:path arrowok="t"/>
                                          <v:fill/>
                                        </v:shape>
                                        <v:group style="position:absolute;left:7067;top:5263;width:101;height:101" coordorigin="7067,5263" coordsize="101,101">
                                          <v:shape style="position:absolute;left:7067;top:5263;width:101;height:101" coordorigin="7067,5263" coordsize="101,101" path="m7168,5313l7163,5335,7150,5352,7130,5362,7118,5364,7096,5359,7079,5346,7069,5326,7067,5313,7072,5292,7085,5275,7105,5265,7118,5263,7139,5268,7156,5281,7166,5301,7168,5313xe" filled="f" stroked="t" strokeweight="0.72pt" strokecolor="#5B9BD4">
                                            <v:path arrowok="t"/>
                                          </v:shape>
                                          <v:group style="position:absolute;left:8006;top:5112;width:101;height:101" coordorigin="8006,5112" coordsize="101,101">
                                            <v:shape style="position:absolute;left:8006;top:5112;width:101;height:101" coordorigin="8006,5112" coordsize="101,101" path="m8106,5162l8105,5149,8095,5130,8078,5117,8056,5112,8043,5113,8024,5123,8011,5140,8006,5162,8007,5175,8017,5194,8034,5208,8056,5213,8069,5211,8088,5201,8101,5184,8106,5162xe" filled="t" fillcolor="#5B9BD4" stroked="f">
                                              <v:path arrowok="t"/>
                                              <v:fill/>
                                            </v:shape>
                                            <v:group style="position:absolute;left:8006;top:5112;width:101;height:101" coordorigin="8006,5112" coordsize="101,101">
                                              <v:shape style="position:absolute;left:8006;top:5112;width:101;height:101" coordorigin="8006,5112" coordsize="101,101" path="m8106,5162l8101,5184,8088,5201,8069,5211,8056,5213,8034,5208,8017,5194,8007,5175,8006,5162,8011,5140,8024,5123,8043,5113,8056,5112,8078,5117,8095,5130,8105,5149,8106,5162xe" filled="f" stroked="t" strokeweight="0.72pt" strokecolor="#5B9BD4">
                                                <v:path arrowok="t"/>
                                              </v:shape>
                                              <v:group style="position:absolute;left:8942;top:4896;width:101;height:101" coordorigin="8942,4896" coordsize="101,101">
                                                <v:shape style="position:absolute;left:8942;top:4896;width:101;height:101" coordorigin="8942,4896" coordsize="101,101" path="m9042,4946l9041,4933,9031,4914,9014,4901,8992,4896,8979,4897,8960,4907,8947,4924,8942,4946,8943,4959,8953,4978,8970,4992,8992,4997,9005,4995,9024,4985,9037,4968,9042,4946xe" filled="t" fillcolor="#5B9BD4" stroked="f">
                                                  <v:path arrowok="t"/>
                                                  <v:fill/>
                                                </v:shape>
                                                <v:group style="position:absolute;left:8942;top:4896;width:101;height:101" coordorigin="8942,4896" coordsize="101,101">
                                                  <v:shape style="position:absolute;left:8942;top:4896;width:101;height:101" coordorigin="8942,4896" coordsize="101,101" path="m9042,4946l9037,4968,9024,4985,9005,4995,8992,4997,8970,4992,8953,4978,8943,4959,8942,4946,8947,4924,8960,4907,8979,4897,8992,4896,9014,4901,9031,4914,9041,4933,9042,4946xe" filled="f" stroked="t" strokeweight="0.72pt" strokecolor="#5B9BD4">
                                                    <v:path arrowok="t"/>
                                                  </v:shape>
                                                  <v:group style="position:absolute;left:9880;top:5071;width:101;height:101" coordorigin="9880,5071" coordsize="101,101">
                                                    <v:shape style="position:absolute;left:9880;top:5071;width:101;height:101" coordorigin="9880,5071" coordsize="101,101" path="m9981,5121l9979,5109,9969,5089,9952,5076,9930,5071,9918,5073,9898,5083,9885,5100,9880,5121,9882,5134,9892,5154,9909,5167,9930,5172,9943,5170,9963,5160,9976,5143,9981,5121xe" filled="t" fillcolor="#5B9BD4" stroked="f">
                                                      <v:path arrowok="t"/>
                                                      <v:fill/>
                                                    </v:shape>
                                                    <v:group style="position:absolute;left:9880;top:5071;width:101;height:101" coordorigin="9880,5071" coordsize="101,101">
                                                      <v:shape style="position:absolute;left:9880;top:5071;width:101;height:101" coordorigin="9880,5071" coordsize="101,101" path="m9981,5121l9976,5143,9963,5160,9943,5170,9930,5172,9909,5167,9892,5154,9882,5134,9880,5121,9885,5100,9898,5083,9918,5073,9930,5071,9952,5076,9969,5089,9979,5109,9981,5121xe" filled="f" stroked="t" strokeweight="0.72pt" strokecolor="#5B9BD4">
                                                        <v:path arrowok="t"/>
                                                      </v:shape>
                                                      <v:group style="position:absolute;left:10818;top:5966;width:101;height:101" coordorigin="10818,5966" coordsize="101,101">
                                                        <v:shape style="position:absolute;left:10818;top:5966;width:101;height:101" coordorigin="10818,5966" coordsize="101,101" path="m10919,6017l10918,6004,10908,5984,10891,5971,10869,5966,10856,5968,10837,5978,10823,5995,10818,6017,10820,6029,10830,6049,10847,6062,10869,6067,10882,6065,10901,6055,10914,6038,10919,6017xe" filled="t" fillcolor="#5B9BD4" stroked="f">
                                                          <v:path arrowok="t"/>
                                                          <v:fill/>
                                                        </v:shape>
                                                        <v:group style="position:absolute;left:10818;top:5966;width:101;height:101" coordorigin="10818,5966" coordsize="101,101">
                                                          <v:shape style="position:absolute;left:10818;top:5966;width:101;height:101" coordorigin="10818,5966" coordsize="101,101" path="m10919,6017l10914,6038,10901,6055,10882,6065,10869,6067,10847,6062,10830,6049,10820,6029,10818,6017,10823,5995,10837,5978,10856,5968,10869,5966,10891,5971,10908,5984,10918,6004,10919,6017xe" filled="f" stroked="t" strokeweight="0.72pt" strokecolor="#5B9BD4">
                                                            <v:path arrowok="t"/>
                                                          </v:shape>
                                                          <v:group style="position:absolute;left:11757;top:5465;width:101;height:101" coordorigin="11757,5465" coordsize="101,101">
                                                            <v:shape style="position:absolute;left:11757;top:5465;width:101;height:101" coordorigin="11757,5465" coordsize="101,101" path="m11858,5515l11856,5502,11846,5483,11829,5470,11807,5465,11794,5466,11775,5476,11762,5493,11757,5515,11758,5528,11768,5547,11785,5560,11807,5565,11820,5564,11839,5554,11853,5537,11858,5515xe" filled="t" fillcolor="#5B9BD4" stroked="f">
                                                              <v:path arrowok="t"/>
                                                              <v:fill/>
                                                            </v:shape>
                                                            <v:group style="position:absolute;left:11757;top:5465;width:101;height:101" coordorigin="11757,5465" coordsize="101,101">
                                                              <v:shape style="position:absolute;left:11757;top:5465;width:101;height:101" coordorigin="11757,5465" coordsize="101,101" path="m11858,5515l11853,5537,11839,5554,11820,5564,11807,5565,11785,5560,11768,5547,11758,5528,11757,5515,11762,5493,11775,5476,11794,5466,11807,5465,11829,5470,11846,5483,11856,5502,11858,5515xe" filled="f" stroked="t" strokeweight="0.72pt" strokecolor="#5B9BD4">
                                                                <v:path arrowok="t"/>
                                                              </v:shape>
                                                              <v:group style="position:absolute;left:12693;top:5568;width:101;height:101" coordorigin="12693,5568" coordsize="101,101">
                                                                <v:shape style="position:absolute;left:12693;top:5568;width:101;height:101" coordorigin="12693,5568" coordsize="101,101" path="m12794,5618l12792,5605,12782,5586,12765,5573,12743,5568,12730,5569,12711,5579,12698,5596,12693,5618,12694,5631,12704,5650,12721,5664,12743,5669,12756,5667,12775,5657,12789,5640,12794,5618xe" filled="t" fillcolor="#5B9BD4" stroked="f">
                                                                  <v:path arrowok="t"/>
                                                                  <v:fill/>
                                                                </v:shape>
                                                                <v:group style="position:absolute;left:12693;top:5568;width:101;height:101" coordorigin="12693,5568" coordsize="101,101">
                                                                  <v:shape style="position:absolute;left:12693;top:5568;width:101;height:101" coordorigin="12693,5568" coordsize="101,101" path="m12794,5618l12789,5640,12775,5657,12756,5667,12743,5669,12721,5664,12704,5650,12694,5631,12693,5618,12698,5596,12711,5579,12730,5569,12743,5568,12765,5573,12782,5586,12792,5605,12794,5618xe" filled="f" stroked="t" strokeweight="0.72pt" strokecolor="#5B9BD4">
                                                                    <v:path arrowok="t"/>
                                                                  </v:shape>
                                                                  <v:group style="position:absolute;left:1961;top:4675;width:11254;height:0" coordorigin="1961,4675" coordsize="11254,0">
                                                                    <v:shape style="position:absolute;left:1961;top:4675;width:11254;height:0" coordorigin="1961,4675" coordsize="11254,0" path="m1961,4675l13214,4675e" filled="f" stroked="t" strokeweight="0.72pt" strokecolor="#D9D9D9">
                                                                      <v:path arrowok="t"/>
                                                                    </v:shape>
                                                                    <v:group style="position:absolute;left:1961;top:4056;width:11254;height:0" coordorigin="1961,4056" coordsize="11254,0">
                                                                      <v:shape style="position:absolute;left:1961;top:4056;width:11254;height:0" coordorigin="1961,4056" coordsize="11254,0" path="m1961,4056l13214,4056e" filled="f" stroked="t" strokeweight="0.72pt" strokecolor="#D9D9D9">
                                                                        <v:path arrowok="t"/>
                                                                      </v:shape>
                                                                      <v:group style="position:absolute;left:2431;top:3775;width:10313;height:2450" coordorigin="2431,3775" coordsize="10313,2450">
                                                                        <v:shape style="position:absolute;left:2431;top:3775;width:10313;height:2450" coordorigin="2431,3775" coordsize="10313,2450" path="m2431,3775l3367,3775,4306,3931,5244,4118,6180,4272,7118,4459,8057,4404,8993,4728,9931,4500,10870,4978,11808,5093,12744,6226e" filled="f" stroked="t" strokeweight="2.16pt" strokecolor="#EC7C30">
                                                                          <v:path arrowok="t"/>
                                                                        </v:shape>
                                                                        <v:group style="position:absolute;left:2380;top:3725;width:101;height:101" coordorigin="2380,3725" coordsize="101,101">
                                                                          <v:shape style="position:absolute;left:2380;top:3725;width:101;height:101" coordorigin="2380,3725" coordsize="101,101" path="m2481,3775l2479,3762,2469,3743,2452,3730,2430,3725,2418,3726,2398,3736,2385,3753,2380,3775,2382,3788,2392,3807,2409,3820,2430,3825,2443,3824,2463,3814,2476,3797,2481,3775xe" filled="t" fillcolor="#EC7C30" stroked="f">
                                                                            <v:path arrowok="t"/>
                                                                            <v:fill/>
                                                                          </v:shape>
                                                                          <v:group style="position:absolute;left:2380;top:3725;width:101;height:101" coordorigin="2380,3725" coordsize="101,101">
                                                                            <v:shape style="position:absolute;left:2380;top:3725;width:101;height:101" coordorigin="2380,3725" coordsize="101,101" path="m2481,3775l2476,3797,2463,3814,2443,3824,2430,3825,2409,3820,2392,3807,2382,3788,2380,3775,2385,3753,2398,3736,2418,3726,2430,3725,2452,3730,2469,3743,2479,3762,2481,3775xe" filled="f" stroked="t" strokeweight="0.72pt" strokecolor="#EC7C30">
                                                                              <v:path arrowok="t"/>
                                                                            </v:shape>
                                                                            <v:group style="position:absolute;left:3316;top:3725;width:101;height:101" coordorigin="3316,3725" coordsize="101,101">
                                                                              <v:shape style="position:absolute;left:3316;top:3725;width:101;height:101" coordorigin="3316,3725" coordsize="101,101" path="m3417,3775l3415,3762,3405,3743,3388,3730,3366,3725,3354,3726,3334,3736,3321,3753,3316,3775,3318,3788,3328,3807,3345,3820,3366,3825,3379,3824,3399,3814,3412,3797,3417,3775xe" filled="t" fillcolor="#EC7C30" stroked="f">
                                                                                <v:path arrowok="t"/>
                                                                                <v:fill/>
                                                                              </v:shape>
                                                                              <v:group style="position:absolute;left:3316;top:3725;width:101;height:101" coordorigin="3316,3725" coordsize="101,101">
                                                                                <v:shape style="position:absolute;left:3316;top:3725;width:101;height:101" coordorigin="3316,3725" coordsize="101,101" path="m3417,3775l3412,3797,3399,3814,3379,3824,3366,3825,3345,3820,3328,3807,3318,3788,3316,3775,3321,3753,3334,3736,3354,3726,3366,3725,3388,3730,3405,3743,3415,3762,3417,3775xe" filled="f" stroked="t" strokeweight="0.72pt" strokecolor="#EC7C30">
                                                                                  <v:path arrowok="t"/>
                                                                                </v:shape>
                                                                                <v:group style="position:absolute;left:4254;top:3881;width:101;height:101" coordorigin="4254,3881" coordsize="101,101">
                                                                                  <v:shape style="position:absolute;left:4254;top:3881;width:101;height:101" coordorigin="4254,3881" coordsize="101,101" path="m4355,3931l4354,3918,4344,3899,4327,3886,4305,3881,4292,3882,4273,3892,4259,3909,4254,3931,4256,3944,4266,3963,4283,3976,4305,3981,4318,3980,4337,3970,4350,3953,4355,3931xe" filled="t" fillcolor="#EC7C30" stroked="f">
                                                                                    <v:path arrowok="t"/>
                                                                                    <v:fill/>
                                                                                  </v:shape>
                                                                                  <v:group style="position:absolute;left:4254;top:3881;width:101;height:101" coordorigin="4254,3881" coordsize="101,101">
                                                                                    <v:shape style="position:absolute;left:4254;top:3881;width:101;height:101" coordorigin="4254,3881" coordsize="101,101" path="m4355,3931l4350,3953,4337,3970,4318,3980,4305,3981,4283,3976,4266,3963,4256,3944,4254,3931,4259,3909,4273,3892,4292,3882,4305,3881,4327,3886,4344,3899,4354,3918,4355,3931xe" filled="f" stroked="t" strokeweight="0.72pt" strokecolor="#EC7C30">
                                                                                      <v:path arrowok="t"/>
                                                                                    </v:shape>
                                                                                    <v:group style="position:absolute;left:5193;top:4068;width:101;height:101" coordorigin="5193,4068" coordsize="101,101">
                                                                                      <v:shape style="position:absolute;left:5193;top:4068;width:101;height:101" coordorigin="5193,4068" coordsize="101,101" path="m5294,4118l5292,4105,5282,4086,5265,4073,5243,4068,5230,4069,5211,4079,5198,4096,5193,4118,5194,4131,5204,4150,5221,4164,5243,4169,5256,4167,5275,4157,5289,4140,5294,4118xe" filled="t" fillcolor="#EC7C30" stroked="f">
                                                                                        <v:path arrowok="t"/>
                                                                                        <v:fill/>
                                                                                      </v:shape>
                                                                                      <v:group style="position:absolute;left:5193;top:4068;width:101;height:101" coordorigin="5193,4068" coordsize="101,101">
                                                                                        <v:shape style="position:absolute;left:5193;top:4068;width:101;height:101" coordorigin="5193,4068" coordsize="101,101" path="m5294,4118l5289,4140,5275,4157,5256,4167,5243,4169,5221,4164,5204,4150,5194,4131,5193,4118,5198,4096,5211,4079,5230,4069,5243,4068,5265,4073,5282,4086,5292,4105,5294,4118xe" filled="f" stroked="t" strokeweight="0.72pt" strokecolor="#EC7C30">
                                                                                          <v:path arrowok="t"/>
                                                                                        </v:shape>
                                                                                        <v:group style="position:absolute;left:6129;top:4221;width:101;height:101" coordorigin="6129,4221" coordsize="101,101">
                                                                                          <v:shape style="position:absolute;left:6129;top:4221;width:101;height:101" coordorigin="6129,4221" coordsize="101,101" path="m6230,4272l6228,4259,6218,4240,6201,4226,6179,4221,6166,4223,6147,4233,6134,4250,6129,4272,6130,4285,6140,4304,6157,4317,6179,4322,6192,4321,6211,4311,6225,4294,6230,4272xe" filled="t" fillcolor="#EC7C30" stroked="f">
                                                                                            <v:path arrowok="t"/>
                                                                                            <v:fill/>
                                                                                          </v:shape>
                                                                                          <v:group style="position:absolute;left:6129;top:4221;width:101;height:101" coordorigin="6129,4221" coordsize="101,101">
                                                                                            <v:shape style="position:absolute;left:6129;top:4221;width:101;height:101" coordorigin="6129,4221" coordsize="101,101" path="m6230,4272l6225,4294,6211,4311,6192,4321,6179,4322,6157,4317,6140,4304,6130,4285,6129,4272,6134,4250,6147,4233,6166,4223,6179,4221,6201,4226,6218,4240,6228,4259,6230,4272xe" filled="f" stroked="t" strokeweight="0.72pt" strokecolor="#EC7C30">
                                                                                              <v:path arrowok="t"/>
                                                                                            </v:shape>
                                                                                            <v:group style="position:absolute;left:7067;top:4409;width:101;height:101" coordorigin="7067,4409" coordsize="101,101">
                                                                                              <v:shape style="position:absolute;left:7067;top:4409;width:101;height:101" coordorigin="7067,4409" coordsize="101,101" path="m7168,4459l7166,4446,7156,4427,7139,4414,7118,4409,7105,4410,7085,4420,7072,4437,7067,4459,7069,4472,7079,4491,7096,4504,7118,4509,7130,4508,7150,4498,7163,4481,7168,4459xe" filled="t" fillcolor="#EC7C30" stroked="f">
                                                                                                <v:path arrowok="t"/>
                                                                                                <v:fill/>
                                                                                              </v:shape>
                                                                                              <v:group style="position:absolute;left:7067;top:4409;width:101;height:101" coordorigin="7067,4409" coordsize="101,101">
                                                                                                <v:shape style="position:absolute;left:7067;top:4409;width:101;height:101" coordorigin="7067,4409" coordsize="101,101" path="m7168,4459l7163,4481,7150,4498,7130,4508,7118,4509,7096,4504,7079,4491,7069,4472,7067,4459,7072,4437,7085,4420,7105,4410,7118,4409,7139,4414,7156,4427,7166,4446,7168,4459xe" filled="f" stroked="t" strokeweight="0.72pt" strokecolor="#EC7C30">
                                                                                                  <v:path arrowok="t"/>
                                                                                                </v:shape>
                                                                                                <v:group style="position:absolute;left:8006;top:4353;width:101;height:101" coordorigin="8006,4353" coordsize="101,101">
                                                                                                  <v:shape style="position:absolute;left:8006;top:4353;width:101;height:101" coordorigin="8006,4353" coordsize="101,101" path="m8106,4404l8105,4391,8095,4372,8078,4358,8056,4353,8043,4355,8024,4365,8011,4382,8006,4404,8007,4417,8017,4436,8034,4449,8056,4454,8069,4453,8088,4443,8101,4426,8106,4404xe" filled="t" fillcolor="#EC7C30" stroked="f">
                                                                                                    <v:path arrowok="t"/>
                                                                                                    <v:fill/>
                                                                                                  </v:shape>
                                                                                                  <v:group style="position:absolute;left:8006;top:4353;width:101;height:101" coordorigin="8006,4353" coordsize="101,101">
                                                                                                    <v:shape style="position:absolute;left:8006;top:4353;width:101;height:101" coordorigin="8006,4353" coordsize="101,101" path="m8106,4404l8101,4426,8088,4443,8069,4453,8056,4454,8034,4449,8017,4436,8007,4417,8006,4404,8011,4382,8024,4365,8043,4355,8056,4353,8078,4358,8095,4372,8105,4391,8106,4404xe" filled="f" stroked="t" strokeweight="0.72pt" strokecolor="#EC7C30">
                                                                                                      <v:path arrowok="t"/>
                                                                                                    </v:shape>
                                                                                                    <v:group style="position:absolute;left:8942;top:4677;width:101;height:101" coordorigin="8942,4677" coordsize="101,101">
                                                                                                      <v:shape style="position:absolute;left:8942;top:4677;width:101;height:101" coordorigin="8942,4677" coordsize="101,101" path="m9042,4728l9041,4715,9031,4696,9014,4682,8992,4677,8979,4679,8960,4689,8947,4706,8942,4728,8943,4741,8953,4760,8970,4773,8992,4778,9005,4777,9024,4767,9037,4750,9042,4728xe" filled="t" fillcolor="#EC7C30" stroked="f">
                                                                                                        <v:path arrowok="t"/>
                                                                                                        <v:fill/>
                                                                                                      </v:shape>
                                                                                                      <v:group style="position:absolute;left:8942;top:4677;width:101;height:101" coordorigin="8942,4677" coordsize="101,101">
                                                                                                        <v:shape style="position:absolute;left:8942;top:4677;width:101;height:101" coordorigin="8942,4677" coordsize="101,101" path="m9042,4728l9037,4750,9024,4767,9005,4777,8992,4778,8970,4773,8953,4760,8943,4741,8942,4728,8947,4706,8960,4689,8979,4679,8992,4677,9014,4682,9031,4696,9041,4715,9042,4728xe" filled="f" stroked="t" strokeweight="0.72pt" strokecolor="#EC7C30">
                                                                                                          <v:path arrowok="t"/>
                                                                                                        </v:shape>
                                                                                                        <v:group style="position:absolute;left:9880;top:4449;width:101;height:101" coordorigin="9880,4449" coordsize="101,101">
                                                                                                          <v:shape style="position:absolute;left:9880;top:4449;width:101;height:101" coordorigin="9880,4449" coordsize="101,101" path="m9981,4500l9979,4487,9969,4468,9952,4454,9930,4449,9918,4451,9898,4461,9885,4478,9880,4500,9882,4513,9892,4532,9909,4545,9930,4550,9943,4549,9963,4539,9976,4522,9981,4500xe" filled="t" fillcolor="#EC7C30" stroked="f">
                                                                                                            <v:path arrowok="t"/>
                                                                                                            <v:fill/>
                                                                                                          </v:shape>
                                                                                                          <v:group style="position:absolute;left:9880;top:4449;width:101;height:101" coordorigin="9880,4449" coordsize="101,101">
                                                                                                            <v:shape style="position:absolute;left:9880;top:4449;width:101;height:101" coordorigin="9880,4449" coordsize="101,101" path="m9981,4500l9976,4522,9963,4539,9943,4549,9930,4550,9909,4545,9892,4532,9882,4513,9880,4500,9885,4478,9898,4461,9918,4451,9930,4449,9952,4454,9969,4468,9979,4487,9981,4500xe" filled="f" stroked="t" strokeweight="0.72pt" strokecolor="#EC7C30">
                                                                                                              <v:path arrowok="t"/>
                                                                                                            </v:shape>
                                                                                                            <v:group style="position:absolute;left:10818;top:4927;width:101;height:101" coordorigin="10818,4927" coordsize="101,101">
                                                                                                              <v:shape style="position:absolute;left:10818;top:4927;width:101;height:101" coordorigin="10818,4927" coordsize="101,101" path="m10919,4977l10918,4965,10908,4945,10891,4932,10869,4927,10856,4929,10837,4939,10823,4956,10818,4977,10820,4990,10830,5010,10847,5023,10869,5028,10882,5026,10901,5016,10914,4999,10919,4977xe" filled="t" fillcolor="#EC7C30" stroked="f">
                                                                                                                <v:path arrowok="t"/>
                                                                                                                <v:fill/>
                                                                                                              </v:shape>
                                                                                                              <v:group style="position:absolute;left:10818;top:4927;width:101;height:101" coordorigin="10818,4927" coordsize="101,101">
                                                                                                                <v:shape style="position:absolute;left:10818;top:4927;width:101;height:101" coordorigin="10818,4927" coordsize="101,101" path="m10919,4977l10914,4999,10901,5016,10882,5026,10869,5028,10847,5023,10830,5010,10820,4990,10818,4977,10823,4956,10837,4939,10856,4929,10869,4927,10891,4932,10908,4945,10918,4965,10919,4977xe" filled="f" stroked="t" strokeweight="0.72pt" strokecolor="#EC7C30">
                                                                                                                  <v:path arrowok="t"/>
                                                                                                                </v:shape>
                                                                                                                <v:group style="position:absolute;left:11757;top:5042;width:101;height:101" coordorigin="11757,5042" coordsize="101,101">
                                                                                                                  <v:shape style="position:absolute;left:11757;top:5042;width:101;height:101" coordorigin="11757,5042" coordsize="101,101" path="m11858,5093l11856,5080,11846,5060,11829,5047,11807,5042,11794,5044,11775,5054,11762,5071,11757,5093,11758,5105,11768,5125,11785,5138,11807,5143,11820,5141,11839,5131,11853,5114,11858,5093xe" filled="t" fillcolor="#EC7C30" stroked="f">
                                                                                                                    <v:path arrowok="t"/>
                                                                                                                    <v:fill/>
                                                                                                                  </v:shape>
                                                                                                                  <v:group style="position:absolute;left:11757;top:5042;width:101;height:101" coordorigin="11757,5042" coordsize="101,101">
                                                                                                                    <v:shape style="position:absolute;left:11757;top:5042;width:101;height:101" coordorigin="11757,5042" coordsize="101,101" path="m11858,5093l11853,5114,11839,5131,11820,5141,11807,5143,11785,5138,11768,5125,11758,5105,11757,5093,11762,5071,11775,5054,11794,5044,11807,5042,11829,5047,11846,5060,11856,5080,11858,5093xe" filled="f" stroked="t" strokeweight="0.72pt" strokecolor="#EC7C30">
                                                                                                                      <v:path arrowok="t"/>
                                                                                                                    </v:shape>
                                                                                                                    <v:group style="position:absolute;left:12693;top:6175;width:101;height:101" coordorigin="12693,6175" coordsize="101,101">
                                                                                                                      <v:shape style="position:absolute;left:12693;top:6175;width:101;height:101" coordorigin="12693,6175" coordsize="101,101" path="m12794,6225l12792,6213,12782,6193,12765,6180,12743,6175,12730,6177,12711,6187,12698,6204,12693,6225,12694,6238,12704,6258,12721,6271,12743,6276,12756,6274,12775,6264,12789,6247,12794,6225xe" filled="t" fillcolor="#EC7C30" stroked="f">
                                                                                                                        <v:path arrowok="t"/>
                                                                                                                        <v:fill/>
                                                                                                                      </v:shape>
                                                                                                                      <v:group style="position:absolute;left:12693;top:6175;width:101;height:101" coordorigin="12693,6175" coordsize="101,101">
                                                                                                                        <v:shape style="position:absolute;left:12693;top:6175;width:101;height:101" coordorigin="12693,6175" coordsize="101,101" path="m12794,6225l12789,6247,12775,6264,12756,6274,12743,6276,12721,6271,12704,6258,12694,6238,12693,6225,12698,6204,12711,6187,12730,6177,12743,6175,12765,6180,12782,6193,12792,6213,12794,6225xe" filled="f" stroked="t" strokeweight="0.72pt" strokecolor="#EC7C30">
                                                                                                                          <v:path arrowok="t"/>
                                                                                                                        </v:shape>
                                                                                                                      </v:group>
                                                                                                                    </v:group>
                                                                                                                  </v:group>
                                                                                                                </v:group>
                                                                                                              </v:group>
                                                                                                            </v:group>
                                                                                                          </v:group>
                                                                                                        </v:group>
                                                                                                      </v:group>
                                                                                                    </v:group>
                                                                                                  </v:group>
                                                                                                </v:group>
                                                                                              </v:group>
                                                                                            </v:group>
                                                                                          </v:group>
                                                                                        </v:group>
                                                                                      </v:group>
                                                                                    </v:group>
                                                                                  </v:group>
                                                                                </v:group>
                                                                              </v:group>
                                                                            </v:group>
                                                                          </v:group>
                                                                        </v:group>
                                                                      </v:group>
                                                                    </v:group>
                                                                  </v:group>
                                                                </v:group>
                                                              </v:group>
                                                            </v:group>
                                                          </v:group>
                                                        </v:group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Calibri" w:hAnsi="Calibri" w:eastAsia="Calibri" w:ascii="Calibri"/>
          <w:color w:val="404040"/>
          <w:spacing w:val="1"/>
          <w:w w:val="100"/>
          <w:position w:val="-5"/>
          <w:sz w:val="24"/>
          <w:szCs w:val="24"/>
        </w:rPr>
        <w:t>1</w:t>
      </w:r>
      <w:r>
        <w:rPr>
          <w:rFonts w:cs="Calibri" w:hAnsi="Calibri" w:eastAsia="Calibri" w:ascii="Calibri"/>
          <w:color w:val="404040"/>
          <w:spacing w:val="0"/>
          <w:w w:val="100"/>
          <w:position w:val="-5"/>
          <w:sz w:val="24"/>
          <w:szCs w:val="24"/>
        </w:rPr>
        <w:t>1</w:t>
      </w:r>
      <w:r>
        <w:rPr>
          <w:rFonts w:cs="Calibri" w:hAnsi="Calibri" w:eastAsia="Calibri" w:ascii="Calibri"/>
          <w:color w:val="404040"/>
          <w:spacing w:val="0"/>
          <w:w w:val="100"/>
          <w:position w:val="-5"/>
          <w:sz w:val="24"/>
          <w:szCs w:val="24"/>
        </w:rPr>
        <w:t>           </w:t>
      </w:r>
      <w:r>
        <w:rPr>
          <w:rFonts w:cs="Calibri" w:hAnsi="Calibri" w:eastAsia="Calibri" w:ascii="Calibri"/>
          <w:color w:val="404040"/>
          <w:spacing w:val="42"/>
          <w:w w:val="100"/>
          <w:position w:val="-5"/>
          <w:sz w:val="24"/>
          <w:szCs w:val="24"/>
        </w:rPr>
        <w:t> </w:t>
      </w:r>
      <w:r>
        <w:rPr>
          <w:rFonts w:cs="Calibri" w:hAnsi="Calibri" w:eastAsia="Calibri" w:ascii="Calibri"/>
          <w:color w:val="404040"/>
          <w:spacing w:val="1"/>
          <w:w w:val="100"/>
          <w:position w:val="0"/>
          <w:sz w:val="24"/>
          <w:szCs w:val="24"/>
        </w:rPr>
        <w:t>11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4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right"/>
        <w:spacing w:lineRule="exact" w:line="280"/>
      </w:pPr>
      <w:r>
        <w:rPr>
          <w:rFonts w:cs="Calibri" w:hAnsi="Calibri" w:eastAsia="Calibri" w:ascii="Calibri"/>
          <w:color w:val="404040"/>
          <w:spacing w:val="1"/>
          <w:w w:val="100"/>
          <w:sz w:val="24"/>
          <w:szCs w:val="24"/>
        </w:rPr>
        <w:t>11</w:t>
      </w:r>
      <w:r>
        <w:rPr>
          <w:rFonts w:cs="Calibri" w:hAnsi="Calibri" w:eastAsia="Calibri" w:ascii="Calibri"/>
          <w:color w:val="000000"/>
          <w:spacing w:val="0"/>
          <w:w w:val="100"/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exact" w:line="220"/>
      </w:pPr>
      <w:r>
        <w:rPr>
          <w:rFonts w:cs="Calibri" w:hAnsi="Calibri" w:eastAsia="Calibri" w:ascii="Calibri"/>
          <w:color w:val="404040"/>
          <w:spacing w:val="0"/>
          <w:w w:val="100"/>
          <w:position w:val="2"/>
          <w:sz w:val="24"/>
          <w:szCs w:val="24"/>
        </w:rPr>
        <w:t>9.8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ectPr>
          <w:type w:val="continuous"/>
          <w:pgSz w:w="14400" w:h="10800" w:orient="landscape"/>
          <w:pgMar w:top="160" w:bottom="0" w:left="40" w:right="1080"/>
          <w:cols w:num="6" w:equalWidth="off">
            <w:col w:w="1700" w:space="476"/>
            <w:col w:w="2303" w:space="511"/>
            <w:col w:w="1365" w:space="602"/>
            <w:col w:w="1183" w:space="664"/>
            <w:col w:w="1212" w:space="664"/>
            <w:col w:w="2600"/>
          </w:cols>
        </w:sectPr>
      </w:pP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9.0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          </w:t>
      </w:r>
      <w:r>
        <w:rPr>
          <w:rFonts w:cs="Calibri" w:hAnsi="Calibri" w:eastAsia="Calibri" w:ascii="Calibri"/>
          <w:color w:val="404040"/>
          <w:spacing w:val="3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404040"/>
          <w:spacing w:val="0"/>
          <w:w w:val="100"/>
          <w:position w:val="-12"/>
          <w:sz w:val="24"/>
          <w:szCs w:val="24"/>
        </w:rPr>
        <w:t>8.6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jc w:val="right"/>
        <w:spacing w:lineRule="exact" w:line="280"/>
      </w:pPr>
      <w:r>
        <w:rPr>
          <w:rFonts w:cs="Calibri" w:hAnsi="Calibri" w:eastAsia="Calibri" w:ascii="Calibri"/>
          <w:color w:val="585858"/>
          <w:spacing w:val="0"/>
          <w:w w:val="100"/>
          <w:position w:val="1"/>
          <w:sz w:val="24"/>
          <w:szCs w:val="24"/>
        </w:rPr>
        <w:t>8.0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7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right"/>
      </w:pP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6.0</w:t>
      </w:r>
      <w:r>
        <w:rPr>
          <w:rFonts w:cs="Calibri" w:hAnsi="Calibri" w:eastAsia="Calibri" w:ascii="Calibri"/>
          <w:color w:val="000000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right="-56"/>
      </w:pP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7.6</w:t>
      </w:r>
      <w:r>
        <w:rPr>
          <w:rFonts w:cs="Calibri" w:hAnsi="Calibri" w:eastAsia="Calibri" w:ascii="Calibri"/>
          <w:color w:val="000000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right="-56"/>
      </w:pP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6.9</w:t>
      </w:r>
      <w:r>
        <w:rPr>
          <w:rFonts w:cs="Calibri" w:hAnsi="Calibri" w:eastAsia="Calibri" w:ascii="Calibri"/>
          <w:color w:val="000000"/>
          <w:spacing w:val="0"/>
          <w:w w:val="100"/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exact" w:line="380"/>
        <w:ind w:right="-77"/>
      </w:pPr>
      <w:r>
        <w:br w:type="column"/>
      </w:r>
      <w:r>
        <w:rPr>
          <w:rFonts w:cs="Calibri" w:hAnsi="Calibri" w:eastAsia="Calibri" w:ascii="Calibri"/>
          <w:color w:val="404040"/>
          <w:spacing w:val="0"/>
          <w:w w:val="100"/>
          <w:position w:val="-1"/>
          <w:sz w:val="24"/>
          <w:szCs w:val="24"/>
        </w:rPr>
        <w:t>8.6</w:t>
      </w:r>
      <w:r>
        <w:rPr>
          <w:rFonts w:cs="Calibri" w:hAnsi="Calibri" w:eastAsia="Calibri" w:ascii="Calibri"/>
          <w:color w:val="404040"/>
          <w:spacing w:val="0"/>
          <w:w w:val="100"/>
          <w:position w:val="-1"/>
          <w:sz w:val="24"/>
          <w:szCs w:val="24"/>
        </w:rPr>
        <w:t>          </w:t>
      </w:r>
      <w:r>
        <w:rPr>
          <w:rFonts w:cs="Calibri" w:hAnsi="Calibri" w:eastAsia="Calibri" w:ascii="Calibri"/>
          <w:color w:val="404040"/>
          <w:spacing w:val="37"/>
          <w:w w:val="100"/>
          <w:position w:val="-1"/>
          <w:sz w:val="24"/>
          <w:szCs w:val="24"/>
        </w:rPr>
        <w:t> </w:t>
      </w:r>
      <w:r>
        <w:rPr>
          <w:rFonts w:cs="Calibri" w:hAnsi="Calibri" w:eastAsia="Calibri" w:ascii="Calibri"/>
          <w:color w:val="404040"/>
          <w:spacing w:val="0"/>
          <w:w w:val="100"/>
          <w:position w:val="13"/>
          <w:sz w:val="24"/>
          <w:szCs w:val="24"/>
        </w:rPr>
        <w:t>9.1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br w:type="column"/>
      </w: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right="-56"/>
      </w:pP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7.9</w:t>
      </w:r>
      <w:r>
        <w:rPr>
          <w:rFonts w:cs="Calibri" w:hAnsi="Calibri" w:eastAsia="Calibri" w:ascii="Calibri"/>
          <w:color w:val="000000"/>
          <w:spacing w:val="0"/>
          <w:w w:val="100"/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jc w:val="center"/>
        <w:spacing w:lineRule="exact" w:line="200"/>
        <w:ind w:left="900" w:right="900"/>
      </w:pPr>
      <w:r>
        <w:br w:type="column"/>
      </w:r>
      <w:r>
        <w:rPr>
          <w:rFonts w:cs="Calibri" w:hAnsi="Calibri" w:eastAsia="Calibri" w:ascii="Calibri"/>
          <w:color w:val="404040"/>
          <w:spacing w:val="0"/>
          <w:w w:val="100"/>
          <w:position w:val="-1"/>
          <w:sz w:val="24"/>
          <w:szCs w:val="24"/>
        </w:rPr>
        <w:t>9.1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jc w:val="center"/>
        <w:spacing w:lineRule="exact" w:line="240"/>
        <w:ind w:left="-41" w:right="-41"/>
      </w:pPr>
      <w:r>
        <w:rPr>
          <w:rFonts w:cs="Calibri" w:hAnsi="Calibri" w:eastAsia="Calibri" w:ascii="Calibri"/>
          <w:color w:val="404040"/>
          <w:spacing w:val="0"/>
          <w:w w:val="100"/>
          <w:position w:val="1"/>
          <w:sz w:val="24"/>
          <w:szCs w:val="24"/>
        </w:rPr>
        <w:t>8.4</w:t>
      </w:r>
      <w:r>
        <w:rPr>
          <w:rFonts w:cs="Calibri" w:hAnsi="Calibri" w:eastAsia="Calibri" w:ascii="Calibri"/>
          <w:color w:val="404040"/>
          <w:spacing w:val="0"/>
          <w:w w:val="100"/>
          <w:position w:val="1"/>
          <w:sz w:val="24"/>
          <w:szCs w:val="24"/>
        </w:rPr>
        <w:t>                           </w:t>
      </w:r>
      <w:r>
        <w:rPr>
          <w:rFonts w:cs="Calibri" w:hAnsi="Calibri" w:eastAsia="Calibri" w:ascii="Calibri"/>
          <w:color w:val="404040"/>
          <w:spacing w:val="52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color w:val="404040"/>
          <w:spacing w:val="0"/>
          <w:w w:val="100"/>
          <w:position w:val="5"/>
          <w:sz w:val="24"/>
          <w:szCs w:val="24"/>
        </w:rPr>
        <w:t>8.6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exact" w:line="220"/>
        <w:ind w:right="-56"/>
      </w:pPr>
      <w:r>
        <w:rPr>
          <w:rFonts w:cs="Calibri" w:hAnsi="Calibri" w:eastAsia="Calibri" w:ascii="Calibri"/>
          <w:color w:val="404040"/>
          <w:spacing w:val="0"/>
          <w:w w:val="100"/>
          <w:position w:val="-5"/>
          <w:sz w:val="24"/>
          <w:szCs w:val="24"/>
        </w:rPr>
        <w:t>5.7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9" w:lineRule="exact" w:line="100"/>
      </w:pPr>
      <w:r>
        <w:br w:type="column"/>
      </w: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right="-56"/>
      </w:pP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7.3</w:t>
      </w:r>
      <w:r>
        <w:rPr>
          <w:rFonts w:cs="Calibri" w:hAnsi="Calibri" w:eastAsia="Calibri" w:ascii="Calibri"/>
          <w:color w:val="000000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ectPr>
          <w:type w:val="continuous"/>
          <w:pgSz w:w="14400" w:h="10800" w:orient="landscape"/>
          <w:pgMar w:top="160" w:bottom="0" w:left="40" w:right="1080"/>
          <w:cols w:num="9" w:equalWidth="off">
            <w:col w:w="1701" w:space="538"/>
            <w:col w:w="304" w:space="633"/>
            <w:col w:w="304" w:space="1571"/>
            <w:col w:w="1242" w:space="633"/>
            <w:col w:w="304" w:space="633"/>
            <w:col w:w="2180" w:space="633"/>
            <w:col w:w="304" w:space="634"/>
            <w:col w:w="304" w:space="633"/>
            <w:col w:w="729"/>
          </w:cols>
        </w:sectPr>
      </w:pP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7.0</w:t>
      </w:r>
      <w:r>
        <w:rPr>
          <w:rFonts w:cs="Calibri" w:hAnsi="Calibri" w:eastAsia="Calibri" w:ascii="Calibri"/>
          <w:color w:val="000000"/>
          <w:spacing w:val="0"/>
          <w:w w:val="100"/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jc w:val="right"/>
        <w:spacing w:lineRule="exact" w:line="280"/>
      </w:pP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4.0</w:t>
      </w:r>
      <w:r>
        <w:rPr>
          <w:rFonts w:cs="Calibri" w:hAnsi="Calibri" w:eastAsia="Calibri" w:ascii="Calibri"/>
          <w:color w:val="000000"/>
          <w:spacing w:val="0"/>
          <w:w w:val="100"/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1240" w:val="left"/>
        </w:tabs>
        <w:jc w:val="left"/>
        <w:spacing w:lineRule="exact" w:line="240"/>
        <w:sectPr>
          <w:type w:val="continuous"/>
          <w:pgSz w:w="14400" w:h="10800" w:orient="landscape"/>
          <w:pgMar w:top="160" w:bottom="0" w:left="40" w:right="1080"/>
          <w:cols w:num="2" w:equalWidth="off">
            <w:col w:w="1701" w:space="220"/>
            <w:col w:w="11359"/>
          </w:cols>
        </w:sectPr>
      </w:pPr>
      <w:r>
        <w:br w:type="column"/>
      </w:r>
      <w:r>
        <w:rPr>
          <w:rFonts w:cs="Calibri" w:hAnsi="Calibri" w:eastAsia="Calibri" w:ascii="Calibri"/>
          <w:color w:val="404040"/>
          <w:position w:val="2"/>
          <w:sz w:val="24"/>
          <w:szCs w:val="24"/>
        </w:rPr>
      </w:r>
      <w:r>
        <w:rPr>
          <w:rFonts w:cs="Calibri" w:hAnsi="Calibri" w:eastAsia="Calibri" w:ascii="Calibri"/>
          <w:strike/>
          <w:color w:val="404040"/>
          <w:position w:val="2"/>
          <w:sz w:val="24"/>
          <w:szCs w:val="24"/>
        </w:rPr>
        <w:t>                                                                                                                                                                                                   </w:t>
      </w:r>
      <w:r>
        <w:rPr>
          <w:rFonts w:cs="Calibri" w:hAnsi="Calibri" w:eastAsia="Calibri" w:ascii="Calibri"/>
          <w:strike/>
          <w:color w:val="404040"/>
          <w:spacing w:val="-17"/>
          <w:position w:val="2"/>
          <w:sz w:val="24"/>
          <w:szCs w:val="24"/>
        </w:rPr>
        <w:t> </w:t>
      </w:r>
      <w:r>
        <w:rPr>
          <w:rFonts w:cs="Calibri" w:hAnsi="Calibri" w:eastAsia="Calibri" w:ascii="Calibri"/>
          <w:strike/>
          <w:color w:val="404040"/>
          <w:spacing w:val="-17"/>
          <w:position w:val="2"/>
          <w:sz w:val="24"/>
          <w:szCs w:val="24"/>
        </w:rPr>
      </w:r>
      <w:r>
        <w:rPr>
          <w:rFonts w:cs="Calibri" w:hAnsi="Calibri" w:eastAsia="Calibri" w:ascii="Calibri"/>
          <w:strike/>
          <w:color w:val="404040"/>
          <w:spacing w:val="0"/>
          <w:position w:val="2"/>
          <w:sz w:val="24"/>
          <w:szCs w:val="24"/>
        </w:rPr>
        <w:t>5.0</w:t>
      </w:r>
      <w:r>
        <w:rPr>
          <w:rFonts w:cs="Calibri" w:hAnsi="Calibri" w:eastAsia="Calibri" w:ascii="Calibri"/>
          <w:strike/>
          <w:color w:val="404040"/>
          <w:spacing w:val="0"/>
          <w:position w:val="2"/>
          <w:sz w:val="24"/>
          <w:szCs w:val="24"/>
        </w:rPr>
      </w:r>
      <w:r>
        <w:rPr>
          <w:rFonts w:cs="Calibri" w:hAnsi="Calibri" w:eastAsia="Calibri" w:ascii="Calibri"/>
          <w:strike/>
          <w:color w:val="404040"/>
          <w:spacing w:val="0"/>
          <w:position w:val="2"/>
          <w:sz w:val="24"/>
          <w:szCs w:val="24"/>
        </w:rPr>
        <w:t> </w:t>
      </w:r>
      <w:r>
        <w:rPr>
          <w:rFonts w:cs="Calibri" w:hAnsi="Calibri" w:eastAsia="Calibri" w:ascii="Calibri"/>
          <w:strike/>
          <w:color w:val="404040"/>
          <w:spacing w:val="0"/>
          <w:position w:val="2"/>
          <w:sz w:val="24"/>
          <w:szCs w:val="24"/>
        </w:rPr>
        <w:tab/>
      </w:r>
      <w:r>
        <w:rPr>
          <w:rFonts w:cs="Calibri" w:hAnsi="Calibri" w:eastAsia="Calibri" w:ascii="Calibri"/>
          <w:strike/>
          <w:color w:val="404040"/>
          <w:spacing w:val="0"/>
          <w:position w:val="2"/>
          <w:sz w:val="24"/>
          <w:szCs w:val="24"/>
        </w:rPr>
      </w:r>
      <w:r>
        <w:rPr>
          <w:rFonts w:cs="Calibri" w:hAnsi="Calibri" w:eastAsia="Calibri" w:ascii="Calibri"/>
          <w:color w:val="404040"/>
          <w:spacing w:val="0"/>
          <w:position w:val="2"/>
          <w:sz w:val="24"/>
          <w:szCs w:val="24"/>
        </w:rPr>
      </w:r>
      <w:r>
        <w:rPr>
          <w:rFonts w:cs="Calibri" w:hAnsi="Calibri" w:eastAsia="Calibri" w:ascii="Calibri"/>
          <w:color w:val="000000"/>
          <w:spacing w:val="0"/>
          <w:position w:val="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12" w:lineRule="exact" w:line="280"/>
        <w:ind w:left="1396"/>
      </w:pPr>
      <w:r>
        <w:pict>
          <v:group style="position:absolute;margin-left:98.04pt;margin-top:8.56578pt;width:562.68pt;height:0pt;mso-position-horizontal-relative:page;mso-position-vertical-relative:paragraph;z-index:-9592" coordorigin="1961,171" coordsize="11254,0">
            <v:shape style="position:absolute;left:1961;top:171;width:11254;height:0" coordorigin="1961,171" coordsize="11254,0" path="m1961,171l13214,171e" filled="f" stroked="t" strokeweight="0.72pt" strokecolor="#D9D9D9">
              <v:path arrowok="t"/>
            </v:shape>
            <w10:wrap type="none"/>
          </v:group>
        </w:pic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2.0</w:t>
      </w:r>
      <w:r>
        <w:rPr>
          <w:rFonts w:cs="Calibri" w:hAnsi="Calibri" w:eastAsia="Calibri" w:ascii="Calibri"/>
          <w:color w:val="000000"/>
          <w:spacing w:val="0"/>
          <w:w w:val="10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10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  <w:sectPr>
          <w:type w:val="continuous"/>
          <w:pgSz w:w="14400" w:h="10800" w:orient="landscape"/>
          <w:pgMar w:top="160" w:bottom="0" w:left="40" w:right="1080"/>
        </w:sectPr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right"/>
        <w:spacing w:before="11"/>
      </w:pPr>
      <w:r>
        <w:pict>
          <v:group style="position:absolute;margin-left:98.04pt;margin-top:8.47578pt;width:562.68pt;height:0pt;mso-position-horizontal-relative:page;mso-position-vertical-relative:paragraph;z-index:-9589" coordorigin="1961,170" coordsize="11254,0">
            <v:shape style="position:absolute;left:1961;top:170;width:11254;height:0" coordorigin="1961,170" coordsize="11254,0" path="m1961,170l13214,170e" filled="f" stroked="t" strokeweight="0.72pt" strokecolor="#D9D9D9">
              <v:path arrowok="t"/>
            </v:shape>
            <w10:wrap type="none"/>
          </v:group>
        </w:pic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0.0</w:t>
      </w:r>
      <w:r>
        <w:rPr>
          <w:rFonts w:cs="Calibri" w:hAnsi="Calibri" w:eastAsia="Calibri" w:ascii="Calibri"/>
          <w:color w:val="000000"/>
          <w:spacing w:val="0"/>
          <w:w w:val="10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3" w:lineRule="exact" w:line="120"/>
      </w:pPr>
      <w:r>
        <w:br w:type="column"/>
      </w: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center"/>
        <w:ind w:left="-38" w:right="292"/>
      </w:pP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2</w:t>
      </w:r>
      <w:r>
        <w:rPr>
          <w:rFonts w:cs="Calibri" w:hAnsi="Calibri" w:eastAsia="Calibri" w:ascii="Calibri"/>
          <w:color w:val="585858"/>
          <w:spacing w:val="-1"/>
          <w:w w:val="100"/>
          <w:sz w:val="24"/>
          <w:szCs w:val="24"/>
        </w:rPr>
        <w:t>0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11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       </w:t>
      </w:r>
      <w:r>
        <w:rPr>
          <w:rFonts w:cs="Calibri" w:hAnsi="Calibri" w:eastAsia="Calibri" w:ascii="Calibri"/>
          <w:color w:val="585858"/>
          <w:spacing w:val="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2</w:t>
      </w:r>
      <w:r>
        <w:rPr>
          <w:rFonts w:cs="Calibri" w:hAnsi="Calibri" w:eastAsia="Calibri" w:ascii="Calibri"/>
          <w:color w:val="585858"/>
          <w:spacing w:val="-1"/>
          <w:w w:val="100"/>
          <w:sz w:val="24"/>
          <w:szCs w:val="24"/>
        </w:rPr>
        <w:t>0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12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       </w:t>
      </w:r>
      <w:r>
        <w:rPr>
          <w:rFonts w:cs="Calibri" w:hAnsi="Calibri" w:eastAsia="Calibri" w:ascii="Calibri"/>
          <w:color w:val="585858"/>
          <w:spacing w:val="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2</w:t>
      </w:r>
      <w:r>
        <w:rPr>
          <w:rFonts w:cs="Calibri" w:hAnsi="Calibri" w:eastAsia="Calibri" w:ascii="Calibri"/>
          <w:color w:val="585858"/>
          <w:spacing w:val="-1"/>
          <w:w w:val="100"/>
          <w:sz w:val="24"/>
          <w:szCs w:val="24"/>
        </w:rPr>
        <w:t>0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13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       </w:t>
      </w:r>
      <w:r>
        <w:rPr>
          <w:rFonts w:cs="Calibri" w:hAnsi="Calibri" w:eastAsia="Calibri" w:ascii="Calibri"/>
          <w:color w:val="585858"/>
          <w:spacing w:val="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2</w:t>
      </w:r>
      <w:r>
        <w:rPr>
          <w:rFonts w:cs="Calibri" w:hAnsi="Calibri" w:eastAsia="Calibri" w:ascii="Calibri"/>
          <w:color w:val="585858"/>
          <w:spacing w:val="-1"/>
          <w:w w:val="100"/>
          <w:sz w:val="24"/>
          <w:szCs w:val="24"/>
        </w:rPr>
        <w:t>0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14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       </w:t>
      </w:r>
      <w:r>
        <w:rPr>
          <w:rFonts w:cs="Calibri" w:hAnsi="Calibri" w:eastAsia="Calibri" w:ascii="Calibri"/>
          <w:color w:val="585858"/>
          <w:spacing w:val="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2</w:t>
      </w:r>
      <w:r>
        <w:rPr>
          <w:rFonts w:cs="Calibri" w:hAnsi="Calibri" w:eastAsia="Calibri" w:ascii="Calibri"/>
          <w:color w:val="585858"/>
          <w:spacing w:val="-1"/>
          <w:w w:val="100"/>
          <w:sz w:val="24"/>
          <w:szCs w:val="24"/>
        </w:rPr>
        <w:t>0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15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       </w:t>
      </w:r>
      <w:r>
        <w:rPr>
          <w:rFonts w:cs="Calibri" w:hAnsi="Calibri" w:eastAsia="Calibri" w:ascii="Calibri"/>
          <w:color w:val="585858"/>
          <w:spacing w:val="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2</w:t>
      </w:r>
      <w:r>
        <w:rPr>
          <w:rFonts w:cs="Calibri" w:hAnsi="Calibri" w:eastAsia="Calibri" w:ascii="Calibri"/>
          <w:color w:val="585858"/>
          <w:spacing w:val="-1"/>
          <w:w w:val="100"/>
          <w:sz w:val="24"/>
          <w:szCs w:val="24"/>
        </w:rPr>
        <w:t>0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16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       </w:t>
      </w:r>
      <w:r>
        <w:rPr>
          <w:rFonts w:cs="Calibri" w:hAnsi="Calibri" w:eastAsia="Calibri" w:ascii="Calibri"/>
          <w:color w:val="585858"/>
          <w:spacing w:val="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2</w:t>
      </w:r>
      <w:r>
        <w:rPr>
          <w:rFonts w:cs="Calibri" w:hAnsi="Calibri" w:eastAsia="Calibri" w:ascii="Calibri"/>
          <w:color w:val="585858"/>
          <w:spacing w:val="-1"/>
          <w:w w:val="100"/>
          <w:sz w:val="24"/>
          <w:szCs w:val="24"/>
        </w:rPr>
        <w:t>0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17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       </w:t>
      </w:r>
      <w:r>
        <w:rPr>
          <w:rFonts w:cs="Calibri" w:hAnsi="Calibri" w:eastAsia="Calibri" w:ascii="Calibri"/>
          <w:color w:val="585858"/>
          <w:spacing w:val="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2</w:t>
      </w:r>
      <w:r>
        <w:rPr>
          <w:rFonts w:cs="Calibri" w:hAnsi="Calibri" w:eastAsia="Calibri" w:ascii="Calibri"/>
          <w:color w:val="585858"/>
          <w:spacing w:val="-1"/>
          <w:w w:val="100"/>
          <w:sz w:val="24"/>
          <w:szCs w:val="24"/>
        </w:rPr>
        <w:t>0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18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       </w:t>
      </w:r>
      <w:r>
        <w:rPr>
          <w:rFonts w:cs="Calibri" w:hAnsi="Calibri" w:eastAsia="Calibri" w:ascii="Calibri"/>
          <w:color w:val="585858"/>
          <w:spacing w:val="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2</w:t>
      </w:r>
      <w:r>
        <w:rPr>
          <w:rFonts w:cs="Calibri" w:hAnsi="Calibri" w:eastAsia="Calibri" w:ascii="Calibri"/>
          <w:color w:val="585858"/>
          <w:spacing w:val="-1"/>
          <w:w w:val="100"/>
          <w:sz w:val="24"/>
          <w:szCs w:val="24"/>
        </w:rPr>
        <w:t>0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19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       </w:t>
      </w:r>
      <w:r>
        <w:rPr>
          <w:rFonts w:cs="Calibri" w:hAnsi="Calibri" w:eastAsia="Calibri" w:ascii="Calibri"/>
          <w:color w:val="585858"/>
          <w:spacing w:val="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2</w:t>
      </w:r>
      <w:r>
        <w:rPr>
          <w:rFonts w:cs="Calibri" w:hAnsi="Calibri" w:eastAsia="Calibri" w:ascii="Calibri"/>
          <w:color w:val="585858"/>
          <w:spacing w:val="-1"/>
          <w:w w:val="100"/>
          <w:sz w:val="24"/>
          <w:szCs w:val="24"/>
        </w:rPr>
        <w:t>0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20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       </w:t>
      </w:r>
      <w:r>
        <w:rPr>
          <w:rFonts w:cs="Calibri" w:hAnsi="Calibri" w:eastAsia="Calibri" w:ascii="Calibri"/>
          <w:color w:val="585858"/>
          <w:spacing w:val="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2</w:t>
      </w:r>
      <w:r>
        <w:rPr>
          <w:rFonts w:cs="Calibri" w:hAnsi="Calibri" w:eastAsia="Calibri" w:ascii="Calibri"/>
          <w:color w:val="585858"/>
          <w:spacing w:val="-1"/>
          <w:w w:val="100"/>
          <w:sz w:val="24"/>
          <w:szCs w:val="24"/>
        </w:rPr>
        <w:t>0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21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       </w:t>
      </w:r>
      <w:r>
        <w:rPr>
          <w:rFonts w:cs="Calibri" w:hAnsi="Calibri" w:eastAsia="Calibri" w:ascii="Calibri"/>
          <w:color w:val="585858"/>
          <w:spacing w:val="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2</w:t>
      </w:r>
      <w:r>
        <w:rPr>
          <w:rFonts w:cs="Calibri" w:hAnsi="Calibri" w:eastAsia="Calibri" w:ascii="Calibri"/>
          <w:color w:val="585858"/>
          <w:spacing w:val="-1"/>
          <w:w w:val="100"/>
          <w:sz w:val="24"/>
          <w:szCs w:val="24"/>
        </w:rPr>
        <w:t>0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22</w:t>
      </w:r>
      <w:r>
        <w:rPr>
          <w:rFonts w:cs="Calibri" w:hAnsi="Calibri" w:eastAsia="Calibri" w:ascii="Calibri"/>
          <w:color w:val="000000"/>
          <w:spacing w:val="0"/>
          <w:w w:val="10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4" w:lineRule="exact" w:line="160"/>
      </w:pPr>
      <w:r>
        <w:rPr>
          <w:sz w:val="17"/>
          <w:szCs w:val="17"/>
        </w:rPr>
      </w:r>
    </w:p>
    <w:p>
      <w:pPr>
        <w:rPr>
          <w:rFonts w:cs="Calibri" w:hAnsi="Calibri" w:eastAsia="Calibri" w:ascii="Calibri"/>
          <w:sz w:val="24"/>
          <w:szCs w:val="24"/>
        </w:rPr>
        <w:jc w:val="center"/>
        <w:spacing w:lineRule="exact" w:line="280"/>
        <w:ind w:left="4050" w:right="4441"/>
        <w:sectPr>
          <w:type w:val="continuous"/>
          <w:pgSz w:w="14400" w:h="10800" w:orient="landscape"/>
          <w:pgMar w:top="160" w:bottom="0" w:left="40" w:right="1080"/>
          <w:cols w:num="2" w:equalWidth="off">
            <w:col w:w="1701" w:space="447"/>
            <w:col w:w="11132"/>
          </w:cols>
        </w:sectPr>
      </w:pPr>
      <w:r>
        <w:pict>
          <v:group style="position:absolute;margin-left:291.48pt;margin-top:4.27578pt;width:21.36pt;height:7.2pt;mso-position-horizontal-relative:page;mso-position-vertical-relative:paragraph;z-index:-9588" coordorigin="5830,86" coordsize="427,144">
            <v:group style="position:absolute;left:5851;top:158;width:384;height:0" coordorigin="5851,158" coordsize="384,0">
              <v:shape style="position:absolute;left:5851;top:158;width:384;height:0" coordorigin="5851,158" coordsize="384,0" path="m5851,158l6235,158e" filled="f" stroked="t" strokeweight="2.16pt" strokecolor="#5B9BD4">
                <v:path arrowok="t"/>
              </v:shape>
              <v:group style="position:absolute;left:5990;top:107;width:101;height:101" coordorigin="5990,107" coordsize="101,101">
                <v:shape style="position:absolute;left:5990;top:107;width:101;height:101" coordorigin="5990,107" coordsize="101,101" path="m6091,158l6090,145,6080,125,6063,112,6041,107,6028,109,6009,119,5995,136,5990,158,5992,170,6002,190,6019,203,6041,208,6054,206,6073,196,6086,179,6091,158xe" filled="t" fillcolor="#5B9BD4" stroked="f">
                  <v:path arrowok="t"/>
                  <v:fill/>
                </v:shape>
                <v:group style="position:absolute;left:5990;top:107;width:101;height:101" coordorigin="5990,107" coordsize="101,101">
                  <v:shape style="position:absolute;left:5990;top:107;width:101;height:101" coordorigin="5990,107" coordsize="101,101" path="m6091,158l6086,179,6073,196,6054,206,6041,208,6019,203,6002,190,5992,170,5990,158,5995,136,6009,119,6028,109,6041,107,6063,112,6080,125,6090,145,6091,158xe" filled="f" stroked="t" strokeweight="0.72pt" strokecolor="#5B9BD4">
                    <v:path arrowok="t"/>
                  </v:shape>
                </v:group>
              </v:group>
            </v:group>
            <w10:wrap type="none"/>
          </v:group>
        </w:pict>
      </w:r>
      <w:r>
        <w:pict>
          <v:group style="position:absolute;margin-left:367.92pt;margin-top:4.27578pt;width:21.36pt;height:7.2pt;mso-position-horizontal-relative:page;mso-position-vertical-relative:paragraph;z-index:-9587" coordorigin="7358,86" coordsize="427,144">
            <v:group style="position:absolute;left:7380;top:158;width:384;height:0" coordorigin="7380,158" coordsize="384,0">
              <v:shape style="position:absolute;left:7380;top:158;width:384;height:0" coordorigin="7380,158" coordsize="384,0" path="m7380,158l7764,158e" filled="f" stroked="t" strokeweight="2.16pt" strokecolor="#EC7C30">
                <v:path arrowok="t"/>
              </v:shape>
              <v:group style="position:absolute;left:7522;top:107;width:101;height:101" coordorigin="7522,107" coordsize="101,101">
                <v:shape style="position:absolute;left:7522;top:107;width:101;height:101" coordorigin="7522,107" coordsize="101,101" path="m7622,158l7621,145,7611,125,7594,112,7572,107,7559,109,7540,119,7527,136,7522,158,7523,170,7533,190,7550,203,7572,208,7585,206,7604,196,7617,179,7622,158xe" filled="t" fillcolor="#EC7C30" stroked="f">
                  <v:path arrowok="t"/>
                  <v:fill/>
                </v:shape>
                <v:group style="position:absolute;left:7522;top:107;width:101;height:101" coordorigin="7522,107" coordsize="101,101">
                  <v:shape style="position:absolute;left:7522;top:107;width:101;height:101" coordorigin="7522,107" coordsize="101,101" path="m7622,158l7617,179,7604,196,7585,206,7572,208,7550,203,7533,190,7523,170,7522,158,7527,136,7540,119,7559,109,7572,107,7594,112,7611,125,7621,145,7622,158xe" filled="f" stroked="t" strokeweight="0.72pt" strokecolor="#EC7C30">
                    <v:path arrowok="t"/>
                  </v:shape>
                </v:group>
              </v:group>
            </v:group>
            <w10:wrap type="none"/>
          </v:group>
        </w:pic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SI</w:t>
      </w:r>
      <w:r>
        <w:rPr>
          <w:rFonts w:cs="Calibri" w:hAnsi="Calibri" w:eastAsia="Calibri" w:ascii="Calibri"/>
          <w:color w:val="585858"/>
          <w:spacing w:val="-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color w:val="585858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           </w:t>
      </w:r>
      <w:r>
        <w:rPr>
          <w:rFonts w:cs="Calibri" w:hAnsi="Calibri" w:eastAsia="Calibri" w:ascii="Calibri"/>
          <w:color w:val="585858"/>
          <w:spacing w:val="1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585858"/>
          <w:spacing w:val="-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color w:val="585858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color w:val="585858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NAL</w:t>
      </w:r>
      <w:r>
        <w:rPr>
          <w:rFonts w:cs="Calibri" w:hAnsi="Calibri" w:eastAsia="Calibri" w:ascii="Calibri"/>
          <w:color w:val="000000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pict>
          <v:group style="position:absolute;margin-left:7.44pt;margin-top:120.72pt;width:705.96pt;height:26.64pt;mso-position-horizontal-relative:page;mso-position-vertical-relative:page;z-index:-9593" coordorigin="149,2414" coordsize="14119,533">
            <v:shape style="position:absolute;left:149;top:2414;width:14119;height:533" coordorigin="149,2414" coordsize="14119,533" path="m149,2947l14268,2947,14268,2414,149,2414,149,2947xe" filled="t" fillcolor="#800000" stroked="f">
              <v:path arrowok="t"/>
              <v:fill/>
            </v:shape>
            <w10:wrap type="none"/>
          </v:group>
        </w:pict>
      </w: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3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40" w:lineRule="auto" w:line="391"/>
        <w:ind w:left="1160" w:right="5265"/>
      </w:pPr>
      <w:r>
        <w:rPr>
          <w:rFonts w:cs="Arial" w:hAnsi="Arial" w:eastAsia="Arial" w:ascii="Arial"/>
          <w:spacing w:val="0"/>
          <w:w w:val="100"/>
          <w:sz w:val="16"/>
          <w:szCs w:val="16"/>
        </w:rPr>
        <w:t>F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U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: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 </w:t>
      </w:r>
      <w:hyperlink r:id="rId24"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h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t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t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p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: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/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/</w:t>
        </w:r>
        <w:r>
          <w:rPr>
            <w:rFonts w:cs="Arial" w:hAnsi="Arial" w:eastAsia="Arial" w:ascii="Arial"/>
            <w:spacing w:val="-3"/>
            <w:w w:val="100"/>
            <w:sz w:val="16"/>
            <w:szCs w:val="16"/>
          </w:rPr>
          <w:t>w</w:t>
        </w:r>
        <w:r>
          <w:rPr>
            <w:rFonts w:cs="Arial" w:hAnsi="Arial" w:eastAsia="Arial" w:ascii="Arial"/>
            <w:spacing w:val="-3"/>
            <w:w w:val="100"/>
            <w:sz w:val="16"/>
            <w:szCs w:val="16"/>
          </w:rPr>
          <w:t>w</w:t>
        </w:r>
        <w:r>
          <w:rPr>
            <w:rFonts w:cs="Arial" w:hAnsi="Arial" w:eastAsia="Arial" w:ascii="Arial"/>
            <w:spacing w:val="-3"/>
            <w:w w:val="100"/>
            <w:sz w:val="16"/>
            <w:szCs w:val="16"/>
          </w:rPr>
          <w:t>w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.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d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g</w:t>
        </w:r>
        <w:r>
          <w:rPr>
            <w:rFonts w:cs="Arial" w:hAnsi="Arial" w:eastAsia="Arial" w:ascii="Arial"/>
            <w:spacing w:val="0"/>
            <w:w w:val="100"/>
            <w:sz w:val="16"/>
            <w:szCs w:val="16"/>
          </w:rPr>
          <w:t>i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s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.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s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a</w:t>
        </w:r>
        <w:r>
          <w:rPr>
            <w:rFonts w:cs="Arial" w:hAnsi="Arial" w:eastAsia="Arial" w:ascii="Arial"/>
            <w:spacing w:val="0"/>
            <w:w w:val="100"/>
            <w:sz w:val="16"/>
            <w:szCs w:val="16"/>
          </w:rPr>
          <w:t>lu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d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.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g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o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b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.</w:t>
        </w:r>
        <w:r>
          <w:rPr>
            <w:rFonts w:cs="Arial" w:hAnsi="Arial" w:eastAsia="Arial" w:ascii="Arial"/>
            <w:spacing w:val="3"/>
            <w:w w:val="100"/>
            <w:sz w:val="16"/>
            <w:szCs w:val="16"/>
          </w:rPr>
          <w:t>m</w:t>
        </w:r>
        <w:r>
          <w:rPr>
            <w:rFonts w:cs="Arial" w:hAnsi="Arial" w:eastAsia="Arial" w:ascii="Arial"/>
            <w:spacing w:val="-4"/>
            <w:w w:val="100"/>
            <w:sz w:val="16"/>
            <w:szCs w:val="16"/>
          </w:rPr>
          <w:t>x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/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c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o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n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t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e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n</w:t>
        </w:r>
        <w:r>
          <w:rPr>
            <w:rFonts w:cs="Arial" w:hAnsi="Arial" w:eastAsia="Arial" w:ascii="Arial"/>
            <w:spacing w:val="0"/>
            <w:w w:val="100"/>
            <w:sz w:val="16"/>
            <w:szCs w:val="16"/>
          </w:rPr>
          <w:t>id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o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s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/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b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a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s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e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s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d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e</w:t>
        </w:r>
        <w:r>
          <w:rPr>
            <w:rFonts w:cs="Arial" w:hAnsi="Arial" w:eastAsia="Arial" w:ascii="Arial"/>
            <w:spacing w:val="2"/>
            <w:w w:val="100"/>
            <w:sz w:val="16"/>
            <w:szCs w:val="16"/>
          </w:rPr>
          <w:t>d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a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t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o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s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/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c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u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b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o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s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_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s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e</w:t>
        </w:r>
        <w:r>
          <w:rPr>
            <w:rFonts w:cs="Arial" w:hAnsi="Arial" w:eastAsia="Arial" w:ascii="Arial"/>
            <w:spacing w:val="2"/>
            <w:w w:val="100"/>
            <w:sz w:val="16"/>
            <w:szCs w:val="16"/>
          </w:rPr>
          <w:t>e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d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.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h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t</w:t>
        </w:r>
        <w:r>
          <w:rPr>
            <w:rFonts w:cs="Arial" w:hAnsi="Arial" w:eastAsia="Arial" w:ascii="Arial"/>
            <w:spacing w:val="3"/>
            <w:w w:val="100"/>
            <w:sz w:val="16"/>
            <w:szCs w:val="16"/>
          </w:rPr>
          <w:t>m</w:t>
        </w:r>
        <w:r>
          <w:rPr>
            <w:rFonts w:cs="Arial" w:hAnsi="Arial" w:eastAsia="Arial" w:ascii="Arial"/>
            <w:spacing w:val="0"/>
            <w:w w:val="100"/>
            <w:sz w:val="16"/>
            <w:szCs w:val="16"/>
          </w:rPr>
          <w:t>l(</w:t>
        </w:r>
      </w:hyperlink>
      <w:r>
        <w:rPr>
          <w:rFonts w:cs="Arial" w:hAnsi="Arial" w:eastAsia="Arial" w:ascii="Arial"/>
          <w:spacing w:val="-1"/>
          <w:w w:val="100"/>
          <w:sz w:val="16"/>
          <w:szCs w:val="16"/>
        </w:rPr>
        <w:t>2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0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1</w:t>
      </w:r>
      <w:r>
        <w:rPr>
          <w:rFonts w:cs="Arial" w:hAnsi="Arial" w:eastAsia="Arial" w:ascii="Arial"/>
          <w:spacing w:val="7"/>
          <w:w w:val="100"/>
          <w:sz w:val="16"/>
          <w:szCs w:val="16"/>
        </w:rPr>
        <w:t>1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-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2</w:t>
      </w:r>
      <w:r>
        <w:rPr>
          <w:rFonts w:cs="Arial" w:hAnsi="Arial" w:eastAsia="Arial" w:ascii="Arial"/>
          <w:spacing w:val="2"/>
          <w:w w:val="100"/>
          <w:sz w:val="16"/>
          <w:szCs w:val="16"/>
        </w:rPr>
        <w:t>0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2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0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)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F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U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: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 </w:t>
      </w:r>
      <w:hyperlink r:id="rId25"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h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t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t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p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: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/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/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p</w:t>
        </w:r>
        <w:r>
          <w:rPr>
            <w:rFonts w:cs="Arial" w:hAnsi="Arial" w:eastAsia="Arial" w:ascii="Arial"/>
            <w:spacing w:val="-3"/>
            <w:w w:val="100"/>
            <w:sz w:val="16"/>
            <w:szCs w:val="16"/>
          </w:rPr>
          <w:t>w</w:t>
        </w:r>
        <w:r>
          <w:rPr>
            <w:rFonts w:cs="Arial" w:hAnsi="Arial" w:eastAsia="Arial" w:ascii="Arial"/>
            <w:spacing w:val="0"/>
            <w:w w:val="100"/>
            <w:sz w:val="16"/>
            <w:szCs w:val="16"/>
          </w:rPr>
          <w:t>id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g</w:t>
        </w:r>
        <w:r>
          <w:rPr>
            <w:rFonts w:cs="Arial" w:hAnsi="Arial" w:eastAsia="Arial" w:ascii="Arial"/>
            <w:spacing w:val="0"/>
            <w:w w:val="100"/>
            <w:sz w:val="16"/>
            <w:szCs w:val="16"/>
          </w:rPr>
          <w:t>i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s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0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3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.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s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a</w:t>
        </w:r>
        <w:r>
          <w:rPr>
            <w:rFonts w:cs="Arial" w:hAnsi="Arial" w:eastAsia="Arial" w:ascii="Arial"/>
            <w:spacing w:val="0"/>
            <w:w w:val="100"/>
            <w:sz w:val="16"/>
            <w:szCs w:val="16"/>
          </w:rPr>
          <w:t>lu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d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.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g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o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b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.</w:t>
        </w:r>
        <w:r>
          <w:rPr>
            <w:rFonts w:cs="Arial" w:hAnsi="Arial" w:eastAsia="Arial" w:ascii="Arial"/>
            <w:spacing w:val="3"/>
            <w:w w:val="100"/>
            <w:sz w:val="16"/>
            <w:szCs w:val="16"/>
          </w:rPr>
          <w:t>m</w:t>
        </w:r>
        <w:r>
          <w:rPr>
            <w:rFonts w:cs="Arial" w:hAnsi="Arial" w:eastAsia="Arial" w:ascii="Arial"/>
            <w:spacing w:val="-4"/>
            <w:w w:val="100"/>
            <w:sz w:val="16"/>
            <w:szCs w:val="16"/>
          </w:rPr>
          <w:t>x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/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c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u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b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o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s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/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d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e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f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u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n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c</w:t>
        </w:r>
        <w:r>
          <w:rPr>
            <w:rFonts w:cs="Arial" w:hAnsi="Arial" w:eastAsia="Arial" w:ascii="Arial"/>
            <w:spacing w:val="0"/>
            <w:w w:val="100"/>
            <w:sz w:val="16"/>
            <w:szCs w:val="16"/>
          </w:rPr>
          <w:t>io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n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e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s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/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s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e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e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d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_</w:t>
        </w:r>
        <w:r>
          <w:rPr>
            <w:rFonts w:cs="Arial" w:hAnsi="Arial" w:eastAsia="Arial" w:ascii="Arial"/>
            <w:spacing w:val="2"/>
            <w:w w:val="100"/>
            <w:sz w:val="16"/>
            <w:szCs w:val="16"/>
          </w:rPr>
          <w:t>6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7</w:t>
        </w:r>
        <w:r>
          <w:rPr>
            <w:rFonts w:cs="Arial" w:hAnsi="Arial" w:eastAsia="Arial" w:ascii="Arial"/>
            <w:spacing w:val="2"/>
            <w:w w:val="100"/>
            <w:sz w:val="16"/>
            <w:szCs w:val="16"/>
          </w:rPr>
          <w:t>8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4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.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h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t</w:t>
        </w:r>
        <w:r>
          <w:rPr>
            <w:rFonts w:cs="Arial" w:hAnsi="Arial" w:eastAsia="Arial" w:ascii="Arial"/>
            <w:spacing w:val="3"/>
            <w:w w:val="100"/>
            <w:sz w:val="16"/>
            <w:szCs w:val="16"/>
          </w:rPr>
          <w:t>m</w:t>
        </w:r>
      </w:hyperlink>
      <w:r>
        <w:rPr>
          <w:rFonts w:cs="Arial" w:hAnsi="Arial" w:eastAsia="Arial" w:ascii="Arial"/>
          <w:spacing w:val="-1"/>
          <w:w w:val="100"/>
          <w:sz w:val="16"/>
          <w:szCs w:val="16"/>
        </w:rPr>
        <w:t>(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2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0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2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1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)</w:t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3"/>
        <w:ind w:left="1160"/>
      </w:pPr>
      <w:r>
        <w:rPr>
          <w:rFonts w:cs="Arial" w:hAnsi="Arial" w:eastAsia="Arial" w:ascii="Arial"/>
          <w:spacing w:val="0"/>
          <w:w w:val="100"/>
          <w:sz w:val="16"/>
          <w:szCs w:val="16"/>
        </w:rPr>
        <w:t>F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U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: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B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f</w:t>
      </w:r>
      <w:r>
        <w:rPr>
          <w:rFonts w:cs="Arial" w:hAnsi="Arial" w:eastAsia="Arial" w:ascii="Arial"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y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f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v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ia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GIS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2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8</w:t>
      </w:r>
      <w:r>
        <w:rPr>
          <w:rFonts w:cs="Arial" w:hAnsi="Arial" w:eastAsia="Arial" w:ascii="Arial"/>
          <w:spacing w:val="3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v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ie</w:t>
      </w:r>
      <w:r>
        <w:rPr>
          <w:rFonts w:cs="Arial" w:hAnsi="Arial" w:eastAsia="Arial" w:ascii="Arial"/>
          <w:spacing w:val="2"/>
          <w:w w:val="100"/>
          <w:sz w:val="16"/>
          <w:szCs w:val="16"/>
        </w:rPr>
        <w:t>m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b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2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0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2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2</w:t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auto" w:line="391"/>
        <w:ind w:left="1160" w:right="9179"/>
        <w:sectPr>
          <w:type w:val="continuous"/>
          <w:pgSz w:w="14400" w:h="10800" w:orient="landscape"/>
          <w:pgMar w:top="160" w:bottom="0" w:left="40" w:right="1080"/>
        </w:sectPr>
      </w:pPr>
      <w:r>
        <w:rPr>
          <w:rFonts w:cs="Arial" w:hAnsi="Arial" w:eastAsia="Arial" w:ascii="Arial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: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P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1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,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0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0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0</w:t>
      </w:r>
      <w:r>
        <w:rPr>
          <w:rFonts w:cs="Arial" w:hAnsi="Arial" w:eastAsia="Arial" w:ascii="Arial"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3"/>
          <w:w w:val="100"/>
          <w:sz w:val="16"/>
          <w:szCs w:val="16"/>
        </w:rPr>
        <w:t>m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ie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Fe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h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3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4"/>
          <w:w w:val="100"/>
          <w:sz w:val="16"/>
          <w:szCs w:val="16"/>
        </w:rPr>
        <w:t>x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ión</w:t>
      </w:r>
      <w:r>
        <w:rPr>
          <w:rFonts w:cs="Arial" w:hAnsi="Arial" w:eastAsia="Arial" w:ascii="Arial"/>
          <w:spacing w:val="3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2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9</w:t>
      </w:r>
      <w:r>
        <w:rPr>
          <w:rFonts w:cs="Arial" w:hAnsi="Arial" w:eastAsia="Arial" w:ascii="Arial"/>
          <w:spacing w:val="3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v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ie</w:t>
      </w:r>
      <w:r>
        <w:rPr>
          <w:rFonts w:cs="Arial" w:hAnsi="Arial" w:eastAsia="Arial" w:ascii="Arial"/>
          <w:spacing w:val="2"/>
          <w:w w:val="100"/>
          <w:sz w:val="16"/>
          <w:szCs w:val="16"/>
        </w:rPr>
        <w:t>m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b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2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0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2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2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7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32"/>
          <w:szCs w:val="32"/>
        </w:rPr>
        <w:jc w:val="left"/>
        <w:spacing w:before="18" w:lineRule="exact" w:line="360"/>
        <w:ind w:left="2691"/>
      </w:pP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MOR</w:t>
      </w:r>
      <w:r>
        <w:rPr>
          <w:rFonts w:cs="Arial" w:hAnsi="Arial" w:eastAsia="Arial" w:ascii="Arial"/>
          <w:b/>
          <w:color w:val="FFFFFF"/>
          <w:spacing w:val="-23"/>
          <w:w w:val="100"/>
          <w:position w:val="-1"/>
          <w:sz w:val="32"/>
          <w:szCs w:val="32"/>
        </w:rPr>
        <w:t>T</w:t>
      </w:r>
      <w:r>
        <w:rPr>
          <w:rFonts w:cs="Arial" w:hAnsi="Arial" w:eastAsia="Arial" w:ascii="Arial"/>
          <w:b/>
          <w:color w:val="FFFFFF"/>
          <w:spacing w:val="-10"/>
          <w:w w:val="100"/>
          <w:position w:val="-1"/>
          <w:sz w:val="32"/>
          <w:szCs w:val="32"/>
        </w:rPr>
        <w:t>A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LI</w:t>
      </w:r>
      <w:r>
        <w:rPr>
          <w:rFonts w:cs="Arial" w:hAnsi="Arial" w:eastAsia="Arial" w:ascii="Arial"/>
          <w:b/>
          <w:color w:val="FFFFFF"/>
          <w:spacing w:val="2"/>
          <w:w w:val="100"/>
          <w:position w:val="-1"/>
          <w:sz w:val="32"/>
          <w:szCs w:val="32"/>
        </w:rPr>
        <w:t>D</w:t>
      </w:r>
      <w:r>
        <w:rPr>
          <w:rFonts w:cs="Arial" w:hAnsi="Arial" w:eastAsia="Arial" w:ascii="Arial"/>
          <w:b/>
          <w:color w:val="FFFFFF"/>
          <w:spacing w:val="-3"/>
          <w:w w:val="100"/>
          <w:position w:val="-1"/>
          <w:sz w:val="32"/>
          <w:szCs w:val="32"/>
        </w:rPr>
        <w:t>A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D</w:t>
      </w:r>
      <w:r>
        <w:rPr>
          <w:rFonts w:cs="Arial" w:hAnsi="Arial" w:eastAsia="Arial" w:ascii="Arial"/>
          <w:b/>
          <w:color w:val="FFFFFF"/>
          <w:spacing w:val="-9"/>
          <w:w w:val="100"/>
          <w:position w:val="-1"/>
          <w:sz w:val="32"/>
          <w:szCs w:val="32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DE</w:t>
      </w:r>
      <w:r>
        <w:rPr>
          <w:rFonts w:cs="Arial" w:hAnsi="Arial" w:eastAsia="Arial" w:ascii="Arial"/>
          <w:b/>
          <w:color w:val="FFFFFF"/>
          <w:spacing w:val="-4"/>
          <w:w w:val="100"/>
          <w:position w:val="-1"/>
          <w:sz w:val="32"/>
          <w:szCs w:val="32"/>
        </w:rPr>
        <w:t> </w:t>
      </w:r>
      <w:r>
        <w:rPr>
          <w:rFonts w:cs="Arial" w:hAnsi="Arial" w:eastAsia="Arial" w:ascii="Arial"/>
          <w:b/>
          <w:color w:val="FFFFFF"/>
          <w:spacing w:val="1"/>
          <w:w w:val="100"/>
          <w:position w:val="-1"/>
          <w:sz w:val="32"/>
          <w:szCs w:val="32"/>
        </w:rPr>
        <w:t>M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ENOS</w:t>
      </w:r>
      <w:r>
        <w:rPr>
          <w:rFonts w:cs="Arial" w:hAnsi="Arial" w:eastAsia="Arial" w:ascii="Arial"/>
          <w:b/>
          <w:color w:val="FFFFFF"/>
          <w:spacing w:val="-10"/>
          <w:w w:val="100"/>
          <w:position w:val="-1"/>
          <w:sz w:val="32"/>
          <w:szCs w:val="32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DE</w:t>
      </w:r>
      <w:r>
        <w:rPr>
          <w:rFonts w:cs="Arial" w:hAnsi="Arial" w:eastAsia="Arial" w:ascii="Arial"/>
          <w:b/>
          <w:color w:val="FFFFFF"/>
          <w:spacing w:val="-4"/>
          <w:w w:val="100"/>
          <w:position w:val="-1"/>
          <w:sz w:val="32"/>
          <w:szCs w:val="32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5</w:t>
      </w:r>
      <w:r>
        <w:rPr>
          <w:rFonts w:cs="Arial" w:hAnsi="Arial" w:eastAsia="Arial" w:ascii="Arial"/>
          <w:b/>
          <w:color w:val="FFFFFF"/>
          <w:spacing w:val="-11"/>
          <w:w w:val="100"/>
          <w:position w:val="-1"/>
          <w:sz w:val="32"/>
          <w:szCs w:val="32"/>
        </w:rPr>
        <w:t> </w:t>
      </w:r>
      <w:r>
        <w:rPr>
          <w:rFonts w:cs="Arial" w:hAnsi="Arial" w:eastAsia="Arial" w:ascii="Arial"/>
          <w:b/>
          <w:color w:val="FFFFFF"/>
          <w:spacing w:val="-10"/>
          <w:w w:val="100"/>
          <w:position w:val="-1"/>
          <w:sz w:val="32"/>
          <w:szCs w:val="32"/>
        </w:rPr>
        <w:t>A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Ñ</w:t>
      </w:r>
      <w:r>
        <w:rPr>
          <w:rFonts w:cs="Arial" w:hAnsi="Arial" w:eastAsia="Arial" w:ascii="Arial"/>
          <w:b/>
          <w:color w:val="FFFFFF"/>
          <w:spacing w:val="-1"/>
          <w:w w:val="100"/>
          <w:position w:val="-1"/>
          <w:sz w:val="32"/>
          <w:szCs w:val="32"/>
        </w:rPr>
        <w:t>O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S</w:t>
      </w:r>
      <w:r>
        <w:rPr>
          <w:rFonts w:cs="Arial" w:hAnsi="Arial" w:eastAsia="Arial" w:ascii="Arial"/>
          <w:b/>
          <w:color w:val="FFFFFF"/>
          <w:spacing w:val="4"/>
          <w:w w:val="100"/>
          <w:position w:val="-1"/>
          <w:sz w:val="32"/>
          <w:szCs w:val="32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POR</w:t>
      </w:r>
      <w:r>
        <w:rPr>
          <w:rFonts w:cs="Arial" w:hAnsi="Arial" w:eastAsia="Arial" w:ascii="Arial"/>
          <w:b/>
          <w:color w:val="FFFFFF"/>
          <w:spacing w:val="-5"/>
          <w:w w:val="100"/>
          <w:position w:val="-1"/>
          <w:sz w:val="32"/>
          <w:szCs w:val="32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IR</w:t>
      </w:r>
      <w:r>
        <w:rPr>
          <w:rFonts w:cs="Arial" w:hAnsi="Arial" w:eastAsia="Arial" w:ascii="Arial"/>
          <w:b/>
          <w:color w:val="FFFFFF"/>
          <w:spacing w:val="-10"/>
          <w:w w:val="100"/>
          <w:position w:val="-1"/>
          <w:sz w:val="32"/>
          <w:szCs w:val="32"/>
        </w:rPr>
        <w:t>A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S</w:t>
      </w:r>
      <w:r>
        <w:rPr>
          <w:rFonts w:cs="Arial" w:hAnsi="Arial" w:eastAsia="Arial" w:ascii="Arial"/>
          <w:b/>
          <w:color w:val="FFFFFF"/>
          <w:spacing w:val="2"/>
          <w:w w:val="100"/>
          <w:position w:val="-1"/>
          <w:sz w:val="32"/>
          <w:szCs w:val="32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20</w:t>
      </w:r>
      <w:r>
        <w:rPr>
          <w:rFonts w:cs="Arial" w:hAnsi="Arial" w:eastAsia="Arial" w:ascii="Arial"/>
          <w:b/>
          <w:color w:val="FFFFFF"/>
          <w:spacing w:val="-16"/>
          <w:w w:val="100"/>
          <w:position w:val="-1"/>
          <w:sz w:val="32"/>
          <w:szCs w:val="32"/>
        </w:rPr>
        <w:t>1</w:t>
      </w:r>
      <w:r>
        <w:rPr>
          <w:rFonts w:cs="Arial" w:hAnsi="Arial" w:eastAsia="Arial" w:ascii="Arial"/>
          <w:b/>
          <w:color w:val="FFFFFF"/>
          <w:spacing w:val="3"/>
          <w:w w:val="100"/>
          <w:position w:val="-1"/>
          <w:sz w:val="32"/>
          <w:szCs w:val="32"/>
        </w:rPr>
        <w:t>1</w:t>
      </w:r>
      <w:r>
        <w:rPr>
          <w:rFonts w:cs="Arial" w:hAnsi="Arial" w:eastAsia="Arial" w:ascii="Arial"/>
          <w:b/>
          <w:color w:val="FFFFFF"/>
          <w:spacing w:val="-1"/>
          <w:w w:val="100"/>
          <w:position w:val="-1"/>
          <w:sz w:val="32"/>
          <w:szCs w:val="32"/>
        </w:rPr>
        <w:t>-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2022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32"/>
          <w:szCs w:val="32"/>
        </w:rPr>
      </w:r>
    </w:p>
    <w:p>
      <w:pPr>
        <w:rPr>
          <w:sz w:val="28"/>
          <w:szCs w:val="28"/>
        </w:rPr>
        <w:jc w:val="left"/>
        <w:spacing w:before="10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12" w:lineRule="exact" w:line="280"/>
        <w:ind w:left="899"/>
      </w:pP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2</w:t>
      </w:r>
      <w:r>
        <w:rPr>
          <w:rFonts w:cs="Calibri" w:hAnsi="Calibri" w:eastAsia="Calibri" w:ascii="Calibri"/>
          <w:color w:val="585858"/>
          <w:spacing w:val="-1"/>
          <w:w w:val="100"/>
          <w:sz w:val="24"/>
          <w:szCs w:val="24"/>
        </w:rPr>
        <w:t>5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.0</w:t>
      </w:r>
      <w:r>
        <w:rPr>
          <w:rFonts w:cs="Calibri" w:hAnsi="Calibri" w:eastAsia="Calibri" w:ascii="Calibri"/>
          <w:color w:val="000000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9" w:lineRule="exact" w:line="240"/>
        <w:sectPr>
          <w:pgMar w:header="264" w:footer="0" w:top="2060" w:bottom="280" w:left="40" w:right="1400"/>
          <w:pgSz w:w="14400" w:h="10800" w:orient="landscape"/>
        </w:sectPr>
      </w:pPr>
      <w:r>
        <w:rPr>
          <w:sz w:val="24"/>
          <w:szCs w:val="24"/>
        </w:rPr>
      </w: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right"/>
      </w:pP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2</w:t>
      </w:r>
      <w:r>
        <w:rPr>
          <w:rFonts w:cs="Calibri" w:hAnsi="Calibri" w:eastAsia="Calibri" w:ascii="Calibri"/>
          <w:color w:val="585858"/>
          <w:spacing w:val="-1"/>
          <w:w w:val="100"/>
          <w:sz w:val="24"/>
          <w:szCs w:val="24"/>
        </w:rPr>
        <w:t>0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.0</w:t>
      </w:r>
      <w:r>
        <w:rPr>
          <w:rFonts w:cs="Calibri" w:hAnsi="Calibri" w:eastAsia="Calibri" w:ascii="Calibri"/>
          <w:color w:val="000000"/>
          <w:spacing w:val="0"/>
          <w:w w:val="10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right"/>
      </w:pP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1</w:t>
      </w:r>
      <w:r>
        <w:rPr>
          <w:rFonts w:cs="Calibri" w:hAnsi="Calibri" w:eastAsia="Calibri" w:ascii="Calibri"/>
          <w:color w:val="585858"/>
          <w:spacing w:val="-1"/>
          <w:w w:val="100"/>
          <w:sz w:val="24"/>
          <w:szCs w:val="24"/>
        </w:rPr>
        <w:t>5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.0</w:t>
      </w:r>
      <w:r>
        <w:rPr>
          <w:rFonts w:cs="Calibri" w:hAnsi="Calibri" w:eastAsia="Calibri" w:ascii="Calibri"/>
          <w:color w:val="000000"/>
          <w:spacing w:val="0"/>
          <w:w w:val="10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3" w:lineRule="exact" w:line="180"/>
      </w:pPr>
      <w:r>
        <w:br w:type="column"/>
      </w:r>
      <w:r>
        <w:rPr>
          <w:sz w:val="18"/>
          <w:szCs w:val="18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right="-56"/>
      </w:pP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1</w:t>
      </w:r>
      <w:r>
        <w:rPr>
          <w:rFonts w:cs="Calibri" w:hAnsi="Calibri" w:eastAsia="Calibri" w:ascii="Calibri"/>
          <w:color w:val="404040"/>
          <w:spacing w:val="1"/>
          <w:w w:val="100"/>
          <w:sz w:val="24"/>
          <w:szCs w:val="24"/>
        </w:rPr>
        <w:t>9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.1</w:t>
      </w:r>
      <w:r>
        <w:rPr>
          <w:rFonts w:cs="Calibri" w:hAnsi="Calibri" w:eastAsia="Calibri" w:ascii="Calibri"/>
          <w:color w:val="000000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6" w:lineRule="exact" w:line="160"/>
      </w:pPr>
      <w:r>
        <w:br w:type="column"/>
      </w: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right"/>
        <w:spacing w:lineRule="exact" w:line="260"/>
      </w:pPr>
      <w:r>
        <w:rPr>
          <w:rFonts w:cs="Calibri" w:hAnsi="Calibri" w:eastAsia="Calibri" w:ascii="Calibri"/>
          <w:color w:val="404040"/>
          <w:spacing w:val="0"/>
          <w:w w:val="100"/>
          <w:position w:val="-2"/>
          <w:sz w:val="24"/>
          <w:szCs w:val="24"/>
        </w:rPr>
        <w:t>1</w:t>
      </w:r>
      <w:r>
        <w:rPr>
          <w:rFonts w:cs="Calibri" w:hAnsi="Calibri" w:eastAsia="Calibri" w:ascii="Calibri"/>
          <w:color w:val="404040"/>
          <w:spacing w:val="1"/>
          <w:w w:val="100"/>
          <w:position w:val="-2"/>
          <w:sz w:val="24"/>
          <w:szCs w:val="24"/>
        </w:rPr>
        <w:t>8</w:t>
      </w:r>
      <w:r>
        <w:rPr>
          <w:rFonts w:cs="Calibri" w:hAnsi="Calibri" w:eastAsia="Calibri" w:ascii="Calibri"/>
          <w:color w:val="404040"/>
          <w:spacing w:val="0"/>
          <w:w w:val="100"/>
          <w:position w:val="-2"/>
          <w:sz w:val="24"/>
          <w:szCs w:val="24"/>
        </w:rPr>
        <w:t>.0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exact" w:line="200"/>
      </w:pPr>
      <w:r>
        <w:rPr>
          <w:rFonts w:cs="Calibri" w:hAnsi="Calibri" w:eastAsia="Calibri" w:ascii="Calibri"/>
          <w:color w:val="404040"/>
          <w:spacing w:val="0"/>
          <w:w w:val="100"/>
          <w:position w:val="2"/>
          <w:sz w:val="24"/>
          <w:szCs w:val="24"/>
        </w:rPr>
        <w:t>1</w:t>
      </w:r>
      <w:r>
        <w:rPr>
          <w:rFonts w:cs="Calibri" w:hAnsi="Calibri" w:eastAsia="Calibri" w:ascii="Calibri"/>
          <w:color w:val="404040"/>
          <w:spacing w:val="1"/>
          <w:w w:val="100"/>
          <w:position w:val="2"/>
          <w:sz w:val="24"/>
          <w:szCs w:val="24"/>
        </w:rPr>
        <w:t>6</w:t>
      </w:r>
      <w:r>
        <w:rPr>
          <w:rFonts w:cs="Calibri" w:hAnsi="Calibri" w:eastAsia="Calibri" w:ascii="Calibri"/>
          <w:color w:val="404040"/>
          <w:spacing w:val="0"/>
          <w:w w:val="100"/>
          <w:position w:val="2"/>
          <w:sz w:val="24"/>
          <w:szCs w:val="24"/>
        </w:rPr>
        <w:t>.9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right="-56"/>
      </w:pP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1</w:t>
      </w:r>
      <w:r>
        <w:rPr>
          <w:rFonts w:cs="Calibri" w:hAnsi="Calibri" w:eastAsia="Calibri" w:ascii="Calibri"/>
          <w:color w:val="404040"/>
          <w:spacing w:val="1"/>
          <w:w w:val="100"/>
          <w:sz w:val="24"/>
          <w:szCs w:val="24"/>
        </w:rPr>
        <w:t>6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.5</w:t>
      </w:r>
      <w:r>
        <w:rPr>
          <w:rFonts w:cs="Calibri" w:hAnsi="Calibri" w:eastAsia="Calibri" w:ascii="Calibri"/>
          <w:color w:val="000000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2" w:lineRule="exact" w:line="140"/>
      </w:pPr>
      <w:r>
        <w:br w:type="column"/>
      </w: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right="-56"/>
      </w:pP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1</w:t>
      </w:r>
      <w:r>
        <w:rPr>
          <w:rFonts w:cs="Calibri" w:hAnsi="Calibri" w:eastAsia="Calibri" w:ascii="Calibri"/>
          <w:color w:val="404040"/>
          <w:spacing w:val="1"/>
          <w:w w:val="100"/>
          <w:sz w:val="24"/>
          <w:szCs w:val="24"/>
        </w:rPr>
        <w:t>4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.8</w:t>
      </w:r>
      <w:r>
        <w:rPr>
          <w:rFonts w:cs="Calibri" w:hAnsi="Calibri" w:eastAsia="Calibri" w:ascii="Calibri"/>
          <w:color w:val="000000"/>
          <w:spacing w:val="0"/>
          <w:w w:val="100"/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11"/>
        <w:ind w:right="-56"/>
      </w:pPr>
      <w:r>
        <w:br w:type="column"/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2</w:t>
      </w:r>
      <w:r>
        <w:rPr>
          <w:rFonts w:cs="Calibri" w:hAnsi="Calibri" w:eastAsia="Calibri" w:ascii="Calibri"/>
          <w:color w:val="404040"/>
          <w:spacing w:val="1"/>
          <w:w w:val="100"/>
          <w:sz w:val="24"/>
          <w:szCs w:val="24"/>
        </w:rPr>
        <w:t>0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.2</w:t>
      </w:r>
      <w:r>
        <w:rPr>
          <w:rFonts w:cs="Calibri" w:hAnsi="Calibri" w:eastAsia="Calibri" w:ascii="Calibri"/>
          <w:color w:val="000000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right="-56"/>
      </w:pP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1</w:t>
      </w:r>
      <w:r>
        <w:rPr>
          <w:rFonts w:cs="Calibri" w:hAnsi="Calibri" w:eastAsia="Calibri" w:ascii="Calibri"/>
          <w:color w:val="404040"/>
          <w:spacing w:val="1"/>
          <w:w w:val="100"/>
          <w:sz w:val="24"/>
          <w:szCs w:val="24"/>
        </w:rPr>
        <w:t>7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.6</w:t>
      </w:r>
      <w:r>
        <w:rPr>
          <w:rFonts w:cs="Calibri" w:hAnsi="Calibri" w:eastAsia="Calibri" w:ascii="Calibri"/>
          <w:color w:val="000000"/>
          <w:spacing w:val="0"/>
          <w:w w:val="100"/>
          <w:sz w:val="24"/>
          <w:szCs w:val="24"/>
        </w:rPr>
      </w:r>
    </w:p>
    <w:p>
      <w:pPr>
        <w:rPr>
          <w:sz w:val="14"/>
          <w:szCs w:val="14"/>
        </w:rPr>
        <w:jc w:val="left"/>
        <w:spacing w:lineRule="exact" w:line="140"/>
      </w:pPr>
      <w:r>
        <w:br w:type="column"/>
      </w: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exact" w:line="260"/>
        <w:ind w:right="-56"/>
      </w:pPr>
      <w:r>
        <w:rPr>
          <w:rFonts w:cs="Calibri" w:hAnsi="Calibri" w:eastAsia="Calibri" w:ascii="Calibri"/>
          <w:color w:val="404040"/>
          <w:spacing w:val="0"/>
          <w:w w:val="100"/>
          <w:position w:val="-2"/>
          <w:sz w:val="24"/>
          <w:szCs w:val="24"/>
        </w:rPr>
        <w:t>1</w:t>
      </w:r>
      <w:r>
        <w:rPr>
          <w:rFonts w:cs="Calibri" w:hAnsi="Calibri" w:eastAsia="Calibri" w:ascii="Calibri"/>
          <w:color w:val="404040"/>
          <w:spacing w:val="1"/>
          <w:w w:val="100"/>
          <w:position w:val="-2"/>
          <w:sz w:val="24"/>
          <w:szCs w:val="24"/>
        </w:rPr>
        <w:t>2</w:t>
      </w:r>
      <w:r>
        <w:rPr>
          <w:rFonts w:cs="Calibri" w:hAnsi="Calibri" w:eastAsia="Calibri" w:ascii="Calibri"/>
          <w:color w:val="404040"/>
          <w:spacing w:val="0"/>
          <w:w w:val="100"/>
          <w:position w:val="-2"/>
          <w:sz w:val="24"/>
          <w:szCs w:val="24"/>
        </w:rPr>
        <w:t>.2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4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ectPr>
          <w:type w:val="continuous"/>
          <w:pgSz w:w="14400" w:h="10800" w:orient="landscape"/>
          <w:pgMar w:top="160" w:bottom="0" w:left="40" w:right="1400"/>
          <w:cols w:num="9" w:equalWidth="off">
            <w:col w:w="1324" w:space="490"/>
            <w:col w:w="427" w:space="535"/>
            <w:col w:w="1390" w:space="536"/>
            <w:col w:w="427" w:space="446"/>
            <w:col w:w="427" w:space="675"/>
            <w:col w:w="427" w:space="553"/>
            <w:col w:w="427" w:space="467"/>
            <w:col w:w="427" w:space="586"/>
            <w:col w:w="3396"/>
          </w:cols>
        </w:sectPr>
      </w:pP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1</w:t>
      </w:r>
      <w:r>
        <w:rPr>
          <w:rFonts w:cs="Calibri" w:hAnsi="Calibri" w:eastAsia="Calibri" w:ascii="Calibri"/>
          <w:color w:val="404040"/>
          <w:spacing w:val="1"/>
          <w:w w:val="100"/>
          <w:sz w:val="24"/>
          <w:szCs w:val="24"/>
        </w:rPr>
        <w:t>5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.7</w:t>
      </w:r>
      <w:r>
        <w:rPr>
          <w:rFonts w:cs="Calibri" w:hAnsi="Calibri" w:eastAsia="Calibri" w:ascii="Calibri"/>
          <w:color w:val="000000"/>
          <w:spacing w:val="0"/>
          <w:w w:val="10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7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right"/>
        <w:ind w:right="1"/>
      </w:pP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1</w:t>
      </w:r>
      <w:r>
        <w:rPr>
          <w:rFonts w:cs="Calibri" w:hAnsi="Calibri" w:eastAsia="Calibri" w:ascii="Calibri"/>
          <w:color w:val="585858"/>
          <w:spacing w:val="-1"/>
          <w:w w:val="100"/>
          <w:sz w:val="24"/>
          <w:szCs w:val="24"/>
        </w:rPr>
        <w:t>0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.0</w:t>
      </w:r>
      <w:r>
        <w:rPr>
          <w:rFonts w:cs="Calibri" w:hAnsi="Calibri" w:eastAsia="Calibri" w:ascii="Calibri"/>
          <w:color w:val="000000"/>
          <w:spacing w:val="0"/>
          <w:w w:val="10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right"/>
      </w:pP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5.0</w:t>
      </w:r>
      <w:r>
        <w:rPr>
          <w:rFonts w:cs="Calibri" w:hAnsi="Calibri" w:eastAsia="Calibri" w:ascii="Calibri"/>
          <w:color w:val="000000"/>
          <w:spacing w:val="0"/>
          <w:w w:val="10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right"/>
        <w:spacing w:lineRule="exact" w:line="280"/>
      </w:pP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0.0</w:t>
      </w:r>
      <w:r>
        <w:rPr>
          <w:rFonts w:cs="Calibri" w:hAnsi="Calibri" w:eastAsia="Calibri" w:ascii="Calibri"/>
          <w:color w:val="000000"/>
          <w:spacing w:val="0"/>
          <w:w w:val="10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2" w:lineRule="exact" w:line="120"/>
      </w:pPr>
      <w:r>
        <w:br w:type="column"/>
      </w: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right="-56"/>
      </w:pP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8.5</w:t>
      </w:r>
      <w:r>
        <w:rPr>
          <w:rFonts w:cs="Calibri" w:hAnsi="Calibri" w:eastAsia="Calibri" w:ascii="Calibri"/>
          <w:color w:val="000000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2" w:lineRule="exact" w:line="140"/>
      </w:pPr>
      <w:r>
        <w:br w:type="column"/>
      </w: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right="-56"/>
      </w:pP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6.0</w:t>
      </w:r>
      <w:r>
        <w:rPr>
          <w:rFonts w:cs="Calibri" w:hAnsi="Calibri" w:eastAsia="Calibri" w:ascii="Calibri"/>
          <w:color w:val="000000"/>
          <w:spacing w:val="0"/>
          <w:w w:val="10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8" w:lineRule="exact" w:line="160"/>
      </w:pPr>
      <w:r>
        <w:br w:type="column"/>
      </w: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right="-56"/>
      </w:pP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9.4</w:t>
      </w:r>
      <w:r>
        <w:rPr>
          <w:rFonts w:cs="Calibri" w:hAnsi="Calibri" w:eastAsia="Calibri" w:ascii="Calibri"/>
          <w:color w:val="000000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2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right="-56"/>
      </w:pP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7.9</w:t>
      </w:r>
      <w:r>
        <w:rPr>
          <w:rFonts w:cs="Calibri" w:hAnsi="Calibri" w:eastAsia="Calibri" w:ascii="Calibri"/>
          <w:color w:val="000000"/>
          <w:spacing w:val="0"/>
          <w:w w:val="100"/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exact" w:line="360"/>
        <w:ind w:right="-75"/>
      </w:pPr>
      <w:r>
        <w:br w:type="column"/>
      </w:r>
      <w:r>
        <w:rPr>
          <w:rFonts w:cs="Calibri" w:hAnsi="Calibri" w:eastAsia="Calibri" w:ascii="Calibri"/>
          <w:color w:val="404040"/>
          <w:spacing w:val="0"/>
          <w:w w:val="100"/>
          <w:position w:val="4"/>
          <w:sz w:val="24"/>
          <w:szCs w:val="24"/>
        </w:rPr>
        <w:t>1</w:t>
      </w:r>
      <w:r>
        <w:rPr>
          <w:rFonts w:cs="Calibri" w:hAnsi="Calibri" w:eastAsia="Calibri" w:ascii="Calibri"/>
          <w:color w:val="404040"/>
          <w:spacing w:val="1"/>
          <w:w w:val="100"/>
          <w:position w:val="4"/>
          <w:sz w:val="24"/>
          <w:szCs w:val="24"/>
        </w:rPr>
        <w:t>4</w:t>
      </w:r>
      <w:r>
        <w:rPr>
          <w:rFonts w:cs="Calibri" w:hAnsi="Calibri" w:eastAsia="Calibri" w:ascii="Calibri"/>
          <w:color w:val="404040"/>
          <w:spacing w:val="0"/>
          <w:w w:val="100"/>
          <w:position w:val="4"/>
          <w:sz w:val="24"/>
          <w:szCs w:val="24"/>
        </w:rPr>
        <w:t>.5</w:t>
      </w:r>
      <w:r>
        <w:rPr>
          <w:rFonts w:cs="Calibri" w:hAnsi="Calibri" w:eastAsia="Calibri" w:ascii="Calibri"/>
          <w:color w:val="404040"/>
          <w:spacing w:val="0"/>
          <w:w w:val="100"/>
          <w:position w:val="4"/>
          <w:sz w:val="24"/>
          <w:szCs w:val="24"/>
        </w:rPr>
        <w:t>       </w:t>
      </w:r>
      <w:r>
        <w:rPr>
          <w:rFonts w:cs="Calibri" w:hAnsi="Calibri" w:eastAsia="Calibri" w:ascii="Calibri"/>
          <w:color w:val="404040"/>
          <w:spacing w:val="49"/>
          <w:w w:val="100"/>
          <w:position w:val="4"/>
          <w:sz w:val="24"/>
          <w:szCs w:val="24"/>
        </w:rPr>
        <w:t> </w:t>
      </w:r>
      <w:r>
        <w:rPr>
          <w:rFonts w:cs="Calibri" w:hAnsi="Calibri" w:eastAsia="Calibri" w:ascii="Calibri"/>
          <w:color w:val="404040"/>
          <w:spacing w:val="0"/>
          <w:w w:val="100"/>
          <w:position w:val="12"/>
          <w:sz w:val="24"/>
          <w:szCs w:val="24"/>
        </w:rPr>
        <w:t>1</w:t>
      </w:r>
      <w:r>
        <w:rPr>
          <w:rFonts w:cs="Calibri" w:hAnsi="Calibri" w:eastAsia="Calibri" w:ascii="Calibri"/>
          <w:color w:val="404040"/>
          <w:spacing w:val="1"/>
          <w:w w:val="100"/>
          <w:position w:val="12"/>
          <w:sz w:val="24"/>
          <w:szCs w:val="24"/>
        </w:rPr>
        <w:t>4</w:t>
      </w:r>
      <w:r>
        <w:rPr>
          <w:rFonts w:cs="Calibri" w:hAnsi="Calibri" w:eastAsia="Calibri" w:ascii="Calibri"/>
          <w:color w:val="404040"/>
          <w:spacing w:val="0"/>
          <w:w w:val="100"/>
          <w:position w:val="12"/>
          <w:sz w:val="24"/>
          <w:szCs w:val="24"/>
        </w:rPr>
        <w:t>.2</w:t>
      </w:r>
      <w:r>
        <w:rPr>
          <w:rFonts w:cs="Calibri" w:hAnsi="Calibri" w:eastAsia="Calibri" w:ascii="Calibri"/>
          <w:color w:val="404040"/>
          <w:spacing w:val="0"/>
          <w:w w:val="100"/>
          <w:position w:val="12"/>
          <w:sz w:val="24"/>
          <w:szCs w:val="24"/>
        </w:rPr>
        <w:t>         </w:t>
      </w:r>
      <w:r>
        <w:rPr>
          <w:rFonts w:cs="Calibri" w:hAnsi="Calibri" w:eastAsia="Calibri" w:ascii="Calibri"/>
          <w:color w:val="404040"/>
          <w:spacing w:val="46"/>
          <w:w w:val="100"/>
          <w:position w:val="12"/>
          <w:sz w:val="24"/>
          <w:szCs w:val="24"/>
        </w:rPr>
        <w:t> </w:t>
      </w:r>
      <w:r>
        <w:rPr>
          <w:rFonts w:cs="Calibri" w:hAnsi="Calibri" w:eastAsia="Calibri" w:ascii="Calibri"/>
          <w:color w:val="404040"/>
          <w:spacing w:val="0"/>
          <w:w w:val="100"/>
          <w:position w:val="-1"/>
          <w:sz w:val="24"/>
          <w:szCs w:val="24"/>
        </w:rPr>
        <w:t>1</w:t>
      </w:r>
      <w:r>
        <w:rPr>
          <w:rFonts w:cs="Calibri" w:hAnsi="Calibri" w:eastAsia="Calibri" w:ascii="Calibri"/>
          <w:color w:val="404040"/>
          <w:spacing w:val="1"/>
          <w:w w:val="100"/>
          <w:position w:val="-1"/>
          <w:sz w:val="24"/>
          <w:szCs w:val="24"/>
        </w:rPr>
        <w:t>3</w:t>
      </w:r>
      <w:r>
        <w:rPr>
          <w:rFonts w:cs="Calibri" w:hAnsi="Calibri" w:eastAsia="Calibri" w:ascii="Calibri"/>
          <w:color w:val="404040"/>
          <w:spacing w:val="0"/>
          <w:w w:val="100"/>
          <w:position w:val="-1"/>
          <w:sz w:val="24"/>
          <w:szCs w:val="24"/>
        </w:rPr>
        <w:t>.9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8" w:lineRule="exact" w:line="180"/>
      </w:pPr>
      <w:r>
        <w:br w:type="column"/>
      </w: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right="-56"/>
      </w:pP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6.9</w:t>
      </w:r>
      <w:r>
        <w:rPr>
          <w:rFonts w:cs="Calibri" w:hAnsi="Calibri" w:eastAsia="Calibri" w:ascii="Calibri"/>
          <w:color w:val="000000"/>
          <w:spacing w:val="0"/>
          <w:w w:val="100"/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jc w:val="right"/>
        <w:spacing w:lineRule="exact" w:line="380"/>
        <w:ind w:left="-79"/>
      </w:pPr>
      <w:r>
        <w:br w:type="column"/>
      </w:r>
      <w:r>
        <w:rPr>
          <w:rFonts w:cs="Calibri" w:hAnsi="Calibri" w:eastAsia="Calibri" w:ascii="Calibri"/>
          <w:color w:val="404040"/>
          <w:spacing w:val="0"/>
          <w:w w:val="100"/>
          <w:position w:val="13"/>
          <w:sz w:val="24"/>
          <w:szCs w:val="24"/>
        </w:rPr>
        <w:t>1</w:t>
      </w:r>
      <w:r>
        <w:rPr>
          <w:rFonts w:cs="Calibri" w:hAnsi="Calibri" w:eastAsia="Calibri" w:ascii="Calibri"/>
          <w:color w:val="404040"/>
          <w:spacing w:val="1"/>
          <w:w w:val="100"/>
          <w:position w:val="13"/>
          <w:sz w:val="24"/>
          <w:szCs w:val="24"/>
        </w:rPr>
        <w:t>5</w:t>
      </w:r>
      <w:r>
        <w:rPr>
          <w:rFonts w:cs="Calibri" w:hAnsi="Calibri" w:eastAsia="Calibri" w:ascii="Calibri"/>
          <w:color w:val="404040"/>
          <w:spacing w:val="0"/>
          <w:w w:val="100"/>
          <w:position w:val="13"/>
          <w:sz w:val="24"/>
          <w:szCs w:val="24"/>
        </w:rPr>
        <w:t>.2</w:t>
      </w:r>
      <w:r>
        <w:rPr>
          <w:rFonts w:cs="Calibri" w:hAnsi="Calibri" w:eastAsia="Calibri" w:ascii="Calibri"/>
          <w:color w:val="404040"/>
          <w:spacing w:val="0"/>
          <w:w w:val="100"/>
          <w:position w:val="13"/>
          <w:sz w:val="24"/>
          <w:szCs w:val="24"/>
        </w:rPr>
        <w:t>           </w:t>
      </w:r>
      <w:r>
        <w:rPr>
          <w:rFonts w:cs="Calibri" w:hAnsi="Calibri" w:eastAsia="Calibri" w:ascii="Calibri"/>
          <w:color w:val="404040"/>
          <w:spacing w:val="28"/>
          <w:w w:val="100"/>
          <w:position w:val="13"/>
          <w:sz w:val="24"/>
          <w:szCs w:val="24"/>
        </w:rPr>
        <w:t> </w:t>
      </w:r>
      <w:r>
        <w:rPr>
          <w:rFonts w:cs="Calibri" w:hAnsi="Calibri" w:eastAsia="Calibri" w:ascii="Calibri"/>
          <w:color w:val="404040"/>
          <w:spacing w:val="0"/>
          <w:w w:val="100"/>
          <w:position w:val="-2"/>
          <w:sz w:val="24"/>
          <w:szCs w:val="24"/>
        </w:rPr>
        <w:t>9.9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4"/>
          <w:szCs w:val="24"/>
        </w:rPr>
        <w:jc w:val="right"/>
        <w:ind w:right="63"/>
      </w:pP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6.5</w:t>
      </w:r>
      <w:r>
        <w:rPr>
          <w:rFonts w:cs="Calibri" w:hAnsi="Calibri" w:eastAsia="Calibri" w:ascii="Calibri"/>
          <w:color w:val="000000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3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18" w:right="-56"/>
      </w:pP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8.3</w:t>
      </w:r>
      <w:r>
        <w:rPr>
          <w:rFonts w:cs="Calibri" w:hAnsi="Calibri" w:eastAsia="Calibri" w:ascii="Calibri"/>
          <w:color w:val="000000"/>
          <w:spacing w:val="0"/>
          <w:w w:val="10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5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right="-38"/>
      </w:pP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8.0</w:t>
      </w:r>
      <w:r>
        <w:rPr>
          <w:rFonts w:cs="Calibri" w:hAnsi="Calibri" w:eastAsia="Calibri" w:ascii="Calibri"/>
          <w:color w:val="000000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7" w:lineRule="exact" w:line="140"/>
      </w:pPr>
      <w:r>
        <w:br w:type="column"/>
      </w: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100"/>
      </w:pP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4.4</w:t>
      </w:r>
      <w:r>
        <w:rPr>
          <w:rFonts w:cs="Calibri" w:hAnsi="Calibri" w:eastAsia="Calibri" w:ascii="Calibri"/>
          <w:color w:val="000000"/>
          <w:spacing w:val="0"/>
          <w:w w:val="10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9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ectPr>
          <w:type w:val="continuous"/>
          <w:pgSz w:w="14400" w:h="10800" w:orient="landscape"/>
          <w:pgMar w:top="160" w:bottom="0" w:left="40" w:right="1400"/>
          <w:cols w:num="10" w:equalWidth="off">
            <w:col w:w="1325" w:space="549"/>
            <w:col w:w="304" w:space="659"/>
            <w:col w:w="305" w:space="657"/>
            <w:col w:w="304" w:space="658"/>
            <w:col w:w="304" w:space="667"/>
            <w:col w:w="2353" w:space="527"/>
            <w:col w:w="304" w:space="596"/>
            <w:col w:w="1410" w:space="632"/>
            <w:col w:w="323" w:space="525"/>
            <w:col w:w="558"/>
          </w:cols>
        </w:sectPr>
      </w:pP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3.6</w:t>
      </w:r>
      <w:r>
        <w:rPr>
          <w:rFonts w:cs="Calibri" w:hAnsi="Calibri" w:eastAsia="Calibri" w:ascii="Calibri"/>
          <w:color w:val="000000"/>
          <w:spacing w:val="0"/>
          <w:w w:val="100"/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jc w:val="center"/>
        <w:spacing w:before="23"/>
        <w:ind w:left="1746" w:right="64"/>
      </w:pPr>
      <w:r>
        <w:pict>
          <v:group style="position:absolute;margin-left:79.2pt;margin-top:375.84pt;width:577.56pt;height:0pt;mso-position-horizontal-relative:page;mso-position-vertical-relative:page;z-index:-9583" coordorigin="1584,7517" coordsize="11551,0">
            <v:shape style="position:absolute;left:1584;top:7517;width:11551;height:0" coordorigin="1584,7517" coordsize="11551,0" path="m1584,7517l13135,7517e" filled="f" stroked="t" strokeweight="0.72pt" strokecolor="#D9D9D9">
              <v:path arrowok="t"/>
            </v:shape>
            <w10:wrap type="none"/>
          </v:group>
        </w:pict>
      </w:r>
      <w:r>
        <w:pict>
          <v:group style="position:absolute;margin-left:79.2pt;margin-top:166.08pt;width:577.56pt;height:0pt;mso-position-horizontal-relative:page;mso-position-vertical-relative:page;z-index:-9584" coordorigin="1584,3322" coordsize="11551,0">
            <v:shape style="position:absolute;left:1584;top:3322;width:11551;height:0" coordorigin="1584,3322" coordsize="11551,0" path="m1584,3322l13135,3322e" filled="f" stroked="t" strokeweight="0.72pt" strokecolor="#D9D9D9">
              <v:path arrowok="t"/>
            </v:shape>
            <w10:wrap type="none"/>
          </v:group>
        </w:pict>
      </w:r>
      <w:r>
        <w:pict>
          <v:group style="position:absolute;margin-left:78.84pt;margin-top:201.24pt;width:578.28pt;height:151.68pt;mso-position-horizontal-relative:page;mso-position-vertical-relative:page;z-index:-9585" coordorigin="1577,4025" coordsize="11566,3034">
            <v:group style="position:absolute;left:1584;top:6677;width:11551;height:0" coordorigin="1584,6677" coordsize="11551,0">
              <v:shape style="position:absolute;left:1584;top:6677;width:11551;height:0" coordorigin="1584,6677" coordsize="11551,0" path="m1584,6677l13135,6677e" filled="f" stroked="t" strokeweight="0.72pt" strokecolor="#D9D9D9">
                <v:path arrowok="t"/>
              </v:shape>
              <v:group style="position:absolute;left:1584;top:5839;width:11551;height:0" coordorigin="1584,5839" coordsize="11551,0">
                <v:shape style="position:absolute;left:1584;top:5839;width:11551;height:0" coordorigin="1584,5839" coordsize="11551,0" path="m1584,5839l13135,5839e" filled="f" stroked="t" strokeweight="0.72pt" strokecolor="#D9D9D9">
                  <v:path arrowok="t"/>
                </v:shape>
                <v:group style="position:absolute;left:1584;top:4999;width:11551;height:0" coordorigin="1584,4999" coordsize="11551,0">
                  <v:shape style="position:absolute;left:1584;top:4999;width:11551;height:0" coordorigin="1584,4999" coordsize="11551,0" path="m1584,4999l13135,4999e" filled="f" stroked="t" strokeweight="0.72pt" strokecolor="#D9D9D9">
                    <v:path arrowok="t"/>
                  </v:shape>
                  <v:group style="position:absolute;left:1584;top:4159;width:11551;height:0" coordorigin="1584,4159" coordsize="11551,0">
                    <v:shape style="position:absolute;left:1584;top:4159;width:11551;height:0" coordorigin="1584,4159" coordsize="11551,0" path="m1584,4159l13135,4159e" filled="f" stroked="t" strokeweight="0.72pt" strokecolor="#D9D9D9">
                      <v:path arrowok="t"/>
                    </v:shape>
                    <v:group style="position:absolute;left:2066;top:4130;width:10586;height:2650" coordorigin="2066,4130" coordsize="10586,2650">
                      <v:shape style="position:absolute;left:2066;top:4130;width:10586;height:2650" coordorigin="2066,4130" coordsize="10586,2650" path="m2066,6084l3029,6514,3991,5940,4954,6185,5916,5033,6878,4130,7841,4570,8803,6360,9766,4874,10728,6418,11690,6118,12653,6780e" filled="f" stroked="t" strokeweight="2.16pt" strokecolor="#5B9BD4">
                        <v:path arrowok="t"/>
                      </v:shape>
                      <v:group style="position:absolute;left:2016;top:6034;width:101;height:101" coordorigin="2016,6034" coordsize="101,101">
                        <v:shape style="position:absolute;left:2016;top:6034;width:101;height:101" coordorigin="2016,6034" coordsize="101,101" path="m2117,6085l2115,6072,2105,6052,2088,6039,2066,6034,2053,6036,2034,6046,2021,6063,2016,6085,2017,6097,2027,6117,2044,6130,2066,6135,2079,6133,2098,6123,2112,6106,2117,6085xe" filled="t" fillcolor="#5B9BD4" stroked="f">
                          <v:path arrowok="t"/>
                          <v:fill/>
                        </v:shape>
                        <v:group style="position:absolute;left:2016;top:6034;width:101;height:101" coordorigin="2016,6034" coordsize="101,101">
                          <v:shape style="position:absolute;left:2016;top:6034;width:101;height:101" coordorigin="2016,6034" coordsize="101,101" path="m2117,6085l2112,6106,2098,6123,2079,6133,2066,6135,2044,6130,2027,6117,2017,6097,2016,6085,2021,6063,2034,6046,2053,6036,2066,6034,2088,6039,2105,6052,2115,6072,2117,6085xe" filled="f" stroked="t" strokeweight="0.72pt" strokecolor="#5B9BD4">
                            <v:path arrowok="t"/>
                          </v:shape>
                          <v:group style="position:absolute;left:2978;top:6464;width:101;height:101" coordorigin="2978,6464" coordsize="101,101">
                            <v:shape style="position:absolute;left:2978;top:6464;width:101;height:101" coordorigin="2978,6464" coordsize="101,101" path="m3079,6514l3077,6501,3067,6482,3050,6469,3029,6464,3016,6465,2996,6475,2983,6492,2978,6514,2980,6527,2990,6546,3007,6560,3029,6565,3041,6563,3061,6553,3074,6536,3079,6514xe" filled="t" fillcolor="#5B9BD4" stroked="f">
                              <v:path arrowok="t"/>
                              <v:fill/>
                            </v:shape>
                            <v:group style="position:absolute;left:2978;top:6464;width:101;height:101" coordorigin="2978,6464" coordsize="101,101">
                              <v:shape style="position:absolute;left:2978;top:6464;width:101;height:101" coordorigin="2978,6464" coordsize="101,101" path="m3079,6514l3074,6536,3061,6553,3041,6563,3029,6565,3007,6560,2990,6546,2980,6527,2978,6514,2983,6492,2996,6475,3016,6465,3029,6464,3050,6469,3067,6482,3077,6501,3079,6514xe" filled="f" stroked="t" strokeweight="0.72pt" strokecolor="#5B9BD4">
                                <v:path arrowok="t"/>
                              </v:shape>
                              <v:group style="position:absolute;left:3941;top:5890;width:101;height:101" coordorigin="3941,5890" coordsize="101,101">
                                <v:shape style="position:absolute;left:3941;top:5890;width:101;height:101" coordorigin="3941,5890" coordsize="101,101" path="m4041,5941l4040,5928,4030,5908,4013,5895,3991,5890,3978,5892,3959,5902,3946,5919,3941,5941,3942,5953,3952,5973,3969,5986,3991,5991,4004,5989,4023,5979,4036,5962,4041,5941xe" filled="t" fillcolor="#5B9BD4" stroked="f">
                                  <v:path arrowok="t"/>
                                  <v:fill/>
                                </v:shape>
                                <v:group style="position:absolute;left:3941;top:5890;width:101;height:101" coordorigin="3941,5890" coordsize="101,101">
                                  <v:shape style="position:absolute;left:3941;top:5890;width:101;height:101" coordorigin="3941,5890" coordsize="101,101" path="m4041,5941l4036,5962,4023,5979,4004,5989,3991,5991,3969,5986,3952,5973,3942,5953,3941,5941,3946,5919,3959,5902,3978,5892,3991,5890,4013,5895,4030,5908,4040,5928,4041,5941xe" filled="f" stroked="t" strokeweight="0.72pt" strokecolor="#5B9BD4">
                                    <v:path arrowok="t"/>
                                  </v:shape>
                                  <v:group style="position:absolute;left:4903;top:6135;width:101;height:101" coordorigin="4903,6135" coordsize="101,101">
                                    <v:shape style="position:absolute;left:4903;top:6135;width:101;height:101" coordorigin="4903,6135" coordsize="101,101" path="m5004,6185l5002,6173,4992,6153,4975,6140,4953,6135,4941,6137,4921,6147,4908,6164,4903,6185,4905,6198,4915,6218,4932,6231,4953,6236,4966,6234,4986,6224,4999,6207,5004,6185xe" filled="t" fillcolor="#5B9BD4" stroked="f">
                                      <v:path arrowok="t"/>
                                      <v:fill/>
                                    </v:shape>
                                    <v:group style="position:absolute;left:4903;top:6135;width:101;height:101" coordorigin="4903,6135" coordsize="101,101">
                                      <v:shape style="position:absolute;left:4903;top:6135;width:101;height:101" coordorigin="4903,6135" coordsize="101,101" path="m5004,6185l4999,6207,4986,6224,4966,6234,4953,6236,4932,6231,4915,6218,4905,6198,4903,6185,4908,6164,4921,6147,4941,6137,4953,6135,4975,6140,4992,6153,5002,6173,5004,6185xe" filled="f" stroked="t" strokeweight="0.72pt" strokecolor="#5B9BD4">
                                        <v:path arrowok="t"/>
                                      </v:shape>
                                      <v:group style="position:absolute;left:5865;top:4983;width:101;height:101" coordorigin="5865,4983" coordsize="101,101">
                                        <v:shape style="position:absolute;left:5865;top:4983;width:101;height:101" coordorigin="5865,4983" coordsize="101,101" path="m5966,5033l5965,5021,5955,5001,5938,4988,5916,4983,5903,4985,5884,4995,5870,5012,5865,5033,5867,5046,5877,5066,5894,5079,5916,5084,5929,5082,5948,5072,5961,5055,5966,5033xe" filled="t" fillcolor="#5B9BD4" stroked="f">
                                          <v:path arrowok="t"/>
                                          <v:fill/>
                                        </v:shape>
                                        <v:group style="position:absolute;left:5865;top:4983;width:101;height:101" coordorigin="5865,4983" coordsize="101,101">
                                          <v:shape style="position:absolute;left:5865;top:4983;width:101;height:101" coordorigin="5865,4983" coordsize="101,101" path="m5966,5033l5961,5055,5948,5072,5929,5082,5916,5084,5894,5079,5877,5066,5867,5046,5865,5033,5870,5012,5884,4995,5903,4985,5916,4983,5938,4988,5955,5001,5965,5021,5966,5033xe" filled="f" stroked="t" strokeweight="0.72pt" strokecolor="#5B9BD4">
                                            <v:path arrowok="t"/>
                                          </v:shape>
                                          <v:group style="position:absolute;left:6828;top:4081;width:101;height:101" coordorigin="6828,4081" coordsize="101,101">
                                            <v:shape style="position:absolute;left:6828;top:4081;width:101;height:101" coordorigin="6828,4081" coordsize="101,101" path="m6929,4131l6927,4118,6917,4099,6900,4086,6878,4081,6865,4082,6846,4092,6833,4109,6828,4131,6829,4144,6839,4163,6856,4176,6878,4181,6891,4180,6910,4170,6924,4153,6929,4131xe" filled="t" fillcolor="#5B9BD4" stroked="f">
                                              <v:path arrowok="t"/>
                                              <v:fill/>
                                            </v:shape>
                                            <v:group style="position:absolute;left:6828;top:4081;width:101;height:101" coordorigin="6828,4081" coordsize="101,101">
                                              <v:shape style="position:absolute;left:6828;top:4081;width:101;height:101" coordorigin="6828,4081" coordsize="101,101" path="m6929,4131l6924,4153,6910,4170,6891,4180,6878,4181,6856,4176,6839,4163,6829,4144,6828,4131,6833,4109,6846,4092,6865,4082,6878,4081,6900,4086,6917,4099,6927,4118,6929,4131xe" filled="f" stroked="t" strokeweight="0.72pt" strokecolor="#5B9BD4">
                                                <v:path arrowok="t"/>
                                              </v:shape>
                                              <v:group style="position:absolute;left:7790;top:4520;width:101;height:101" coordorigin="7790,4520" coordsize="101,101">
                                                <v:shape style="position:absolute;left:7790;top:4520;width:101;height:101" coordorigin="7790,4520" coordsize="101,101" path="m7891,4570l7889,4557,7879,4538,7862,4525,7841,4520,7828,4521,7808,4531,7795,4548,7790,4570,7792,4583,7802,4602,7819,4616,7841,4621,7853,4619,7873,4609,7886,4592,7891,4570xe" filled="t" fillcolor="#5B9BD4" stroked="f">
                                                  <v:path arrowok="t"/>
                                                  <v:fill/>
                                                </v:shape>
                                                <v:group style="position:absolute;left:7790;top:4520;width:101;height:101" coordorigin="7790,4520" coordsize="101,101">
                                                  <v:shape style="position:absolute;left:7790;top:4520;width:101;height:101" coordorigin="7790,4520" coordsize="101,101" path="m7891,4570l7886,4592,7873,4609,7853,4619,7841,4621,7819,4616,7802,4602,7792,4583,7790,4570,7795,4548,7808,4531,7828,4521,7841,4520,7862,4525,7879,4538,7889,4557,7891,4570xe" filled="f" stroked="t" strokeweight="0.72pt" strokecolor="#5B9BD4">
                                                    <v:path arrowok="t"/>
                                                  </v:shape>
                                                  <v:group style="position:absolute;left:8753;top:6310;width:101;height:101" coordorigin="8753,6310" coordsize="101,101">
                                                    <v:shape style="position:absolute;left:8753;top:6310;width:101;height:101" coordorigin="8753,6310" coordsize="101,101" path="m8853,6361l8852,6348,8842,6328,8825,6315,8803,6310,8790,6312,8771,6322,8758,6339,8753,6361,8754,6373,8764,6393,8781,6406,8803,6411,8816,6409,8835,6399,8848,6382,8853,6361xe" filled="t" fillcolor="#5B9BD4" stroked="f">
                                                      <v:path arrowok="t"/>
                                                      <v:fill/>
                                                    </v:shape>
                                                    <v:group style="position:absolute;left:8753;top:6310;width:101;height:101" coordorigin="8753,6310" coordsize="101,101">
                                                      <v:shape style="position:absolute;left:8753;top:6310;width:101;height:101" coordorigin="8753,6310" coordsize="101,101" path="m8853,6361l8848,6382,8835,6399,8816,6409,8803,6411,8781,6406,8764,6393,8754,6373,8753,6361,8758,6339,8771,6322,8790,6312,8803,6310,8825,6315,8842,6328,8852,6348,8853,6361xe" filled="f" stroked="t" strokeweight="0.72pt" strokecolor="#5B9BD4">
                                                        <v:path arrowok="t"/>
                                                      </v:shape>
                                                      <v:group style="position:absolute;left:9715;top:4825;width:101;height:101" coordorigin="9715,4825" coordsize="101,101">
                                                        <v:shape style="position:absolute;left:9715;top:4825;width:101;height:101" coordorigin="9715,4825" coordsize="101,101" path="m9816,4875l9814,4862,9804,4843,9787,4830,9765,4825,9753,4826,9733,4836,9720,4853,9715,4875,9717,4888,9727,4907,9744,4920,9765,4925,9778,4924,9798,4914,9811,4897,9816,4875xe" filled="t" fillcolor="#5B9BD4" stroked="f">
                                                          <v:path arrowok="t"/>
                                                          <v:fill/>
                                                        </v:shape>
                                                        <v:group style="position:absolute;left:9715;top:4825;width:101;height:101" coordorigin="9715,4825" coordsize="101,101">
                                                          <v:shape style="position:absolute;left:9715;top:4825;width:101;height:101" coordorigin="9715,4825" coordsize="101,101" path="m9816,4875l9811,4897,9798,4914,9778,4924,9765,4925,9744,4920,9727,4907,9717,4888,9715,4875,9720,4853,9733,4836,9753,4826,9765,4825,9787,4830,9804,4843,9814,4862,9816,4875xe" filled="f" stroked="t" strokeweight="0.72pt" strokecolor="#5B9BD4">
                                                            <v:path arrowok="t"/>
                                                          </v:shape>
                                                          <v:group style="position:absolute;left:10677;top:6368;width:101;height:101" coordorigin="10677,6368" coordsize="101,101">
                                                            <v:shape style="position:absolute;left:10677;top:6368;width:101;height:101" coordorigin="10677,6368" coordsize="101,101" path="m10778,6418l10777,6405,10767,6386,10750,6373,10728,6368,10715,6369,10696,6379,10682,6396,10677,6418,10679,6431,10689,6450,10706,6464,10728,6469,10741,6467,10760,6457,10773,6440,10778,6418xe" filled="t" fillcolor="#5B9BD4" stroked="f">
                                                              <v:path arrowok="t"/>
                                                              <v:fill/>
                                                            </v:shape>
                                                            <v:group style="position:absolute;left:10677;top:6368;width:101;height:101" coordorigin="10677,6368" coordsize="101,101">
                                                              <v:shape style="position:absolute;left:10677;top:6368;width:101;height:101" coordorigin="10677,6368" coordsize="101,101" path="m10778,6418l10773,6440,10760,6457,10741,6467,10728,6469,10706,6464,10689,6450,10679,6431,10677,6418,10682,6396,10696,6379,10715,6369,10728,6368,10750,6373,10767,6386,10777,6405,10778,6418xe" filled="f" stroked="t" strokeweight="0.72pt" strokecolor="#5B9BD4">
                                                                <v:path arrowok="t"/>
                                                              </v:shape>
                                                              <v:group style="position:absolute;left:11640;top:6068;width:101;height:101" coordorigin="11640,6068" coordsize="101,101">
                                                                <v:shape style="position:absolute;left:11640;top:6068;width:101;height:101" coordorigin="11640,6068" coordsize="101,101" path="m11741,6118l11739,6105,11729,6086,11712,6073,11690,6068,11677,6069,11658,6079,11645,6096,11640,6118,11641,6131,11651,6150,11668,6164,11690,6169,11703,6167,11722,6157,11736,6140,11741,6118xe" filled="t" fillcolor="#5B9BD4" stroked="f">
                                                                  <v:path arrowok="t"/>
                                                                  <v:fill/>
                                                                </v:shape>
                                                                <v:group style="position:absolute;left:11640;top:6068;width:101;height:101" coordorigin="11640,6068" coordsize="101,101">
                                                                  <v:shape style="position:absolute;left:11640;top:6068;width:101;height:101" coordorigin="11640,6068" coordsize="101,101" path="m11741,6118l11736,6140,11722,6157,11703,6167,11690,6169,11668,6164,11651,6150,11641,6131,11640,6118,11645,6096,11658,6079,11677,6069,11690,6068,11712,6073,11729,6086,11739,6105,11741,6118xe" filled="f" stroked="t" strokeweight="0.72pt" strokecolor="#5B9BD4">
                                                                    <v:path arrowok="t"/>
                                                                  </v:shape>
                                                                  <v:group style="position:absolute;left:12602;top:6730;width:101;height:101" coordorigin="12602,6730" coordsize="101,101">
                                                                    <v:shape style="position:absolute;left:12602;top:6730;width:101;height:101" coordorigin="12602,6730" coordsize="101,101" path="m12703,6781l12701,6768,12691,6748,12674,6735,12653,6730,12640,6732,12620,6742,12607,6759,12602,6781,12604,6793,12614,6813,12631,6826,12653,6831,12665,6829,12685,6819,12698,6802,12703,6781xe" filled="t" fillcolor="#5B9BD4" stroked="f">
                                                                      <v:path arrowok="t"/>
                                                                      <v:fill/>
                                                                    </v:shape>
                                                                    <v:group style="position:absolute;left:12602;top:6730;width:101;height:101" coordorigin="12602,6730" coordsize="101,101">
                                                                      <v:shape style="position:absolute;left:12602;top:6730;width:101;height:101" coordorigin="12602,6730" coordsize="101,101" path="m12703,6781l12698,6802,12685,6819,12665,6829,12653,6831,12631,6826,12614,6813,12604,6793,12602,6781,12607,6759,12620,6742,12640,6732,12653,6730,12674,6735,12691,6748,12701,6768,12703,6781xe" filled="f" stroked="t" strokeweight="0.72pt" strokecolor="#5B9BD4">
                                                                        <v:path arrowok="t"/>
                                                                      </v:shape>
                                                                      <v:group style="position:absolute;left:2066;top:4315;width:10586;height:2599" coordorigin="2066,4315" coordsize="10586,2599">
                                                                        <v:shape style="position:absolute;left:2066;top:4315;width:10586;height:2599" coordorigin="2066,4315" coordsize="10586,2599" path="m2066,4315l3029,4685,3991,4498,4954,4754,5916,5090,6878,5126,7841,5182,8803,5472,9766,4963,10728,5858,11690,6168,12653,6914e" filled="f" stroked="t" strokeweight="2.16pt" strokecolor="#EC7C30">
                                                                          <v:path arrowok="t"/>
                                                                        </v:shape>
                                                                        <v:group style="position:absolute;left:2016;top:4265;width:101;height:101" coordorigin="2016,4265" coordsize="101,101">
                                                                          <v:shape style="position:absolute;left:2016;top:4265;width:101;height:101" coordorigin="2016,4265" coordsize="101,101" path="m2117,4316l2115,4303,2105,4284,2088,4270,2066,4265,2053,4267,2034,4277,2021,4294,2016,4316,2017,4329,2027,4348,2044,4361,2066,4366,2079,4365,2098,4355,2112,4338,2117,4316xe" filled="t" fillcolor="#EC7C30" stroked="f">
                                                                            <v:path arrowok="t"/>
                                                                            <v:fill/>
                                                                          </v:shape>
                                                                          <v:group style="position:absolute;left:2016;top:4265;width:101;height:101" coordorigin="2016,4265" coordsize="101,101">
                                                                            <v:shape style="position:absolute;left:2016;top:4265;width:101;height:101" coordorigin="2016,4265" coordsize="101,101" path="m2117,4316l2112,4338,2098,4355,2079,4365,2066,4366,2044,4361,2027,4348,2017,4329,2016,4316,2021,4294,2034,4277,2053,4267,2066,4265,2088,4270,2105,4284,2115,4303,2117,4316xe" filled="f" stroked="t" strokeweight="0.72pt" strokecolor="#EC7C30">
                                                                              <v:path arrowok="t"/>
                                                                            </v:shape>
                                                                            <v:group style="position:absolute;left:2978;top:4635;width:101;height:101" coordorigin="2978,4635" coordsize="101,101">
                                                                              <v:shape style="position:absolute;left:2978;top:4635;width:101;height:101" coordorigin="2978,4635" coordsize="101,101" path="m3079,4685l3077,4673,3067,4653,3050,4640,3029,4635,3016,4637,2996,4647,2983,4664,2978,4685,2980,4698,2990,4718,3007,4731,3029,4736,3041,4734,3061,4724,3074,4707,3079,4685xe" filled="t" fillcolor="#EC7C30" stroked="f">
                                                                                <v:path arrowok="t"/>
                                                                                <v:fill/>
                                                                              </v:shape>
                                                                              <v:group style="position:absolute;left:2978;top:4635;width:101;height:101" coordorigin="2978,4635" coordsize="101,101">
                                                                                <v:shape style="position:absolute;left:2978;top:4635;width:101;height:101" coordorigin="2978,4635" coordsize="101,101" path="m3079,4685l3074,4707,3061,4724,3041,4734,3029,4736,3007,4731,2990,4718,2980,4698,2978,4685,2983,4664,2996,4647,3016,4637,3029,4635,3050,4640,3067,4653,3077,4673,3079,4685xe" filled="f" stroked="t" strokeweight="0.72pt" strokecolor="#EC7C30">
                                                                                  <v:path arrowok="t"/>
                                                                                </v:shape>
                                                                                <v:group style="position:absolute;left:3941;top:4448;width:101;height:101" coordorigin="3941,4448" coordsize="101,101">
                                                                                  <v:shape style="position:absolute;left:3941;top:4448;width:101;height:101" coordorigin="3941,4448" coordsize="101,101" path="m4041,4498l4040,4485,4030,4466,4013,4453,3991,4448,3978,4449,3959,4459,3946,4476,3941,4498,3942,4511,3952,4530,3969,4544,3991,4549,4004,4547,4023,4537,4036,4520,4041,4498xe" filled="t" fillcolor="#EC7C30" stroked="f">
                                                                                    <v:path arrowok="t"/>
                                                                                    <v:fill/>
                                                                                  </v:shape>
                                                                                  <v:group style="position:absolute;left:3941;top:4448;width:101;height:101" coordorigin="3941,4448" coordsize="101,101">
                                                                                    <v:shape style="position:absolute;left:3941;top:4448;width:101;height:101" coordorigin="3941,4448" coordsize="101,101" path="m4041,4498l4036,4520,4023,4537,4004,4547,3991,4549,3969,4544,3952,4530,3942,4511,3941,4498,3946,4476,3959,4459,3978,4449,3991,4448,4013,4453,4030,4466,4040,4485,4041,4498xe" filled="f" stroked="t" strokeweight="0.72pt" strokecolor="#EC7C30">
                                                                                      <v:path arrowok="t"/>
                                                                                    </v:shape>
                                                                                    <v:group style="position:absolute;left:4903;top:4705;width:101;height:101" coordorigin="4903,4705" coordsize="101,101">
                                                                                      <v:shape style="position:absolute;left:4903;top:4705;width:101;height:101" coordorigin="4903,4705" coordsize="101,101" path="m5004,4755l5002,4742,4992,4723,4975,4710,4953,4705,4941,4706,4921,4716,4908,4733,4903,4755,4905,4768,4915,4787,4932,4800,4953,4805,4966,4804,4986,4794,4999,4777,5004,4755xe" filled="t" fillcolor="#EC7C30" stroked="f">
                                                                                        <v:path arrowok="t"/>
                                                                                        <v:fill/>
                                                                                      </v:shape>
                                                                                      <v:group style="position:absolute;left:4903;top:4705;width:101;height:101" coordorigin="4903,4705" coordsize="101,101">
                                                                                        <v:shape style="position:absolute;left:4903;top:4705;width:101;height:101" coordorigin="4903,4705" coordsize="101,101" path="m5004,4755l4999,4777,4986,4794,4966,4804,4953,4805,4932,4800,4915,4787,4905,4768,4903,4755,4908,4733,4921,4716,4941,4706,4953,4705,4975,4710,4992,4723,5002,4742,5004,4755xe" filled="f" stroked="t" strokeweight="0.72pt" strokecolor="#EC7C30">
                                                                                          <v:path arrowok="t"/>
                                                                                        </v:shape>
                                                                                        <v:group style="position:absolute;left:5865;top:5041;width:101;height:101" coordorigin="5865,5041" coordsize="101,101">
                                                                                          <v:shape style="position:absolute;left:5865;top:5041;width:101;height:101" coordorigin="5865,5041" coordsize="101,101" path="m5966,5091l5965,5078,5955,5059,5938,5046,5916,5041,5903,5042,5884,5052,5870,5069,5865,5091,5867,5104,5877,5123,5894,5136,5916,5141,5929,5140,5948,5130,5961,5113,5966,5091xe" filled="t" fillcolor="#EC7C30" stroked="f">
                                                                                            <v:path arrowok="t"/>
                                                                                            <v:fill/>
                                                                                          </v:shape>
                                                                                          <v:group style="position:absolute;left:5865;top:5041;width:101;height:101" coordorigin="5865,5041" coordsize="101,101">
                                                                                            <v:shape style="position:absolute;left:5865;top:5041;width:101;height:101" coordorigin="5865,5041" coordsize="101,101" path="m5966,5091l5961,5113,5948,5130,5929,5140,5916,5141,5894,5136,5877,5123,5867,5104,5865,5091,5870,5069,5884,5052,5903,5042,5916,5041,5938,5046,5955,5059,5965,5078,5966,5091xe" filled="f" stroked="t" strokeweight="0.72pt" strokecolor="#EC7C30">
                                                                                              <v:path arrowok="t"/>
                                                                                            </v:shape>
                                                                                            <v:group style="position:absolute;left:6828;top:5077;width:101;height:101" coordorigin="6828,5077" coordsize="101,101">
                                                                                              <v:shape style="position:absolute;left:6828;top:5077;width:101;height:101" coordorigin="6828,5077" coordsize="101,101" path="m6929,5127l6927,5114,6917,5095,6900,5082,6878,5077,6865,5078,6846,5088,6833,5105,6828,5127,6829,5140,6839,5159,6856,5172,6878,5177,6891,5176,6910,5166,6924,5149,6929,5127xe" filled="t" fillcolor="#EC7C30" stroked="f">
                                                                                                <v:path arrowok="t"/>
                                                                                                <v:fill/>
                                                                                              </v:shape>
                                                                                              <v:group style="position:absolute;left:6828;top:5077;width:101;height:101" coordorigin="6828,5077" coordsize="101,101">
                                                                                                <v:shape style="position:absolute;left:6828;top:5077;width:101;height:101" coordorigin="6828,5077" coordsize="101,101" path="m6929,5127l6924,5149,6910,5166,6891,5176,6878,5177,6856,5172,6839,5159,6829,5140,6828,5127,6833,5105,6846,5088,6865,5078,6878,5077,6900,5082,6917,5095,6927,5114,6929,5127xe" filled="f" stroked="t" strokeweight="0.72pt" strokecolor="#EC7C30">
                                                                                                  <v:path arrowok="t"/>
                                                                                                </v:shape>
                                                                                                <v:group style="position:absolute;left:7790;top:5132;width:101;height:101" coordorigin="7790,5132" coordsize="101,101">
                                                                                                  <v:shape style="position:absolute;left:7790;top:5132;width:101;height:101" coordorigin="7790,5132" coordsize="101,101" path="m7891,5182l7889,5169,7879,5150,7862,5137,7841,5132,7828,5133,7808,5143,7795,5160,7790,5182,7792,5195,7802,5214,7819,5228,7841,5233,7853,5231,7873,5221,7886,5204,7891,5182xe" filled="t" fillcolor="#EC7C30" stroked="f">
                                                                                                    <v:path arrowok="t"/>
                                                                                                    <v:fill/>
                                                                                                  </v:shape>
                                                                                                  <v:group style="position:absolute;left:7790;top:5132;width:101;height:101" coordorigin="7790,5132" coordsize="101,101">
                                                                                                    <v:shape style="position:absolute;left:7790;top:5132;width:101;height:101" coordorigin="7790,5132" coordsize="101,101" path="m7891,5182l7886,5204,7873,5221,7853,5231,7841,5233,7819,5228,7802,5214,7792,5195,7790,5182,7795,5160,7808,5143,7828,5133,7841,5132,7862,5137,7879,5150,7889,5169,7891,5182xe" filled="f" stroked="t" strokeweight="0.72pt" strokecolor="#EC7C30">
                                                                                                      <v:path arrowok="t"/>
                                                                                                    </v:shape>
                                                                                                    <v:group style="position:absolute;left:8753;top:5422;width:101;height:101" coordorigin="8753,5422" coordsize="101,101">
                                                                                                      <v:shape style="position:absolute;left:8753;top:5422;width:101;height:101" coordorigin="8753,5422" coordsize="101,101" path="m8853,5473l8852,5460,8842,5440,8825,5427,8803,5422,8790,5424,8771,5434,8758,5451,8753,5473,8754,5485,8764,5505,8781,5518,8803,5523,8816,5521,8835,5511,8848,5494,8853,5473xe" filled="t" fillcolor="#EC7C30" stroked="f">
                                                                                                        <v:path arrowok="t"/>
                                                                                                        <v:fill/>
                                                                                                      </v:shape>
                                                                                                      <v:group style="position:absolute;left:8753;top:5422;width:101;height:101" coordorigin="8753,5422" coordsize="101,101">
                                                                                                        <v:shape style="position:absolute;left:8753;top:5422;width:101;height:101" coordorigin="8753,5422" coordsize="101,101" path="m8853,5473l8848,5494,8835,5511,8816,5521,8803,5523,8781,5518,8764,5505,8754,5485,8753,5473,8758,5451,8771,5434,8790,5424,8803,5422,8825,5427,8842,5440,8852,5460,8853,5473xe" filled="f" stroked="t" strokeweight="0.72pt" strokecolor="#EC7C30">
                                                                                                          <v:path arrowok="t"/>
                                                                                                        </v:shape>
                                                                                                        <v:group style="position:absolute;left:9715;top:4913;width:101;height:101" coordorigin="9715,4913" coordsize="101,101">
                                                                                                          <v:shape style="position:absolute;left:9715;top:4913;width:101;height:101" coordorigin="9715,4913" coordsize="101,101" path="m9816,4964l9814,4951,9804,4932,9787,4918,9765,4913,9753,4915,9733,4925,9720,4942,9715,4964,9717,4977,9727,4996,9744,5009,9765,5014,9778,5013,9798,5003,9811,4986,9816,4964xe" filled="t" fillcolor="#EC7C30" stroked="f">
                                                                                                            <v:path arrowok="t"/>
                                                                                                            <v:fill/>
                                                                                                          </v:shape>
                                                                                                          <v:group style="position:absolute;left:9715;top:4913;width:101;height:101" coordorigin="9715,4913" coordsize="101,101">
                                                                                                            <v:shape style="position:absolute;left:9715;top:4913;width:101;height:101" coordorigin="9715,4913" coordsize="101,101" path="m9816,4964l9811,4986,9798,5003,9778,5013,9765,5014,9744,5009,9727,4996,9717,4977,9715,4964,9720,4942,9733,4925,9753,4915,9765,4913,9787,4918,9804,4932,9814,4951,9816,4964xe" filled="f" stroked="t" strokeweight="0.72pt" strokecolor="#EC7C30">
                                                                                                              <v:path arrowok="t"/>
                                                                                                            </v:shape>
                                                                                                            <v:group style="position:absolute;left:10677;top:5809;width:101;height:101" coordorigin="10677,5809" coordsize="101,101">
                                                                                                              <v:shape style="position:absolute;left:10677;top:5809;width:101;height:101" coordorigin="10677,5809" coordsize="101,101" path="m10778,5859l10777,5846,10767,5827,10750,5814,10728,5809,10715,5810,10696,5820,10682,5837,10677,5859,10679,5872,10689,5891,10706,5904,10728,5909,10741,5908,10760,5898,10773,5881,10778,5859xe" filled="t" fillcolor="#EC7C30" stroked="f">
                                                                                                                <v:path arrowok="t"/>
                                                                                                                <v:fill/>
                                                                                                              </v:shape>
                                                                                                              <v:group style="position:absolute;left:10677;top:5809;width:101;height:101" coordorigin="10677,5809" coordsize="101,101">
                                                                                                                <v:shape style="position:absolute;left:10677;top:5809;width:101;height:101" coordorigin="10677,5809" coordsize="101,101" path="m10778,5859l10773,5881,10760,5898,10741,5908,10728,5909,10706,5904,10689,5891,10679,5872,10677,5859,10682,5837,10696,5820,10715,5810,10728,5809,10750,5814,10767,5827,10777,5846,10778,5859xe" filled="f" stroked="t" strokeweight="0.72pt" strokecolor="#EC7C30">
                                                                                                                  <v:path arrowok="t"/>
                                                                                                                </v:shape>
                                                                                                                <v:group style="position:absolute;left:11640;top:6118;width:101;height:101" coordorigin="11640,6118" coordsize="101,101">
                                                                                                                  <v:shape style="position:absolute;left:11640;top:6118;width:101;height:101" coordorigin="11640,6118" coordsize="101,101" path="m11741,6169l11739,6156,11729,6136,11712,6123,11690,6118,11677,6120,11658,6130,11645,6147,11640,6169,11641,6181,11651,6201,11668,6214,11690,6219,11703,6217,11722,6207,11736,6190,11741,6169xe" filled="t" fillcolor="#EC7C30" stroked="f">
                                                                                                                    <v:path arrowok="t"/>
                                                                                                                    <v:fill/>
                                                                                                                  </v:shape>
                                                                                                                  <v:group style="position:absolute;left:11640;top:6118;width:101;height:101" coordorigin="11640,6118" coordsize="101,101">
                                                                                                                    <v:shape style="position:absolute;left:11640;top:6118;width:101;height:101" coordorigin="11640,6118" coordsize="101,101" path="m11741,6169l11736,6190,11722,6207,11703,6217,11690,6219,11668,6214,11651,6201,11641,6181,11640,6169,11645,6147,11658,6130,11677,6120,11690,6118,11712,6123,11729,6136,11739,6156,11741,6169xe" filled="f" stroked="t" strokeweight="0.72pt" strokecolor="#EC7C30">
                                                                                                                      <v:path arrowok="t"/>
                                                                                                                    </v:shape>
                                                                                                                    <v:group style="position:absolute;left:12602;top:6865;width:101;height:101" coordorigin="12602,6865" coordsize="101,101">
                                                                                                                      <v:shape style="position:absolute;left:12602;top:6865;width:101;height:101" coordorigin="12602,6865" coordsize="101,101" path="m12703,6915l12701,6902,12691,6883,12674,6870,12653,6865,12640,6866,12620,6876,12607,6893,12602,6915,12604,6928,12614,6947,12631,6960,12653,6965,12665,6964,12685,6954,12698,6937,12703,6915xe" filled="t" fillcolor="#EC7C30" stroked="f">
                                                                                                                        <v:path arrowok="t"/>
                                                                                                                        <v:fill/>
                                                                                                                      </v:shape>
                                                                                                                      <v:group style="position:absolute;left:12602;top:6865;width:101;height:101" coordorigin="12602,6865" coordsize="101,101">
                                                                                                                        <v:shape style="position:absolute;left:12602;top:6865;width:101;height:101" coordorigin="12602,6865" coordsize="101,101" path="m12703,6915l12698,6937,12685,6954,12665,6964,12653,6965,12631,6960,12614,6947,12604,6928,12602,6915,12607,6893,12620,6876,12640,6866,12653,6865,12674,6870,12691,6883,12701,6902,12703,6915xe" filled="f" stroked="t" strokeweight="0.72pt" strokecolor="#EC7C30">
                                                                                                                          <v:path arrowok="t"/>
                                                                                                                        </v:shape>
                                                                                                                        <v:group style="position:absolute;left:5827;top:4774;width:89;height:259" coordorigin="5827,4774" coordsize="89,259">
                                                                                                                          <v:shape style="position:absolute;left:5827;top:4774;width:89;height:259" coordorigin="5827,4774" coordsize="89,259" path="m5916,5033l5827,4774e" filled="f" stroked="t" strokeweight="0.72pt" strokecolor="#A6A6A6">
                                                                                                                            <v:path arrowok="t"/>
                                                                                                                          </v:shape>
                                                                                                                          <v:group style="position:absolute;left:6878;top:4032;width:50;height:98" coordorigin="6878,4032" coordsize="50,98">
                                                                                                                            <v:shape style="position:absolute;left:6878;top:4032;width:50;height:98" coordorigin="6878,4032" coordsize="50,98" path="m6878,4130l6929,4032e" filled="f" stroked="t" strokeweight="0.72pt" strokecolor="#A6A6A6">
                                                                                                                              <v:path arrowok="t"/>
                                                                                                                            </v:shape>
                                                                                                                            <v:group style="position:absolute;left:7841;top:4447;width:70;height:122" coordorigin="7841,4447" coordsize="70,122">
                                                                                                                              <v:shape style="position:absolute;left:7841;top:4447;width:70;height:122" coordorigin="7841,4447" coordsize="70,122" path="m7841,4570l7910,4447e" filled="f" stroked="t" strokeweight="0.72pt" strokecolor="#A6A6A6">
                                                                                                                                <v:path arrowok="t"/>
                                                                                                                              </v:shape>
                                                                                                                              <v:group style="position:absolute;left:9766;top:4706;width:50;height:168" coordorigin="9766,4706" coordsize="50,168">
                                                                                                                                <v:shape style="position:absolute;left:9766;top:4706;width:50;height:168" coordorigin="9766,4706" coordsize="50,168" path="m9766,4874l9816,4706e" filled="f" stroked="t" strokeweight="0.72pt" strokecolor="#A6A6A6">
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</v:shape>
                                                                                                                                <v:group style="position:absolute;left:12653;top:6581;width:41;height:199" coordorigin="12653,6581" coordsize="41,199">
                                                                                                                                  <v:shape style="position:absolute;left:12653;top:6581;width:41;height:199" coordorigin="12653,6581" coordsize="41,199" path="m12653,6780l12694,6581e" filled="f" stroked="t" strokeweight="0.72pt" strokecolor="#A6A6A6">
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</v:shape>
                                                                                                                                  <v:group style="position:absolute;left:5916;top:5090;width:70;height:218" coordorigin="5916,5090" coordsize="70,218">
                                                                                                                                    <v:shape style="position:absolute;left:5916;top:5090;width:70;height:218" coordorigin="5916,5090" coordsize="70,218" path="m5916,5090l5986,5309e" filled="f" stroked="t" strokeweight="0.72pt" strokecolor="#A6A6A6">
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</v:shape>
                                                                                                                                    <v:group style="position:absolute;left:6878;top:5126;width:17;height:98" coordorigin="6878,5126" coordsize="17,98">
                                                                                                                                      <v:shape style="position:absolute;left:6878;top:5126;width:17;height:98" coordorigin="6878,5126" coordsize="17,98" path="m6878,5126l6895,5225e" filled="f" stroked="t" strokeweight="0.72pt" strokecolor="#A6A6A6">
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</v:shape>
                                                                                                                                      <v:group style="position:absolute;left:7841;top:5182;width:70;height:170" coordorigin="7841,5182" coordsize="70,170">
                                                                                                                                        <v:shape style="position:absolute;left:7841;top:5182;width:70;height:170" coordorigin="7841,5182" coordsize="70,170" path="m7841,5182l7910,5352e" filled="f" stroked="t" strokeweight="0.72pt" strokecolor="#A6A6A6">
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<v:group style="position:absolute;left:9763;top:4963;width:2;height:264" coordorigin="9763,4963" coordsize="2,264">
                                                                                                                                          <v:shape style="position:absolute;left:9763;top:4963;width:2;height:264" coordorigin="9763,4963" coordsize="2,264" path="m9766,4963l9763,5227e" filled="f" stroked="t" strokeweight="0.72pt" strokecolor="#A6A6A6">
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<v:group style="position:absolute;left:10728;top:5731;width:82;height:127" coordorigin="10728,5731" coordsize="82,127">
                                                                                                                                            <v:shape style="position:absolute;left:10728;top:5731;width:82;height:127" coordorigin="10728,5731" coordsize="82,127" path="m10728,5858l10810,5731e" filled="f" stroked="t" strokeweight="0.72pt" strokecolor="#A6A6A6">
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<v:group style="position:absolute;left:11690;top:6168;width:55;height:146" coordorigin="11690,6168" coordsize="55,146">
                                                                                                                                              <v:shape style="position:absolute;left:11690;top:6168;width:55;height:146" coordorigin="11690,6168" coordsize="55,146" path="m11690,6168l11746,6314e" filled="f" stroked="t" strokeweight="0.72pt" strokecolor="#A6A6A6">
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<v:group style="position:absolute;left:12593;top:6914;width:60;height:137" coordorigin="12593,6914" coordsize="60,137">
                                                                                                                                                <v:shape style="position:absolute;left:12593;top:6914;width:60;height:137" coordorigin="12593,6914" coordsize="60,137" path="m12653,6914l12593,7051e" filled="f" stroked="t" strokeweight="0.72pt" strokecolor="#A6A6A6">
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</v:group>
                                                                                                                                    </v:group>
                                                                                                                                  </v:group>
                                                                                                                                </v:group>
                                                                                                                              </v:group>
                                                                                                                            </v:group>
                                                                                                                          </v:group>
                                                                                                                        </v:group>
                                                                                                                      </v:group>
                                                                                                                    </v:group>
                                                                                                                  </v:group>
                                                                                                                </v:group>
                                                                                                              </v:group>
                                                                                                            </v:group>
                                                                                                          </v:group>
                                                                                                        </v:group>
                                                                                                      </v:group>
                                                                                                    </v:group>
                                                                                                  </v:group>
                                                                                                </v:group>
                                                                                              </v:group>
                                                                                            </v:group>
                                                                                          </v:group>
                                                                                        </v:group>
                                                                                      </v:group>
                                                                                    </v:group>
                                                                                  </v:group>
                                                                                </v:group>
                                                                              </v:group>
                                                                            </v:group>
                                                                          </v:group>
                                                                        </v:group>
                                                                      </v:group>
                                                                    </v:group>
                                                                  </v:group>
                                                                </v:group>
                                                              </v:group>
                                                            </v:group>
                                                          </v:group>
                                                        </v:group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pict>
          <v:group style="position:absolute;margin-left:7.44pt;margin-top:120.72pt;width:705.96pt;height:26.64pt;mso-position-horizontal-relative:page;mso-position-vertical-relative:page;z-index:-9586" coordorigin="149,2414" coordsize="14119,533">
            <v:shape style="position:absolute;left:149;top:2414;width:14119;height:533" coordorigin="149,2414" coordsize="14119,533" path="m149,2947l14268,2947,14268,2414,149,2414,149,2947xe" filled="t" fillcolor="#800000" stroked="f">
              <v:path arrowok="t"/>
              <v:fill/>
            </v:shape>
            <w10:wrap type="none"/>
          </v:group>
        </w:pic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2</w:t>
      </w:r>
      <w:r>
        <w:rPr>
          <w:rFonts w:cs="Calibri" w:hAnsi="Calibri" w:eastAsia="Calibri" w:ascii="Calibri"/>
          <w:color w:val="585858"/>
          <w:spacing w:val="-1"/>
          <w:w w:val="100"/>
          <w:sz w:val="24"/>
          <w:szCs w:val="24"/>
        </w:rPr>
        <w:t>0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11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       </w:t>
      </w:r>
      <w:r>
        <w:rPr>
          <w:rFonts w:cs="Calibri" w:hAnsi="Calibri" w:eastAsia="Calibri" w:ascii="Calibri"/>
          <w:color w:val="585858"/>
          <w:spacing w:val="4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2</w:t>
      </w:r>
      <w:r>
        <w:rPr>
          <w:rFonts w:cs="Calibri" w:hAnsi="Calibri" w:eastAsia="Calibri" w:ascii="Calibri"/>
          <w:color w:val="585858"/>
          <w:spacing w:val="-1"/>
          <w:w w:val="100"/>
          <w:sz w:val="24"/>
          <w:szCs w:val="24"/>
        </w:rPr>
        <w:t>0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12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       </w:t>
      </w:r>
      <w:r>
        <w:rPr>
          <w:rFonts w:cs="Calibri" w:hAnsi="Calibri" w:eastAsia="Calibri" w:ascii="Calibri"/>
          <w:color w:val="585858"/>
          <w:spacing w:val="4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2</w:t>
      </w:r>
      <w:r>
        <w:rPr>
          <w:rFonts w:cs="Calibri" w:hAnsi="Calibri" w:eastAsia="Calibri" w:ascii="Calibri"/>
          <w:color w:val="585858"/>
          <w:spacing w:val="-1"/>
          <w:w w:val="100"/>
          <w:sz w:val="24"/>
          <w:szCs w:val="24"/>
        </w:rPr>
        <w:t>0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13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       </w:t>
      </w:r>
      <w:r>
        <w:rPr>
          <w:rFonts w:cs="Calibri" w:hAnsi="Calibri" w:eastAsia="Calibri" w:ascii="Calibri"/>
          <w:color w:val="585858"/>
          <w:spacing w:val="4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2</w:t>
      </w:r>
      <w:r>
        <w:rPr>
          <w:rFonts w:cs="Calibri" w:hAnsi="Calibri" w:eastAsia="Calibri" w:ascii="Calibri"/>
          <w:color w:val="585858"/>
          <w:spacing w:val="-1"/>
          <w:w w:val="100"/>
          <w:sz w:val="24"/>
          <w:szCs w:val="24"/>
        </w:rPr>
        <w:t>0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14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       </w:t>
      </w:r>
      <w:r>
        <w:rPr>
          <w:rFonts w:cs="Calibri" w:hAnsi="Calibri" w:eastAsia="Calibri" w:ascii="Calibri"/>
          <w:color w:val="585858"/>
          <w:spacing w:val="4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2</w:t>
      </w:r>
      <w:r>
        <w:rPr>
          <w:rFonts w:cs="Calibri" w:hAnsi="Calibri" w:eastAsia="Calibri" w:ascii="Calibri"/>
          <w:color w:val="585858"/>
          <w:spacing w:val="-1"/>
          <w:w w:val="100"/>
          <w:sz w:val="24"/>
          <w:szCs w:val="24"/>
        </w:rPr>
        <w:t>0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15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       </w:t>
      </w:r>
      <w:r>
        <w:rPr>
          <w:rFonts w:cs="Calibri" w:hAnsi="Calibri" w:eastAsia="Calibri" w:ascii="Calibri"/>
          <w:color w:val="585858"/>
          <w:spacing w:val="4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2</w:t>
      </w:r>
      <w:r>
        <w:rPr>
          <w:rFonts w:cs="Calibri" w:hAnsi="Calibri" w:eastAsia="Calibri" w:ascii="Calibri"/>
          <w:color w:val="585858"/>
          <w:spacing w:val="-1"/>
          <w:w w:val="100"/>
          <w:sz w:val="24"/>
          <w:szCs w:val="24"/>
        </w:rPr>
        <w:t>0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16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       </w:t>
      </w:r>
      <w:r>
        <w:rPr>
          <w:rFonts w:cs="Calibri" w:hAnsi="Calibri" w:eastAsia="Calibri" w:ascii="Calibri"/>
          <w:color w:val="585858"/>
          <w:spacing w:val="4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2</w:t>
      </w:r>
      <w:r>
        <w:rPr>
          <w:rFonts w:cs="Calibri" w:hAnsi="Calibri" w:eastAsia="Calibri" w:ascii="Calibri"/>
          <w:color w:val="585858"/>
          <w:spacing w:val="-1"/>
          <w:w w:val="100"/>
          <w:sz w:val="24"/>
          <w:szCs w:val="24"/>
        </w:rPr>
        <w:t>0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17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       </w:t>
      </w:r>
      <w:r>
        <w:rPr>
          <w:rFonts w:cs="Calibri" w:hAnsi="Calibri" w:eastAsia="Calibri" w:ascii="Calibri"/>
          <w:color w:val="585858"/>
          <w:spacing w:val="4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2</w:t>
      </w:r>
      <w:r>
        <w:rPr>
          <w:rFonts w:cs="Calibri" w:hAnsi="Calibri" w:eastAsia="Calibri" w:ascii="Calibri"/>
          <w:color w:val="585858"/>
          <w:spacing w:val="-1"/>
          <w:w w:val="100"/>
          <w:sz w:val="24"/>
          <w:szCs w:val="24"/>
        </w:rPr>
        <w:t>0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18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       </w:t>
      </w:r>
      <w:r>
        <w:rPr>
          <w:rFonts w:cs="Calibri" w:hAnsi="Calibri" w:eastAsia="Calibri" w:ascii="Calibri"/>
          <w:color w:val="585858"/>
          <w:spacing w:val="4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2</w:t>
      </w:r>
      <w:r>
        <w:rPr>
          <w:rFonts w:cs="Calibri" w:hAnsi="Calibri" w:eastAsia="Calibri" w:ascii="Calibri"/>
          <w:color w:val="585858"/>
          <w:spacing w:val="-1"/>
          <w:w w:val="100"/>
          <w:sz w:val="24"/>
          <w:szCs w:val="24"/>
        </w:rPr>
        <w:t>0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19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       </w:t>
      </w:r>
      <w:r>
        <w:rPr>
          <w:rFonts w:cs="Calibri" w:hAnsi="Calibri" w:eastAsia="Calibri" w:ascii="Calibri"/>
          <w:color w:val="585858"/>
          <w:spacing w:val="4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2</w:t>
      </w:r>
      <w:r>
        <w:rPr>
          <w:rFonts w:cs="Calibri" w:hAnsi="Calibri" w:eastAsia="Calibri" w:ascii="Calibri"/>
          <w:color w:val="585858"/>
          <w:spacing w:val="-1"/>
          <w:w w:val="100"/>
          <w:sz w:val="24"/>
          <w:szCs w:val="24"/>
        </w:rPr>
        <w:t>0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20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       </w:t>
      </w:r>
      <w:r>
        <w:rPr>
          <w:rFonts w:cs="Calibri" w:hAnsi="Calibri" w:eastAsia="Calibri" w:ascii="Calibri"/>
          <w:color w:val="585858"/>
          <w:spacing w:val="4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2</w:t>
      </w:r>
      <w:r>
        <w:rPr>
          <w:rFonts w:cs="Calibri" w:hAnsi="Calibri" w:eastAsia="Calibri" w:ascii="Calibri"/>
          <w:color w:val="585858"/>
          <w:spacing w:val="-1"/>
          <w:w w:val="100"/>
          <w:sz w:val="24"/>
          <w:szCs w:val="24"/>
        </w:rPr>
        <w:t>0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21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       </w:t>
      </w:r>
      <w:r>
        <w:rPr>
          <w:rFonts w:cs="Calibri" w:hAnsi="Calibri" w:eastAsia="Calibri" w:ascii="Calibri"/>
          <w:color w:val="585858"/>
          <w:spacing w:val="4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2</w:t>
      </w:r>
      <w:r>
        <w:rPr>
          <w:rFonts w:cs="Calibri" w:hAnsi="Calibri" w:eastAsia="Calibri" w:ascii="Calibri"/>
          <w:color w:val="585858"/>
          <w:spacing w:val="-1"/>
          <w:w w:val="100"/>
          <w:sz w:val="24"/>
          <w:szCs w:val="24"/>
        </w:rPr>
        <w:t>0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22</w:t>
      </w:r>
      <w:r>
        <w:rPr>
          <w:rFonts w:cs="Calibri" w:hAnsi="Calibri" w:eastAsia="Calibri" w:ascii="Calibri"/>
          <w:color w:val="000000"/>
          <w:spacing w:val="0"/>
          <w:w w:val="10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5" w:lineRule="exact" w:line="160"/>
      </w:pPr>
      <w:r>
        <w:rPr>
          <w:sz w:val="17"/>
          <w:szCs w:val="17"/>
        </w:rPr>
      </w:r>
    </w:p>
    <w:p>
      <w:pPr>
        <w:rPr>
          <w:rFonts w:cs="Calibri" w:hAnsi="Calibri" w:eastAsia="Calibri" w:ascii="Calibri"/>
          <w:sz w:val="24"/>
          <w:szCs w:val="24"/>
        </w:rPr>
        <w:jc w:val="center"/>
        <w:spacing w:lineRule="exact" w:line="280"/>
        <w:ind w:left="5970" w:right="4349"/>
      </w:pPr>
      <w:r>
        <w:pict>
          <v:group style="position:absolute;margin-left:280.08pt;margin-top:4.24578pt;width:21.36pt;height:7.2pt;mso-position-horizontal-relative:page;mso-position-vertical-relative:paragraph;z-index:-9582" coordorigin="5602,85" coordsize="427,144">
            <v:group style="position:absolute;left:5623;top:159;width:384;height:0" coordorigin="5623,159" coordsize="384,0">
              <v:shape style="position:absolute;left:5623;top:159;width:384;height:0" coordorigin="5623,159" coordsize="384,0" path="m5623,159l6007,159e" filled="f" stroked="t" strokeweight="2.16pt" strokecolor="#5B9BD4">
                <v:path arrowok="t"/>
              </v:shape>
              <v:group style="position:absolute;left:5762;top:107;width:101;height:101" coordorigin="5762,107" coordsize="101,101">
                <v:shape style="position:absolute;left:5762;top:107;width:101;height:101" coordorigin="5762,107" coordsize="101,101" path="m5863,157l5862,144,5852,125,5835,111,5813,107,5800,108,5781,118,5767,135,5762,157,5764,170,5774,189,5791,202,5813,207,5826,206,5845,196,5858,179,5863,157xe" filled="t" fillcolor="#5B9BD4" stroked="f">
                  <v:path arrowok="t"/>
                  <v:fill/>
                </v:shape>
                <v:group style="position:absolute;left:5762;top:107;width:101;height:101" coordorigin="5762,107" coordsize="101,101">
                  <v:shape style="position:absolute;left:5762;top:107;width:101;height:101" coordorigin="5762,107" coordsize="101,101" path="m5863,157l5858,179,5845,196,5826,206,5813,207,5791,202,5774,189,5764,170,5762,157,5767,135,5781,118,5800,108,5813,107,5835,111,5852,125,5862,144,5863,157xe" filled="f" stroked="t" strokeweight="0.72pt" strokecolor="#5B9BD4">
                    <v:path arrowok="t"/>
                  </v:shape>
                </v:group>
              </v:group>
            </v:group>
            <w10:wrap type="none"/>
          </v:group>
        </w:pict>
      </w:r>
      <w:r>
        <w:pict>
          <v:group style="position:absolute;margin-left:356.64pt;margin-top:4.24578pt;width:21.36pt;height:7.2pt;mso-position-horizontal-relative:page;mso-position-vertical-relative:paragraph;z-index:-9581" coordorigin="7133,85" coordsize="427,144">
            <v:group style="position:absolute;left:7154;top:159;width:384;height:0" coordorigin="7154,159" coordsize="384,0">
              <v:shape style="position:absolute;left:7154;top:159;width:384;height:0" coordorigin="7154,159" coordsize="384,0" path="m7154,159l7538,159e" filled="f" stroked="t" strokeweight="2.16pt" strokecolor="#EC7C30">
                <v:path arrowok="t"/>
              </v:shape>
              <v:group style="position:absolute;left:7294;top:107;width:101;height:101" coordorigin="7294,107" coordsize="101,101">
                <v:shape style="position:absolute;left:7294;top:107;width:101;height:101" coordorigin="7294,107" coordsize="101,101" path="m7394,157l7393,144,7383,125,7366,111,7344,107,7331,108,7312,118,7299,135,7294,157,7295,170,7305,189,7322,202,7344,207,7357,206,7376,196,7389,179,7394,157xe" filled="t" fillcolor="#EC7C30" stroked="f">
                  <v:path arrowok="t"/>
                  <v:fill/>
                </v:shape>
                <v:group style="position:absolute;left:7294;top:107;width:101;height:101" coordorigin="7294,107" coordsize="101,101">
                  <v:shape style="position:absolute;left:7294;top:107;width:101;height:101" coordorigin="7294,107" coordsize="101,101" path="m7394,157l7389,179,7376,196,7357,206,7344,207,7322,202,7305,189,7295,170,7294,157,7299,135,7312,118,7331,108,7344,107,7366,111,7383,125,7393,144,7394,157xe" filled="f" stroked="t" strokeweight="0.72pt" strokecolor="#EC7C30">
                    <v:path arrowok="t"/>
                  </v:shape>
                </v:group>
              </v:group>
            </v:group>
            <w10:wrap type="none"/>
          </v:group>
        </w:pic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SI</w:t>
      </w:r>
      <w:r>
        <w:rPr>
          <w:rFonts w:cs="Calibri" w:hAnsi="Calibri" w:eastAsia="Calibri" w:ascii="Calibri"/>
          <w:color w:val="585858"/>
          <w:spacing w:val="-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ALOA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           </w:t>
      </w:r>
      <w:r>
        <w:rPr>
          <w:rFonts w:cs="Calibri" w:hAnsi="Calibri" w:eastAsia="Calibri" w:ascii="Calibri"/>
          <w:color w:val="585858"/>
          <w:spacing w:val="1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585858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color w:val="585858"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color w:val="585858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color w:val="000000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40" w:lineRule="auto" w:line="391"/>
        <w:ind w:left="784" w:right="5322"/>
      </w:pPr>
      <w:r>
        <w:rPr>
          <w:rFonts w:cs="Arial" w:hAnsi="Arial" w:eastAsia="Arial" w:ascii="Arial"/>
          <w:spacing w:val="0"/>
          <w:w w:val="100"/>
          <w:sz w:val="16"/>
          <w:szCs w:val="16"/>
        </w:rPr>
        <w:t>F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U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: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 </w:t>
      </w:r>
      <w:hyperlink r:id="rId26"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h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t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t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p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: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/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/</w:t>
        </w:r>
        <w:r>
          <w:rPr>
            <w:rFonts w:cs="Arial" w:hAnsi="Arial" w:eastAsia="Arial" w:ascii="Arial"/>
            <w:spacing w:val="-3"/>
            <w:w w:val="100"/>
            <w:sz w:val="16"/>
            <w:szCs w:val="16"/>
          </w:rPr>
          <w:t>w</w:t>
        </w:r>
        <w:r>
          <w:rPr>
            <w:rFonts w:cs="Arial" w:hAnsi="Arial" w:eastAsia="Arial" w:ascii="Arial"/>
            <w:spacing w:val="-3"/>
            <w:w w:val="100"/>
            <w:sz w:val="16"/>
            <w:szCs w:val="16"/>
          </w:rPr>
          <w:t>w</w:t>
        </w:r>
        <w:r>
          <w:rPr>
            <w:rFonts w:cs="Arial" w:hAnsi="Arial" w:eastAsia="Arial" w:ascii="Arial"/>
            <w:spacing w:val="-3"/>
            <w:w w:val="100"/>
            <w:sz w:val="16"/>
            <w:szCs w:val="16"/>
          </w:rPr>
          <w:t>w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.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d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g</w:t>
        </w:r>
        <w:r>
          <w:rPr>
            <w:rFonts w:cs="Arial" w:hAnsi="Arial" w:eastAsia="Arial" w:ascii="Arial"/>
            <w:spacing w:val="0"/>
            <w:w w:val="100"/>
            <w:sz w:val="16"/>
            <w:szCs w:val="16"/>
          </w:rPr>
          <w:t>i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s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.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s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a</w:t>
        </w:r>
        <w:r>
          <w:rPr>
            <w:rFonts w:cs="Arial" w:hAnsi="Arial" w:eastAsia="Arial" w:ascii="Arial"/>
            <w:spacing w:val="0"/>
            <w:w w:val="100"/>
            <w:sz w:val="16"/>
            <w:szCs w:val="16"/>
          </w:rPr>
          <w:t>lu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d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.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g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o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b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.</w:t>
        </w:r>
        <w:r>
          <w:rPr>
            <w:rFonts w:cs="Arial" w:hAnsi="Arial" w:eastAsia="Arial" w:ascii="Arial"/>
            <w:spacing w:val="3"/>
            <w:w w:val="100"/>
            <w:sz w:val="16"/>
            <w:szCs w:val="16"/>
          </w:rPr>
          <w:t>m</w:t>
        </w:r>
        <w:r>
          <w:rPr>
            <w:rFonts w:cs="Arial" w:hAnsi="Arial" w:eastAsia="Arial" w:ascii="Arial"/>
            <w:spacing w:val="-4"/>
            <w:w w:val="100"/>
            <w:sz w:val="16"/>
            <w:szCs w:val="16"/>
          </w:rPr>
          <w:t>x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/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c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o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n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t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e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n</w:t>
        </w:r>
        <w:r>
          <w:rPr>
            <w:rFonts w:cs="Arial" w:hAnsi="Arial" w:eastAsia="Arial" w:ascii="Arial"/>
            <w:spacing w:val="0"/>
            <w:w w:val="100"/>
            <w:sz w:val="16"/>
            <w:szCs w:val="16"/>
          </w:rPr>
          <w:t>id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o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s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/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b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a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s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e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s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d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e</w:t>
        </w:r>
        <w:r>
          <w:rPr>
            <w:rFonts w:cs="Arial" w:hAnsi="Arial" w:eastAsia="Arial" w:ascii="Arial"/>
            <w:spacing w:val="2"/>
            <w:w w:val="100"/>
            <w:sz w:val="16"/>
            <w:szCs w:val="16"/>
          </w:rPr>
          <w:t>d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a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t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o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s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/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c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u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b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o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s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_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s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e</w:t>
        </w:r>
        <w:r>
          <w:rPr>
            <w:rFonts w:cs="Arial" w:hAnsi="Arial" w:eastAsia="Arial" w:ascii="Arial"/>
            <w:spacing w:val="2"/>
            <w:w w:val="100"/>
            <w:sz w:val="16"/>
            <w:szCs w:val="16"/>
          </w:rPr>
          <w:t>e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d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.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h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t</w:t>
        </w:r>
        <w:r>
          <w:rPr>
            <w:rFonts w:cs="Arial" w:hAnsi="Arial" w:eastAsia="Arial" w:ascii="Arial"/>
            <w:spacing w:val="3"/>
            <w:w w:val="100"/>
            <w:sz w:val="16"/>
            <w:szCs w:val="16"/>
          </w:rPr>
          <w:t>m</w:t>
        </w:r>
        <w:r>
          <w:rPr>
            <w:rFonts w:cs="Arial" w:hAnsi="Arial" w:eastAsia="Arial" w:ascii="Arial"/>
            <w:spacing w:val="0"/>
            <w:w w:val="100"/>
            <w:sz w:val="16"/>
            <w:szCs w:val="16"/>
          </w:rPr>
          <w:t>l(</w:t>
        </w:r>
      </w:hyperlink>
      <w:r>
        <w:rPr>
          <w:rFonts w:cs="Arial" w:hAnsi="Arial" w:eastAsia="Arial" w:ascii="Arial"/>
          <w:spacing w:val="-1"/>
          <w:w w:val="100"/>
          <w:sz w:val="16"/>
          <w:szCs w:val="16"/>
        </w:rPr>
        <w:t>2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0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1</w:t>
      </w:r>
      <w:r>
        <w:rPr>
          <w:rFonts w:cs="Arial" w:hAnsi="Arial" w:eastAsia="Arial" w:ascii="Arial"/>
          <w:spacing w:val="7"/>
          <w:w w:val="100"/>
          <w:sz w:val="16"/>
          <w:szCs w:val="16"/>
        </w:rPr>
        <w:t>1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-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2</w:t>
      </w:r>
      <w:r>
        <w:rPr>
          <w:rFonts w:cs="Arial" w:hAnsi="Arial" w:eastAsia="Arial" w:ascii="Arial"/>
          <w:spacing w:val="2"/>
          <w:w w:val="100"/>
          <w:sz w:val="16"/>
          <w:szCs w:val="16"/>
        </w:rPr>
        <w:t>0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2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0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)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F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U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: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 </w:t>
      </w:r>
      <w:hyperlink r:id="rId27"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h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t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t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p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: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/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/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p</w:t>
        </w:r>
        <w:r>
          <w:rPr>
            <w:rFonts w:cs="Arial" w:hAnsi="Arial" w:eastAsia="Arial" w:ascii="Arial"/>
            <w:spacing w:val="-3"/>
            <w:w w:val="100"/>
            <w:sz w:val="16"/>
            <w:szCs w:val="16"/>
          </w:rPr>
          <w:t>w</w:t>
        </w:r>
        <w:r>
          <w:rPr>
            <w:rFonts w:cs="Arial" w:hAnsi="Arial" w:eastAsia="Arial" w:ascii="Arial"/>
            <w:spacing w:val="0"/>
            <w:w w:val="100"/>
            <w:sz w:val="16"/>
            <w:szCs w:val="16"/>
          </w:rPr>
          <w:t>id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g</w:t>
        </w:r>
        <w:r>
          <w:rPr>
            <w:rFonts w:cs="Arial" w:hAnsi="Arial" w:eastAsia="Arial" w:ascii="Arial"/>
            <w:spacing w:val="0"/>
            <w:w w:val="100"/>
            <w:sz w:val="16"/>
            <w:szCs w:val="16"/>
          </w:rPr>
          <w:t>i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s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0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3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.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s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a</w:t>
        </w:r>
        <w:r>
          <w:rPr>
            <w:rFonts w:cs="Arial" w:hAnsi="Arial" w:eastAsia="Arial" w:ascii="Arial"/>
            <w:spacing w:val="0"/>
            <w:w w:val="100"/>
            <w:sz w:val="16"/>
            <w:szCs w:val="16"/>
          </w:rPr>
          <w:t>lu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d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.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g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o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b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.</w:t>
        </w:r>
        <w:r>
          <w:rPr>
            <w:rFonts w:cs="Arial" w:hAnsi="Arial" w:eastAsia="Arial" w:ascii="Arial"/>
            <w:spacing w:val="3"/>
            <w:w w:val="100"/>
            <w:sz w:val="16"/>
            <w:szCs w:val="16"/>
          </w:rPr>
          <w:t>m</w:t>
        </w:r>
        <w:r>
          <w:rPr>
            <w:rFonts w:cs="Arial" w:hAnsi="Arial" w:eastAsia="Arial" w:ascii="Arial"/>
            <w:spacing w:val="-4"/>
            <w:w w:val="100"/>
            <w:sz w:val="16"/>
            <w:szCs w:val="16"/>
          </w:rPr>
          <w:t>x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/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c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u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b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o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s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/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d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e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f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u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n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c</w:t>
        </w:r>
        <w:r>
          <w:rPr>
            <w:rFonts w:cs="Arial" w:hAnsi="Arial" w:eastAsia="Arial" w:ascii="Arial"/>
            <w:spacing w:val="0"/>
            <w:w w:val="100"/>
            <w:sz w:val="16"/>
            <w:szCs w:val="16"/>
          </w:rPr>
          <w:t>io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n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e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s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/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s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e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e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d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_</w:t>
        </w:r>
        <w:r>
          <w:rPr>
            <w:rFonts w:cs="Arial" w:hAnsi="Arial" w:eastAsia="Arial" w:ascii="Arial"/>
            <w:spacing w:val="2"/>
            <w:w w:val="100"/>
            <w:sz w:val="16"/>
            <w:szCs w:val="16"/>
          </w:rPr>
          <w:t>6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7</w:t>
        </w:r>
        <w:r>
          <w:rPr>
            <w:rFonts w:cs="Arial" w:hAnsi="Arial" w:eastAsia="Arial" w:ascii="Arial"/>
            <w:spacing w:val="2"/>
            <w:w w:val="100"/>
            <w:sz w:val="16"/>
            <w:szCs w:val="16"/>
          </w:rPr>
          <w:t>8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4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.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h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t</w:t>
        </w:r>
        <w:r>
          <w:rPr>
            <w:rFonts w:cs="Arial" w:hAnsi="Arial" w:eastAsia="Arial" w:ascii="Arial"/>
            <w:spacing w:val="3"/>
            <w:w w:val="100"/>
            <w:sz w:val="16"/>
            <w:szCs w:val="16"/>
          </w:rPr>
          <w:t>m</w:t>
        </w:r>
      </w:hyperlink>
      <w:r>
        <w:rPr>
          <w:rFonts w:cs="Arial" w:hAnsi="Arial" w:eastAsia="Arial" w:ascii="Arial"/>
          <w:spacing w:val="-1"/>
          <w:w w:val="100"/>
          <w:sz w:val="16"/>
          <w:szCs w:val="16"/>
        </w:rPr>
        <w:t>(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2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0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2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1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)</w:t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3"/>
        <w:ind w:left="784"/>
      </w:pPr>
      <w:r>
        <w:rPr>
          <w:rFonts w:cs="Arial" w:hAnsi="Arial" w:eastAsia="Arial" w:ascii="Arial"/>
          <w:spacing w:val="0"/>
          <w:w w:val="100"/>
          <w:sz w:val="16"/>
          <w:szCs w:val="16"/>
        </w:rPr>
        <w:t>F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U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: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B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f</w:t>
      </w:r>
      <w:r>
        <w:rPr>
          <w:rFonts w:cs="Arial" w:hAnsi="Arial" w:eastAsia="Arial" w:ascii="Arial"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y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f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v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ia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GIS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2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8</w:t>
      </w:r>
      <w:r>
        <w:rPr>
          <w:rFonts w:cs="Arial" w:hAnsi="Arial" w:eastAsia="Arial" w:ascii="Arial"/>
          <w:spacing w:val="3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v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ie</w:t>
      </w:r>
      <w:r>
        <w:rPr>
          <w:rFonts w:cs="Arial" w:hAnsi="Arial" w:eastAsia="Arial" w:ascii="Arial"/>
          <w:spacing w:val="2"/>
          <w:w w:val="100"/>
          <w:sz w:val="16"/>
          <w:szCs w:val="16"/>
        </w:rPr>
        <w:t>m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b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2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0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2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2</w:t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ind w:left="784"/>
      </w:pPr>
      <w:r>
        <w:rPr>
          <w:rFonts w:cs="Arial" w:hAnsi="Arial" w:eastAsia="Arial" w:ascii="Arial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: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P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1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0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0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,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0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0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0</w:t>
      </w:r>
      <w:r>
        <w:rPr>
          <w:rFonts w:cs="Arial" w:hAnsi="Arial" w:eastAsia="Arial" w:ascii="Arial"/>
          <w:spacing w:val="8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h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b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3"/>
          <w:w w:val="100"/>
          <w:sz w:val="16"/>
          <w:szCs w:val="16"/>
        </w:rPr>
        <w:t>m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3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5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ñ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s</w:t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ind w:left="784"/>
        <w:sectPr>
          <w:type w:val="continuous"/>
          <w:pgSz w:w="14400" w:h="10800" w:orient="landscape"/>
          <w:pgMar w:top="160" w:bottom="0" w:left="40" w:right="1400"/>
        </w:sectPr>
      </w:pPr>
      <w:r>
        <w:rPr>
          <w:rFonts w:cs="Arial" w:hAnsi="Arial" w:eastAsia="Arial" w:ascii="Arial"/>
          <w:spacing w:val="0"/>
          <w:w w:val="100"/>
          <w:sz w:val="16"/>
          <w:szCs w:val="16"/>
        </w:rPr>
        <w:t>Fe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h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3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4"/>
          <w:w w:val="100"/>
          <w:sz w:val="16"/>
          <w:szCs w:val="16"/>
        </w:rPr>
        <w:t>x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ión</w:t>
      </w:r>
      <w:r>
        <w:rPr>
          <w:rFonts w:cs="Arial" w:hAnsi="Arial" w:eastAsia="Arial" w:ascii="Arial"/>
          <w:spacing w:val="3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2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9</w:t>
      </w:r>
      <w:r>
        <w:rPr>
          <w:rFonts w:cs="Arial" w:hAnsi="Arial" w:eastAsia="Arial" w:ascii="Arial"/>
          <w:spacing w:val="3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v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ie</w:t>
      </w:r>
      <w:r>
        <w:rPr>
          <w:rFonts w:cs="Arial" w:hAnsi="Arial" w:eastAsia="Arial" w:ascii="Arial"/>
          <w:spacing w:val="2"/>
          <w:w w:val="100"/>
          <w:sz w:val="16"/>
          <w:szCs w:val="16"/>
        </w:rPr>
        <w:t>m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b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2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0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2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2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7" w:lineRule="exact" w:line="200"/>
        <w:sectPr>
          <w:pgMar w:header="264" w:footer="0" w:top="2060" w:bottom="0" w:left="40" w:right="1320"/>
          <w:pgSz w:w="14400" w:h="10800" w:orient="landscape"/>
        </w:sectPr>
      </w:pPr>
      <w:r>
        <w:rPr>
          <w:sz w:val="20"/>
          <w:szCs w:val="20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right"/>
      </w:pP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9.0</w:t>
      </w:r>
      <w:r>
        <w:rPr>
          <w:rFonts w:cs="Calibri" w:hAnsi="Calibri" w:eastAsia="Calibri" w:ascii="Calibri"/>
          <w:color w:val="000000"/>
          <w:spacing w:val="0"/>
          <w:w w:val="10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4"/>
          <w:szCs w:val="24"/>
        </w:rPr>
        <w:jc w:val="right"/>
        <w:spacing w:lineRule="exact" w:line="140"/>
      </w:pPr>
      <w:r>
        <w:rPr>
          <w:rFonts w:cs="Calibri" w:hAnsi="Calibri" w:eastAsia="Calibri" w:ascii="Calibri"/>
          <w:color w:val="585858"/>
          <w:spacing w:val="0"/>
          <w:w w:val="100"/>
          <w:position w:val="-11"/>
          <w:sz w:val="24"/>
          <w:szCs w:val="24"/>
        </w:rPr>
        <w:t>8.0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32"/>
          <w:szCs w:val="32"/>
        </w:rPr>
        <w:jc w:val="left"/>
        <w:spacing w:before="18"/>
        <w:ind w:left="977"/>
      </w:pPr>
      <w:r>
        <w:br w:type="column"/>
      </w:r>
      <w:r>
        <w:rPr>
          <w:rFonts w:cs="Arial" w:hAnsi="Arial" w:eastAsia="Arial" w:ascii="Arial"/>
          <w:b/>
          <w:color w:val="FFFFFF"/>
          <w:spacing w:val="0"/>
          <w:w w:val="100"/>
          <w:sz w:val="32"/>
          <w:szCs w:val="32"/>
        </w:rPr>
        <w:t>MOR</w:t>
      </w:r>
      <w:r>
        <w:rPr>
          <w:rFonts w:cs="Arial" w:hAnsi="Arial" w:eastAsia="Arial" w:ascii="Arial"/>
          <w:b/>
          <w:color w:val="FFFFFF"/>
          <w:spacing w:val="-23"/>
          <w:w w:val="100"/>
          <w:sz w:val="32"/>
          <w:szCs w:val="32"/>
        </w:rPr>
        <w:t>T</w:t>
      </w:r>
      <w:r>
        <w:rPr>
          <w:rFonts w:cs="Arial" w:hAnsi="Arial" w:eastAsia="Arial" w:ascii="Arial"/>
          <w:b/>
          <w:color w:val="FFFFFF"/>
          <w:spacing w:val="-10"/>
          <w:w w:val="100"/>
          <w:sz w:val="32"/>
          <w:szCs w:val="32"/>
        </w:rPr>
        <w:t>A</w:t>
      </w:r>
      <w:r>
        <w:rPr>
          <w:rFonts w:cs="Arial" w:hAnsi="Arial" w:eastAsia="Arial" w:ascii="Arial"/>
          <w:b/>
          <w:color w:val="FFFFFF"/>
          <w:spacing w:val="0"/>
          <w:w w:val="100"/>
          <w:sz w:val="32"/>
          <w:szCs w:val="32"/>
        </w:rPr>
        <w:t>LI</w:t>
      </w:r>
      <w:r>
        <w:rPr>
          <w:rFonts w:cs="Arial" w:hAnsi="Arial" w:eastAsia="Arial" w:ascii="Arial"/>
          <w:b/>
          <w:color w:val="FFFFFF"/>
          <w:spacing w:val="2"/>
          <w:w w:val="100"/>
          <w:sz w:val="32"/>
          <w:szCs w:val="32"/>
        </w:rPr>
        <w:t>D</w:t>
      </w:r>
      <w:r>
        <w:rPr>
          <w:rFonts w:cs="Arial" w:hAnsi="Arial" w:eastAsia="Arial" w:ascii="Arial"/>
          <w:b/>
          <w:color w:val="FFFFFF"/>
          <w:spacing w:val="-3"/>
          <w:w w:val="100"/>
          <w:sz w:val="32"/>
          <w:szCs w:val="32"/>
        </w:rPr>
        <w:t>A</w:t>
      </w:r>
      <w:r>
        <w:rPr>
          <w:rFonts w:cs="Arial" w:hAnsi="Arial" w:eastAsia="Arial" w:ascii="Arial"/>
          <w:b/>
          <w:color w:val="FFFFFF"/>
          <w:spacing w:val="0"/>
          <w:w w:val="100"/>
          <w:sz w:val="32"/>
          <w:szCs w:val="32"/>
        </w:rPr>
        <w:t>D</w:t>
      </w:r>
      <w:r>
        <w:rPr>
          <w:rFonts w:cs="Arial" w:hAnsi="Arial" w:eastAsia="Arial" w:ascii="Arial"/>
          <w:b/>
          <w:color w:val="FFFFFF"/>
          <w:spacing w:val="-9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sz w:val="32"/>
          <w:szCs w:val="32"/>
        </w:rPr>
        <w:t>DE</w:t>
      </w:r>
      <w:r>
        <w:rPr>
          <w:rFonts w:cs="Arial" w:hAnsi="Arial" w:eastAsia="Arial" w:ascii="Arial"/>
          <w:b/>
          <w:color w:val="FFFFFF"/>
          <w:spacing w:val="-4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color w:val="FFFFFF"/>
          <w:spacing w:val="1"/>
          <w:w w:val="100"/>
          <w:sz w:val="32"/>
          <w:szCs w:val="32"/>
        </w:rPr>
        <w:t>M</w:t>
      </w:r>
      <w:r>
        <w:rPr>
          <w:rFonts w:cs="Arial" w:hAnsi="Arial" w:eastAsia="Arial" w:ascii="Arial"/>
          <w:b/>
          <w:color w:val="FFFFFF"/>
          <w:spacing w:val="0"/>
          <w:w w:val="100"/>
          <w:sz w:val="32"/>
          <w:szCs w:val="32"/>
        </w:rPr>
        <w:t>ENOS</w:t>
      </w:r>
      <w:r>
        <w:rPr>
          <w:rFonts w:cs="Arial" w:hAnsi="Arial" w:eastAsia="Arial" w:ascii="Arial"/>
          <w:b/>
          <w:color w:val="FFFFFF"/>
          <w:spacing w:val="-10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sz w:val="32"/>
          <w:szCs w:val="32"/>
        </w:rPr>
        <w:t>DE</w:t>
      </w:r>
      <w:r>
        <w:rPr>
          <w:rFonts w:cs="Arial" w:hAnsi="Arial" w:eastAsia="Arial" w:ascii="Arial"/>
          <w:b/>
          <w:color w:val="FFFFFF"/>
          <w:spacing w:val="-4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sz w:val="32"/>
          <w:szCs w:val="32"/>
        </w:rPr>
        <w:t>5</w:t>
      </w:r>
      <w:r>
        <w:rPr>
          <w:rFonts w:cs="Arial" w:hAnsi="Arial" w:eastAsia="Arial" w:ascii="Arial"/>
          <w:b/>
          <w:color w:val="FFFFFF"/>
          <w:spacing w:val="-11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color w:val="FFFFFF"/>
          <w:spacing w:val="-10"/>
          <w:w w:val="100"/>
          <w:sz w:val="32"/>
          <w:szCs w:val="32"/>
        </w:rPr>
        <w:t>A</w:t>
      </w:r>
      <w:r>
        <w:rPr>
          <w:rFonts w:cs="Arial" w:hAnsi="Arial" w:eastAsia="Arial" w:ascii="Arial"/>
          <w:b/>
          <w:color w:val="FFFFFF"/>
          <w:spacing w:val="0"/>
          <w:w w:val="100"/>
          <w:sz w:val="32"/>
          <w:szCs w:val="32"/>
        </w:rPr>
        <w:t>Ñ</w:t>
      </w:r>
      <w:r>
        <w:rPr>
          <w:rFonts w:cs="Arial" w:hAnsi="Arial" w:eastAsia="Arial" w:ascii="Arial"/>
          <w:b/>
          <w:color w:val="FFFFFF"/>
          <w:spacing w:val="-1"/>
          <w:w w:val="100"/>
          <w:sz w:val="32"/>
          <w:szCs w:val="32"/>
        </w:rPr>
        <w:t>O</w:t>
      </w:r>
      <w:r>
        <w:rPr>
          <w:rFonts w:cs="Arial" w:hAnsi="Arial" w:eastAsia="Arial" w:ascii="Arial"/>
          <w:b/>
          <w:color w:val="FFFFFF"/>
          <w:spacing w:val="0"/>
          <w:w w:val="100"/>
          <w:sz w:val="32"/>
          <w:szCs w:val="32"/>
        </w:rPr>
        <w:t>S</w:t>
      </w:r>
      <w:r>
        <w:rPr>
          <w:rFonts w:cs="Arial" w:hAnsi="Arial" w:eastAsia="Arial" w:ascii="Arial"/>
          <w:b/>
          <w:color w:val="FFFFFF"/>
          <w:spacing w:val="4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sz w:val="32"/>
          <w:szCs w:val="32"/>
        </w:rPr>
        <w:t>POR</w:t>
      </w:r>
      <w:r>
        <w:rPr>
          <w:rFonts w:cs="Arial" w:hAnsi="Arial" w:eastAsia="Arial" w:ascii="Arial"/>
          <w:b/>
          <w:color w:val="FFFFFF"/>
          <w:spacing w:val="-5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sz w:val="32"/>
          <w:szCs w:val="32"/>
        </w:rPr>
        <w:t>ED</w:t>
      </w:r>
      <w:r>
        <w:rPr>
          <w:rFonts w:cs="Arial" w:hAnsi="Arial" w:eastAsia="Arial" w:ascii="Arial"/>
          <w:b/>
          <w:color w:val="FFFFFF"/>
          <w:spacing w:val="-9"/>
          <w:w w:val="100"/>
          <w:sz w:val="32"/>
          <w:szCs w:val="32"/>
        </w:rPr>
        <w:t>A</w:t>
      </w:r>
      <w:r>
        <w:rPr>
          <w:rFonts w:cs="Arial" w:hAnsi="Arial" w:eastAsia="Arial" w:ascii="Arial"/>
          <w:b/>
          <w:color w:val="FFFFFF"/>
          <w:spacing w:val="0"/>
          <w:w w:val="100"/>
          <w:sz w:val="32"/>
          <w:szCs w:val="32"/>
        </w:rPr>
        <w:t>S</w:t>
      </w:r>
      <w:r>
        <w:rPr>
          <w:rFonts w:cs="Arial" w:hAnsi="Arial" w:eastAsia="Arial" w:ascii="Arial"/>
          <w:b/>
          <w:color w:val="FFFFFF"/>
          <w:spacing w:val="-1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sz w:val="32"/>
          <w:szCs w:val="32"/>
        </w:rPr>
        <w:t>20</w:t>
      </w:r>
      <w:r>
        <w:rPr>
          <w:rFonts w:cs="Arial" w:hAnsi="Arial" w:eastAsia="Arial" w:ascii="Arial"/>
          <w:b/>
          <w:color w:val="FFFFFF"/>
          <w:spacing w:val="-16"/>
          <w:w w:val="100"/>
          <w:sz w:val="32"/>
          <w:szCs w:val="32"/>
        </w:rPr>
        <w:t>1</w:t>
      </w:r>
      <w:r>
        <w:rPr>
          <w:rFonts w:cs="Arial" w:hAnsi="Arial" w:eastAsia="Arial" w:ascii="Arial"/>
          <w:b/>
          <w:color w:val="FFFFFF"/>
          <w:spacing w:val="3"/>
          <w:w w:val="100"/>
          <w:sz w:val="32"/>
          <w:szCs w:val="32"/>
        </w:rPr>
        <w:t>1</w:t>
      </w:r>
      <w:r>
        <w:rPr>
          <w:rFonts w:cs="Arial" w:hAnsi="Arial" w:eastAsia="Arial" w:ascii="Arial"/>
          <w:b/>
          <w:color w:val="FFFFFF"/>
          <w:spacing w:val="-1"/>
          <w:w w:val="100"/>
          <w:sz w:val="32"/>
          <w:szCs w:val="32"/>
        </w:rPr>
        <w:t>-</w:t>
      </w:r>
      <w:r>
        <w:rPr>
          <w:rFonts w:cs="Arial" w:hAnsi="Arial" w:eastAsia="Arial" w:ascii="Arial"/>
          <w:b/>
          <w:color w:val="FFFFFF"/>
          <w:spacing w:val="0"/>
          <w:w w:val="100"/>
          <w:sz w:val="32"/>
          <w:szCs w:val="32"/>
        </w:rPr>
        <w:t>2022</w:t>
      </w:r>
      <w:r>
        <w:rPr>
          <w:rFonts w:cs="Arial" w:hAnsi="Arial" w:eastAsia="Arial" w:ascii="Arial"/>
          <w:color w:val="000000"/>
          <w:spacing w:val="0"/>
          <w:w w:val="100"/>
          <w:sz w:val="32"/>
          <w:szCs w:val="32"/>
        </w:rPr>
      </w:r>
    </w:p>
    <w:p>
      <w:pPr>
        <w:rPr>
          <w:sz w:val="22"/>
          <w:szCs w:val="22"/>
        </w:rPr>
        <w:jc w:val="left"/>
        <w:spacing w:before="16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1280" w:val="left"/>
        </w:tabs>
        <w:jc w:val="left"/>
      </w:pPr>
      <w:r>
        <w:rPr>
          <w:rFonts w:cs="Calibri" w:hAnsi="Calibri" w:eastAsia="Calibri" w:ascii="Calibri"/>
          <w:color w:val="404040"/>
          <w:sz w:val="24"/>
          <w:szCs w:val="24"/>
        </w:rPr>
      </w:r>
      <w:r>
        <w:rPr>
          <w:rFonts w:cs="Calibri" w:hAnsi="Calibri" w:eastAsia="Calibri" w:ascii="Calibri"/>
          <w:strike/>
          <w:color w:val="404040"/>
          <w:sz w:val="24"/>
          <w:szCs w:val="24"/>
        </w:rPr>
        <w:t>                                        </w:t>
      </w:r>
      <w:r>
        <w:rPr>
          <w:rFonts w:cs="Calibri" w:hAnsi="Calibri" w:eastAsia="Calibri" w:ascii="Calibri"/>
          <w:strike/>
          <w:color w:val="404040"/>
          <w:spacing w:val="-24"/>
          <w:sz w:val="24"/>
          <w:szCs w:val="24"/>
        </w:rPr>
        <w:t> </w:t>
      </w:r>
      <w:r>
        <w:rPr>
          <w:rFonts w:cs="Calibri" w:hAnsi="Calibri" w:eastAsia="Calibri" w:ascii="Calibri"/>
          <w:strike/>
          <w:color w:val="404040"/>
          <w:spacing w:val="-24"/>
          <w:sz w:val="24"/>
          <w:szCs w:val="24"/>
        </w:rPr>
      </w:r>
      <w:r>
        <w:rPr>
          <w:rFonts w:cs="Calibri" w:hAnsi="Calibri" w:eastAsia="Calibri" w:ascii="Calibri"/>
          <w:strike/>
          <w:color w:val="404040"/>
          <w:spacing w:val="0"/>
          <w:sz w:val="24"/>
          <w:szCs w:val="24"/>
        </w:rPr>
        <w:t>8.4</w:t>
      </w:r>
      <w:r>
        <w:rPr>
          <w:rFonts w:cs="Calibri" w:hAnsi="Calibri" w:eastAsia="Calibri" w:ascii="Calibri"/>
          <w:strike/>
          <w:color w:val="404040"/>
          <w:spacing w:val="0"/>
          <w:sz w:val="24"/>
          <w:szCs w:val="24"/>
        </w:rPr>
      </w:r>
      <w:r>
        <w:rPr>
          <w:rFonts w:cs="Calibri" w:hAnsi="Calibri" w:eastAsia="Calibri" w:ascii="Calibri"/>
          <w:strike/>
          <w:color w:val="404040"/>
          <w:spacing w:val="0"/>
          <w:sz w:val="24"/>
          <w:szCs w:val="24"/>
        </w:rPr>
        <w:t> </w:t>
      </w:r>
      <w:r>
        <w:rPr>
          <w:rFonts w:cs="Calibri" w:hAnsi="Calibri" w:eastAsia="Calibri" w:ascii="Calibri"/>
          <w:strike/>
          <w:color w:val="404040"/>
          <w:spacing w:val="0"/>
          <w:sz w:val="24"/>
          <w:szCs w:val="24"/>
        </w:rPr>
        <w:tab/>
      </w:r>
      <w:r>
        <w:rPr>
          <w:rFonts w:cs="Calibri" w:hAnsi="Calibri" w:eastAsia="Calibri" w:ascii="Calibri"/>
          <w:strike/>
          <w:color w:val="404040"/>
          <w:spacing w:val="0"/>
          <w:sz w:val="24"/>
          <w:szCs w:val="24"/>
        </w:rPr>
      </w:r>
      <w:r>
        <w:rPr>
          <w:rFonts w:cs="Calibri" w:hAnsi="Calibri" w:eastAsia="Calibri" w:ascii="Calibri"/>
          <w:color w:val="404040"/>
          <w:spacing w:val="0"/>
          <w:sz w:val="24"/>
          <w:szCs w:val="24"/>
        </w:rPr>
      </w:r>
      <w:r>
        <w:rPr>
          <w:rFonts w:cs="Calibri" w:hAnsi="Calibri" w:eastAsia="Calibri" w:ascii="Calibri"/>
          <w:color w:val="000000"/>
          <w:spacing w:val="0"/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54" w:lineRule="exact" w:line="280"/>
        <w:ind w:left="319"/>
        <w:sectPr>
          <w:type w:val="continuous"/>
          <w:pgSz w:w="14400" w:h="10800" w:orient="landscape"/>
          <w:pgMar w:top="160" w:bottom="0" w:left="40" w:right="1320"/>
          <w:cols w:num="2" w:equalWidth="off">
            <w:col w:w="1435" w:space="220"/>
            <w:col w:w="11385"/>
          </w:cols>
        </w:sectPr>
      </w:pP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7.8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          </w:t>
      </w:r>
      <w:r>
        <w:rPr>
          <w:rFonts w:cs="Calibri" w:hAnsi="Calibri" w:eastAsia="Calibri" w:ascii="Calibri"/>
          <w:color w:val="404040"/>
          <w:spacing w:val="3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404040"/>
          <w:spacing w:val="0"/>
          <w:w w:val="100"/>
          <w:position w:val="-10"/>
          <w:sz w:val="24"/>
          <w:szCs w:val="24"/>
        </w:rPr>
        <w:t>7.6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9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right"/>
      </w:pP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7.0</w:t>
      </w:r>
      <w:r>
        <w:rPr>
          <w:rFonts w:cs="Calibri" w:hAnsi="Calibri" w:eastAsia="Calibri" w:ascii="Calibri"/>
          <w:color w:val="000000"/>
          <w:spacing w:val="0"/>
          <w:w w:val="10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4"/>
          <w:szCs w:val="24"/>
        </w:rPr>
        <w:jc w:val="right"/>
      </w:pP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6.0</w:t>
      </w:r>
      <w:r>
        <w:rPr>
          <w:rFonts w:cs="Calibri" w:hAnsi="Calibri" w:eastAsia="Calibri" w:ascii="Calibri"/>
          <w:color w:val="000000"/>
          <w:spacing w:val="0"/>
          <w:w w:val="10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4"/>
          <w:szCs w:val="24"/>
        </w:rPr>
        <w:jc w:val="right"/>
      </w:pP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5.0</w:t>
      </w:r>
      <w:r>
        <w:rPr>
          <w:rFonts w:cs="Calibri" w:hAnsi="Calibri" w:eastAsia="Calibri" w:ascii="Calibri"/>
          <w:color w:val="000000"/>
          <w:spacing w:val="0"/>
          <w:w w:val="10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4"/>
          <w:szCs w:val="24"/>
        </w:rPr>
        <w:jc w:val="right"/>
      </w:pP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4.0</w:t>
      </w:r>
      <w:r>
        <w:rPr>
          <w:rFonts w:cs="Calibri" w:hAnsi="Calibri" w:eastAsia="Calibri" w:ascii="Calibri"/>
          <w:color w:val="000000"/>
          <w:spacing w:val="0"/>
          <w:w w:val="10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4"/>
          <w:szCs w:val="24"/>
        </w:rPr>
        <w:jc w:val="right"/>
      </w:pP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3.0</w:t>
      </w:r>
      <w:r>
        <w:rPr>
          <w:rFonts w:cs="Calibri" w:hAnsi="Calibri" w:eastAsia="Calibri" w:ascii="Calibri"/>
          <w:color w:val="000000"/>
          <w:spacing w:val="0"/>
          <w:w w:val="10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4"/>
          <w:szCs w:val="24"/>
        </w:rPr>
        <w:jc w:val="right"/>
        <w:spacing w:lineRule="exact" w:line="280"/>
      </w:pP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2.0</w:t>
      </w:r>
      <w:r>
        <w:rPr>
          <w:rFonts w:cs="Calibri" w:hAnsi="Calibri" w:eastAsia="Calibri" w:ascii="Calibri"/>
          <w:color w:val="000000"/>
          <w:spacing w:val="0"/>
          <w:w w:val="10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4" w:lineRule="exact" w:line="180"/>
      </w:pPr>
      <w:r>
        <w:br w:type="column"/>
      </w: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right="-57"/>
      </w:pP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1.9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          </w:t>
      </w:r>
      <w:r>
        <w:rPr>
          <w:rFonts w:cs="Calibri" w:hAnsi="Calibri" w:eastAsia="Calibri" w:ascii="Calibri"/>
          <w:color w:val="404040"/>
          <w:spacing w:val="3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404040"/>
          <w:spacing w:val="0"/>
          <w:w w:val="100"/>
          <w:position w:val="1"/>
          <w:sz w:val="24"/>
          <w:szCs w:val="24"/>
        </w:rPr>
        <w:t>1.9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6" w:lineRule="exact" w:line="180"/>
      </w:pPr>
      <w:r>
        <w:br w:type="column"/>
      </w: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right="-56"/>
      </w:pP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3.4</w:t>
      </w:r>
      <w:r>
        <w:rPr>
          <w:rFonts w:cs="Calibri" w:hAnsi="Calibri" w:eastAsia="Calibri" w:ascii="Calibri"/>
          <w:color w:val="000000"/>
          <w:spacing w:val="0"/>
          <w:w w:val="100"/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47"/>
        <w:ind w:right="-56"/>
      </w:pPr>
      <w:r>
        <w:br w:type="column"/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7.1</w:t>
      </w:r>
      <w:r>
        <w:rPr>
          <w:rFonts w:cs="Calibri" w:hAnsi="Calibri" w:eastAsia="Calibri" w:ascii="Calibri"/>
          <w:color w:val="000000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right="-56"/>
      </w:pP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3.0</w:t>
      </w:r>
      <w:r>
        <w:rPr>
          <w:rFonts w:cs="Calibri" w:hAnsi="Calibri" w:eastAsia="Calibri" w:ascii="Calibri"/>
          <w:color w:val="000000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9" w:lineRule="exact" w:line="140"/>
      </w:pPr>
      <w:r>
        <w:br w:type="column"/>
      </w: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200" w:right="-56"/>
      </w:pP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6.5</w:t>
      </w:r>
      <w:r>
        <w:rPr>
          <w:rFonts w:cs="Calibri" w:hAnsi="Calibri" w:eastAsia="Calibri" w:ascii="Calibri"/>
          <w:color w:val="000000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5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</w:pP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3.0</w:t>
      </w:r>
      <w:r>
        <w:rPr>
          <w:rFonts w:cs="Calibri" w:hAnsi="Calibri" w:eastAsia="Calibri" w:ascii="Calibri"/>
          <w:color w:val="000000"/>
          <w:spacing w:val="0"/>
          <w:w w:val="100"/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exact" w:line="240"/>
        <w:ind w:left="13" w:right="-56"/>
      </w:pPr>
      <w:r>
        <w:br w:type="column"/>
      </w:r>
      <w:r>
        <w:rPr>
          <w:rFonts w:cs="Calibri" w:hAnsi="Calibri" w:eastAsia="Calibri" w:ascii="Calibri"/>
          <w:color w:val="404040"/>
          <w:spacing w:val="0"/>
          <w:w w:val="100"/>
          <w:position w:val="2"/>
          <w:sz w:val="24"/>
          <w:szCs w:val="24"/>
        </w:rPr>
        <w:t>7.3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right="-43"/>
      </w:pPr>
      <w:r>
        <w:pict>
          <v:group style="position:absolute;margin-left:84.36pt;margin-top:173.85pt;width:564.84pt;height:215.28pt;mso-position-horizontal-relative:page;mso-position-vertical-relative:page;z-index:-9579" coordorigin="1687,3477" coordsize="11297,4306">
            <v:group style="position:absolute;left:1694;top:7411;width:11282;height:0" coordorigin="1694,7411" coordsize="11282,0">
              <v:shape style="position:absolute;left:1694;top:7411;width:11282;height:0" coordorigin="1694,7411" coordsize="11282,0" path="m1694,7411l12977,7411e" filled="f" stroked="t" strokeweight="0.72pt" strokecolor="#D9D9D9">
                <v:path arrowok="t"/>
              </v:shape>
              <v:group style="position:absolute;left:1694;top:6888;width:11282;height:0" coordorigin="1694,6888" coordsize="11282,0">
                <v:shape style="position:absolute;left:1694;top:6888;width:11282;height:0" coordorigin="1694,6888" coordsize="11282,0" path="m1694,6888l12977,6888e" filled="f" stroked="t" strokeweight="0.72pt" strokecolor="#D9D9D9">
                  <v:path arrowok="t"/>
                </v:shape>
                <v:group style="position:absolute;left:1694;top:6365;width:11282;height:0" coordorigin="1694,6365" coordsize="11282,0">
                  <v:shape style="position:absolute;left:1694;top:6365;width:11282;height:0" coordorigin="1694,6365" coordsize="11282,0" path="m1694,6365l12977,6365e" filled="f" stroked="t" strokeweight="0.72pt" strokecolor="#D9D9D9">
                    <v:path arrowok="t"/>
                  </v:shape>
                  <v:group style="position:absolute;left:1694;top:5844;width:11282;height:0" coordorigin="1694,5844" coordsize="11282,0">
                    <v:shape style="position:absolute;left:1694;top:5844;width:11282;height:0" coordorigin="1694,5844" coordsize="11282,0" path="m1694,5844l12977,5844e" filled="f" stroked="t" strokeweight="0.72pt" strokecolor="#D9D9D9">
                      <v:path arrowok="t"/>
                    </v:shape>
                    <v:group style="position:absolute;left:1694;top:5321;width:11282;height:0" coordorigin="1694,5321" coordsize="11282,0">
                      <v:shape style="position:absolute;left:1694;top:5321;width:11282;height:0" coordorigin="1694,5321" coordsize="11282,0" path="m1694,5321l12977,5321e" filled="f" stroked="t" strokeweight="0.72pt" strokecolor="#D9D9D9">
                        <v:path arrowok="t"/>
                      </v:shape>
                      <v:group style="position:absolute;left:1694;top:4798;width:11282;height:0" coordorigin="1694,4798" coordsize="11282,0">
                        <v:shape style="position:absolute;left:1694;top:4798;width:11282;height:0" coordorigin="1694,4798" coordsize="11282,0" path="m1694,4798l12977,4798e" filled="f" stroked="t" strokeweight="0.72pt" strokecolor="#D9D9D9">
                          <v:path arrowok="t"/>
                        </v:shape>
                        <v:group style="position:absolute;left:2165;top:4553;width:10342;height:3173" coordorigin="2165,4553" coordsize="10342,3173">
                          <v:shape style="position:absolute;left:2165;top:4553;width:10342;height:3173" coordorigin="2165,4553" coordsize="10342,3173" path="m2165,6965l3106,6958,4046,6166,4985,6353,5926,6346,6866,4553,7805,6538,8746,6934,9686,6127,10627,6526,11566,7726,12506,7723e" filled="f" stroked="t" strokeweight="2.16pt" strokecolor="#5B9BD4">
                            <v:path arrowok="t"/>
                          </v:shape>
                          <v:group style="position:absolute;left:2115;top:6914;width:101;height:101" coordorigin="2115,6914" coordsize="101,101">
                            <v:shape style="position:absolute;left:2115;top:6914;width:101;height:101" coordorigin="2115,6914" coordsize="101,101" path="m2216,6964l2215,6951,2205,6932,2188,6919,2166,6914,2153,6915,2134,6925,2120,6942,2115,6964,2117,6977,2127,6996,2144,7010,2166,7015,2179,7013,2198,7003,2211,6986,2216,6964xe" filled="t" fillcolor="#5B9BD4" stroked="f">
                              <v:path arrowok="t"/>
                              <v:fill/>
                            </v:shape>
                            <v:group style="position:absolute;left:2115;top:6914;width:101;height:101" coordorigin="2115,6914" coordsize="101,101">
                              <v:shape style="position:absolute;left:2115;top:6914;width:101;height:101" coordorigin="2115,6914" coordsize="101,101" path="m2216,6964l2211,6986,2198,7003,2179,7013,2166,7015,2144,7010,2127,6996,2117,6977,2115,6964,2120,6942,2134,6925,2153,6915,2166,6914,2188,6919,2205,6932,2215,6951,2216,6964xe" filled="f" stroked="t" strokeweight="0.72pt" strokecolor="#5B9BD4">
                                <v:path arrowok="t"/>
                              </v:shape>
                              <v:group style="position:absolute;left:3056;top:6907;width:101;height:101" coordorigin="3056,6907" coordsize="101,101">
                                <v:shape style="position:absolute;left:3056;top:6907;width:101;height:101" coordorigin="3056,6907" coordsize="101,101" path="m3157,6957l3155,6944,3145,6925,3128,6912,3107,6907,3094,6908,3074,6918,3061,6935,3056,6957,3058,6970,3068,6989,3085,7002,3107,7007,3119,7006,3139,6996,3152,6979,3157,6957xe" filled="t" fillcolor="#5B9BD4" stroked="f">
                                  <v:path arrowok="t"/>
                                  <v:fill/>
                                </v:shape>
                                <v:group style="position:absolute;left:3056;top:6907;width:101;height:101" coordorigin="3056,6907" coordsize="101,101">
                                  <v:shape style="position:absolute;left:3056;top:6907;width:101;height:101" coordorigin="3056,6907" coordsize="101,101" path="m3157,6957l3152,6979,3139,6996,3119,7006,3107,7007,3085,7002,3068,6989,3058,6970,3056,6957,3061,6935,3074,6918,3094,6908,3107,6907,3128,6912,3145,6925,3155,6944,3157,6957xe" filled="f" stroked="t" strokeweight="0.72pt" strokecolor="#5B9BD4">
                                    <v:path arrowok="t"/>
                                  </v:shape>
                                  <v:group style="position:absolute;left:3997;top:6115;width:101;height:101" coordorigin="3997,6115" coordsize="101,101">
                                    <v:shape style="position:absolute;left:3997;top:6115;width:101;height:101" coordorigin="3997,6115" coordsize="101,101" path="m4098,6165l4096,6152,4086,6133,4069,6120,4047,6115,4035,6116,4015,6126,4002,6143,3997,6165,3999,6178,4009,6197,4026,6210,4047,6215,4060,6214,4080,6204,4093,6187,4098,6165xe" filled="t" fillcolor="#5B9BD4" stroked="f">
                                      <v:path arrowok="t"/>
                                      <v:fill/>
                                    </v:shape>
                                    <v:group style="position:absolute;left:3997;top:6115;width:101;height:101" coordorigin="3997,6115" coordsize="101,101">
                                      <v:shape style="position:absolute;left:3997;top:6115;width:101;height:101" coordorigin="3997,6115" coordsize="101,101" path="m4098,6165l4093,6187,4080,6204,4060,6214,4047,6215,4026,6210,4009,6197,3999,6178,3997,6165,4002,6143,4015,6126,4035,6116,4047,6115,4069,6120,4086,6133,4096,6152,4098,6165xe" filled="f" stroked="t" strokeweight="0.72pt" strokecolor="#5B9BD4">
                                        <v:path arrowok="t"/>
                                      </v:shape>
                                      <v:group style="position:absolute;left:4935;top:6302;width:101;height:101" coordorigin="4935,6302" coordsize="101,101">
                                        <v:shape style="position:absolute;left:4935;top:6302;width:101;height:101" coordorigin="4935,6302" coordsize="101,101" path="m5036,6352l5035,6339,5025,6320,5008,6307,4986,6302,4973,6303,4954,6313,4940,6330,4935,6352,4937,6365,4947,6384,4964,6398,4986,6403,4999,6401,5018,6391,5031,6374,5036,6352xe" filled="t" fillcolor="#5B9BD4" stroked="f">
                                          <v:path arrowok="t"/>
                                          <v:fill/>
                                        </v:shape>
                                        <v:group style="position:absolute;left:4935;top:6302;width:101;height:101" coordorigin="4935,6302" coordsize="101,101">
                                          <v:shape style="position:absolute;left:4935;top:6302;width:101;height:101" coordorigin="4935,6302" coordsize="101,101" path="m5036,6352l5031,6374,5018,6391,4999,6401,4986,6403,4964,6398,4947,6384,4937,6365,4935,6352,4940,6330,4954,6313,4973,6303,4986,6302,5008,6307,5025,6320,5035,6339,5036,6352xe" filled="f" stroked="t" strokeweight="0.72pt" strokecolor="#5B9BD4">
                                            <v:path arrowok="t"/>
                                          </v:shape>
                                          <v:group style="position:absolute;left:5876;top:6295;width:101;height:101" coordorigin="5876,6295" coordsize="101,101">
                                            <v:shape style="position:absolute;left:5876;top:6295;width:101;height:101" coordorigin="5876,6295" coordsize="101,101" path="m5977,6345l5975,6332,5965,6313,5948,6300,5927,6295,5914,6296,5894,6306,5881,6323,5876,6345,5878,6358,5888,6377,5905,6390,5927,6395,5939,6394,5959,6384,5972,6367,5977,6345xe" filled="t" fillcolor="#5B9BD4" stroked="f">
                                              <v:path arrowok="t"/>
                                              <v:fill/>
                                            </v:shape>
                                            <v:group style="position:absolute;left:5876;top:6295;width:101;height:101" coordorigin="5876,6295" coordsize="101,101">
                                              <v:shape style="position:absolute;left:5876;top:6295;width:101;height:101" coordorigin="5876,6295" coordsize="101,101" path="m5977,6345l5972,6367,5959,6384,5939,6394,5927,6395,5905,6390,5888,6377,5878,6358,5876,6345,5881,6323,5894,6306,5914,6296,5927,6295,5948,6300,5965,6313,5975,6332,5977,6345xe" filled="f" stroked="t" strokeweight="0.72pt" strokecolor="#5B9BD4">
                                                <v:path arrowok="t"/>
                                              </v:shape>
                                              <v:group style="position:absolute;left:6817;top:4502;width:101;height:101" coordorigin="6817,4502" coordsize="101,101">
                                                <v:shape style="position:absolute;left:6817;top:4502;width:101;height:101" coordorigin="6817,4502" coordsize="101,101" path="m6918,4552l6916,4539,6906,4520,6889,4507,6867,4502,6855,4503,6835,4513,6822,4530,6817,4552,6819,4565,6829,4584,6846,4598,6867,4603,6880,4601,6900,4591,6913,4574,6918,4552xe" filled="t" fillcolor="#5B9BD4" stroked="f">
                                                  <v:path arrowok="t"/>
                                                  <v:fill/>
                                                </v:shape>
                                                <v:group style="position:absolute;left:6817;top:4502;width:101;height:101" coordorigin="6817,4502" coordsize="101,101">
                                                  <v:shape style="position:absolute;left:6817;top:4502;width:101;height:101" coordorigin="6817,4502" coordsize="101,101" path="m6918,4552l6913,4574,6900,4591,6880,4601,6867,4603,6846,4598,6829,4584,6819,4565,6817,4552,6822,4530,6835,4513,6855,4503,6867,4502,6889,4507,6906,4520,6916,4539,6918,4552xe" filled="f" stroked="t" strokeweight="0.72pt" strokecolor="#5B9BD4">
                                                    <v:path arrowok="t"/>
                                                  </v:shape>
                                                  <v:group style="position:absolute;left:7755;top:6487;width:101;height:101" coordorigin="7755,6487" coordsize="101,101">
                                                    <v:shape style="position:absolute;left:7755;top:6487;width:101;height:101" coordorigin="7755,6487" coordsize="101,101" path="m7856,6537l7855,6524,7845,6505,7828,6492,7806,6487,7793,6488,7774,6498,7760,6515,7755,6537,7757,6550,7767,6569,7784,6582,7806,6587,7819,6586,7838,6576,7851,6559,7856,6537xe" filled="t" fillcolor="#5B9BD4" stroked="f">
                                                      <v:path arrowok="t"/>
                                                      <v:fill/>
                                                    </v:shape>
                                                    <v:group style="position:absolute;left:7755;top:6487;width:101;height:101" coordorigin="7755,6487" coordsize="101,101">
                                                      <v:shape style="position:absolute;left:7755;top:6487;width:101;height:101" coordorigin="7755,6487" coordsize="101,101" path="m7856,6537l7851,6559,7838,6576,7819,6586,7806,6587,7784,6582,7767,6569,7757,6550,7755,6537,7760,6515,7774,6498,7793,6488,7806,6487,7828,6492,7845,6505,7855,6524,7856,6537xe" filled="f" stroked="t" strokeweight="0.72pt" strokecolor="#5B9BD4">
                                                        <v:path arrowok="t"/>
                                                      </v:shape>
                                                      <v:group style="position:absolute;left:8696;top:6883;width:101;height:101" coordorigin="8696,6883" coordsize="101,101">
                                                        <v:shape style="position:absolute;left:8696;top:6883;width:101;height:101" coordorigin="8696,6883" coordsize="101,101" path="m8797,6933l8795,6920,8785,6901,8768,6888,8747,6883,8734,6884,8714,6894,8701,6911,8696,6933,8698,6946,8708,6965,8725,6978,8747,6983,8759,6982,8779,6972,8792,6955,8797,6933xe" filled="t" fillcolor="#5B9BD4" stroked="f">
                                                          <v:path arrowok="t"/>
                                                          <v:fill/>
                                                        </v:shape>
                                                        <v:group style="position:absolute;left:8696;top:6883;width:101;height:101" coordorigin="8696,6883" coordsize="101,101">
                                                          <v:shape style="position:absolute;left:8696;top:6883;width:101;height:101" coordorigin="8696,6883" coordsize="101,101" path="m8797,6933l8792,6955,8779,6972,8759,6982,8747,6983,8725,6978,8708,6965,8698,6946,8696,6933,8701,6911,8714,6894,8734,6884,8747,6883,8768,6888,8785,6901,8795,6920,8797,6933xe" filled="f" stroked="t" strokeweight="0.72pt" strokecolor="#5B9BD4">
                                                            <v:path arrowok="t"/>
                                                          </v:shape>
                                                          <v:group style="position:absolute;left:9637;top:6076;width:101;height:101" coordorigin="9637,6076" coordsize="101,101">
                                                            <v:shape style="position:absolute;left:9637;top:6076;width:101;height:101" coordorigin="9637,6076" coordsize="101,101" path="m9738,6127l9736,6114,9726,6094,9709,6081,9687,6076,9675,6078,9655,6088,9642,6105,9637,6127,9639,6139,9649,6159,9666,6172,9687,6177,9700,6175,9720,6165,9733,6148,9738,6127xe" filled="t" fillcolor="#5B9BD4" stroked="f">
                                                              <v:path arrowok="t"/>
                                                              <v:fill/>
                                                            </v:shape>
                                                            <v:group style="position:absolute;left:9637;top:6076;width:101;height:101" coordorigin="9637,6076" coordsize="101,101">
                                                              <v:shape style="position:absolute;left:9637;top:6076;width:101;height:101" coordorigin="9637,6076" coordsize="101,101" path="m9738,6127l9733,6148,9720,6165,9700,6175,9687,6177,9666,6172,9649,6159,9639,6139,9637,6127,9642,6105,9655,6088,9675,6078,9687,6076,9709,6081,9726,6094,9736,6114,9738,6127xe" filled="f" stroked="t" strokeweight="0.72pt" strokecolor="#5B9BD4">
                                                                <v:path arrowok="t"/>
                                                              </v:shape>
                                                              <v:group style="position:absolute;left:10578;top:6475;width:101;height:101" coordorigin="10578,6475" coordsize="101,101">
                                                                <v:shape style="position:absolute;left:10578;top:6475;width:101;height:101" coordorigin="10578,6475" coordsize="101,101" path="m10679,6525l10677,6512,10667,6493,10650,6480,10628,6475,10615,6476,10596,6486,10583,6503,10578,6525,10579,6538,10589,6557,10606,6570,10628,6575,10641,6574,10660,6564,10674,6547,10679,6525xe" filled="t" fillcolor="#5B9BD4" stroked="f">
                                                                  <v:path arrowok="t"/>
                                                                  <v:fill/>
                                                                </v:shape>
                                                                <v:group style="position:absolute;left:10578;top:6475;width:101;height:101" coordorigin="10578,6475" coordsize="101,101">
                                                                  <v:shape style="position:absolute;left:10578;top:6475;width:101;height:101" coordorigin="10578,6475" coordsize="101,101" path="m10679,6525l10674,6547,10660,6564,10641,6574,10628,6575,10606,6570,10589,6557,10579,6538,10578,6525,10583,6503,10596,6486,10615,6476,10628,6475,10650,6480,10667,6493,10677,6512,10679,6525xe" filled="f" stroked="t" strokeweight="0.72pt" strokecolor="#5B9BD4">
                                                                    <v:path arrowok="t"/>
                                                                  </v:shape>
                                                                  <v:group style="position:absolute;left:11516;top:7675;width:101;height:101" coordorigin="11516,7675" coordsize="101,101">
                                                                    <v:shape style="position:absolute;left:11516;top:7675;width:101;height:101" coordorigin="11516,7675" coordsize="101,101" path="m11617,7725l11615,7712,11605,7693,11588,7680,11567,7675,11554,7676,11534,7686,11521,7703,11516,7725,11518,7738,11528,7757,11545,7770,11567,7775,11579,7774,11599,7764,11612,7747,11617,7725xe" filled="t" fillcolor="#5B9BD4" stroked="f">
                                                                      <v:path arrowok="t"/>
                                                                      <v:fill/>
                                                                    </v:shape>
                                                                    <v:group style="position:absolute;left:11516;top:7675;width:101;height:101" coordorigin="11516,7675" coordsize="101,101">
                                                                      <v:shape style="position:absolute;left:11516;top:7675;width:101;height:101" coordorigin="11516,7675" coordsize="101,101" path="m11617,7725l11612,7747,11599,7764,11579,7774,11567,7775,11545,7770,11528,7757,11518,7738,11516,7725,11521,7703,11534,7686,11554,7676,11567,7675,11588,7680,11605,7693,11615,7712,11617,7725xe" filled="f" stroked="t" strokeweight="0.72pt" strokecolor="#5B9BD4">
                                                                        <v:path arrowok="t"/>
                                                                      </v:shape>
                                                                      <v:group style="position:absolute;left:12457;top:7672;width:101;height:101" coordorigin="12457,7672" coordsize="101,101">
                                                                        <v:shape style="position:absolute;left:12457;top:7672;width:101;height:101" coordorigin="12457,7672" coordsize="101,101" path="m12558,7723l12556,7710,12546,7690,12529,7677,12507,7672,12495,7674,12475,7684,12462,7701,12457,7723,12459,7735,12469,7755,12486,7768,12507,7773,12520,7771,12540,7761,12553,7744,12558,7723xe" filled="t" fillcolor="#5B9BD4" stroked="f">
                                                                          <v:path arrowok="t"/>
                                                                          <v:fill/>
                                                                        </v:shape>
                                                                        <v:group style="position:absolute;left:12457;top:7672;width:101;height:101" coordorigin="12457,7672" coordsize="101,101">
                                                                          <v:shape style="position:absolute;left:12457;top:7672;width:101;height:101" coordorigin="12457,7672" coordsize="101,101" path="m12558,7723l12553,7744,12540,7761,12520,7771,12507,7773,12486,7768,12469,7755,12459,7735,12457,7723,12462,7701,12475,7684,12495,7674,12507,7672,12529,7677,12546,7690,12556,7710,12558,7723xe" filled="f" stroked="t" strokeweight="0.72pt" strokecolor="#5B9BD4">
                                                                            <v:path arrowok="t"/>
                                                                          </v:shape>
                                                                          <v:group style="position:absolute;left:1694;top:4277;width:11282;height:0" coordorigin="1694,4277" coordsize="11282,0">
                                                                            <v:shape style="position:absolute;left:1694;top:4277;width:11282;height:0" coordorigin="1694,4277" coordsize="11282,0" path="m1694,4277l12977,4277e" filled="f" stroked="t" strokeweight="0.72pt" strokecolor="#D9D9D9">
                                                                              <v:path arrowok="t"/>
                                                                            </v:shape>
                                                                            <v:group style="position:absolute;left:1694;top:3754;width:11282;height:0" coordorigin="1694,3754" coordsize="11282,0">
                                                                              <v:shape style="position:absolute;left:1694;top:3754;width:11282;height:0" coordorigin="1694,3754" coordsize="11282,0" path="m1694,3754l12977,3754e" filled="f" stroked="t" strokeweight="0.72pt" strokecolor="#D9D9D9">
                                                                                <v:path arrowok="t"/>
                                                                              </v:shape>
                                                                              <v:group style="position:absolute;left:2165;top:3535;width:10342;height:3082" coordorigin="2165,3535" coordsize="10342,3082">
                                                                                <v:shape style="position:absolute;left:2165;top:3535;width:10342;height:3082" coordorigin="2165,3535" coordsize="10342,3082" path="m2165,3883l3106,3979,4046,3535,4985,4217,5926,4529,6866,4121,7805,5249,8746,5578,9686,5158,10627,5534,11566,5366,12506,6617e" filled="f" stroked="t" strokeweight="2.16pt" strokecolor="#EC7C30">
                                                                                  <v:path arrowok="t"/>
                                                                                </v:shape>
                                                                                <v:group style="position:absolute;left:2115;top:3832;width:101;height:101" coordorigin="2115,3832" coordsize="101,101">
                                                                                  <v:shape style="position:absolute;left:2115;top:3832;width:101;height:101" coordorigin="2115,3832" coordsize="101,101" path="m2216,3883l2215,3870,2205,3850,2188,3837,2166,3832,2153,3834,2134,3844,2120,3861,2115,3883,2117,3895,2127,3915,2144,3928,2166,3933,2179,3931,2198,3921,2211,3904,2216,3883xe" filled="t" fillcolor="#EC7C30" stroked="f">
                                                                                    <v:path arrowok="t"/>
                                                                                    <v:fill/>
                                                                                  </v:shape>
                                                                                  <v:group style="position:absolute;left:2115;top:3832;width:101;height:101" coordorigin="2115,3832" coordsize="101,101">
                                                                                    <v:shape style="position:absolute;left:2115;top:3832;width:101;height:101" coordorigin="2115,3832" coordsize="101,101" path="m2216,3883l2211,3904,2198,3921,2179,3931,2166,3933,2144,3928,2127,3915,2117,3895,2115,3883,2120,3861,2134,3844,2153,3834,2166,3832,2188,3837,2205,3850,2215,3870,2216,3883xe" filled="f" stroked="t" strokeweight="0.72pt" strokecolor="#EC7C30">
                                                                                      <v:path arrowok="t"/>
                                                                                    </v:shape>
                                                                                    <v:group style="position:absolute;left:3056;top:3928;width:101;height:101" coordorigin="3056,3928" coordsize="101,101">
                                                                                      <v:shape style="position:absolute;left:3056;top:3928;width:101;height:101" coordorigin="3056,3928" coordsize="101,101" path="m3157,3979l3155,3966,3145,3946,3128,3933,3107,3928,3094,3930,3074,3940,3061,3957,3056,3979,3058,3991,3068,4011,3085,4024,3107,4029,3119,4027,3139,4017,3152,4000,3157,3979xe" filled="t" fillcolor="#EC7C30" stroked="f">
                                                                                        <v:path arrowok="t"/>
                                                                                        <v:fill/>
                                                                                      </v:shape>
                                                                                      <v:group style="position:absolute;left:3056;top:3928;width:101;height:101" coordorigin="3056,3928" coordsize="101,101">
                                                                                        <v:shape style="position:absolute;left:3056;top:3928;width:101;height:101" coordorigin="3056,3928" coordsize="101,101" path="m3157,3979l3152,4000,3139,4017,3119,4027,3107,4029,3085,4024,3068,4011,3058,3991,3056,3979,3061,3957,3074,3940,3094,3930,3107,3928,3128,3933,3145,3946,3155,3966,3157,3979xe" filled="f" stroked="t" strokeweight="0.72pt" strokecolor="#EC7C30">
                                                                                          <v:path arrowok="t"/>
                                                                                        </v:shape>
                                                                                        <v:group style="position:absolute;left:3997;top:3484;width:101;height:101" coordorigin="3997,3484" coordsize="101,101">
                                                                                          <v:shape style="position:absolute;left:3997;top:3484;width:101;height:101" coordorigin="3997,3484" coordsize="101,101" path="m4098,3535l4096,3522,4086,3502,4069,3489,4047,3484,4035,3486,4015,3496,4002,3513,3997,3535,3999,3547,4009,3567,4026,3580,4047,3585,4060,3583,4080,3573,4093,3556,4098,3535xe" filled="t" fillcolor="#EC7C30" stroked="f">
                                                                                            <v:path arrowok="t"/>
                                                                                            <v:fill/>
                                                                                          </v:shape>
                                                                                          <v:group style="position:absolute;left:3997;top:3484;width:101;height:101" coordorigin="3997,3484" coordsize="101,101">
                                                                                            <v:shape style="position:absolute;left:3997;top:3484;width:101;height:101" coordorigin="3997,3484" coordsize="101,101" path="m4098,3535l4093,3556,4080,3573,4060,3583,4047,3585,4026,3580,4009,3567,3999,3547,3997,3535,4002,3513,4015,3496,4035,3486,4047,3484,4069,3489,4086,3502,4096,3522,4098,3535xe" filled="f" stroked="t" strokeweight="0.72pt" strokecolor="#EC7C30">
                                                                                              <v:path arrowok="t"/>
                                                                                            </v:shape>
                                                                                            <v:group style="position:absolute;left:4935;top:4166;width:101;height:101" coordorigin="4935,4166" coordsize="101,101">
                                                                                              <v:shape style="position:absolute;left:4935;top:4166;width:101;height:101" coordorigin="4935,4166" coordsize="101,101" path="m5036,4216l5035,4203,5025,4184,5008,4171,4986,4166,4973,4167,4954,4177,4940,4194,4935,4216,4937,4229,4947,4248,4964,4262,4986,4267,4999,4265,5018,4255,5031,4238,5036,4216xe" filled="t" fillcolor="#EC7C30" stroked="f">
                                                                                                <v:path arrowok="t"/>
                                                                                                <v:fill/>
                                                                                              </v:shape>
                                                                                              <v:group style="position:absolute;left:4935;top:4166;width:101;height:101" coordorigin="4935,4166" coordsize="101,101">
                                                                                                <v:shape style="position:absolute;left:4935;top:4166;width:101;height:101" coordorigin="4935,4166" coordsize="101,101" path="m5036,4216l5031,4238,5018,4255,4999,4265,4986,4267,4964,4262,4947,4248,4937,4229,4935,4216,4940,4194,4954,4177,4973,4167,4986,4166,5008,4171,5025,4184,5035,4203,5036,4216xe" filled="f" stroked="t" strokeweight="0.72pt" strokecolor="#EC7C30">
                                                                                                  <v:path arrowok="t"/>
                                                                                                </v:shape>
                                                                                                <v:group style="position:absolute;left:5876;top:4478;width:101;height:101" coordorigin="5876,4478" coordsize="101,101">
                                                                                                  <v:shape style="position:absolute;left:5876;top:4478;width:101;height:101" coordorigin="5876,4478" coordsize="101,101" path="m5977,4528l5975,4515,5965,4496,5948,4483,5927,4478,5914,4479,5894,4489,5881,4506,5876,4528,5878,4541,5888,4560,5905,4574,5927,4579,5939,4577,5959,4567,5972,4550,5977,4528xe" filled="t" fillcolor="#EC7C30" stroked="f">
                                                                                                    <v:path arrowok="t"/>
                                                                                                    <v:fill/>
                                                                                                  </v:shape>
                                                                                                  <v:group style="position:absolute;left:5876;top:4478;width:101;height:101" coordorigin="5876,4478" coordsize="101,101">
                                                                                                    <v:shape style="position:absolute;left:5876;top:4478;width:101;height:101" coordorigin="5876,4478" coordsize="101,101" path="m5977,4528l5972,4550,5959,4567,5939,4577,5927,4579,5905,4574,5888,4560,5878,4541,5876,4528,5881,4506,5894,4489,5914,4479,5927,4478,5948,4483,5965,4496,5975,4515,5977,4528xe" filled="f" stroked="t" strokeweight="0.72pt" strokecolor="#EC7C30">
                                                                                                      <v:path arrowok="t"/>
                                                                                                    </v:shape>
                                                                                                    <v:group style="position:absolute;left:6817;top:4070;width:101;height:101" coordorigin="6817,4070" coordsize="101,101">
                                                                                                      <v:shape style="position:absolute;left:6817;top:4070;width:101;height:101" coordorigin="6817,4070" coordsize="101,101" path="m6918,4120l6916,4107,6906,4088,6889,4075,6867,4070,6855,4071,6835,4081,6822,4098,6817,4120,6819,4133,6829,4152,6846,4166,6867,4171,6880,4169,6900,4159,6913,4142,6918,4120xe" filled="t" fillcolor="#EC7C30" stroked="f">
                                                                                                        <v:path arrowok="t"/>
                                                                                                        <v:fill/>
                                                                                                      </v:shape>
                                                                                                      <v:group style="position:absolute;left:6817;top:4070;width:101;height:101" coordorigin="6817,4070" coordsize="101,101">
                                                                                                        <v:shape style="position:absolute;left:6817;top:4070;width:101;height:101" coordorigin="6817,4070" coordsize="101,101" path="m6918,4120l6913,4142,6900,4159,6880,4169,6867,4171,6846,4166,6829,4152,6819,4133,6817,4120,6822,4098,6835,4081,6855,4071,6867,4070,6889,4075,6906,4088,6916,4107,6918,4120xe" filled="f" stroked="t" strokeweight="0.72pt" strokecolor="#EC7C30">
                                                                                                          <v:path arrowok="t"/>
                                                                                                        </v:shape>
                                                                                                        <v:group style="position:absolute;left:7755;top:5198;width:101;height:101" coordorigin="7755,5198" coordsize="101,101">
                                                                                                          <v:shape style="position:absolute;left:7755;top:5198;width:101;height:101" coordorigin="7755,5198" coordsize="101,101" path="m7856,5248l7855,5235,7845,5216,7828,5203,7806,5198,7793,5199,7774,5209,7760,5226,7755,5248,7757,5261,7767,5280,7784,5294,7806,5299,7819,5297,7838,5287,7851,5270,7856,5248xe" filled="t" fillcolor="#EC7C30" stroked="f">
                                                                                                            <v:path arrowok="t"/>
                                                                                                            <v:fill/>
                                                                                                          </v:shape>
                                                                                                          <v:group style="position:absolute;left:7755;top:5198;width:101;height:101" coordorigin="7755,5198" coordsize="101,101">
                                                                                                            <v:shape style="position:absolute;left:7755;top:5198;width:101;height:101" coordorigin="7755,5198" coordsize="101,101" path="m7856,5248l7851,5270,7838,5287,7819,5297,7806,5299,7784,5294,7767,5280,7757,5261,7755,5248,7760,5226,7774,5209,7793,5199,7806,5198,7828,5203,7845,5216,7855,5235,7856,5248xe" filled="f" stroked="t" strokeweight="0.72pt" strokecolor="#EC7C30">
                                                                                                              <v:path arrowok="t"/>
                                                                                                            </v:shape>
                                                                                                            <v:group style="position:absolute;left:8696;top:5527;width:101;height:101" coordorigin="8696,5527" coordsize="101,101">
                                                                                                              <v:shape style="position:absolute;left:8696;top:5527;width:101;height:101" coordorigin="8696,5527" coordsize="101,101" path="m8797,5577l8795,5564,8785,5545,8768,5532,8747,5527,8734,5528,8714,5538,8701,5555,8696,5577,8698,5590,8708,5609,8725,5622,8747,5627,8759,5626,8779,5616,8792,5599,8797,5577xe" filled="t" fillcolor="#EC7C30" stroked="f">
                                                                                                                <v:path arrowok="t"/>
                                                                                                                <v:fill/>
                                                                                                              </v:shape>
                                                                                                              <v:group style="position:absolute;left:8696;top:5527;width:101;height:101" coordorigin="8696,5527" coordsize="101,101">
                                                                                                                <v:shape style="position:absolute;left:8696;top:5527;width:101;height:101" coordorigin="8696,5527" coordsize="101,101" path="m8797,5577l8792,5599,8779,5616,8759,5626,8747,5627,8725,5622,8708,5609,8698,5590,8696,5577,8701,5555,8714,5538,8734,5528,8747,5527,8768,5532,8785,5545,8795,5564,8797,5577xe" filled="f" stroked="t" strokeweight="0.72pt" strokecolor="#EC7C30">
                                                                                                                  <v:path arrowok="t"/>
                                                                                                                </v:shape>
                                                                                                                <v:group style="position:absolute;left:9637;top:5107;width:101;height:101" coordorigin="9637,5107" coordsize="101,101">
                                                                                                                  <v:shape style="position:absolute;left:9637;top:5107;width:101;height:101" coordorigin="9637,5107" coordsize="101,101" path="m9738,5157l9736,5144,9726,5125,9709,5112,9687,5107,9675,5108,9655,5118,9642,5135,9637,5157,9639,5170,9649,5189,9666,5202,9687,5207,9700,5206,9720,5196,9733,5179,9738,5157xe" filled="t" fillcolor="#EC7C30" stroked="f">
                                                                                                                    <v:path arrowok="t"/>
                                                                                                                    <v:fill/>
                                                                                                                  </v:shape>
                                                                                                                  <v:group style="position:absolute;left:9637;top:5107;width:101;height:101" coordorigin="9637,5107" coordsize="101,101">
                                                                                                                    <v:shape style="position:absolute;left:9637;top:5107;width:101;height:101" coordorigin="9637,5107" coordsize="101,101" path="m9738,5157l9733,5179,9720,5196,9700,5206,9687,5207,9666,5202,9649,5189,9639,5170,9637,5157,9642,5135,9655,5118,9675,5108,9687,5107,9709,5112,9726,5125,9736,5144,9738,5157xe" filled="f" stroked="t" strokeweight="0.72pt" strokecolor="#EC7C30">
                                                                                                                      <v:path arrowok="t"/>
                                                                                                                    </v:shape>
                                                                                                                    <v:group style="position:absolute;left:10578;top:5483;width:101;height:101" coordorigin="10578,5483" coordsize="101,101">
                                                                                                                      <v:shape style="position:absolute;left:10578;top:5483;width:101;height:101" coordorigin="10578,5483" coordsize="101,101" path="m10679,5534l10677,5521,10667,5502,10650,5488,10628,5483,10615,5485,10596,5495,10583,5512,10578,5534,10579,5547,10589,5566,10606,5579,10628,5584,10641,5583,10660,5573,10674,5556,10679,5534xe" filled="t" fillcolor="#EC7C30" stroked="f">
                                                                                                                        <v:path arrowok="t"/>
                                                                                                                        <v:fill/>
                                                                                                                      </v:shape>
                                                                                                                      <v:group style="position:absolute;left:10578;top:5483;width:101;height:101" coordorigin="10578,5483" coordsize="101,101">
                                                                                                                        <v:shape style="position:absolute;left:10578;top:5483;width:101;height:101" coordorigin="10578,5483" coordsize="101,101" path="m10679,5534l10674,5556,10660,5573,10641,5583,10628,5584,10606,5579,10589,5566,10579,5547,10578,5534,10583,5512,10596,5495,10615,5485,10628,5483,10650,5488,10667,5502,10677,5521,10679,5534xe" filled="f" stroked="t" strokeweight="0.72pt" strokecolor="#EC7C30">
                                                                                                                          <v:path arrowok="t"/>
                                                                                                                        </v:shape>
                                                                                                                        <v:group style="position:absolute;left:11516;top:5315;width:101;height:101" coordorigin="11516,5315" coordsize="101,101">
                                                                                                                          <v:shape style="position:absolute;left:11516;top:5315;width:101;height:101" coordorigin="11516,5315" coordsize="101,101" path="m11617,5366l11615,5353,11605,5334,11588,5320,11567,5315,11554,5317,11534,5327,11521,5344,11516,5366,11518,5379,11528,5398,11545,5411,11567,5416,11579,5415,11599,5405,11612,5388,11617,5366xe" filled="t" fillcolor="#EC7C30" stroked="f">
                                                                                                                            <v:path arrowok="t"/>
                                                                                                                            <v:fill/>
                                                                                                                          </v:shape>
                                                                                                                          <v:group style="position:absolute;left:11516;top:5315;width:101;height:101" coordorigin="11516,5315" coordsize="101,101">
                                                                                                                            <v:shape style="position:absolute;left:11516;top:5315;width:101;height:101" coordorigin="11516,5315" coordsize="101,101" path="m11617,5366l11612,5388,11599,5405,11579,5415,11567,5416,11545,5411,11528,5398,11518,5379,11516,5366,11521,5344,11534,5327,11554,5317,11567,5315,11588,5320,11605,5334,11615,5353,11617,5366xe" filled="f" stroked="t" strokeweight="0.72pt" strokecolor="#EC7C30">
                                                                                                                              <v:path arrowok="t"/>
                                                                                                                            </v:shape>
                                                                                                                            <v:group style="position:absolute;left:12457;top:6566;width:101;height:101" coordorigin="12457,6566" coordsize="101,101">
                                                                                                                              <v:shape style="position:absolute;left:12457;top:6566;width:101;height:101" coordorigin="12457,6566" coordsize="101,101" path="m12558,6616l12556,6603,12546,6584,12529,6571,12507,6566,12495,6567,12475,6577,12462,6594,12457,6616,12459,6629,12469,6648,12486,6662,12507,6667,12520,6665,12540,6655,12553,6638,12558,6616xe" filled="t" fillcolor="#EC7C30" stroked="f">
                                                                                                                                <v:path arrowok="t"/>
                                                                                                                                <v:fill/>
                                                                                                                              </v:shape>
                                                                                                                              <v:group style="position:absolute;left:12457;top:6566;width:101;height:101" coordorigin="12457,6566" coordsize="101,101">
                                                                                                                                <v:shape style="position:absolute;left:12457;top:6566;width:101;height:101" coordorigin="12457,6566" coordsize="101,101" path="m12558,6616l12553,6638,12540,6655,12520,6665,12507,6667,12486,6662,12469,6648,12459,6629,12457,6616,12462,6594,12475,6577,12495,6567,12507,6566,12529,6571,12546,6584,12556,6603,12558,6616xe" filled="f" stroked="t" strokeweight="0.72pt" strokecolor="#EC7C30">
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</v:shape>
                                                                                                                                <v:group style="position:absolute;left:5726;top:5995;width:199;height:350" coordorigin="5726,5995" coordsize="199,350">
                                                                                                                                  <v:shape style="position:absolute;left:5726;top:5995;width:199;height:350" coordorigin="5726,5995" coordsize="199,350" path="m5926,6346l5726,5995e" filled="f" stroked="t" strokeweight="0.72pt" strokecolor="#A6A6A6">
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</v:shape>
                                                                                                                                  <v:group style="position:absolute;left:6852;top:4553;width:14;height:473" coordorigin="6852,4553" coordsize="14,473">
                                                                                                                                    <v:shape style="position:absolute;left:6852;top:4553;width:14;height:473" coordorigin="6852,4553" coordsize="14,473" path="m6866,4553l6852,5026e" filled="f" stroked="t" strokeweight="0.72pt" strokecolor="#A6A6A6">
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</v:shape>
                                                                                                                                    <v:group style="position:absolute;left:7805;top:6250;width:130;height:288" coordorigin="7805,6250" coordsize="130,288">
                                                                                                                                      <v:shape style="position:absolute;left:7805;top:6250;width:130;height:288" coordorigin="7805,6250" coordsize="130,288" path="m7805,6538l7843,6250,7934,6250e" filled="f" stroked="t" strokeweight="0.72pt" strokecolor="#A6A6A6">
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</v:shape>
                                                                                                                                      <v:group style="position:absolute;left:9533;top:6012;width:154;height:115" coordorigin="9533,6012" coordsize="154,115">
                                                                                                                                        <v:shape style="position:absolute;left:9533;top:6012;width:154;height:115" coordorigin="9533,6012" coordsize="154,115" path="m9686,6127l9533,6012e" filled="f" stroked="t" strokeweight="0.72pt" strokecolor="#A6A6A6">
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<v:group style="position:absolute;left:11566;top:7514;width:262;height:211" coordorigin="11566,7514" coordsize="262,211">
                                                                                                                                          <v:shape style="position:absolute;left:11566;top:7514;width:262;height:211" coordorigin="11566,7514" coordsize="262,211" path="m11566,7726l11827,7514e" filled="f" stroked="t" strokeweight="0.72pt" strokecolor="#A6A6A6">
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<v:group style="position:absolute;left:12506;top:6329;width:120;height:288" coordorigin="12506,6329" coordsize="120,288">
                                                                                                                                            <v:shape style="position:absolute;left:12506;top:6329;width:120;height:288" coordorigin="12506,6329" coordsize="120,288" path="m12506,6617l12626,6329e" filled="f" stroked="t" strokeweight="0.72pt" strokecolor="#A6A6A6">
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</v:group>
                                                                                                                                    </v:group>
                                                                                                                                  </v:group>
                                                                                                                                </v:group>
                                                                                                                              </v:group>
                                                                                                                            </v:group>
                                                                                                                          </v:group>
                                                                                                                        </v:group>
                                                                                                                      </v:group>
                                                                                                                    </v:group>
                                                                                                                  </v:group>
                                                                                                                </v:group>
                                                                                                              </v:group>
                                                                                                            </v:group>
                                                                                                          </v:group>
                                                                                                        </v:group>
                                                                                                      </v:group>
                                                                                                    </v:group>
                                                                                                  </v:group>
                                                                                                </v:group>
                                                                                              </v:group>
                                                                                            </v:group>
                                                                                          </v:group>
                                                                                        </v:group>
                                                                                      </v:group>
                                                                                    </v:group>
                                                                                  </v:group>
                                                                                </v:group>
                                                                              </v:group>
                                                                            </v:group>
                                                                          </v:group>
                                                                        </v:group>
                                                                      </v:group>
                                                                    </v:group>
                                                                  </v:group>
                                                                </v:group>
                                                              </v:group>
                                                            </v:group>
                                                          </v:group>
                                                        </v:group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6.5</w:t>
      </w:r>
      <w:r>
        <w:rPr>
          <w:rFonts w:cs="Calibri" w:hAnsi="Calibri" w:eastAsia="Calibri" w:ascii="Calibri"/>
          <w:color w:val="000000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9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right="-56"/>
      </w:pP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5.1</w:t>
      </w:r>
      <w:r>
        <w:rPr>
          <w:rFonts w:cs="Calibri" w:hAnsi="Calibri" w:eastAsia="Calibri" w:ascii="Calibri"/>
          <w:color w:val="000000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br w:type="column"/>
      </w: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right="-56"/>
      </w:pP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2.7</w:t>
      </w:r>
      <w:r>
        <w:rPr>
          <w:rFonts w:cs="Calibri" w:hAnsi="Calibri" w:eastAsia="Calibri" w:ascii="Calibri"/>
          <w:color w:val="000000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9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right="-56"/>
      </w:pP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4.5</w:t>
      </w:r>
      <w:r>
        <w:rPr>
          <w:rFonts w:cs="Calibri" w:hAnsi="Calibri" w:eastAsia="Calibri" w:ascii="Calibri"/>
          <w:color w:val="000000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2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right="-56"/>
      </w:pP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1.9</w:t>
      </w:r>
      <w:r>
        <w:rPr>
          <w:rFonts w:cs="Calibri" w:hAnsi="Calibri" w:eastAsia="Calibri" w:ascii="Calibri"/>
          <w:color w:val="000000"/>
          <w:spacing w:val="0"/>
          <w:w w:val="10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9" w:lineRule="exact" w:line="180"/>
      </w:pPr>
      <w:r>
        <w:br w:type="column"/>
      </w: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153" w:right="-56"/>
      </w:pP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5.3</w:t>
      </w:r>
      <w:r>
        <w:rPr>
          <w:rFonts w:cs="Calibri" w:hAnsi="Calibri" w:eastAsia="Calibri" w:ascii="Calibri"/>
          <w:color w:val="000000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0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</w:pP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3.5</w:t>
      </w:r>
      <w:r>
        <w:rPr>
          <w:rFonts w:cs="Calibri" w:hAnsi="Calibri" w:eastAsia="Calibri" w:ascii="Calibri"/>
          <w:color w:val="000000"/>
          <w:spacing w:val="0"/>
          <w:w w:val="10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8" w:lineRule="exact" w:line="180"/>
      </w:pPr>
      <w:r>
        <w:br w:type="column"/>
      </w: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right"/>
        <w:spacing w:lineRule="exact" w:line="240"/>
      </w:pPr>
      <w:r>
        <w:rPr>
          <w:rFonts w:cs="Calibri" w:hAnsi="Calibri" w:eastAsia="Calibri" w:ascii="Calibri"/>
          <w:color w:val="404040"/>
          <w:spacing w:val="0"/>
          <w:w w:val="100"/>
          <w:position w:val="-2"/>
          <w:sz w:val="24"/>
          <w:szCs w:val="24"/>
        </w:rPr>
        <w:t>4.9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exact" w:line="200"/>
      </w:pPr>
      <w:r>
        <w:rPr>
          <w:rFonts w:cs="Calibri" w:hAnsi="Calibri" w:eastAsia="Calibri" w:ascii="Calibri"/>
          <w:color w:val="404040"/>
          <w:spacing w:val="0"/>
          <w:w w:val="100"/>
          <w:position w:val="2"/>
          <w:sz w:val="24"/>
          <w:szCs w:val="24"/>
        </w:rPr>
        <w:t>4.6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7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</w:pP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2.7</w:t>
      </w:r>
      <w:r>
        <w:rPr>
          <w:rFonts w:cs="Calibri" w:hAnsi="Calibri" w:eastAsia="Calibri" w:ascii="Calibri"/>
          <w:color w:val="000000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9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ectPr>
          <w:type w:val="continuous"/>
          <w:pgSz w:w="14400" w:h="10800" w:orient="landscape"/>
          <w:pgMar w:top="160" w:bottom="0" w:left="40" w:right="1320"/>
          <w:cols w:num="12" w:equalWidth="off">
            <w:col w:w="1435" w:space="539"/>
            <w:col w:w="1245" w:space="636"/>
            <w:col w:w="304" w:space="636"/>
            <w:col w:w="304" w:space="436"/>
            <w:col w:w="504" w:space="623"/>
            <w:col w:w="317" w:space="636"/>
            <w:col w:w="304" w:space="35"/>
            <w:col w:w="304" w:space="296"/>
            <w:col w:w="304" w:space="483"/>
            <w:col w:w="457" w:space="635"/>
            <w:col w:w="1245" w:space="756"/>
            <w:col w:w="606"/>
          </w:cols>
        </w:sectPr>
      </w:pP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2.5</w:t>
      </w:r>
      <w:r>
        <w:rPr>
          <w:rFonts w:cs="Calibri" w:hAnsi="Calibri" w:eastAsia="Calibri" w:ascii="Calibri"/>
          <w:color w:val="000000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5" w:lineRule="exact" w:line="160"/>
        <w:sectPr>
          <w:type w:val="continuous"/>
          <w:pgSz w:w="14400" w:h="10800" w:orient="landscape"/>
          <w:pgMar w:top="160" w:bottom="0" w:left="40" w:right="1320"/>
        </w:sectPr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4"/>
          <w:szCs w:val="24"/>
        </w:rPr>
        <w:jc w:val="right"/>
        <w:spacing w:before="69"/>
      </w:pP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1.0</w:t>
      </w:r>
      <w:r>
        <w:rPr>
          <w:rFonts w:cs="Calibri" w:hAnsi="Calibri" w:eastAsia="Calibri" w:ascii="Calibri"/>
          <w:color w:val="000000"/>
          <w:spacing w:val="0"/>
          <w:w w:val="100"/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11" w:lineRule="exact" w:line="380"/>
        <w:sectPr>
          <w:type w:val="continuous"/>
          <w:pgSz w:w="14400" w:h="10800" w:orient="landscape"/>
          <w:pgMar w:top="160" w:bottom="0" w:left="40" w:right="1320"/>
          <w:cols w:num="2" w:equalWidth="off">
            <w:col w:w="1435" w:space="10201"/>
            <w:col w:w="1404"/>
          </w:cols>
        </w:sectPr>
      </w:pPr>
      <w:r>
        <w:br w:type="column"/>
      </w:r>
      <w:r>
        <w:rPr>
          <w:rFonts w:cs="Calibri" w:hAnsi="Calibri" w:eastAsia="Calibri" w:ascii="Calibri"/>
          <w:color w:val="404040"/>
          <w:spacing w:val="0"/>
          <w:w w:val="100"/>
          <w:position w:val="8"/>
          <w:sz w:val="24"/>
          <w:szCs w:val="24"/>
        </w:rPr>
        <w:t>0.4</w:t>
      </w:r>
      <w:r>
        <w:rPr>
          <w:rFonts w:cs="Calibri" w:hAnsi="Calibri" w:eastAsia="Calibri" w:ascii="Calibri"/>
          <w:color w:val="404040"/>
          <w:spacing w:val="0"/>
          <w:w w:val="100"/>
          <w:position w:val="8"/>
          <w:sz w:val="24"/>
          <w:szCs w:val="24"/>
        </w:rPr>
        <w:t>     </w:t>
      </w:r>
      <w:r>
        <w:rPr>
          <w:rFonts w:cs="Calibri" w:hAnsi="Calibri" w:eastAsia="Calibri" w:ascii="Calibri"/>
          <w:color w:val="404040"/>
          <w:spacing w:val="50"/>
          <w:w w:val="100"/>
          <w:position w:val="8"/>
          <w:sz w:val="24"/>
          <w:szCs w:val="24"/>
        </w:rPr>
        <w:t> </w:t>
      </w:r>
      <w:r>
        <w:rPr>
          <w:rFonts w:cs="Calibri" w:hAnsi="Calibri" w:eastAsia="Calibri" w:ascii="Calibri"/>
          <w:color w:val="404040"/>
          <w:spacing w:val="0"/>
          <w:w w:val="100"/>
          <w:position w:val="-2"/>
          <w:sz w:val="24"/>
          <w:szCs w:val="24"/>
        </w:rPr>
        <w:t>0.4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2" w:lineRule="exact" w:line="180"/>
        <w:sectPr>
          <w:type w:val="continuous"/>
          <w:pgSz w:w="14400" w:h="10800" w:orient="landscape"/>
          <w:pgMar w:top="160" w:bottom="0" w:left="40" w:right="1320"/>
        </w:sectPr>
      </w:pPr>
      <w:r>
        <w:rPr>
          <w:sz w:val="18"/>
          <w:szCs w:val="18"/>
        </w:rPr>
      </w:r>
    </w:p>
    <w:p>
      <w:pPr>
        <w:rPr>
          <w:rFonts w:cs="Calibri" w:hAnsi="Calibri" w:eastAsia="Calibri" w:ascii="Calibri"/>
          <w:sz w:val="24"/>
          <w:szCs w:val="24"/>
        </w:rPr>
        <w:jc w:val="right"/>
        <w:spacing w:before="11"/>
      </w:pPr>
      <w:r>
        <w:pict>
          <v:group style="position:absolute;margin-left:84.72pt;margin-top:8.42578pt;width:564.12pt;height:0pt;mso-position-horizontal-relative:page;mso-position-vertical-relative:paragraph;z-index:-9578" coordorigin="1694,169" coordsize="11282,0">
            <v:shape style="position:absolute;left:1694;top:169;width:11282;height:0" coordorigin="1694,169" coordsize="11282,0" path="m1694,169l12977,169e" filled="f" stroked="t" strokeweight="0.72pt" strokecolor="#D9D9D9">
              <v:path arrowok="t"/>
            </v:shape>
            <w10:wrap type="none"/>
          </v:group>
        </w:pic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0.0</w:t>
      </w:r>
      <w:r>
        <w:rPr>
          <w:rFonts w:cs="Calibri" w:hAnsi="Calibri" w:eastAsia="Calibri" w:ascii="Calibri"/>
          <w:color w:val="000000"/>
          <w:spacing w:val="0"/>
          <w:w w:val="10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2" w:lineRule="exact" w:line="120"/>
      </w:pPr>
      <w:r>
        <w:br w:type="column"/>
      </w: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center"/>
        <w:ind w:left="-38" w:right="290"/>
      </w:pP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2</w:t>
      </w:r>
      <w:r>
        <w:rPr>
          <w:rFonts w:cs="Calibri" w:hAnsi="Calibri" w:eastAsia="Calibri" w:ascii="Calibri"/>
          <w:color w:val="585858"/>
          <w:spacing w:val="-1"/>
          <w:w w:val="100"/>
          <w:sz w:val="24"/>
          <w:szCs w:val="24"/>
        </w:rPr>
        <w:t>0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11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       </w:t>
      </w:r>
      <w:r>
        <w:rPr>
          <w:rFonts w:cs="Calibri" w:hAnsi="Calibri" w:eastAsia="Calibri" w:ascii="Calibri"/>
          <w:color w:val="585858"/>
          <w:spacing w:val="2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2</w:t>
      </w:r>
      <w:r>
        <w:rPr>
          <w:rFonts w:cs="Calibri" w:hAnsi="Calibri" w:eastAsia="Calibri" w:ascii="Calibri"/>
          <w:color w:val="585858"/>
          <w:spacing w:val="-1"/>
          <w:w w:val="100"/>
          <w:sz w:val="24"/>
          <w:szCs w:val="24"/>
        </w:rPr>
        <w:t>0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12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       </w:t>
      </w:r>
      <w:r>
        <w:rPr>
          <w:rFonts w:cs="Calibri" w:hAnsi="Calibri" w:eastAsia="Calibri" w:ascii="Calibri"/>
          <w:color w:val="585858"/>
          <w:spacing w:val="2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2</w:t>
      </w:r>
      <w:r>
        <w:rPr>
          <w:rFonts w:cs="Calibri" w:hAnsi="Calibri" w:eastAsia="Calibri" w:ascii="Calibri"/>
          <w:color w:val="585858"/>
          <w:spacing w:val="-1"/>
          <w:w w:val="100"/>
          <w:sz w:val="24"/>
          <w:szCs w:val="24"/>
        </w:rPr>
        <w:t>0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13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       </w:t>
      </w:r>
      <w:r>
        <w:rPr>
          <w:rFonts w:cs="Calibri" w:hAnsi="Calibri" w:eastAsia="Calibri" w:ascii="Calibri"/>
          <w:color w:val="585858"/>
          <w:spacing w:val="2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2</w:t>
      </w:r>
      <w:r>
        <w:rPr>
          <w:rFonts w:cs="Calibri" w:hAnsi="Calibri" w:eastAsia="Calibri" w:ascii="Calibri"/>
          <w:color w:val="585858"/>
          <w:spacing w:val="-1"/>
          <w:w w:val="100"/>
          <w:sz w:val="24"/>
          <w:szCs w:val="24"/>
        </w:rPr>
        <w:t>0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14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       </w:t>
      </w:r>
      <w:r>
        <w:rPr>
          <w:rFonts w:cs="Calibri" w:hAnsi="Calibri" w:eastAsia="Calibri" w:ascii="Calibri"/>
          <w:color w:val="585858"/>
          <w:spacing w:val="2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2</w:t>
      </w:r>
      <w:r>
        <w:rPr>
          <w:rFonts w:cs="Calibri" w:hAnsi="Calibri" w:eastAsia="Calibri" w:ascii="Calibri"/>
          <w:color w:val="585858"/>
          <w:spacing w:val="-1"/>
          <w:w w:val="100"/>
          <w:sz w:val="24"/>
          <w:szCs w:val="24"/>
        </w:rPr>
        <w:t>0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15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       </w:t>
      </w:r>
      <w:r>
        <w:rPr>
          <w:rFonts w:cs="Calibri" w:hAnsi="Calibri" w:eastAsia="Calibri" w:ascii="Calibri"/>
          <w:color w:val="585858"/>
          <w:spacing w:val="2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2</w:t>
      </w:r>
      <w:r>
        <w:rPr>
          <w:rFonts w:cs="Calibri" w:hAnsi="Calibri" w:eastAsia="Calibri" w:ascii="Calibri"/>
          <w:color w:val="585858"/>
          <w:spacing w:val="-1"/>
          <w:w w:val="100"/>
          <w:sz w:val="24"/>
          <w:szCs w:val="24"/>
        </w:rPr>
        <w:t>0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16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       </w:t>
      </w:r>
      <w:r>
        <w:rPr>
          <w:rFonts w:cs="Calibri" w:hAnsi="Calibri" w:eastAsia="Calibri" w:ascii="Calibri"/>
          <w:color w:val="585858"/>
          <w:spacing w:val="2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2</w:t>
      </w:r>
      <w:r>
        <w:rPr>
          <w:rFonts w:cs="Calibri" w:hAnsi="Calibri" w:eastAsia="Calibri" w:ascii="Calibri"/>
          <w:color w:val="585858"/>
          <w:spacing w:val="-1"/>
          <w:w w:val="100"/>
          <w:sz w:val="24"/>
          <w:szCs w:val="24"/>
        </w:rPr>
        <w:t>0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17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       </w:t>
      </w:r>
      <w:r>
        <w:rPr>
          <w:rFonts w:cs="Calibri" w:hAnsi="Calibri" w:eastAsia="Calibri" w:ascii="Calibri"/>
          <w:color w:val="585858"/>
          <w:spacing w:val="2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2</w:t>
      </w:r>
      <w:r>
        <w:rPr>
          <w:rFonts w:cs="Calibri" w:hAnsi="Calibri" w:eastAsia="Calibri" w:ascii="Calibri"/>
          <w:color w:val="585858"/>
          <w:spacing w:val="-1"/>
          <w:w w:val="100"/>
          <w:sz w:val="24"/>
          <w:szCs w:val="24"/>
        </w:rPr>
        <w:t>0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18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       </w:t>
      </w:r>
      <w:r>
        <w:rPr>
          <w:rFonts w:cs="Calibri" w:hAnsi="Calibri" w:eastAsia="Calibri" w:ascii="Calibri"/>
          <w:color w:val="585858"/>
          <w:spacing w:val="2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2</w:t>
      </w:r>
      <w:r>
        <w:rPr>
          <w:rFonts w:cs="Calibri" w:hAnsi="Calibri" w:eastAsia="Calibri" w:ascii="Calibri"/>
          <w:color w:val="585858"/>
          <w:spacing w:val="-1"/>
          <w:w w:val="100"/>
          <w:sz w:val="24"/>
          <w:szCs w:val="24"/>
        </w:rPr>
        <w:t>0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19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       </w:t>
      </w:r>
      <w:r>
        <w:rPr>
          <w:rFonts w:cs="Calibri" w:hAnsi="Calibri" w:eastAsia="Calibri" w:ascii="Calibri"/>
          <w:color w:val="585858"/>
          <w:spacing w:val="2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2</w:t>
      </w:r>
      <w:r>
        <w:rPr>
          <w:rFonts w:cs="Calibri" w:hAnsi="Calibri" w:eastAsia="Calibri" w:ascii="Calibri"/>
          <w:color w:val="585858"/>
          <w:spacing w:val="-1"/>
          <w:w w:val="100"/>
          <w:sz w:val="24"/>
          <w:szCs w:val="24"/>
        </w:rPr>
        <w:t>0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20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       </w:t>
      </w:r>
      <w:r>
        <w:rPr>
          <w:rFonts w:cs="Calibri" w:hAnsi="Calibri" w:eastAsia="Calibri" w:ascii="Calibri"/>
          <w:color w:val="585858"/>
          <w:spacing w:val="2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2</w:t>
      </w:r>
      <w:r>
        <w:rPr>
          <w:rFonts w:cs="Calibri" w:hAnsi="Calibri" w:eastAsia="Calibri" w:ascii="Calibri"/>
          <w:color w:val="585858"/>
          <w:spacing w:val="-1"/>
          <w:w w:val="100"/>
          <w:sz w:val="24"/>
          <w:szCs w:val="24"/>
        </w:rPr>
        <w:t>0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21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       </w:t>
      </w:r>
      <w:r>
        <w:rPr>
          <w:rFonts w:cs="Calibri" w:hAnsi="Calibri" w:eastAsia="Calibri" w:ascii="Calibri"/>
          <w:color w:val="585858"/>
          <w:spacing w:val="2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2</w:t>
      </w:r>
      <w:r>
        <w:rPr>
          <w:rFonts w:cs="Calibri" w:hAnsi="Calibri" w:eastAsia="Calibri" w:ascii="Calibri"/>
          <w:color w:val="585858"/>
          <w:spacing w:val="-1"/>
          <w:w w:val="100"/>
          <w:sz w:val="24"/>
          <w:szCs w:val="24"/>
        </w:rPr>
        <w:t>0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22</w:t>
      </w:r>
      <w:r>
        <w:rPr>
          <w:rFonts w:cs="Calibri" w:hAnsi="Calibri" w:eastAsia="Calibri" w:ascii="Calibri"/>
          <w:color w:val="000000"/>
          <w:spacing w:val="0"/>
          <w:w w:val="10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5" w:lineRule="exact" w:line="160"/>
      </w:pPr>
      <w:r>
        <w:rPr>
          <w:sz w:val="17"/>
          <w:szCs w:val="17"/>
        </w:rPr>
      </w:r>
    </w:p>
    <w:p>
      <w:pPr>
        <w:rPr>
          <w:rFonts w:cs="Calibri" w:hAnsi="Calibri" w:eastAsia="Calibri" w:ascii="Calibri"/>
          <w:sz w:val="24"/>
          <w:szCs w:val="24"/>
        </w:rPr>
        <w:jc w:val="center"/>
        <w:spacing w:lineRule="exact" w:line="280"/>
        <w:ind w:left="4124" w:right="4392"/>
        <w:sectPr>
          <w:type w:val="continuous"/>
          <w:pgSz w:w="14400" w:h="10800" w:orient="landscape"/>
          <w:pgMar w:top="160" w:bottom="0" w:left="40" w:right="1320"/>
          <w:cols w:num="2" w:equalWidth="off">
            <w:col w:w="1435" w:space="448"/>
            <w:col w:w="11157"/>
          </w:cols>
        </w:sectPr>
      </w:pPr>
      <w:r>
        <w:pict>
          <v:group style="position:absolute;margin-left:281.88pt;margin-top:4.20578pt;width:21.36pt;height:7.2pt;mso-position-horizontal-relative:page;mso-position-vertical-relative:paragraph;z-index:-9577" coordorigin="5638,84" coordsize="427,144">
            <v:group style="position:absolute;left:5659;top:159;width:384;height:0" coordorigin="5659,159" coordsize="384,0">
              <v:shape style="position:absolute;left:5659;top:159;width:384;height:0" coordorigin="5659,159" coordsize="384,0" path="m5659,159l6043,159e" filled="f" stroked="t" strokeweight="2.16pt" strokecolor="#5B9BD4">
                <v:path arrowok="t"/>
              </v:shape>
              <v:group style="position:absolute;left:5798;top:106;width:101;height:101" coordorigin="5798,106" coordsize="101,101">
                <v:shape style="position:absolute;left:5798;top:106;width:101;height:101" coordorigin="5798,106" coordsize="101,101" path="m5899,156l5898,143,5888,124,5871,111,5849,106,5836,107,5817,117,5803,134,5798,156,5800,169,5810,188,5827,202,5849,207,5862,205,5881,195,5894,178,5899,156xe" filled="t" fillcolor="#5B9BD4" stroked="f">
                  <v:path arrowok="t"/>
                  <v:fill/>
                </v:shape>
                <v:group style="position:absolute;left:5798;top:106;width:101;height:101" coordorigin="5798,106" coordsize="101,101">
                  <v:shape style="position:absolute;left:5798;top:106;width:101;height:101" coordorigin="5798,106" coordsize="101,101" path="m5899,156l5894,178,5881,195,5862,205,5849,207,5827,202,5810,188,5800,169,5798,156,5803,134,5817,117,5836,107,5849,106,5871,111,5888,124,5898,143,5899,156xe" filled="f" stroked="t" strokeweight="0.72pt" strokecolor="#5B9BD4">
                    <v:path arrowok="t"/>
                  </v:shape>
                </v:group>
              </v:group>
            </v:group>
            <w10:wrap type="none"/>
          </v:group>
        </w:pict>
      </w:r>
      <w:r>
        <w:pict>
          <v:group style="position:absolute;margin-left:358.44pt;margin-top:4.20578pt;width:21.36pt;height:7.2pt;mso-position-horizontal-relative:page;mso-position-vertical-relative:paragraph;z-index:-9576" coordorigin="7169,84" coordsize="427,144">
            <v:group style="position:absolute;left:7190;top:159;width:384;height:0" coordorigin="7190,159" coordsize="384,0">
              <v:shape style="position:absolute;left:7190;top:159;width:384;height:0" coordorigin="7190,159" coordsize="384,0" path="m7190,159l7574,159e" filled="f" stroked="t" strokeweight="2.16pt" strokecolor="#EC7C30">
                <v:path arrowok="t"/>
              </v:shape>
              <v:group style="position:absolute;left:7330;top:106;width:101;height:101" coordorigin="7330,106" coordsize="101,101">
                <v:shape style="position:absolute;left:7330;top:106;width:101;height:101" coordorigin="7330,106" coordsize="101,101" path="m7430,156l7429,143,7419,124,7402,111,7380,106,7367,107,7348,117,7335,134,7330,156,7331,169,7341,188,7358,202,7380,207,7393,205,7412,195,7425,178,7430,156xe" filled="t" fillcolor="#EC7C30" stroked="f">
                  <v:path arrowok="t"/>
                  <v:fill/>
                </v:shape>
                <v:group style="position:absolute;left:7330;top:106;width:101;height:101" coordorigin="7330,106" coordsize="101,101">
                  <v:shape style="position:absolute;left:7330;top:106;width:101;height:101" coordorigin="7330,106" coordsize="101,101" path="m7430,156l7425,178,7412,195,7393,205,7380,207,7358,202,7341,188,7331,169,7330,156,7335,134,7348,117,7367,107,7380,106,7402,111,7419,124,7429,143,7430,156xe" filled="f" stroked="t" strokeweight="0.72pt" strokecolor="#EC7C30">
                    <v:path arrowok="t"/>
                  </v:shape>
                </v:group>
              </v:group>
            </v:group>
            <w10:wrap type="none"/>
          </v:group>
        </w:pic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SI</w:t>
      </w:r>
      <w:r>
        <w:rPr>
          <w:rFonts w:cs="Calibri" w:hAnsi="Calibri" w:eastAsia="Calibri" w:ascii="Calibri"/>
          <w:color w:val="585858"/>
          <w:spacing w:val="-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ALOA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           </w:t>
      </w:r>
      <w:r>
        <w:rPr>
          <w:rFonts w:cs="Calibri" w:hAnsi="Calibri" w:eastAsia="Calibri" w:ascii="Calibri"/>
          <w:color w:val="585858"/>
          <w:spacing w:val="1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585858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color w:val="585858"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color w:val="585858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0" w:lineRule="exact" w:line="260"/>
      </w:pPr>
      <w:r>
        <w:pict>
          <v:group style="position:absolute;margin-left:7.44pt;margin-top:120.72pt;width:705.96pt;height:26.64pt;mso-position-horizontal-relative:page;mso-position-vertical-relative:page;z-index:-9580" coordorigin="149,2414" coordsize="14119,533">
            <v:shape style="position:absolute;left:149;top:2414;width:14119;height:533" coordorigin="149,2414" coordsize="14119,533" path="m149,2947l14268,2947,14268,2414,149,2414,149,2947xe" filled="t" fillcolor="#800000" stroked="f">
              <v:path arrowok="t"/>
              <v:fill/>
            </v:shape>
            <w10:wrap type="none"/>
          </v:group>
        </w:pict>
      </w: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40" w:lineRule="auto" w:line="391"/>
        <w:ind w:left="1016" w:right="5170"/>
      </w:pPr>
      <w:r>
        <w:rPr>
          <w:rFonts w:cs="Arial" w:hAnsi="Arial" w:eastAsia="Arial" w:ascii="Arial"/>
          <w:spacing w:val="0"/>
          <w:w w:val="100"/>
          <w:sz w:val="16"/>
          <w:szCs w:val="16"/>
        </w:rPr>
        <w:t>F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U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: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 </w:t>
      </w:r>
      <w:hyperlink r:id="rId28"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h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t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t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p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: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/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/</w:t>
        </w:r>
        <w:r>
          <w:rPr>
            <w:rFonts w:cs="Arial" w:hAnsi="Arial" w:eastAsia="Arial" w:ascii="Arial"/>
            <w:spacing w:val="-3"/>
            <w:w w:val="100"/>
            <w:sz w:val="16"/>
            <w:szCs w:val="16"/>
          </w:rPr>
          <w:t>w</w:t>
        </w:r>
        <w:r>
          <w:rPr>
            <w:rFonts w:cs="Arial" w:hAnsi="Arial" w:eastAsia="Arial" w:ascii="Arial"/>
            <w:spacing w:val="-3"/>
            <w:w w:val="100"/>
            <w:sz w:val="16"/>
            <w:szCs w:val="16"/>
          </w:rPr>
          <w:t>w</w:t>
        </w:r>
        <w:r>
          <w:rPr>
            <w:rFonts w:cs="Arial" w:hAnsi="Arial" w:eastAsia="Arial" w:ascii="Arial"/>
            <w:spacing w:val="-3"/>
            <w:w w:val="100"/>
            <w:sz w:val="16"/>
            <w:szCs w:val="16"/>
          </w:rPr>
          <w:t>w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.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d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g</w:t>
        </w:r>
        <w:r>
          <w:rPr>
            <w:rFonts w:cs="Arial" w:hAnsi="Arial" w:eastAsia="Arial" w:ascii="Arial"/>
            <w:spacing w:val="0"/>
            <w:w w:val="100"/>
            <w:sz w:val="16"/>
            <w:szCs w:val="16"/>
          </w:rPr>
          <w:t>i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s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.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s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a</w:t>
        </w:r>
        <w:r>
          <w:rPr>
            <w:rFonts w:cs="Arial" w:hAnsi="Arial" w:eastAsia="Arial" w:ascii="Arial"/>
            <w:spacing w:val="0"/>
            <w:w w:val="100"/>
            <w:sz w:val="16"/>
            <w:szCs w:val="16"/>
          </w:rPr>
          <w:t>lu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d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.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g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o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b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.</w:t>
        </w:r>
        <w:r>
          <w:rPr>
            <w:rFonts w:cs="Arial" w:hAnsi="Arial" w:eastAsia="Arial" w:ascii="Arial"/>
            <w:spacing w:val="3"/>
            <w:w w:val="100"/>
            <w:sz w:val="16"/>
            <w:szCs w:val="16"/>
          </w:rPr>
          <w:t>m</w:t>
        </w:r>
        <w:r>
          <w:rPr>
            <w:rFonts w:cs="Arial" w:hAnsi="Arial" w:eastAsia="Arial" w:ascii="Arial"/>
            <w:spacing w:val="-4"/>
            <w:w w:val="100"/>
            <w:sz w:val="16"/>
            <w:szCs w:val="16"/>
          </w:rPr>
          <w:t>x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/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c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o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n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t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e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n</w:t>
        </w:r>
        <w:r>
          <w:rPr>
            <w:rFonts w:cs="Arial" w:hAnsi="Arial" w:eastAsia="Arial" w:ascii="Arial"/>
            <w:spacing w:val="0"/>
            <w:w w:val="100"/>
            <w:sz w:val="16"/>
            <w:szCs w:val="16"/>
          </w:rPr>
          <w:t>id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o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s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/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b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a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s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e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s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d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e</w:t>
        </w:r>
        <w:r>
          <w:rPr>
            <w:rFonts w:cs="Arial" w:hAnsi="Arial" w:eastAsia="Arial" w:ascii="Arial"/>
            <w:spacing w:val="2"/>
            <w:w w:val="100"/>
            <w:sz w:val="16"/>
            <w:szCs w:val="16"/>
          </w:rPr>
          <w:t>d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a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t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o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s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/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c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u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b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o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s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_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s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e</w:t>
        </w:r>
        <w:r>
          <w:rPr>
            <w:rFonts w:cs="Arial" w:hAnsi="Arial" w:eastAsia="Arial" w:ascii="Arial"/>
            <w:spacing w:val="2"/>
            <w:w w:val="100"/>
            <w:sz w:val="16"/>
            <w:szCs w:val="16"/>
          </w:rPr>
          <w:t>e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d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.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h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t</w:t>
        </w:r>
        <w:r>
          <w:rPr>
            <w:rFonts w:cs="Arial" w:hAnsi="Arial" w:eastAsia="Arial" w:ascii="Arial"/>
            <w:spacing w:val="3"/>
            <w:w w:val="100"/>
            <w:sz w:val="16"/>
            <w:szCs w:val="16"/>
          </w:rPr>
          <w:t>m</w:t>
        </w:r>
        <w:r>
          <w:rPr>
            <w:rFonts w:cs="Arial" w:hAnsi="Arial" w:eastAsia="Arial" w:ascii="Arial"/>
            <w:spacing w:val="0"/>
            <w:w w:val="100"/>
            <w:sz w:val="16"/>
            <w:szCs w:val="16"/>
          </w:rPr>
          <w:t>l(</w:t>
        </w:r>
      </w:hyperlink>
      <w:r>
        <w:rPr>
          <w:rFonts w:cs="Arial" w:hAnsi="Arial" w:eastAsia="Arial" w:ascii="Arial"/>
          <w:spacing w:val="-1"/>
          <w:w w:val="100"/>
          <w:sz w:val="16"/>
          <w:szCs w:val="16"/>
        </w:rPr>
        <w:t>2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0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1</w:t>
      </w:r>
      <w:r>
        <w:rPr>
          <w:rFonts w:cs="Arial" w:hAnsi="Arial" w:eastAsia="Arial" w:ascii="Arial"/>
          <w:spacing w:val="7"/>
          <w:w w:val="100"/>
          <w:sz w:val="16"/>
          <w:szCs w:val="16"/>
        </w:rPr>
        <w:t>1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-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2</w:t>
      </w:r>
      <w:r>
        <w:rPr>
          <w:rFonts w:cs="Arial" w:hAnsi="Arial" w:eastAsia="Arial" w:ascii="Arial"/>
          <w:spacing w:val="2"/>
          <w:w w:val="100"/>
          <w:sz w:val="16"/>
          <w:szCs w:val="16"/>
        </w:rPr>
        <w:t>0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2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0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)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F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U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: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 </w:t>
      </w:r>
      <w:hyperlink r:id="rId29"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h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t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t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p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: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/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/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p</w:t>
        </w:r>
        <w:r>
          <w:rPr>
            <w:rFonts w:cs="Arial" w:hAnsi="Arial" w:eastAsia="Arial" w:ascii="Arial"/>
            <w:spacing w:val="-3"/>
            <w:w w:val="100"/>
            <w:sz w:val="16"/>
            <w:szCs w:val="16"/>
          </w:rPr>
          <w:t>w</w:t>
        </w:r>
        <w:r>
          <w:rPr>
            <w:rFonts w:cs="Arial" w:hAnsi="Arial" w:eastAsia="Arial" w:ascii="Arial"/>
            <w:spacing w:val="0"/>
            <w:w w:val="100"/>
            <w:sz w:val="16"/>
            <w:szCs w:val="16"/>
          </w:rPr>
          <w:t>id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g</w:t>
        </w:r>
        <w:r>
          <w:rPr>
            <w:rFonts w:cs="Arial" w:hAnsi="Arial" w:eastAsia="Arial" w:ascii="Arial"/>
            <w:spacing w:val="0"/>
            <w:w w:val="100"/>
            <w:sz w:val="16"/>
            <w:szCs w:val="16"/>
          </w:rPr>
          <w:t>i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s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0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3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.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s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a</w:t>
        </w:r>
        <w:r>
          <w:rPr>
            <w:rFonts w:cs="Arial" w:hAnsi="Arial" w:eastAsia="Arial" w:ascii="Arial"/>
            <w:spacing w:val="0"/>
            <w:w w:val="100"/>
            <w:sz w:val="16"/>
            <w:szCs w:val="16"/>
          </w:rPr>
          <w:t>lu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d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.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g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o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b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.</w:t>
        </w:r>
        <w:r>
          <w:rPr>
            <w:rFonts w:cs="Arial" w:hAnsi="Arial" w:eastAsia="Arial" w:ascii="Arial"/>
            <w:spacing w:val="3"/>
            <w:w w:val="100"/>
            <w:sz w:val="16"/>
            <w:szCs w:val="16"/>
          </w:rPr>
          <w:t>m</w:t>
        </w:r>
        <w:r>
          <w:rPr>
            <w:rFonts w:cs="Arial" w:hAnsi="Arial" w:eastAsia="Arial" w:ascii="Arial"/>
            <w:spacing w:val="-4"/>
            <w:w w:val="100"/>
            <w:sz w:val="16"/>
            <w:szCs w:val="16"/>
          </w:rPr>
          <w:t>x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/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c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u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b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o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s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/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d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e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f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u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n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c</w:t>
        </w:r>
        <w:r>
          <w:rPr>
            <w:rFonts w:cs="Arial" w:hAnsi="Arial" w:eastAsia="Arial" w:ascii="Arial"/>
            <w:spacing w:val="0"/>
            <w:w w:val="100"/>
            <w:sz w:val="16"/>
            <w:szCs w:val="16"/>
          </w:rPr>
          <w:t>io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n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e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s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/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s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e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e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d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_</w:t>
        </w:r>
        <w:r>
          <w:rPr>
            <w:rFonts w:cs="Arial" w:hAnsi="Arial" w:eastAsia="Arial" w:ascii="Arial"/>
            <w:spacing w:val="2"/>
            <w:w w:val="100"/>
            <w:sz w:val="16"/>
            <w:szCs w:val="16"/>
          </w:rPr>
          <w:t>6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7</w:t>
        </w:r>
        <w:r>
          <w:rPr>
            <w:rFonts w:cs="Arial" w:hAnsi="Arial" w:eastAsia="Arial" w:ascii="Arial"/>
            <w:spacing w:val="2"/>
            <w:w w:val="100"/>
            <w:sz w:val="16"/>
            <w:szCs w:val="16"/>
          </w:rPr>
          <w:t>8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4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.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h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t</w:t>
        </w:r>
        <w:r>
          <w:rPr>
            <w:rFonts w:cs="Arial" w:hAnsi="Arial" w:eastAsia="Arial" w:ascii="Arial"/>
            <w:spacing w:val="3"/>
            <w:w w:val="100"/>
            <w:sz w:val="16"/>
            <w:szCs w:val="16"/>
          </w:rPr>
          <w:t>m</w:t>
        </w:r>
      </w:hyperlink>
      <w:r>
        <w:rPr>
          <w:rFonts w:cs="Arial" w:hAnsi="Arial" w:eastAsia="Arial" w:ascii="Arial"/>
          <w:spacing w:val="-1"/>
          <w:w w:val="100"/>
          <w:sz w:val="16"/>
          <w:szCs w:val="16"/>
        </w:rPr>
        <w:t>(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2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0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2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1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)</w:t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1"/>
        <w:ind w:left="1016"/>
      </w:pPr>
      <w:r>
        <w:rPr>
          <w:rFonts w:cs="Arial" w:hAnsi="Arial" w:eastAsia="Arial" w:ascii="Arial"/>
          <w:spacing w:val="0"/>
          <w:w w:val="100"/>
          <w:sz w:val="16"/>
          <w:szCs w:val="16"/>
        </w:rPr>
        <w:t>F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U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: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B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f</w:t>
      </w:r>
      <w:r>
        <w:rPr>
          <w:rFonts w:cs="Arial" w:hAnsi="Arial" w:eastAsia="Arial" w:ascii="Arial"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y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f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v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ia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GIS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2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8</w:t>
      </w:r>
      <w:r>
        <w:rPr>
          <w:rFonts w:cs="Arial" w:hAnsi="Arial" w:eastAsia="Arial" w:ascii="Arial"/>
          <w:spacing w:val="3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v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ie</w:t>
      </w:r>
      <w:r>
        <w:rPr>
          <w:rFonts w:cs="Arial" w:hAnsi="Arial" w:eastAsia="Arial" w:ascii="Arial"/>
          <w:spacing w:val="2"/>
          <w:w w:val="100"/>
          <w:sz w:val="16"/>
          <w:szCs w:val="16"/>
        </w:rPr>
        <w:t>m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b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2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0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2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2</w:t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ind w:left="1016"/>
      </w:pPr>
      <w:r>
        <w:rPr>
          <w:rFonts w:cs="Arial" w:hAnsi="Arial" w:eastAsia="Arial" w:ascii="Arial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: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P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1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0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0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,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0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0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0</w:t>
      </w:r>
      <w:r>
        <w:rPr>
          <w:rFonts w:cs="Arial" w:hAnsi="Arial" w:eastAsia="Arial" w:ascii="Arial"/>
          <w:spacing w:val="8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h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b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3"/>
          <w:w w:val="100"/>
          <w:sz w:val="16"/>
          <w:szCs w:val="16"/>
        </w:rPr>
        <w:t>m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3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5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ñ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s</w:t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ind w:left="1016"/>
        <w:sectPr>
          <w:type w:val="continuous"/>
          <w:pgSz w:w="14400" w:h="10800" w:orient="landscape"/>
          <w:pgMar w:top="160" w:bottom="0" w:left="40" w:right="1320"/>
        </w:sectPr>
      </w:pPr>
      <w:r>
        <w:rPr>
          <w:rFonts w:cs="Arial" w:hAnsi="Arial" w:eastAsia="Arial" w:ascii="Arial"/>
          <w:spacing w:val="0"/>
          <w:w w:val="100"/>
          <w:sz w:val="16"/>
          <w:szCs w:val="16"/>
        </w:rPr>
        <w:t>Fe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h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3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4"/>
          <w:w w:val="100"/>
          <w:sz w:val="16"/>
          <w:szCs w:val="16"/>
        </w:rPr>
        <w:t>x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ión</w:t>
      </w:r>
      <w:r>
        <w:rPr>
          <w:rFonts w:cs="Arial" w:hAnsi="Arial" w:eastAsia="Arial" w:ascii="Arial"/>
          <w:spacing w:val="3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2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9</w:t>
      </w:r>
      <w:r>
        <w:rPr>
          <w:rFonts w:cs="Arial" w:hAnsi="Arial" w:eastAsia="Arial" w:ascii="Arial"/>
          <w:spacing w:val="3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v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ie</w:t>
      </w:r>
      <w:r>
        <w:rPr>
          <w:rFonts w:cs="Arial" w:hAnsi="Arial" w:eastAsia="Arial" w:ascii="Arial"/>
          <w:spacing w:val="2"/>
          <w:w w:val="100"/>
          <w:sz w:val="16"/>
          <w:szCs w:val="16"/>
        </w:rPr>
        <w:t>m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b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2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0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2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2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7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32"/>
          <w:szCs w:val="32"/>
        </w:rPr>
        <w:jc w:val="left"/>
        <w:spacing w:before="18" w:lineRule="exact" w:line="360"/>
        <w:ind w:left="1474"/>
      </w:pP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MOR</w:t>
      </w:r>
      <w:r>
        <w:rPr>
          <w:rFonts w:cs="Arial" w:hAnsi="Arial" w:eastAsia="Arial" w:ascii="Arial"/>
          <w:b/>
          <w:color w:val="FFFFFF"/>
          <w:spacing w:val="-23"/>
          <w:w w:val="100"/>
          <w:position w:val="-1"/>
          <w:sz w:val="32"/>
          <w:szCs w:val="32"/>
        </w:rPr>
        <w:t>T</w:t>
      </w:r>
      <w:r>
        <w:rPr>
          <w:rFonts w:cs="Arial" w:hAnsi="Arial" w:eastAsia="Arial" w:ascii="Arial"/>
          <w:b/>
          <w:color w:val="FFFFFF"/>
          <w:spacing w:val="-10"/>
          <w:w w:val="100"/>
          <w:position w:val="-1"/>
          <w:sz w:val="32"/>
          <w:szCs w:val="32"/>
        </w:rPr>
        <w:t>A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LI</w:t>
      </w:r>
      <w:r>
        <w:rPr>
          <w:rFonts w:cs="Arial" w:hAnsi="Arial" w:eastAsia="Arial" w:ascii="Arial"/>
          <w:b/>
          <w:color w:val="FFFFFF"/>
          <w:spacing w:val="2"/>
          <w:w w:val="100"/>
          <w:position w:val="-1"/>
          <w:sz w:val="32"/>
          <w:szCs w:val="32"/>
        </w:rPr>
        <w:t>D</w:t>
      </w:r>
      <w:r>
        <w:rPr>
          <w:rFonts w:cs="Arial" w:hAnsi="Arial" w:eastAsia="Arial" w:ascii="Arial"/>
          <w:b/>
          <w:color w:val="FFFFFF"/>
          <w:spacing w:val="-3"/>
          <w:w w:val="100"/>
          <w:position w:val="-1"/>
          <w:sz w:val="32"/>
          <w:szCs w:val="32"/>
        </w:rPr>
        <w:t>A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D</w:t>
      </w:r>
      <w:r>
        <w:rPr>
          <w:rFonts w:cs="Arial" w:hAnsi="Arial" w:eastAsia="Arial" w:ascii="Arial"/>
          <w:b/>
          <w:color w:val="FFFFFF"/>
          <w:spacing w:val="-9"/>
          <w:w w:val="100"/>
          <w:position w:val="-1"/>
          <w:sz w:val="32"/>
          <w:szCs w:val="32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POR</w:t>
      </w:r>
      <w:r>
        <w:rPr>
          <w:rFonts w:cs="Arial" w:hAnsi="Arial" w:eastAsia="Arial" w:ascii="Arial"/>
          <w:b/>
          <w:color w:val="FFFFFF"/>
          <w:spacing w:val="-5"/>
          <w:w w:val="100"/>
          <w:position w:val="-1"/>
          <w:sz w:val="32"/>
          <w:szCs w:val="32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ENFER</w:t>
      </w:r>
      <w:r>
        <w:rPr>
          <w:rFonts w:cs="Arial" w:hAnsi="Arial" w:eastAsia="Arial" w:ascii="Arial"/>
          <w:b/>
          <w:color w:val="FFFFFF"/>
          <w:spacing w:val="1"/>
          <w:w w:val="100"/>
          <w:position w:val="-1"/>
          <w:sz w:val="32"/>
          <w:szCs w:val="32"/>
        </w:rPr>
        <w:t>M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ED</w:t>
      </w:r>
      <w:r>
        <w:rPr>
          <w:rFonts w:cs="Arial" w:hAnsi="Arial" w:eastAsia="Arial" w:ascii="Arial"/>
          <w:b/>
          <w:color w:val="FFFFFF"/>
          <w:spacing w:val="-9"/>
          <w:w w:val="100"/>
          <w:position w:val="-1"/>
          <w:sz w:val="32"/>
          <w:szCs w:val="32"/>
        </w:rPr>
        <w:t>A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D</w:t>
      </w:r>
      <w:r>
        <w:rPr>
          <w:rFonts w:cs="Arial" w:hAnsi="Arial" w:eastAsia="Arial" w:ascii="Arial"/>
          <w:b/>
          <w:color w:val="FFFFFF"/>
          <w:spacing w:val="-16"/>
          <w:w w:val="100"/>
          <w:position w:val="-1"/>
          <w:sz w:val="32"/>
          <w:szCs w:val="32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ISQUEMI</w:t>
      </w:r>
      <w:r>
        <w:rPr>
          <w:rFonts w:cs="Arial" w:hAnsi="Arial" w:eastAsia="Arial" w:ascii="Arial"/>
          <w:b/>
          <w:color w:val="FFFFFF"/>
          <w:spacing w:val="3"/>
          <w:w w:val="100"/>
          <w:position w:val="-1"/>
          <w:sz w:val="32"/>
          <w:szCs w:val="32"/>
        </w:rPr>
        <w:t>C</w:t>
      </w:r>
      <w:r>
        <w:rPr>
          <w:rFonts w:cs="Arial" w:hAnsi="Arial" w:eastAsia="Arial" w:ascii="Arial"/>
          <w:b/>
          <w:color w:val="FFFFFF"/>
          <w:spacing w:val="-10"/>
          <w:w w:val="100"/>
          <w:position w:val="-1"/>
          <w:sz w:val="32"/>
          <w:szCs w:val="32"/>
        </w:rPr>
        <w:t>A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S</w:t>
      </w:r>
      <w:r>
        <w:rPr>
          <w:rFonts w:cs="Arial" w:hAnsi="Arial" w:eastAsia="Arial" w:ascii="Arial"/>
          <w:b/>
          <w:color w:val="FFFFFF"/>
          <w:spacing w:val="-7"/>
          <w:w w:val="100"/>
          <w:position w:val="-1"/>
          <w:sz w:val="32"/>
          <w:szCs w:val="32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DEL</w:t>
      </w:r>
      <w:r>
        <w:rPr>
          <w:rFonts w:cs="Arial" w:hAnsi="Arial" w:eastAsia="Arial" w:ascii="Arial"/>
          <w:b/>
          <w:color w:val="FFFFFF"/>
          <w:spacing w:val="-13"/>
          <w:w w:val="100"/>
          <w:position w:val="-1"/>
          <w:sz w:val="32"/>
          <w:szCs w:val="32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C</w:t>
      </w:r>
      <w:r>
        <w:rPr>
          <w:rFonts w:cs="Arial" w:hAnsi="Arial" w:eastAsia="Arial" w:ascii="Arial"/>
          <w:b/>
          <w:color w:val="FFFFFF"/>
          <w:spacing w:val="-1"/>
          <w:w w:val="100"/>
          <w:position w:val="-1"/>
          <w:sz w:val="32"/>
          <w:szCs w:val="32"/>
        </w:rPr>
        <w:t>O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R</w:t>
      </w:r>
      <w:r>
        <w:rPr>
          <w:rFonts w:cs="Arial" w:hAnsi="Arial" w:eastAsia="Arial" w:ascii="Arial"/>
          <w:b/>
          <w:color w:val="FFFFFF"/>
          <w:spacing w:val="-10"/>
          <w:w w:val="100"/>
          <w:position w:val="-1"/>
          <w:sz w:val="32"/>
          <w:szCs w:val="32"/>
        </w:rPr>
        <w:t>A</w:t>
      </w:r>
      <w:r>
        <w:rPr>
          <w:rFonts w:cs="Arial" w:hAnsi="Arial" w:eastAsia="Arial" w:ascii="Arial"/>
          <w:b/>
          <w:color w:val="FFFFFF"/>
          <w:spacing w:val="2"/>
          <w:w w:val="100"/>
          <w:position w:val="-1"/>
          <w:sz w:val="32"/>
          <w:szCs w:val="32"/>
        </w:rPr>
        <w:t>Z</w:t>
      </w:r>
      <w:r>
        <w:rPr>
          <w:rFonts w:cs="Arial" w:hAnsi="Arial" w:eastAsia="Arial" w:ascii="Arial"/>
          <w:b/>
          <w:color w:val="FFFFFF"/>
          <w:spacing w:val="-1"/>
          <w:w w:val="100"/>
          <w:position w:val="-1"/>
          <w:sz w:val="32"/>
          <w:szCs w:val="32"/>
        </w:rPr>
        <w:t>O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N</w:t>
      </w:r>
      <w:r>
        <w:rPr>
          <w:rFonts w:cs="Arial" w:hAnsi="Arial" w:eastAsia="Arial" w:ascii="Arial"/>
          <w:b/>
          <w:color w:val="FFFFFF"/>
          <w:spacing w:val="-2"/>
          <w:w w:val="100"/>
          <w:position w:val="-1"/>
          <w:sz w:val="32"/>
          <w:szCs w:val="32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20</w:t>
      </w:r>
      <w:r>
        <w:rPr>
          <w:rFonts w:cs="Arial" w:hAnsi="Arial" w:eastAsia="Arial" w:ascii="Arial"/>
          <w:b/>
          <w:color w:val="FFFFFF"/>
          <w:spacing w:val="-16"/>
          <w:w w:val="100"/>
          <w:position w:val="-1"/>
          <w:sz w:val="32"/>
          <w:szCs w:val="32"/>
        </w:rPr>
        <w:t>1</w:t>
      </w:r>
      <w:r>
        <w:rPr>
          <w:rFonts w:cs="Arial" w:hAnsi="Arial" w:eastAsia="Arial" w:ascii="Arial"/>
          <w:b/>
          <w:color w:val="FFFFFF"/>
          <w:spacing w:val="4"/>
          <w:w w:val="100"/>
          <w:position w:val="-1"/>
          <w:sz w:val="32"/>
          <w:szCs w:val="32"/>
        </w:rPr>
        <w:t>1</w:t>
      </w:r>
      <w:r>
        <w:rPr>
          <w:rFonts w:cs="Arial" w:hAnsi="Arial" w:eastAsia="Arial" w:ascii="Arial"/>
          <w:b/>
          <w:color w:val="FFFFFF"/>
          <w:spacing w:val="-1"/>
          <w:w w:val="100"/>
          <w:position w:val="-1"/>
          <w:sz w:val="32"/>
          <w:szCs w:val="32"/>
        </w:rPr>
        <w:t>-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2022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32"/>
          <w:szCs w:val="3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6" w:lineRule="exact" w:line="200"/>
        <w:sectPr>
          <w:pgMar w:header="264" w:footer="0" w:top="2060" w:bottom="0" w:left="40" w:right="1380"/>
          <w:pgSz w:w="14400" w:h="10800" w:orient="landscape"/>
        </w:sectPr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right"/>
        <w:spacing w:before="11"/>
      </w:pPr>
      <w:r>
        <w:pict>
          <v:group style="position:absolute;margin-left:101.28pt;margin-top:8.44578pt;width:539.64pt;height:0pt;mso-position-horizontal-relative:page;mso-position-vertical-relative:paragraph;z-index:-9571" coordorigin="2026,169" coordsize="10793,0">
            <v:shape style="position:absolute;left:2026;top:169;width:10793;height:0" coordorigin="2026,169" coordsize="10793,0" path="m2026,169l12818,169e" filled="f" stroked="t" strokeweight="0.72pt" strokecolor="#D9D9D9">
              <v:path arrowok="t"/>
            </v:shape>
            <w10:wrap type="none"/>
          </v:group>
        </w:pic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1</w:t>
      </w:r>
      <w:r>
        <w:rPr>
          <w:rFonts w:cs="Calibri" w:hAnsi="Calibri" w:eastAsia="Calibri" w:ascii="Calibri"/>
          <w:color w:val="585858"/>
          <w:spacing w:val="-1"/>
          <w:w w:val="100"/>
          <w:sz w:val="24"/>
          <w:szCs w:val="24"/>
        </w:rPr>
        <w:t>6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0.0</w:t>
      </w:r>
      <w:r>
        <w:rPr>
          <w:rFonts w:cs="Calibri" w:hAnsi="Calibri" w:eastAsia="Calibri" w:ascii="Calibri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2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4"/>
          <w:szCs w:val="24"/>
        </w:rPr>
        <w:jc w:val="right"/>
      </w:pP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1</w:t>
      </w:r>
      <w:r>
        <w:rPr>
          <w:rFonts w:cs="Calibri" w:hAnsi="Calibri" w:eastAsia="Calibri" w:ascii="Calibri"/>
          <w:color w:val="585858"/>
          <w:spacing w:val="-1"/>
          <w:w w:val="100"/>
          <w:sz w:val="24"/>
          <w:szCs w:val="24"/>
        </w:rPr>
        <w:t>4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0.0</w:t>
      </w:r>
      <w:r>
        <w:rPr>
          <w:rFonts w:cs="Calibri" w:hAnsi="Calibri" w:eastAsia="Calibri" w:ascii="Calibri"/>
          <w:color w:val="000000"/>
          <w:spacing w:val="0"/>
          <w:w w:val="10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4" w:lineRule="exact" w:line="180"/>
      </w:pPr>
      <w:r>
        <w:br w:type="column"/>
      </w: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exact" w:line="280"/>
        <w:ind w:right="-56"/>
      </w:pP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1</w:t>
      </w:r>
      <w:r>
        <w:rPr>
          <w:rFonts w:cs="Calibri" w:hAnsi="Calibri" w:eastAsia="Calibri" w:ascii="Calibri"/>
          <w:color w:val="404040"/>
          <w:spacing w:val="1"/>
          <w:w w:val="100"/>
          <w:sz w:val="24"/>
          <w:szCs w:val="24"/>
        </w:rPr>
        <w:t>2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8.3</w:t>
      </w:r>
      <w:r>
        <w:rPr>
          <w:rFonts w:cs="Calibri" w:hAnsi="Calibri" w:eastAsia="Calibri" w:ascii="Calibri"/>
          <w:color w:val="000000"/>
          <w:spacing w:val="0"/>
          <w:w w:val="10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4" w:lineRule="exact" w:line="220"/>
      </w:pPr>
      <w:r>
        <w:br w:type="column"/>
      </w: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ectPr>
          <w:type w:val="continuous"/>
          <w:pgSz w:w="14400" w:h="10800" w:orient="landscape"/>
          <w:pgMar w:top="160" w:bottom="0" w:left="40" w:right="1380"/>
          <w:cols w:num="3" w:equalWidth="off">
            <w:col w:w="1765" w:space="8636"/>
            <w:col w:w="549" w:space="207"/>
            <w:col w:w="1823"/>
          </w:cols>
        </w:sectPr>
      </w:pP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1</w:t>
      </w:r>
      <w:r>
        <w:rPr>
          <w:rFonts w:cs="Calibri" w:hAnsi="Calibri" w:eastAsia="Calibri" w:ascii="Calibri"/>
          <w:color w:val="404040"/>
          <w:spacing w:val="1"/>
          <w:w w:val="100"/>
          <w:sz w:val="24"/>
          <w:szCs w:val="24"/>
        </w:rPr>
        <w:t>4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2.5</w:t>
      </w:r>
      <w:r>
        <w:rPr>
          <w:rFonts w:cs="Calibri" w:hAnsi="Calibri" w:eastAsia="Calibri" w:ascii="Calibri"/>
          <w:color w:val="000000"/>
          <w:spacing w:val="0"/>
          <w:w w:val="10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16" w:lineRule="exact" w:line="220"/>
        <w:sectPr>
          <w:type w:val="continuous"/>
          <w:pgSz w:w="14400" w:h="10800" w:orient="landscape"/>
          <w:pgMar w:top="160" w:bottom="0" w:left="40" w:right="1380"/>
        </w:sectPr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4"/>
          <w:szCs w:val="24"/>
        </w:rPr>
        <w:jc w:val="right"/>
        <w:spacing w:before="11"/>
      </w:pP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1</w:t>
      </w:r>
      <w:r>
        <w:rPr>
          <w:rFonts w:cs="Calibri" w:hAnsi="Calibri" w:eastAsia="Calibri" w:ascii="Calibri"/>
          <w:color w:val="585858"/>
          <w:spacing w:val="-1"/>
          <w:w w:val="100"/>
          <w:sz w:val="24"/>
          <w:szCs w:val="24"/>
        </w:rPr>
        <w:t>2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0.0</w:t>
      </w:r>
      <w:r>
        <w:rPr>
          <w:rFonts w:cs="Calibri" w:hAnsi="Calibri" w:eastAsia="Calibri" w:ascii="Calibri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2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4"/>
          <w:szCs w:val="24"/>
        </w:rPr>
        <w:jc w:val="right"/>
      </w:pP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1</w:t>
      </w:r>
      <w:r>
        <w:rPr>
          <w:rFonts w:cs="Calibri" w:hAnsi="Calibri" w:eastAsia="Calibri" w:ascii="Calibri"/>
          <w:color w:val="585858"/>
          <w:spacing w:val="-1"/>
          <w:w w:val="100"/>
          <w:sz w:val="24"/>
          <w:szCs w:val="24"/>
        </w:rPr>
        <w:t>0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0.0</w:t>
      </w:r>
      <w:r>
        <w:rPr>
          <w:rFonts w:cs="Calibri" w:hAnsi="Calibri" w:eastAsia="Calibri" w:ascii="Calibri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4"/>
          <w:szCs w:val="24"/>
        </w:rPr>
        <w:jc w:val="right"/>
      </w:pP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8</w:t>
      </w:r>
      <w:r>
        <w:rPr>
          <w:rFonts w:cs="Calibri" w:hAnsi="Calibri" w:eastAsia="Calibri" w:ascii="Calibri"/>
          <w:color w:val="585858"/>
          <w:spacing w:val="-1"/>
          <w:w w:val="100"/>
          <w:sz w:val="24"/>
          <w:szCs w:val="24"/>
        </w:rPr>
        <w:t>0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.0</w:t>
      </w:r>
      <w:r>
        <w:rPr>
          <w:rFonts w:cs="Calibri" w:hAnsi="Calibri" w:eastAsia="Calibri" w:ascii="Calibri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2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4"/>
          <w:szCs w:val="24"/>
        </w:rPr>
        <w:jc w:val="right"/>
      </w:pP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6</w:t>
      </w:r>
      <w:r>
        <w:rPr>
          <w:rFonts w:cs="Calibri" w:hAnsi="Calibri" w:eastAsia="Calibri" w:ascii="Calibri"/>
          <w:color w:val="585858"/>
          <w:spacing w:val="-1"/>
          <w:w w:val="100"/>
          <w:sz w:val="24"/>
          <w:szCs w:val="24"/>
        </w:rPr>
        <w:t>0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.0</w:t>
      </w:r>
      <w:r>
        <w:rPr>
          <w:rFonts w:cs="Calibri" w:hAnsi="Calibri" w:eastAsia="Calibri" w:ascii="Calibri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4"/>
          <w:szCs w:val="24"/>
        </w:rPr>
        <w:jc w:val="right"/>
        <w:spacing w:lineRule="exact" w:line="280"/>
      </w:pPr>
      <w:r>
        <w:pict>
          <v:group style="position:absolute;margin-left:101.28pt;margin-top:7.94578pt;width:539.64pt;height:0pt;mso-position-horizontal-relative:page;mso-position-vertical-relative:paragraph;z-index:-9573" coordorigin="2026,159" coordsize="10793,0">
            <v:shape style="position:absolute;left:2026;top:159;width:10793;height:0" coordorigin="2026,159" coordsize="10793,0" path="m2026,159l12818,159e" filled="f" stroked="t" strokeweight="0.72pt" strokecolor="#D9D9D9">
              <v:path arrowok="t"/>
            </v:shape>
            <w10:wrap type="none"/>
          </v:group>
        </w:pic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4</w:t>
      </w:r>
      <w:r>
        <w:rPr>
          <w:rFonts w:cs="Calibri" w:hAnsi="Calibri" w:eastAsia="Calibri" w:ascii="Calibri"/>
          <w:color w:val="585858"/>
          <w:spacing w:val="-1"/>
          <w:w w:val="100"/>
          <w:sz w:val="24"/>
          <w:szCs w:val="24"/>
        </w:rPr>
        <w:t>0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.0</w:t>
      </w:r>
      <w:r>
        <w:rPr>
          <w:rFonts w:cs="Calibri" w:hAnsi="Calibri" w:eastAsia="Calibri" w:ascii="Calibri"/>
          <w:color w:val="000000"/>
          <w:spacing w:val="0"/>
          <w:w w:val="10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br w:type="column"/>
      </w: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right="-78"/>
      </w:pPr>
      <w:r>
        <w:rPr>
          <w:rFonts w:cs="Calibri" w:hAnsi="Calibri" w:eastAsia="Calibri" w:ascii="Calibri"/>
          <w:color w:val="404040"/>
          <w:spacing w:val="0"/>
          <w:w w:val="100"/>
          <w:position w:val="2"/>
          <w:sz w:val="24"/>
          <w:szCs w:val="24"/>
        </w:rPr>
        <w:t>7</w:t>
      </w:r>
      <w:r>
        <w:rPr>
          <w:rFonts w:cs="Calibri" w:hAnsi="Calibri" w:eastAsia="Calibri" w:ascii="Calibri"/>
          <w:color w:val="404040"/>
          <w:spacing w:val="1"/>
          <w:w w:val="100"/>
          <w:position w:val="2"/>
          <w:sz w:val="24"/>
          <w:szCs w:val="24"/>
        </w:rPr>
        <w:t>4</w:t>
      </w:r>
      <w:r>
        <w:rPr>
          <w:rFonts w:cs="Calibri" w:hAnsi="Calibri" w:eastAsia="Calibri" w:ascii="Calibri"/>
          <w:color w:val="404040"/>
          <w:spacing w:val="0"/>
          <w:w w:val="100"/>
          <w:position w:val="2"/>
          <w:sz w:val="24"/>
          <w:szCs w:val="24"/>
        </w:rPr>
        <w:t>.9</w:t>
      </w:r>
      <w:r>
        <w:rPr>
          <w:rFonts w:cs="Calibri" w:hAnsi="Calibri" w:eastAsia="Calibri" w:ascii="Calibri"/>
          <w:color w:val="404040"/>
          <w:spacing w:val="0"/>
          <w:w w:val="100"/>
          <w:position w:val="2"/>
          <w:sz w:val="24"/>
          <w:szCs w:val="24"/>
        </w:rPr>
        <w:t>       </w:t>
      </w:r>
      <w:r>
        <w:rPr>
          <w:rFonts w:cs="Calibri" w:hAnsi="Calibri" w:eastAsia="Calibri" w:ascii="Calibri"/>
          <w:color w:val="404040"/>
          <w:spacing w:val="38"/>
          <w:w w:val="100"/>
          <w:position w:val="2"/>
          <w:sz w:val="24"/>
          <w:szCs w:val="24"/>
        </w:rPr>
        <w:t> </w:t>
      </w:r>
      <w:r>
        <w:rPr>
          <w:rFonts w:cs="Calibri" w:hAnsi="Calibri" w:eastAsia="Calibri" w:ascii="Calibri"/>
          <w:color w:val="404040"/>
          <w:spacing w:val="0"/>
          <w:w w:val="100"/>
          <w:position w:val="-13"/>
          <w:sz w:val="24"/>
          <w:szCs w:val="24"/>
        </w:rPr>
        <w:t>6</w:t>
      </w:r>
      <w:r>
        <w:rPr>
          <w:rFonts w:cs="Calibri" w:hAnsi="Calibri" w:eastAsia="Calibri" w:ascii="Calibri"/>
          <w:color w:val="404040"/>
          <w:spacing w:val="1"/>
          <w:w w:val="100"/>
          <w:position w:val="-13"/>
          <w:sz w:val="24"/>
          <w:szCs w:val="24"/>
        </w:rPr>
        <w:t>9</w:t>
      </w:r>
      <w:r>
        <w:rPr>
          <w:rFonts w:cs="Calibri" w:hAnsi="Calibri" w:eastAsia="Calibri" w:ascii="Calibri"/>
          <w:color w:val="404040"/>
          <w:spacing w:val="0"/>
          <w:w w:val="100"/>
          <w:position w:val="-13"/>
          <w:sz w:val="24"/>
          <w:szCs w:val="24"/>
        </w:rPr>
        <w:t>.5</w:t>
      </w:r>
      <w:r>
        <w:rPr>
          <w:rFonts w:cs="Calibri" w:hAnsi="Calibri" w:eastAsia="Calibri" w:ascii="Calibri"/>
          <w:color w:val="404040"/>
          <w:spacing w:val="0"/>
          <w:w w:val="100"/>
          <w:position w:val="-13"/>
          <w:sz w:val="24"/>
          <w:szCs w:val="24"/>
        </w:rPr>
        <w:t>       </w:t>
      </w:r>
      <w:r>
        <w:rPr>
          <w:rFonts w:cs="Calibri" w:hAnsi="Calibri" w:eastAsia="Calibri" w:ascii="Calibri"/>
          <w:color w:val="404040"/>
          <w:spacing w:val="39"/>
          <w:w w:val="100"/>
          <w:position w:val="-13"/>
          <w:sz w:val="24"/>
          <w:szCs w:val="24"/>
        </w:rPr>
        <w:t> </w:t>
      </w:r>
      <w:r>
        <w:rPr>
          <w:rFonts w:cs="Calibri" w:hAnsi="Calibri" w:eastAsia="Calibri" w:ascii="Calibri"/>
          <w:color w:val="404040"/>
          <w:spacing w:val="0"/>
          <w:w w:val="100"/>
          <w:position w:val="1"/>
          <w:sz w:val="24"/>
          <w:szCs w:val="24"/>
        </w:rPr>
        <w:t>7</w:t>
      </w:r>
      <w:r>
        <w:rPr>
          <w:rFonts w:cs="Calibri" w:hAnsi="Calibri" w:eastAsia="Calibri" w:ascii="Calibri"/>
          <w:color w:val="404040"/>
          <w:spacing w:val="1"/>
          <w:w w:val="100"/>
          <w:position w:val="1"/>
          <w:sz w:val="24"/>
          <w:szCs w:val="24"/>
        </w:rPr>
        <w:t>4</w:t>
      </w:r>
      <w:r>
        <w:rPr>
          <w:rFonts w:cs="Calibri" w:hAnsi="Calibri" w:eastAsia="Calibri" w:ascii="Calibri"/>
          <w:color w:val="404040"/>
          <w:spacing w:val="0"/>
          <w:w w:val="100"/>
          <w:position w:val="1"/>
          <w:sz w:val="24"/>
          <w:szCs w:val="24"/>
        </w:rPr>
        <w:t>.5</w:t>
      </w:r>
      <w:r>
        <w:rPr>
          <w:rFonts w:cs="Calibri" w:hAnsi="Calibri" w:eastAsia="Calibri" w:ascii="Calibri"/>
          <w:color w:val="404040"/>
          <w:spacing w:val="0"/>
          <w:w w:val="100"/>
          <w:position w:val="1"/>
          <w:sz w:val="24"/>
          <w:szCs w:val="24"/>
        </w:rPr>
        <w:t>       </w:t>
      </w:r>
      <w:r>
        <w:rPr>
          <w:rFonts w:cs="Calibri" w:hAnsi="Calibri" w:eastAsia="Calibri" w:ascii="Calibri"/>
          <w:color w:val="404040"/>
          <w:spacing w:val="38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color w:val="404040"/>
          <w:spacing w:val="0"/>
          <w:w w:val="100"/>
          <w:position w:val="-7"/>
          <w:sz w:val="24"/>
          <w:szCs w:val="24"/>
        </w:rPr>
        <w:t>7</w:t>
      </w:r>
      <w:r>
        <w:rPr>
          <w:rFonts w:cs="Calibri" w:hAnsi="Calibri" w:eastAsia="Calibri" w:ascii="Calibri"/>
          <w:color w:val="404040"/>
          <w:spacing w:val="1"/>
          <w:w w:val="100"/>
          <w:position w:val="-7"/>
          <w:sz w:val="24"/>
          <w:szCs w:val="24"/>
        </w:rPr>
        <w:t>1</w:t>
      </w:r>
      <w:r>
        <w:rPr>
          <w:rFonts w:cs="Calibri" w:hAnsi="Calibri" w:eastAsia="Calibri" w:ascii="Calibri"/>
          <w:color w:val="404040"/>
          <w:spacing w:val="0"/>
          <w:w w:val="100"/>
          <w:position w:val="-7"/>
          <w:sz w:val="24"/>
          <w:szCs w:val="24"/>
        </w:rPr>
        <w:t>.4</w:t>
      </w:r>
      <w:r>
        <w:rPr>
          <w:rFonts w:cs="Calibri" w:hAnsi="Calibri" w:eastAsia="Calibri" w:ascii="Calibri"/>
          <w:color w:val="404040"/>
          <w:spacing w:val="0"/>
          <w:w w:val="100"/>
          <w:position w:val="-7"/>
          <w:sz w:val="24"/>
          <w:szCs w:val="24"/>
        </w:rPr>
        <w:t>       </w:t>
      </w:r>
      <w:r>
        <w:rPr>
          <w:rFonts w:cs="Calibri" w:hAnsi="Calibri" w:eastAsia="Calibri" w:ascii="Calibri"/>
          <w:color w:val="404040"/>
          <w:spacing w:val="38"/>
          <w:w w:val="100"/>
          <w:position w:val="-7"/>
          <w:sz w:val="24"/>
          <w:szCs w:val="24"/>
        </w:rPr>
        <w:t> </w:t>
      </w:r>
      <w:r>
        <w:rPr>
          <w:rFonts w:cs="Calibri" w:hAnsi="Calibri" w:eastAsia="Calibri" w:ascii="Calibri"/>
          <w:color w:val="404040"/>
          <w:spacing w:val="0"/>
          <w:w w:val="100"/>
          <w:position w:val="0"/>
          <w:sz w:val="24"/>
          <w:szCs w:val="24"/>
        </w:rPr>
        <w:t>7</w:t>
      </w:r>
      <w:r>
        <w:rPr>
          <w:rFonts w:cs="Calibri" w:hAnsi="Calibri" w:eastAsia="Calibri" w:ascii="Calibri"/>
          <w:color w:val="404040"/>
          <w:spacing w:val="1"/>
          <w:w w:val="100"/>
          <w:position w:val="0"/>
          <w:sz w:val="24"/>
          <w:szCs w:val="24"/>
        </w:rPr>
        <w:t>4</w:t>
      </w:r>
      <w:r>
        <w:rPr>
          <w:rFonts w:cs="Calibri" w:hAnsi="Calibri" w:eastAsia="Calibri" w:ascii="Calibri"/>
          <w:color w:val="404040"/>
          <w:spacing w:val="0"/>
          <w:w w:val="100"/>
          <w:position w:val="0"/>
          <w:sz w:val="24"/>
          <w:szCs w:val="24"/>
        </w:rPr>
        <w:t>.1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</w:pPr>
      <w:r>
        <w:pict>
          <v:shape type="#_x0000_t202" style="position:absolute;margin-left:292.99pt;margin-top:-2.94422pt;width:21.3393pt;height:12pt;mso-position-horizontal-relative:page;mso-position-vertical-relative:paragraph;z-index:-9567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4"/>
                      <w:szCs w:val="24"/>
                    </w:rPr>
                    <w:jc w:val="left"/>
                    <w:spacing w:lineRule="exact" w:line="240"/>
                    <w:ind w:right="-56"/>
                  </w:pPr>
                  <w:r>
                    <w:rPr>
                      <w:rFonts w:cs="Calibri" w:hAnsi="Calibri" w:eastAsia="Calibri" w:ascii="Calibri"/>
                      <w:color w:val="404040"/>
                      <w:spacing w:val="0"/>
                      <w:w w:val="100"/>
                      <w:position w:val="1"/>
                      <w:sz w:val="24"/>
                      <w:szCs w:val="24"/>
                    </w:rPr>
                    <w:t>7</w:t>
                  </w:r>
                  <w:r>
                    <w:rPr>
                      <w:rFonts w:cs="Calibri" w:hAnsi="Calibri" w:eastAsia="Calibri" w:ascii="Calibri"/>
                      <w:color w:val="404040"/>
                      <w:spacing w:val="1"/>
                      <w:w w:val="100"/>
                      <w:position w:val="1"/>
                      <w:sz w:val="24"/>
                      <w:szCs w:val="24"/>
                    </w:rPr>
                    <w:t>3</w:t>
                  </w:r>
                  <w:r>
                    <w:rPr>
                      <w:rFonts w:cs="Calibri" w:hAnsi="Calibri" w:eastAsia="Calibri" w:ascii="Calibri"/>
                      <w:color w:val="404040"/>
                      <w:spacing w:val="0"/>
                      <w:w w:val="100"/>
                      <w:position w:val="1"/>
                      <w:sz w:val="24"/>
                      <w:szCs w:val="24"/>
                    </w:rPr>
                    <w:t>.4</w:t>
                  </w:r>
                  <w:r>
                    <w:rPr>
                      <w:rFonts w:cs="Calibri" w:hAnsi="Calibri" w:eastAsia="Calibri" w:ascii="Calibri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color w:val="404040"/>
          <w:spacing w:val="0"/>
          <w:w w:val="100"/>
          <w:position w:val="-20"/>
          <w:sz w:val="24"/>
          <w:szCs w:val="24"/>
        </w:rPr>
        <w:t>6</w:t>
      </w:r>
      <w:r>
        <w:rPr>
          <w:rFonts w:cs="Calibri" w:hAnsi="Calibri" w:eastAsia="Calibri" w:ascii="Calibri"/>
          <w:color w:val="404040"/>
          <w:spacing w:val="1"/>
          <w:w w:val="100"/>
          <w:position w:val="-20"/>
          <w:sz w:val="24"/>
          <w:szCs w:val="24"/>
        </w:rPr>
        <w:t>2</w:t>
      </w:r>
      <w:r>
        <w:rPr>
          <w:rFonts w:cs="Calibri" w:hAnsi="Calibri" w:eastAsia="Calibri" w:ascii="Calibri"/>
          <w:color w:val="404040"/>
          <w:spacing w:val="0"/>
          <w:w w:val="100"/>
          <w:position w:val="-20"/>
          <w:sz w:val="24"/>
          <w:szCs w:val="24"/>
        </w:rPr>
        <w:t>.4</w:t>
      </w:r>
      <w:r>
        <w:rPr>
          <w:rFonts w:cs="Calibri" w:hAnsi="Calibri" w:eastAsia="Calibri" w:ascii="Calibri"/>
          <w:color w:val="404040"/>
          <w:spacing w:val="0"/>
          <w:w w:val="100"/>
          <w:position w:val="-20"/>
          <w:sz w:val="24"/>
          <w:szCs w:val="24"/>
        </w:rPr>
        <w:t>       </w:t>
      </w:r>
      <w:r>
        <w:rPr>
          <w:rFonts w:cs="Calibri" w:hAnsi="Calibri" w:eastAsia="Calibri" w:ascii="Calibri"/>
          <w:color w:val="404040"/>
          <w:spacing w:val="38"/>
          <w:w w:val="100"/>
          <w:position w:val="-20"/>
          <w:sz w:val="24"/>
          <w:szCs w:val="24"/>
        </w:rPr>
        <w:t> </w:t>
      </w:r>
      <w:r>
        <w:rPr>
          <w:rFonts w:cs="Calibri" w:hAnsi="Calibri" w:eastAsia="Calibri" w:ascii="Calibri"/>
          <w:color w:val="404040"/>
          <w:spacing w:val="0"/>
          <w:w w:val="100"/>
          <w:position w:val="-14"/>
          <w:sz w:val="24"/>
          <w:szCs w:val="24"/>
        </w:rPr>
        <w:t>6</w:t>
      </w:r>
      <w:r>
        <w:rPr>
          <w:rFonts w:cs="Calibri" w:hAnsi="Calibri" w:eastAsia="Calibri" w:ascii="Calibri"/>
          <w:color w:val="404040"/>
          <w:spacing w:val="1"/>
          <w:w w:val="100"/>
          <w:position w:val="-14"/>
          <w:sz w:val="24"/>
          <w:szCs w:val="24"/>
        </w:rPr>
        <w:t>4</w:t>
      </w:r>
      <w:r>
        <w:rPr>
          <w:rFonts w:cs="Calibri" w:hAnsi="Calibri" w:eastAsia="Calibri" w:ascii="Calibri"/>
          <w:color w:val="404040"/>
          <w:spacing w:val="0"/>
          <w:w w:val="100"/>
          <w:position w:val="-14"/>
          <w:sz w:val="24"/>
          <w:szCs w:val="24"/>
        </w:rPr>
        <w:t>.4</w:t>
      </w:r>
      <w:r>
        <w:rPr>
          <w:rFonts w:cs="Calibri" w:hAnsi="Calibri" w:eastAsia="Calibri" w:ascii="Calibri"/>
          <w:color w:val="404040"/>
          <w:spacing w:val="0"/>
          <w:w w:val="100"/>
          <w:position w:val="-14"/>
          <w:sz w:val="24"/>
          <w:szCs w:val="24"/>
        </w:rPr>
        <w:t>       </w:t>
      </w:r>
      <w:r>
        <w:rPr>
          <w:rFonts w:cs="Calibri" w:hAnsi="Calibri" w:eastAsia="Calibri" w:ascii="Calibri"/>
          <w:color w:val="404040"/>
          <w:spacing w:val="39"/>
          <w:w w:val="100"/>
          <w:position w:val="-14"/>
          <w:sz w:val="24"/>
          <w:szCs w:val="24"/>
        </w:rPr>
        <w:t> </w:t>
      </w:r>
      <w:r>
        <w:rPr>
          <w:rFonts w:cs="Calibri" w:hAnsi="Calibri" w:eastAsia="Calibri" w:ascii="Calibri"/>
          <w:color w:val="404040"/>
          <w:spacing w:val="0"/>
          <w:w w:val="100"/>
          <w:position w:val="-4"/>
          <w:sz w:val="24"/>
          <w:szCs w:val="24"/>
        </w:rPr>
        <w:t>6</w:t>
      </w:r>
      <w:r>
        <w:rPr>
          <w:rFonts w:cs="Calibri" w:hAnsi="Calibri" w:eastAsia="Calibri" w:ascii="Calibri"/>
          <w:color w:val="404040"/>
          <w:spacing w:val="1"/>
          <w:w w:val="100"/>
          <w:position w:val="-4"/>
          <w:sz w:val="24"/>
          <w:szCs w:val="24"/>
        </w:rPr>
        <w:t>8</w:t>
      </w:r>
      <w:r>
        <w:rPr>
          <w:rFonts w:cs="Calibri" w:hAnsi="Calibri" w:eastAsia="Calibri" w:ascii="Calibri"/>
          <w:color w:val="404040"/>
          <w:spacing w:val="0"/>
          <w:w w:val="100"/>
          <w:position w:val="-4"/>
          <w:sz w:val="24"/>
          <w:szCs w:val="24"/>
        </w:rPr>
        <w:t>.0</w:t>
      </w:r>
      <w:r>
        <w:rPr>
          <w:rFonts w:cs="Calibri" w:hAnsi="Calibri" w:eastAsia="Calibri" w:ascii="Calibri"/>
          <w:color w:val="404040"/>
          <w:spacing w:val="0"/>
          <w:w w:val="100"/>
          <w:position w:val="-4"/>
          <w:sz w:val="24"/>
          <w:szCs w:val="24"/>
        </w:rPr>
        <w:t>       </w:t>
      </w:r>
      <w:r>
        <w:rPr>
          <w:rFonts w:cs="Calibri" w:hAnsi="Calibri" w:eastAsia="Calibri" w:ascii="Calibri"/>
          <w:color w:val="404040"/>
          <w:spacing w:val="39"/>
          <w:w w:val="100"/>
          <w:position w:val="-4"/>
          <w:sz w:val="24"/>
          <w:szCs w:val="24"/>
        </w:rPr>
        <w:t> </w:t>
      </w:r>
      <w:r>
        <w:rPr>
          <w:rFonts w:cs="Calibri" w:hAnsi="Calibri" w:eastAsia="Calibri" w:ascii="Calibri"/>
          <w:color w:val="404040"/>
          <w:spacing w:val="0"/>
          <w:w w:val="100"/>
          <w:position w:val="0"/>
          <w:sz w:val="24"/>
          <w:szCs w:val="24"/>
        </w:rPr>
        <w:t>6</w:t>
      </w:r>
      <w:r>
        <w:rPr>
          <w:rFonts w:cs="Calibri" w:hAnsi="Calibri" w:eastAsia="Calibri" w:ascii="Calibri"/>
          <w:color w:val="404040"/>
          <w:spacing w:val="1"/>
          <w:w w:val="100"/>
          <w:position w:val="0"/>
          <w:sz w:val="24"/>
          <w:szCs w:val="24"/>
        </w:rPr>
        <w:t>9</w:t>
      </w:r>
      <w:r>
        <w:rPr>
          <w:rFonts w:cs="Calibri" w:hAnsi="Calibri" w:eastAsia="Calibri" w:ascii="Calibri"/>
          <w:color w:val="404040"/>
          <w:spacing w:val="0"/>
          <w:w w:val="100"/>
          <w:position w:val="0"/>
          <w:sz w:val="24"/>
          <w:szCs w:val="24"/>
        </w:rPr>
        <w:t>.5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6" w:lineRule="exact" w:line="140"/>
      </w:pPr>
      <w:r>
        <w:br w:type="column"/>
      </w: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right="-55"/>
      </w:pPr>
      <w:r>
        <w:pict>
          <v:group style="position:absolute;margin-left:100.92pt;margin-top:193.19pt;width:540.36pt;height:117.61pt;mso-position-horizontal-relative:page;mso-position-vertical-relative:page;z-index:-9572" coordorigin="2018,3864" coordsize="10807,2352">
            <v:group style="position:absolute;left:2026;top:6209;width:10793;height:0" coordorigin="2026,6209" coordsize="10793,0">
              <v:shape style="position:absolute;left:2026;top:6209;width:10793;height:0" coordorigin="2026,6209" coordsize="10793,0" path="m2026,6209l12818,6209e" filled="f" stroked="t" strokeweight="0.72pt" strokecolor="#D9D9D9">
                <v:path arrowok="t"/>
              </v:shape>
              <v:group style="position:absolute;left:2026;top:5654;width:10793;height:0" coordorigin="2026,5654" coordsize="10793,0">
                <v:shape style="position:absolute;left:2026;top:5654;width:10793;height:0" coordorigin="2026,5654" coordsize="10793,0" path="m2026,5654l12818,5654e" filled="f" stroked="t" strokeweight="0.72pt" strokecolor="#D9D9D9">
                  <v:path arrowok="t"/>
                </v:shape>
                <v:group style="position:absolute;left:2026;top:5100;width:10793;height:0" coordorigin="2026,5100" coordsize="10793,0">
                  <v:shape style="position:absolute;left:2026;top:5100;width:10793;height:0" coordorigin="2026,5100" coordsize="10793,0" path="m2026,5100l12818,5100e" filled="f" stroked="t" strokeweight="0.72pt" strokecolor="#D9D9D9">
                    <v:path arrowok="t"/>
                  </v:shape>
                  <v:group style="position:absolute;left:2026;top:4546;width:10793;height:0" coordorigin="2026,4546" coordsize="10793,0">
                    <v:shape style="position:absolute;left:2026;top:4546;width:10793;height:0" coordorigin="2026,4546" coordsize="10793,0" path="m2026,4546l12818,4546e" filled="f" stroked="t" strokeweight="0.72pt" strokecolor="#D9D9D9">
                      <v:path arrowok="t"/>
                    </v:shape>
                    <v:group style="position:absolute;left:2026;top:3991;width:10793;height:0" coordorigin="2026,3991" coordsize="10793,0">
                      <v:shape style="position:absolute;left:2026;top:3991;width:10793;height:0" coordorigin="2026,3991" coordsize="10793,0" path="m2026,3991l12818,3991e" filled="f" stroked="t" strokeweight="0.72pt" strokecolor="#D9D9D9">
                        <v:path arrowok="t"/>
                      </v:shape>
                      <v:group style="position:absolute;left:2477;top:3922;width:9893;height:2023" coordorigin="2477,3922" coordsize="9893,2023">
                        <v:shape style="position:absolute;left:2477;top:3922;width:9893;height:2023" coordorigin="2477,3922" coordsize="9893,2023" path="m2477,5796l3374,5945,4274,5806,5174,5892,6074,5818,6972,5729,7872,5522,8772,5424,9672,5395,10570,4526,11470,3922,12370,5249e" filled="f" stroked="t" strokeweight="2.16pt" strokecolor="#5B9BD4">
                          <v:path arrowok="t"/>
                        </v:shape>
                        <v:group style="position:absolute;left:2427;top:5745;width:101;height:101" coordorigin="2427,5745" coordsize="101,101">
                          <v:shape style="position:absolute;left:2427;top:5745;width:101;height:101" coordorigin="2427,5745" coordsize="101,101" path="m2528,5796l2526,5783,2516,5764,2499,5750,2477,5745,2464,5747,2445,5757,2432,5774,2427,5796,2428,5809,2438,5828,2455,5841,2477,5846,2490,5845,2509,5835,2523,5818,2528,5796xe" filled="t" fillcolor="#5B9BD4" stroked="f">
                            <v:path arrowok="t"/>
                            <v:fill/>
                          </v:shape>
                          <v:group style="position:absolute;left:2427;top:5745;width:101;height:101" coordorigin="2427,5745" coordsize="101,101">
                            <v:shape style="position:absolute;left:2427;top:5745;width:101;height:101" coordorigin="2427,5745" coordsize="101,101" path="m2528,5796l2523,5818,2509,5835,2490,5845,2477,5846,2455,5841,2438,5828,2428,5809,2427,5796,2432,5774,2445,5757,2464,5747,2477,5745,2499,5750,2516,5764,2526,5783,2528,5796xe" filled="f" stroked="t" strokeweight="0.72pt" strokecolor="#5B9BD4">
                              <v:path arrowok="t"/>
                            </v:shape>
                            <v:group style="position:absolute;left:3324;top:5894;width:101;height:101" coordorigin="3324,5894" coordsize="101,101">
                              <v:shape style="position:absolute;left:3324;top:5894;width:101;height:101" coordorigin="3324,5894" coordsize="101,101" path="m3425,5945l3424,5932,3414,5912,3397,5899,3375,5894,3362,5896,3343,5906,3329,5923,3324,5945,3326,5957,3336,5977,3353,5990,3375,5995,3388,5993,3407,5983,3420,5966,3425,5945xe" filled="t" fillcolor="#5B9BD4" stroked="f">
                                <v:path arrowok="t"/>
                                <v:fill/>
                              </v:shape>
                              <v:group style="position:absolute;left:3324;top:5894;width:101;height:101" coordorigin="3324,5894" coordsize="101,101">
                                <v:shape style="position:absolute;left:3324;top:5894;width:101;height:101" coordorigin="3324,5894" coordsize="101,101" path="m3425,5945l3420,5966,3407,5983,3388,5993,3375,5995,3353,5990,3336,5977,3326,5957,3324,5945,3329,5923,3343,5906,3362,5896,3375,5894,3397,5899,3414,5912,3424,5932,3425,5945xe" filled="f" stroked="t" strokeweight="0.72pt" strokecolor="#5B9BD4">
                                  <v:path arrowok="t"/>
                                </v:shape>
                                <v:group style="position:absolute;left:4224;top:5755;width:101;height:101" coordorigin="4224,5755" coordsize="101,101">
                                  <v:shape style="position:absolute;left:4224;top:5755;width:101;height:101" coordorigin="4224,5755" coordsize="101,101" path="m4325,5805l4324,5793,4314,5773,4297,5760,4275,5755,4262,5757,4243,5767,4229,5784,4224,5805,4226,5818,4236,5838,4253,5851,4275,5856,4288,5854,4307,5844,4320,5827,4325,5805xe" filled="t" fillcolor="#5B9BD4" stroked="f">
                                    <v:path arrowok="t"/>
                                    <v:fill/>
                                  </v:shape>
                                  <v:group style="position:absolute;left:4224;top:5755;width:101;height:101" coordorigin="4224,5755" coordsize="101,101">
                                    <v:shape style="position:absolute;left:4224;top:5755;width:101;height:101" coordorigin="4224,5755" coordsize="101,101" path="m4325,5805l4320,5827,4307,5844,4288,5854,4275,5856,4253,5851,4236,5838,4226,5818,4224,5805,4229,5784,4243,5767,4262,5757,4275,5755,4297,5760,4314,5773,4324,5793,4325,5805xe" filled="f" stroked="t" strokeweight="0.72pt" strokecolor="#5B9BD4">
                                      <v:path arrowok="t"/>
                                    </v:shape>
                                    <v:group style="position:absolute;left:5124;top:5841;width:101;height:101" coordorigin="5124,5841" coordsize="101,101">
                                      <v:shape style="position:absolute;left:5124;top:5841;width:101;height:101" coordorigin="5124,5841" coordsize="101,101" path="m5225,5892l5224,5879,5214,5860,5197,5846,5175,5841,5162,5843,5143,5853,5129,5870,5124,5892,5126,5905,5136,5924,5153,5937,5175,5942,5188,5941,5207,5931,5220,5914,5225,5892xe" filled="t" fillcolor="#5B9BD4" stroked="f">
                                        <v:path arrowok="t"/>
                                        <v:fill/>
                                      </v:shape>
                                      <v:group style="position:absolute;left:5124;top:5841;width:101;height:101" coordorigin="5124,5841" coordsize="101,101">
                                        <v:shape style="position:absolute;left:5124;top:5841;width:101;height:101" coordorigin="5124,5841" coordsize="101,101" path="m5225,5892l5220,5914,5207,5931,5188,5941,5175,5942,5153,5937,5136,5924,5126,5905,5124,5892,5129,5870,5143,5853,5162,5843,5175,5841,5197,5846,5214,5860,5224,5879,5225,5892xe" filled="f" stroked="t" strokeweight="0.72pt" strokecolor="#5B9BD4">
                                          <v:path arrowok="t"/>
                                        </v:shape>
                                        <v:group style="position:absolute;left:6024;top:5767;width:101;height:101" coordorigin="6024,5767" coordsize="101,101">
                                          <v:shape style="position:absolute;left:6024;top:5767;width:101;height:101" coordorigin="6024,5767" coordsize="101,101" path="m6125,5817l6124,5805,6114,5785,6097,5772,6075,5767,6062,5769,6043,5779,6029,5796,6024,5817,6026,5830,6036,5850,6053,5863,6075,5868,6088,5866,6107,5856,6120,5839,6125,5817xe" filled="t" fillcolor="#5B9BD4" stroked="f">
                                            <v:path arrowok="t"/>
                                            <v:fill/>
                                          </v:shape>
                                          <v:group style="position:absolute;left:6024;top:5767;width:101;height:101" coordorigin="6024,5767" coordsize="101,101">
                                            <v:shape style="position:absolute;left:6024;top:5767;width:101;height:101" coordorigin="6024,5767" coordsize="101,101" path="m6125,5817l6120,5839,6107,5856,6088,5866,6075,5868,6053,5863,6036,5850,6026,5830,6024,5817,6029,5796,6043,5779,6062,5769,6075,5767,6097,5772,6114,5785,6124,5805,6125,5817xe" filled="f" stroked="t" strokeweight="0.72pt" strokecolor="#5B9BD4">
                                              <v:path arrowok="t"/>
                                            </v:shape>
                                            <v:group style="position:absolute;left:6922;top:5678;width:101;height:101" coordorigin="6922,5678" coordsize="101,101">
                                              <v:shape style="position:absolute;left:6922;top:5678;width:101;height:101" coordorigin="6922,5678" coordsize="101,101" path="m7023,5729l7021,5716,7011,5696,6994,5683,6972,5678,6960,5680,6940,5690,6927,5707,6922,5729,6924,5741,6934,5761,6951,5774,6972,5779,6985,5777,7005,5767,7018,5750,7023,5729xe" filled="t" fillcolor="#5B9BD4" stroked="f">
                                                <v:path arrowok="t"/>
                                                <v:fill/>
                                              </v:shape>
                                              <v:group style="position:absolute;left:6922;top:5678;width:101;height:101" coordorigin="6922,5678" coordsize="101,101">
                                                <v:shape style="position:absolute;left:6922;top:5678;width:101;height:101" coordorigin="6922,5678" coordsize="101,101" path="m7023,5729l7018,5750,7005,5767,6985,5777,6972,5779,6951,5774,6934,5761,6924,5741,6922,5729,6927,5707,6940,5690,6960,5680,6972,5678,6994,5683,7011,5696,7021,5716,7023,5729xe" filled="f" stroked="t" strokeweight="0.72pt" strokecolor="#5B9BD4">
                                                  <v:path arrowok="t"/>
                                                </v:shape>
                                                <v:group style="position:absolute;left:7822;top:5472;width:101;height:101" coordorigin="7822,5472" coordsize="101,101">
                                                  <v:shape style="position:absolute;left:7822;top:5472;width:101;height:101" coordorigin="7822,5472" coordsize="101,101" path="m7923,5522l7921,5509,7911,5490,7894,5477,7872,5472,7860,5473,7840,5483,7827,5500,7822,5522,7824,5535,7834,5554,7851,5568,7872,5573,7885,5571,7905,5561,7918,5544,7923,5522xe" filled="t" fillcolor="#5B9BD4" stroked="f">
                                                    <v:path arrowok="t"/>
                                                    <v:fill/>
                                                  </v:shape>
                                                  <v:group style="position:absolute;left:7822;top:5472;width:101;height:101" coordorigin="7822,5472" coordsize="101,101">
                                                    <v:shape style="position:absolute;left:7822;top:5472;width:101;height:101" coordorigin="7822,5472" coordsize="101,101" path="m7923,5522l7918,5544,7905,5561,7885,5571,7872,5573,7851,5568,7834,5554,7824,5535,7822,5522,7827,5500,7840,5483,7860,5473,7872,5472,7894,5477,7911,5490,7921,5509,7923,5522xe" filled="f" stroked="t" strokeweight="0.72pt" strokecolor="#5B9BD4">
                                                      <v:path arrowok="t"/>
                                                    </v:shape>
                                                    <v:group style="position:absolute;left:8722;top:5373;width:101;height:101" coordorigin="8722,5373" coordsize="101,101">
                                                      <v:shape style="position:absolute;left:8722;top:5373;width:101;height:101" coordorigin="8722,5373" coordsize="101,101" path="m8823,5424l8821,5411,8811,5392,8794,5378,8772,5373,8760,5375,8740,5385,8727,5402,8722,5424,8724,5437,8734,5456,8751,5469,8772,5474,8785,5473,8805,5463,8818,5446,8823,5424xe" filled="t" fillcolor="#5B9BD4" stroked="f">
                                                        <v:path arrowok="t"/>
                                                        <v:fill/>
                                                      </v:shape>
                                                      <v:group style="position:absolute;left:8722;top:5373;width:101;height:101" coordorigin="8722,5373" coordsize="101,101">
                                                        <v:shape style="position:absolute;left:8722;top:5373;width:101;height:101" coordorigin="8722,5373" coordsize="101,101" path="m8823,5424l8818,5446,8805,5463,8785,5473,8772,5474,8751,5469,8734,5456,8724,5437,8722,5424,8727,5402,8740,5385,8760,5375,8772,5373,8794,5378,8811,5392,8821,5411,8823,5424xe" filled="f" stroked="t" strokeweight="0.72pt" strokecolor="#5B9BD4">
                                                          <v:path arrowok="t"/>
                                                        </v:shape>
                                                        <v:group style="position:absolute;left:9622;top:5345;width:101;height:101" coordorigin="9622,5345" coordsize="101,101">
                                                          <v:shape style="position:absolute;left:9622;top:5345;width:101;height:101" coordorigin="9622,5345" coordsize="101,101" path="m9723,5395l9721,5382,9711,5363,9694,5350,9672,5345,9660,5346,9640,5356,9627,5373,9622,5395,9624,5408,9634,5427,9651,5440,9672,5445,9685,5444,9705,5434,9718,5417,9723,5395xe" filled="t" fillcolor="#5B9BD4" stroked="f">
                                                            <v:path arrowok="t"/>
                                                            <v:fill/>
                                                          </v:shape>
                                                          <v:group style="position:absolute;left:9622;top:5345;width:101;height:101" coordorigin="9622,5345" coordsize="101,101">
                                                            <v:shape style="position:absolute;left:9622;top:5345;width:101;height:101" coordorigin="9622,5345" coordsize="101,101" path="m9723,5395l9718,5417,9705,5434,9685,5444,9672,5445,9651,5440,9634,5427,9624,5408,9622,5395,9627,5373,9640,5356,9660,5346,9672,5345,9694,5350,9711,5363,9721,5382,9723,5395xe" filled="f" stroked="t" strokeweight="0.72pt" strokecolor="#5B9BD4">
                                                              <v:path arrowok="t"/>
                                                            </v:shape>
                                                            <v:group style="position:absolute;left:10520;top:4476;width:101;height:101" coordorigin="10520,4476" coordsize="101,101">
                                                              <v:shape style="position:absolute;left:10520;top:4476;width:101;height:101" coordorigin="10520,4476" coordsize="101,101" path="m10620,4526l10619,4513,10609,4494,10592,4481,10570,4476,10557,4477,10538,4487,10525,4504,10520,4526,10521,4539,10531,4558,10548,4572,10570,4577,10583,4575,10602,4565,10615,4548,10620,4526xe" filled="t" fillcolor="#5B9BD4" stroked="f">
                                                                <v:path arrowok="t"/>
                                                                <v:fill/>
                                                              </v:shape>
                                                              <v:group style="position:absolute;left:10520;top:4476;width:101;height:101" coordorigin="10520,4476" coordsize="101,101">
                                                                <v:shape style="position:absolute;left:10520;top:4476;width:101;height:101" coordorigin="10520,4476" coordsize="101,101" path="m10620,4526l10615,4548,10602,4565,10583,4575,10570,4577,10548,4572,10531,4558,10521,4539,10520,4526,10525,4504,10538,4487,10557,4477,10570,4476,10592,4481,10609,4494,10619,4513,10620,4526xe" filled="f" stroked="t" strokeweight="0.72pt" strokecolor="#5B9BD4">
                                                                  <v:path arrowok="t"/>
                                                                </v:shape>
                                                                <v:group style="position:absolute;left:11420;top:3871;width:101;height:101" coordorigin="11420,3871" coordsize="101,101">
                                                                  <v:shape style="position:absolute;left:11420;top:3871;width:101;height:101" coordorigin="11420,3871" coordsize="101,101" path="m11520,3921l11519,3909,11509,3889,11492,3876,11470,3871,11457,3873,11438,3883,11425,3900,11420,3921,11421,3934,11431,3954,11448,3967,11470,3972,11483,3970,11502,3960,11515,3943,11520,3921xe" filled="t" fillcolor="#5B9BD4" stroked="f">
                                                                    <v:path arrowok="t"/>
                                                                    <v:fill/>
                                                                  </v:shape>
                                                                  <v:group style="position:absolute;left:11420;top:3871;width:101;height:101" coordorigin="11420,3871" coordsize="101,101">
                                                                    <v:shape style="position:absolute;left:11420;top:3871;width:101;height:101" coordorigin="11420,3871" coordsize="101,101" path="m11520,3921l11515,3943,11502,3960,11483,3970,11470,3972,11448,3967,11431,3954,11421,3934,11420,3921,11425,3900,11438,3883,11457,3873,11470,3871,11492,3876,11509,3889,11519,3909,11520,3921xe" filled="f" stroked="t" strokeweight="0.72pt" strokecolor="#5B9BD4">
                                                                      <v:path arrowok="t"/>
                                                                    </v:shape>
                                                                    <v:group style="position:absolute;left:12320;top:5198;width:101;height:101" coordorigin="12320,5198" coordsize="101,101">
                                                                      <v:shape style="position:absolute;left:12320;top:5198;width:101;height:101" coordorigin="12320,5198" coordsize="101,101" path="m12420,5249l12419,5236,12409,5216,12392,5203,12370,5198,12357,5200,12338,5210,12325,5227,12320,5249,12321,5261,12331,5281,12348,5294,12370,5299,12383,5297,12402,5287,12415,5270,12420,5249xe" filled="t" fillcolor="#5B9BD4" stroked="f">
                                                                        <v:path arrowok="t"/>
                                                                        <v:fill/>
                                                                      </v:shape>
                                                                      <v:group style="position:absolute;left:12320;top:5198;width:101;height:101" coordorigin="12320,5198" coordsize="101,101">
                                                                        <v:shape style="position:absolute;left:12320;top:5198;width:101;height:101" coordorigin="12320,5198" coordsize="101,101" path="m12420,5249l12415,5270,12402,5287,12383,5297,12370,5299,12348,5294,12331,5281,12321,5261,12320,5249,12325,5227,12338,5210,12357,5200,12370,5198,12392,5203,12409,5216,12419,5236,12420,5249xe" filled="f" stroked="t" strokeweight="0.72pt" strokecolor="#5B9BD4">
                                                                          <v:path arrowok="t"/>
                                                                        </v:shape>
                                                                        <v:group style="position:absolute;left:2477;top:4315;width:9893;height:1826" coordorigin="2477,4315" coordsize="9893,1826">
                                                                          <v:shape style="position:absolute;left:2477;top:4315;width:9893;height:1826" coordorigin="2477,4315" coordsize="9893,1826" path="m2477,6142l3374,6086,4274,5986,5174,5945,6074,5837,6972,5638,7872,5561,8772,5443,9672,5369,10570,4315,11470,4390,12370,6048e" filled="f" stroked="t" strokeweight="2.16pt" strokecolor="#EC7C30">
                                                                            <v:path arrowok="t"/>
                                                                          </v:shape>
                                                                          <v:group style="position:absolute;left:2427;top:6091;width:101;height:101" coordorigin="2427,6091" coordsize="101,101">
                                                                            <v:shape style="position:absolute;left:2427;top:6091;width:101;height:101" coordorigin="2427,6091" coordsize="101,101" path="m2528,6141l2526,6129,2516,6109,2499,6096,2477,6091,2464,6093,2445,6103,2432,6120,2427,6141,2428,6154,2438,6174,2455,6187,2477,6192,2490,6190,2509,6180,2523,6163,2528,6141xe" filled="t" fillcolor="#EC7C30" stroked="f">
                                                                              <v:path arrowok="t"/>
                                                                              <v:fill/>
                                                                            </v:shape>
                                                                            <v:group style="position:absolute;left:2427;top:6091;width:101;height:101" coordorigin="2427,6091" coordsize="101,101">
                                                                              <v:shape style="position:absolute;left:2427;top:6091;width:101;height:101" coordorigin="2427,6091" coordsize="101,101" path="m2528,6141l2523,6163,2509,6180,2490,6190,2477,6192,2455,6187,2438,6174,2428,6154,2427,6141,2432,6120,2445,6103,2464,6093,2477,6091,2499,6096,2516,6109,2526,6129,2528,6141xe" filled="f" stroked="t" strokeweight="0.72pt" strokecolor="#EC7C30">
                                                                                <v:path arrowok="t"/>
                                                                              </v:shape>
                                                                              <v:group style="position:absolute;left:3324;top:6036;width:101;height:101" coordorigin="3324,6036" coordsize="101,101">
                                                                                <v:shape style="position:absolute;left:3324;top:6036;width:101;height:101" coordorigin="3324,6036" coordsize="101,101" path="m3425,6086l3424,6073,3414,6054,3397,6041,3375,6036,3362,6037,3343,6047,3329,6064,3324,6086,3326,6099,3336,6118,3353,6132,3375,6137,3388,6135,3407,6125,3420,6108,3425,6086xe" filled="t" fillcolor="#EC7C30" stroked="f">
                                                                                  <v:path arrowok="t"/>
                                                                                  <v:fill/>
                                                                                </v:shape>
                                                                                <v:group style="position:absolute;left:3324;top:6036;width:101;height:101" coordorigin="3324,6036" coordsize="101,101">
                                                                                  <v:shape style="position:absolute;left:3324;top:6036;width:101;height:101" coordorigin="3324,6036" coordsize="101,101" path="m3425,6086l3420,6108,3407,6125,3388,6135,3375,6137,3353,6132,3336,6118,3326,6099,3324,6086,3329,6064,3343,6047,3362,6037,3375,6036,3397,6041,3414,6054,3424,6073,3425,6086xe" filled="f" stroked="t" strokeweight="0.72pt" strokecolor="#EC7C30">
                                                                                    <v:path arrowok="t"/>
                                                                                  </v:shape>
                                                                                  <v:group style="position:absolute;left:4224;top:5935;width:101;height:101" coordorigin="4224,5935" coordsize="101,101">
                                                                                    <v:shape style="position:absolute;left:4224;top:5935;width:101;height:101" coordorigin="4224,5935" coordsize="101,101" path="m4325,5985l4324,5973,4314,5953,4297,5940,4275,5935,4262,5937,4243,5947,4229,5964,4224,5985,4226,5998,4236,6018,4253,6031,4275,6036,4288,6034,4307,6024,4320,6007,4325,5985xe" filled="t" fillcolor="#EC7C30" stroked="f">
                                                                                      <v:path arrowok="t"/>
                                                                                      <v:fill/>
                                                                                    </v:shape>
                                                                                    <v:group style="position:absolute;left:4224;top:5935;width:101;height:101" coordorigin="4224,5935" coordsize="101,101">
                                                                                      <v:shape style="position:absolute;left:4224;top:5935;width:101;height:101" coordorigin="4224,5935" coordsize="101,101" path="m4325,5985l4320,6007,4307,6024,4288,6034,4275,6036,4253,6031,4236,6018,4226,5998,4224,5985,4229,5964,4243,5947,4262,5937,4275,5935,4297,5940,4314,5953,4324,5973,4325,5985xe" filled="f" stroked="t" strokeweight="0.72pt" strokecolor="#EC7C30">
                                                                                        <v:path arrowok="t"/>
                                                                                      </v:shape>
                                                                                      <v:group style="position:absolute;left:5124;top:5894;width:101;height:101" coordorigin="5124,5894" coordsize="101,101">
                                                                                        <v:shape style="position:absolute;left:5124;top:5894;width:101;height:101" coordorigin="5124,5894" coordsize="101,101" path="m5225,5945l5224,5932,5214,5912,5197,5899,5175,5894,5162,5896,5143,5906,5129,5923,5124,5945,5126,5957,5136,5977,5153,5990,5175,5995,5188,5993,5207,5983,5220,5966,5225,5945xe" filled="t" fillcolor="#EC7C30" stroked="f">
                                                                                          <v:path arrowok="t"/>
                                                                                          <v:fill/>
                                                                                        </v:shape>
                                                                                        <v:group style="position:absolute;left:5124;top:5894;width:101;height:101" coordorigin="5124,5894" coordsize="101,101">
                                                                                          <v:shape style="position:absolute;left:5124;top:5894;width:101;height:101" coordorigin="5124,5894" coordsize="101,101" path="m5225,5945l5220,5966,5207,5983,5188,5993,5175,5995,5153,5990,5136,5977,5126,5957,5124,5945,5129,5923,5143,5906,5162,5896,5175,5894,5197,5899,5214,5912,5224,5932,5225,5945xe" filled="f" stroked="t" strokeweight="0.72pt" strokecolor="#EC7C30">
                                                                                            <v:path arrowok="t"/>
                                                                                          </v:shape>
                                                                                          <v:group style="position:absolute;left:6024;top:5786;width:101;height:101" coordorigin="6024,5786" coordsize="101,101">
                                                                                            <v:shape style="position:absolute;left:6024;top:5786;width:101;height:101" coordorigin="6024,5786" coordsize="101,101" path="m6125,5837l6124,5824,6114,5804,6097,5791,6075,5786,6062,5788,6043,5798,6029,5815,6024,5837,6026,5849,6036,5869,6053,5882,6075,5887,6088,5885,6107,5875,6120,5858,6125,5837xe" filled="t" fillcolor="#EC7C30" stroked="f">
                                                                                              <v:path arrowok="t"/>
                                                                                              <v:fill/>
                                                                                            </v:shape>
                                                                                            <v:group style="position:absolute;left:6024;top:5786;width:101;height:101" coordorigin="6024,5786" coordsize="101,101">
                                                                                              <v:shape style="position:absolute;left:6024;top:5786;width:101;height:101" coordorigin="6024,5786" coordsize="101,101" path="m6125,5837l6120,5858,6107,5875,6088,5885,6075,5887,6053,5882,6036,5869,6026,5849,6024,5837,6029,5815,6043,5798,6062,5788,6075,5786,6097,5791,6114,5804,6124,5824,6125,5837xe" filled="f" stroked="t" strokeweight="0.72pt" strokecolor="#EC7C30">
                                                                                                <v:path arrowok="t"/>
                                                                                              </v:shape>
                                                                                              <v:group style="position:absolute;left:6922;top:5587;width:101;height:101" coordorigin="6922,5587" coordsize="101,101">
                                                                                                <v:shape style="position:absolute;left:6922;top:5587;width:101;height:101" coordorigin="6922,5587" coordsize="101,101" path="m7023,5637l7021,5625,7011,5605,6994,5592,6972,5587,6960,5589,6940,5599,6927,5616,6922,5637,6924,5650,6934,5670,6951,5683,6972,5688,6985,5686,7005,5676,7018,5659,7023,5637xe" filled="t" fillcolor="#EC7C30" stroked="f">
                                                                                                  <v:path arrowok="t"/>
                                                                                                  <v:fill/>
                                                                                                </v:shape>
                                                                                                <v:group style="position:absolute;left:6922;top:5587;width:101;height:101" coordorigin="6922,5587" coordsize="101,101">
                                                                                                  <v:shape style="position:absolute;left:6922;top:5587;width:101;height:101" coordorigin="6922,5587" coordsize="101,101" path="m7023,5637l7018,5659,7005,5676,6985,5686,6972,5688,6951,5683,6934,5670,6924,5650,6922,5637,6927,5616,6940,5599,6960,5589,6972,5587,6994,5592,7011,5605,7021,5625,7023,5637xe" filled="f" stroked="t" strokeweight="0.72pt" strokecolor="#EC7C30">
                                                                                                    <v:path arrowok="t"/>
                                                                                                  </v:shape>
                                                                                                  <v:group style="position:absolute;left:7822;top:5510;width:101;height:101" coordorigin="7822,5510" coordsize="101,101">
                                                                                                    <v:shape style="position:absolute;left:7822;top:5510;width:101;height:101" coordorigin="7822,5510" coordsize="101,101" path="m7923,5561l7921,5548,7911,5528,7894,5515,7872,5510,7860,5512,7840,5522,7827,5539,7822,5561,7824,5573,7834,5593,7851,5606,7872,5611,7885,5609,7905,5599,7918,5582,7923,5561xe" filled="t" fillcolor="#EC7C30" stroked="f">
                                                                                                      <v:path arrowok="t"/>
                                                                                                      <v:fill/>
                                                                                                    </v:shape>
                                                                                                    <v:group style="position:absolute;left:7822;top:5510;width:101;height:101" coordorigin="7822,5510" coordsize="101,101">
                                                                                                      <v:shape style="position:absolute;left:7822;top:5510;width:101;height:101" coordorigin="7822,5510" coordsize="101,101" path="m7923,5561l7918,5582,7905,5599,7885,5609,7872,5611,7851,5606,7834,5593,7824,5573,7822,5561,7827,5539,7840,5522,7860,5512,7872,5510,7894,5515,7911,5528,7921,5548,7923,5561xe" filled="f" stroked="t" strokeweight="0.72pt" strokecolor="#EC7C30">
                                                                                                        <v:path arrowok="t"/>
                                                                                                      </v:shape>
                                                                                                      <v:group style="position:absolute;left:8722;top:5393;width:101;height:101" coordorigin="8722,5393" coordsize="101,101">
                                                                                                        <v:shape style="position:absolute;left:8722;top:5393;width:101;height:101" coordorigin="8722,5393" coordsize="101,101" path="m8823,5443l8821,5430,8811,5411,8794,5398,8772,5393,8760,5394,8740,5404,8727,5421,8722,5443,8724,5456,8734,5475,8751,5488,8772,5493,8785,5492,8805,5482,8818,5465,8823,5443xe" filled="t" fillcolor="#EC7C30" stroked="f">
                                                                                                          <v:path arrowok="t"/>
                                                                                                          <v:fill/>
                                                                                                        </v:shape>
                                                                                                        <v:group style="position:absolute;left:8722;top:5393;width:101;height:101" coordorigin="8722,5393" coordsize="101,101">
                                                                                                          <v:shape style="position:absolute;left:8722;top:5393;width:101;height:101" coordorigin="8722,5393" coordsize="101,101" path="m8823,5443l8818,5465,8805,5482,8785,5492,8772,5493,8751,5488,8734,5475,8724,5456,8722,5443,8727,5421,8740,5404,8760,5394,8772,5393,8794,5398,8811,5411,8821,5430,8823,5443xe" filled="f" stroked="t" strokeweight="0.72pt" strokecolor="#EC7C30">
                                                                                                            <v:path arrowok="t"/>
                                                                                                          </v:shape>
                                                                                                          <v:group style="position:absolute;left:9622;top:5318;width:101;height:101" coordorigin="9622,5318" coordsize="101,101">
                                                                                                            <v:shape style="position:absolute;left:9622;top:5318;width:101;height:101" coordorigin="9622,5318" coordsize="101,101" path="m9723,5369l9721,5356,9711,5336,9694,5323,9672,5318,9660,5320,9640,5330,9627,5347,9622,5369,9624,5381,9634,5401,9651,5414,9672,5419,9685,5417,9705,5407,9718,5390,9723,5369xe" filled="t" fillcolor="#EC7C30" stroked="f">
                                                                                                              <v:path arrowok="t"/>
                                                                                                              <v:fill/>
                                                                                                            </v:shape>
                                                                                                            <v:group style="position:absolute;left:9622;top:5318;width:101;height:101" coordorigin="9622,5318" coordsize="101,101">
                                                                                                              <v:shape style="position:absolute;left:9622;top:5318;width:101;height:101" coordorigin="9622,5318" coordsize="101,101" path="m9723,5369l9718,5390,9705,5407,9685,5417,9672,5419,9651,5414,9634,5401,9624,5381,9622,5369,9627,5347,9640,5330,9660,5320,9672,5318,9694,5323,9711,5336,9721,5356,9723,5369xe" filled="f" stroked="t" strokeweight="0.72pt" strokecolor="#EC7C30">
                                                                                                                <v:path arrowok="t"/>
                                                                                                              </v:shape>
                                                                                                              <v:group style="position:absolute;left:10520;top:4265;width:101;height:101" coordorigin="10520,4265" coordsize="101,101">
                                                                                                                <v:shape style="position:absolute;left:10520;top:4265;width:101;height:101" coordorigin="10520,4265" coordsize="101,101" path="m10620,4315l10619,4302,10609,4283,10592,4270,10570,4265,10557,4266,10538,4276,10525,4293,10520,4315,10521,4328,10531,4347,10548,4360,10570,4365,10583,4364,10602,4354,10615,4337,10620,4315xe" filled="t" fillcolor="#EC7C30" stroked="f">
                                                                                                                  <v:path arrowok="t"/>
                                                                                                                  <v:fill/>
                                                                                                                </v:shape>
                                                                                                                <v:group style="position:absolute;left:10520;top:4265;width:101;height:101" coordorigin="10520,4265" coordsize="101,101">
                                                                                                                  <v:shape style="position:absolute;left:10520;top:4265;width:101;height:101" coordorigin="10520,4265" coordsize="101,101" path="m10620,4315l10615,4337,10602,4354,10583,4364,10570,4365,10548,4360,10531,4347,10521,4328,10520,4315,10525,4293,10538,4276,10557,4266,10570,4265,10592,4270,10609,4283,10619,4302,10620,4315xe" filled="f" stroked="t" strokeweight="0.72pt" strokecolor="#EC7C30">
                                                                                                                    <v:path arrowok="t"/>
                                                                                                                  </v:shape>
                                                                                                                  <v:group style="position:absolute;left:11420;top:4339;width:101;height:101" coordorigin="11420,4339" coordsize="101,101">
                                                                                                                    <v:shape style="position:absolute;left:11420;top:4339;width:101;height:101" coordorigin="11420,4339" coordsize="101,101" path="m11520,4389l11519,4377,11509,4357,11492,4344,11470,4339,11457,4341,11438,4351,11425,4368,11420,4389,11421,4402,11431,4422,11448,4435,11470,4440,11483,4438,11502,4428,11515,4411,11520,4389xe" filled="t" fillcolor="#EC7C30" stroked="f">
                                                                                                                      <v:path arrowok="t"/>
                                                                                                                      <v:fill/>
                                                                                                                    </v:shape>
                                                                                                                    <v:group style="position:absolute;left:11420;top:4339;width:101;height:101" coordorigin="11420,4339" coordsize="101,101">
                                                                                                                      <v:shape style="position:absolute;left:11420;top:4339;width:101;height:101" coordorigin="11420,4339" coordsize="101,101" path="m11520,4389l11515,4411,11502,4428,11483,4438,11470,4440,11448,4435,11431,4422,11421,4402,11420,4389,11425,4368,11438,4351,11457,4341,11470,4339,11492,4344,11509,4357,11519,4377,11520,4389xe" filled="f" stroked="t" strokeweight="0.72pt" strokecolor="#EC7C30">
                                                                                                                        <v:path arrowok="t"/>
                                                                                                                      </v:shape>
                                                                                                                      <v:group style="position:absolute;left:12320;top:5997;width:101;height:101" coordorigin="12320,5997" coordsize="101,101">
                                                                                                                        <v:shape style="position:absolute;left:12320;top:5997;width:101;height:101" coordorigin="12320,5997" coordsize="101,101" path="m12420,6048l12419,6035,12409,6016,12392,6002,12370,5997,12357,5999,12338,6009,12325,6026,12320,6048,12321,6061,12331,6080,12348,6093,12370,6098,12383,6097,12402,6087,12415,6070,12420,6048xe" filled="t" fillcolor="#EC7C30" stroked="f">
                                                                                                                          <v:path arrowok="t"/>
                                                                                                                          <v:fill/>
                                                                                                                        </v:shape>
                                                                                                                        <v:group style="position:absolute;left:12320;top:5997;width:101;height:101" coordorigin="12320,5997" coordsize="101,101">
                                                                                                                          <v:shape style="position:absolute;left:12320;top:5997;width:101;height:101" coordorigin="12320,5997" coordsize="101,101" path="m12420,6048l12415,6070,12402,6087,12383,6097,12370,6098,12348,6093,12331,6080,12321,6061,12320,6048,12325,6026,12338,6009,12357,5999,12370,5997,12392,6002,12409,6016,12419,6035,12420,6048xe" filled="f" stroked="t" strokeweight="0.72pt" strokecolor="#EC7C30">
                                                                                                                            <v:path arrowok="t"/>
                                                                                                                          </v:shape>
                                                                                                                          <v:group style="position:absolute;left:6946;top:5729;width:26;height:144" coordorigin="6946,5729" coordsize="26,144">
                                                                                                                            <v:shape style="position:absolute;left:6946;top:5729;width:26;height:144" coordorigin="6946,5729" coordsize="26,144" path="m6972,5729l6946,5873e" filled="f" stroked="t" strokeweight="0.72pt" strokecolor="#A6A6A6">
                                                                                                                              <v:path arrowok="t"/>
                                                                                                                            </v:shape>
                                                                                                                            <v:group style="position:absolute;left:9672;top:5395;width:106;height:238" coordorigin="9672,5395" coordsize="106,238">
                                                                                                                              <v:shape style="position:absolute;left:9672;top:5395;width:106;height:238" coordorigin="9672,5395" coordsize="106,238" path="m9672,5395l9778,5633e" filled="f" stroked="t" strokeweight="0.72pt" strokecolor="#A6A6A6">
                                                                                                                                <v:path arrowok="t"/>
                                                                                                                              </v:shape>
                                                                                                                              <v:group style="position:absolute;left:10570;top:4526;width:67;height:168" coordorigin="10570,4526" coordsize="67,168">
                                                                                                                                <v:shape style="position:absolute;left:10570;top:4526;width:67;height:168" coordorigin="10570,4526" coordsize="67,168" path="m10570,4526l10637,4694e" filled="f" stroked="t" strokeweight="0.72pt" strokecolor="#A6A6A6">
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</v:shape>
                                                                                                                                <v:group style="position:absolute;left:12370;top:5129;width:192;height:120" coordorigin="12370,5129" coordsize="192,120">
                                                                                                                                  <v:shape style="position:absolute;left:12370;top:5129;width:192;height:120" coordorigin="12370,5129" coordsize="192,120" path="m12370,5249l12562,5129e" filled="f" stroked="t" strokeweight="0.72pt" strokecolor="#A6A6A6">
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</v:shape>
                                                                                                                                  <v:group style="position:absolute;left:6946;top:5453;width:26;height:185" coordorigin="6946,5453" coordsize="26,185">
                                                                                                                                    <v:shape style="position:absolute;left:6946;top:5453;width:26;height:185" coordorigin="6946,5453" coordsize="26,185" path="m6972,5638l6946,5453e" filled="f" stroked="t" strokeweight="0.72pt" strokecolor="#A6A6A6">
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</v:shape>
                                                                                                                                    <v:group style="position:absolute;left:9672;top:5201;width:48;height:168" coordorigin="9672,5201" coordsize="48,168">
                                                                                                                                      <v:shape style="position:absolute;left:9672;top:5201;width:48;height:168" coordorigin="9672,5201" coordsize="48,168" path="m9672,5369l9720,5201e" filled="f" stroked="t" strokeweight="0.72pt" strokecolor="#A6A6A6">
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</v:shape>
                                                                                                                                      <v:group style="position:absolute;left:10570;top:4171;width:144;height:144" coordorigin="10570,4171" coordsize="144,144">
                                                                                                                                        <v:shape style="position:absolute;left:10570;top:4171;width:144;height:144" coordorigin="10570,4171" coordsize="144,144" path="m10570,4315l10714,4171e" filled="f" stroked="t" strokeweight="0.72pt" strokecolor="#A6A6A6">
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<v:group style="position:absolute;left:11369;top:4390;width:101;height:511" coordorigin="11369,4390" coordsize="101,511">
                                                                                                                                          <v:shape style="position:absolute;left:11369;top:4390;width:101;height:511" coordorigin="11369,4390" coordsize="101,511" path="m11470,4390l11369,4901e" filled="f" stroked="t" strokeweight="0.72pt" strokecolor="#A6A6A6">
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</v:group>
                                                                                                                                    </v:group>
                                                                                                                                  </v:group>
                                                                                                                                </v:group>
                                                                                                                              </v:group>
                                                                                                                            </v:group>
                                                                                                                          </v:group>
                                                                                                                        </v:group>
                                                                                                                      </v:group>
                                                                                                                    </v:group>
                                                                                                                  </v:group>
                                                                                                                </v:group>
                                                                                                              </v:group>
                                                                                                            </v:group>
                                                                                                          </v:group>
                                                                                                        </v:group>
                                                                                                      </v:group>
                                                                                                    </v:group>
                                                                                                  </v:group>
                                                                                                </v:group>
                                                                                              </v:group>
                                                                                            </v:group>
                                                                                          </v:group>
                                                                                        </v:group>
                                                                                      </v:group>
                                                                                    </v:group>
                                                                                  </v:group>
                                                                                </v:group>
                                                                              </v:group>
                                                                            </v:group>
                                                                          </v:group>
                                                                        </v:group>
                                                                      </v:group>
                                                                    </v:group>
                                                                  </v:group>
                                                                </v:group>
                                                              </v:group>
                                                            </v:group>
                                                          </v:group>
                                                        </v:group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8</w:t>
      </w:r>
      <w:r>
        <w:rPr>
          <w:rFonts w:cs="Calibri" w:hAnsi="Calibri" w:eastAsia="Calibri" w:ascii="Calibri"/>
          <w:color w:val="404040"/>
          <w:spacing w:val="1"/>
          <w:w w:val="100"/>
          <w:sz w:val="24"/>
          <w:szCs w:val="24"/>
        </w:rPr>
        <w:t>0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.6</w:t>
      </w:r>
      <w:r>
        <w:rPr>
          <w:rFonts w:cs="Calibri" w:hAnsi="Calibri" w:eastAsia="Calibri" w:ascii="Calibri"/>
          <w:color w:val="000000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1" w:right="-56"/>
      </w:pP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7</w:t>
      </w:r>
      <w:r>
        <w:rPr>
          <w:rFonts w:cs="Calibri" w:hAnsi="Calibri" w:eastAsia="Calibri" w:ascii="Calibri"/>
          <w:color w:val="404040"/>
          <w:spacing w:val="1"/>
          <w:w w:val="100"/>
          <w:sz w:val="24"/>
          <w:szCs w:val="24"/>
        </w:rPr>
        <w:t>7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.3</w:t>
      </w:r>
      <w:r>
        <w:rPr>
          <w:rFonts w:cs="Calibri" w:hAnsi="Calibri" w:eastAsia="Calibri" w:ascii="Calibri"/>
          <w:color w:val="000000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7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right="-71"/>
      </w:pPr>
      <w:r>
        <w:rPr>
          <w:rFonts w:cs="Calibri" w:hAnsi="Calibri" w:eastAsia="Calibri" w:ascii="Calibri"/>
          <w:color w:val="404040"/>
          <w:spacing w:val="0"/>
          <w:w w:val="100"/>
          <w:position w:val="-10"/>
          <w:sz w:val="24"/>
          <w:szCs w:val="24"/>
        </w:rPr>
        <w:t>8</w:t>
      </w:r>
      <w:r>
        <w:rPr>
          <w:rFonts w:cs="Calibri" w:hAnsi="Calibri" w:eastAsia="Calibri" w:ascii="Calibri"/>
          <w:color w:val="404040"/>
          <w:spacing w:val="1"/>
          <w:w w:val="100"/>
          <w:position w:val="-10"/>
          <w:sz w:val="24"/>
          <w:szCs w:val="24"/>
        </w:rPr>
        <w:t>4</w:t>
      </w:r>
      <w:r>
        <w:rPr>
          <w:rFonts w:cs="Calibri" w:hAnsi="Calibri" w:eastAsia="Calibri" w:ascii="Calibri"/>
          <w:color w:val="404040"/>
          <w:spacing w:val="0"/>
          <w:w w:val="100"/>
          <w:position w:val="-10"/>
          <w:sz w:val="24"/>
          <w:szCs w:val="24"/>
        </w:rPr>
        <w:t>.8</w:t>
      </w:r>
      <w:r>
        <w:rPr>
          <w:rFonts w:cs="Calibri" w:hAnsi="Calibri" w:eastAsia="Calibri" w:ascii="Calibri"/>
          <w:color w:val="404040"/>
          <w:spacing w:val="0"/>
          <w:w w:val="100"/>
          <w:position w:val="-10"/>
          <w:sz w:val="24"/>
          <w:szCs w:val="24"/>
        </w:rPr>
        <w:t>       </w:t>
      </w:r>
      <w:r>
        <w:rPr>
          <w:rFonts w:cs="Calibri" w:hAnsi="Calibri" w:eastAsia="Calibri" w:ascii="Calibri"/>
          <w:color w:val="404040"/>
          <w:spacing w:val="39"/>
          <w:w w:val="100"/>
          <w:position w:val="-10"/>
          <w:sz w:val="24"/>
          <w:szCs w:val="24"/>
        </w:rPr>
        <w:t> </w:t>
      </w:r>
      <w:r>
        <w:rPr>
          <w:rFonts w:cs="Calibri" w:hAnsi="Calibri" w:eastAsia="Calibri" w:ascii="Calibri"/>
          <w:color w:val="404040"/>
          <w:spacing w:val="0"/>
          <w:w w:val="100"/>
          <w:position w:val="0"/>
          <w:sz w:val="24"/>
          <w:szCs w:val="24"/>
        </w:rPr>
        <w:t>8</w:t>
      </w:r>
      <w:r>
        <w:rPr>
          <w:rFonts w:cs="Calibri" w:hAnsi="Calibri" w:eastAsia="Calibri" w:ascii="Calibri"/>
          <w:color w:val="404040"/>
          <w:spacing w:val="1"/>
          <w:w w:val="100"/>
          <w:position w:val="0"/>
          <w:sz w:val="24"/>
          <w:szCs w:val="24"/>
        </w:rPr>
        <w:t>8</w:t>
      </w:r>
      <w:r>
        <w:rPr>
          <w:rFonts w:cs="Calibri" w:hAnsi="Calibri" w:eastAsia="Calibri" w:ascii="Calibri"/>
          <w:color w:val="404040"/>
          <w:spacing w:val="0"/>
          <w:w w:val="100"/>
          <w:position w:val="0"/>
          <w:sz w:val="24"/>
          <w:szCs w:val="24"/>
        </w:rPr>
        <w:t>.3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10" w:lineRule="exact" w:line="180"/>
      </w:pPr>
      <w:r>
        <w:rPr>
          <w:sz w:val="19"/>
          <w:szCs w:val="19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right="-74"/>
      </w:pPr>
      <w:r>
        <w:rPr>
          <w:rFonts w:cs="Calibri" w:hAnsi="Calibri" w:eastAsia="Calibri" w:ascii="Calibri"/>
          <w:color w:val="404040"/>
          <w:spacing w:val="0"/>
          <w:w w:val="100"/>
          <w:position w:val="-12"/>
          <w:sz w:val="24"/>
          <w:szCs w:val="24"/>
        </w:rPr>
        <w:t>8</w:t>
      </w:r>
      <w:r>
        <w:rPr>
          <w:rFonts w:cs="Calibri" w:hAnsi="Calibri" w:eastAsia="Calibri" w:ascii="Calibri"/>
          <w:color w:val="404040"/>
          <w:spacing w:val="1"/>
          <w:w w:val="100"/>
          <w:position w:val="-12"/>
          <w:sz w:val="24"/>
          <w:szCs w:val="24"/>
        </w:rPr>
        <w:t>3</w:t>
      </w:r>
      <w:r>
        <w:rPr>
          <w:rFonts w:cs="Calibri" w:hAnsi="Calibri" w:eastAsia="Calibri" w:ascii="Calibri"/>
          <w:color w:val="404040"/>
          <w:spacing w:val="0"/>
          <w:w w:val="100"/>
          <w:position w:val="-12"/>
          <w:sz w:val="24"/>
          <w:szCs w:val="24"/>
        </w:rPr>
        <w:t>.3</w:t>
      </w:r>
      <w:r>
        <w:rPr>
          <w:rFonts w:cs="Calibri" w:hAnsi="Calibri" w:eastAsia="Calibri" w:ascii="Calibri"/>
          <w:color w:val="404040"/>
          <w:spacing w:val="0"/>
          <w:w w:val="100"/>
          <w:position w:val="-12"/>
          <w:sz w:val="24"/>
          <w:szCs w:val="24"/>
        </w:rPr>
        <w:t>       </w:t>
      </w:r>
      <w:r>
        <w:rPr>
          <w:rFonts w:cs="Calibri" w:hAnsi="Calibri" w:eastAsia="Calibri" w:ascii="Calibri"/>
          <w:color w:val="404040"/>
          <w:spacing w:val="39"/>
          <w:w w:val="100"/>
          <w:position w:val="-12"/>
          <w:sz w:val="24"/>
          <w:szCs w:val="24"/>
        </w:rPr>
        <w:t> </w:t>
      </w:r>
      <w:r>
        <w:rPr>
          <w:rFonts w:cs="Calibri" w:hAnsi="Calibri" w:eastAsia="Calibri" w:ascii="Calibri"/>
          <w:color w:val="404040"/>
          <w:spacing w:val="0"/>
          <w:w w:val="100"/>
          <w:position w:val="0"/>
          <w:sz w:val="24"/>
          <w:szCs w:val="24"/>
        </w:rPr>
        <w:t>8</w:t>
      </w:r>
      <w:r>
        <w:rPr>
          <w:rFonts w:cs="Calibri" w:hAnsi="Calibri" w:eastAsia="Calibri" w:ascii="Calibri"/>
          <w:color w:val="404040"/>
          <w:spacing w:val="1"/>
          <w:w w:val="100"/>
          <w:position w:val="0"/>
          <w:sz w:val="24"/>
          <w:szCs w:val="24"/>
        </w:rPr>
        <w:t>7</w:t>
      </w:r>
      <w:r>
        <w:rPr>
          <w:rFonts w:cs="Calibri" w:hAnsi="Calibri" w:eastAsia="Calibri" w:ascii="Calibri"/>
          <w:color w:val="404040"/>
          <w:spacing w:val="0"/>
          <w:w w:val="100"/>
          <w:position w:val="0"/>
          <w:sz w:val="24"/>
          <w:szCs w:val="24"/>
        </w:rPr>
        <w:t>.6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4" w:lineRule="exact" w:line="100"/>
      </w:pPr>
      <w:r>
        <w:br w:type="column"/>
      </w: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</w:pP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9</w:t>
      </w:r>
      <w:r>
        <w:rPr>
          <w:rFonts w:cs="Calibri" w:hAnsi="Calibri" w:eastAsia="Calibri" w:ascii="Calibri"/>
          <w:color w:val="404040"/>
          <w:spacing w:val="1"/>
          <w:w w:val="100"/>
          <w:sz w:val="24"/>
          <w:szCs w:val="24"/>
        </w:rPr>
        <w:t>0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.3</w:t>
      </w:r>
      <w:r>
        <w:rPr>
          <w:rFonts w:cs="Calibri" w:hAnsi="Calibri" w:eastAsia="Calibri" w:ascii="Calibri"/>
          <w:color w:val="000000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3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57" w:right="-56"/>
      </w:pP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8</w:t>
      </w:r>
      <w:r>
        <w:rPr>
          <w:rFonts w:cs="Calibri" w:hAnsi="Calibri" w:eastAsia="Calibri" w:ascii="Calibri"/>
          <w:color w:val="404040"/>
          <w:spacing w:val="1"/>
          <w:w w:val="100"/>
          <w:sz w:val="24"/>
          <w:szCs w:val="24"/>
        </w:rPr>
        <w:t>9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.4</w:t>
      </w:r>
      <w:r>
        <w:rPr>
          <w:rFonts w:cs="Calibri" w:hAnsi="Calibri" w:eastAsia="Calibri" w:ascii="Calibri"/>
          <w:color w:val="000000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br w:type="column"/>
      </w: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right="-56"/>
      </w:pP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1</w:t>
      </w:r>
      <w:r>
        <w:rPr>
          <w:rFonts w:cs="Calibri" w:hAnsi="Calibri" w:eastAsia="Calibri" w:ascii="Calibri"/>
          <w:color w:val="404040"/>
          <w:spacing w:val="1"/>
          <w:w w:val="100"/>
          <w:sz w:val="24"/>
          <w:szCs w:val="24"/>
        </w:rPr>
        <w:t>2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0.6</w:t>
      </w:r>
      <w:r>
        <w:rPr>
          <w:rFonts w:cs="Calibri" w:hAnsi="Calibri" w:eastAsia="Calibri" w:ascii="Calibri"/>
          <w:color w:val="000000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6" w:lineRule="exact" w:line="140"/>
      </w:pPr>
      <w:r>
        <w:br w:type="column"/>
      </w: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right="-56"/>
      </w:pP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1</w:t>
      </w:r>
      <w:r>
        <w:rPr>
          <w:rFonts w:cs="Calibri" w:hAnsi="Calibri" w:eastAsia="Calibri" w:ascii="Calibri"/>
          <w:color w:val="404040"/>
          <w:spacing w:val="1"/>
          <w:w w:val="100"/>
          <w:sz w:val="24"/>
          <w:szCs w:val="24"/>
        </w:rPr>
        <w:t>2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5.6</w:t>
      </w:r>
      <w:r>
        <w:rPr>
          <w:rFonts w:cs="Calibri" w:hAnsi="Calibri" w:eastAsia="Calibri" w:ascii="Calibri"/>
          <w:color w:val="000000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2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192"/>
      </w:pP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9</w:t>
      </w:r>
      <w:r>
        <w:rPr>
          <w:rFonts w:cs="Calibri" w:hAnsi="Calibri" w:eastAsia="Calibri" w:ascii="Calibri"/>
          <w:color w:val="404040"/>
          <w:spacing w:val="1"/>
          <w:w w:val="100"/>
          <w:sz w:val="24"/>
          <w:szCs w:val="24"/>
        </w:rPr>
        <w:t>4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.6</w:t>
      </w:r>
      <w:r>
        <w:rPr>
          <w:rFonts w:cs="Calibri" w:hAnsi="Calibri" w:eastAsia="Calibri" w:ascii="Calibri"/>
          <w:color w:val="000000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0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ectPr>
          <w:type w:val="continuous"/>
          <w:pgSz w:w="14400" w:h="10800" w:orient="landscape"/>
          <w:pgMar w:top="160" w:bottom="0" w:left="40" w:right="1380"/>
          <w:cols w:num="8" w:equalWidth="off">
            <w:col w:w="1765" w:space="456"/>
            <w:col w:w="4026" w:space="444"/>
            <w:col w:w="429" w:space="499"/>
            <w:col w:w="1327" w:space="522"/>
            <w:col w:w="484" w:space="372"/>
            <w:col w:w="550" w:space="183"/>
            <w:col w:w="549" w:space="511"/>
            <w:col w:w="863"/>
          </w:cols>
        </w:sectPr>
      </w:pP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6</w:t>
      </w:r>
      <w:r>
        <w:rPr>
          <w:rFonts w:cs="Calibri" w:hAnsi="Calibri" w:eastAsia="Calibri" w:ascii="Calibri"/>
          <w:color w:val="404040"/>
          <w:spacing w:val="1"/>
          <w:w w:val="100"/>
          <w:sz w:val="24"/>
          <w:szCs w:val="24"/>
        </w:rPr>
        <w:t>5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.8</w:t>
      </w:r>
      <w:r>
        <w:rPr>
          <w:rFonts w:cs="Calibri" w:hAnsi="Calibri" w:eastAsia="Calibri" w:ascii="Calibri"/>
          <w:color w:val="000000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5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11" w:lineRule="exact" w:line="280"/>
        <w:ind w:left="1340"/>
      </w:pPr>
      <w:r>
        <w:pict>
          <v:group style="position:absolute;margin-left:101.28pt;margin-top:8.47578pt;width:539.64pt;height:0pt;mso-position-horizontal-relative:page;mso-position-vertical-relative:paragraph;z-index:-9574" coordorigin="2026,170" coordsize="10793,0">
            <v:shape style="position:absolute;left:2026;top:170;width:10793;height:0" coordorigin="2026,170" coordsize="10793,0" path="m2026,170l12818,170e" filled="f" stroked="t" strokeweight="0.72pt" strokecolor="#D9D9D9">
              <v:path arrowok="t"/>
            </v:shape>
            <w10:wrap type="none"/>
          </v:group>
        </w:pic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2</w:t>
      </w:r>
      <w:r>
        <w:rPr>
          <w:rFonts w:cs="Calibri" w:hAnsi="Calibri" w:eastAsia="Calibri" w:ascii="Calibri"/>
          <w:color w:val="585858"/>
          <w:spacing w:val="-1"/>
          <w:w w:val="100"/>
          <w:sz w:val="24"/>
          <w:szCs w:val="24"/>
        </w:rPr>
        <w:t>0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.0</w:t>
      </w:r>
      <w:r>
        <w:rPr>
          <w:rFonts w:cs="Calibri" w:hAnsi="Calibri" w:eastAsia="Calibri" w:ascii="Calibri"/>
          <w:color w:val="000000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4" w:lineRule="exact" w:line="240"/>
        <w:sectPr>
          <w:type w:val="continuous"/>
          <w:pgSz w:w="14400" w:h="10800" w:orient="landscape"/>
          <w:pgMar w:top="160" w:bottom="0" w:left="40" w:right="1380"/>
        </w:sectPr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jc w:val="right"/>
        <w:spacing w:before="11"/>
      </w:pPr>
      <w:r>
        <w:pict>
          <v:group style="position:absolute;margin-left:101.28pt;margin-top:8.47578pt;width:539.64pt;height:0pt;mso-position-horizontal-relative:page;mso-position-vertical-relative:paragraph;z-index:-9570" coordorigin="2026,170" coordsize="10793,0">
            <v:shape style="position:absolute;left:2026;top:170;width:10793;height:0" coordorigin="2026,170" coordsize="10793,0" path="m2026,170l12818,170e" filled="f" stroked="t" strokeweight="0.72pt" strokecolor="#D9D9D9">
              <v:path arrowok="t"/>
            </v:shape>
            <w10:wrap type="none"/>
          </v:group>
        </w:pic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0.0</w:t>
      </w:r>
      <w:r>
        <w:rPr>
          <w:rFonts w:cs="Calibri" w:hAnsi="Calibri" w:eastAsia="Calibri" w:ascii="Calibri"/>
          <w:color w:val="000000"/>
          <w:spacing w:val="0"/>
          <w:w w:val="10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3" w:lineRule="exact" w:line="120"/>
      </w:pPr>
      <w:r>
        <w:br w:type="column"/>
      </w: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center"/>
        <w:ind w:left="-38" w:right="368"/>
      </w:pP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2</w:t>
      </w:r>
      <w:r>
        <w:rPr>
          <w:rFonts w:cs="Calibri" w:hAnsi="Calibri" w:eastAsia="Calibri" w:ascii="Calibri"/>
          <w:color w:val="585858"/>
          <w:spacing w:val="-1"/>
          <w:w w:val="100"/>
          <w:sz w:val="24"/>
          <w:szCs w:val="24"/>
        </w:rPr>
        <w:t>0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11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      </w:t>
      </w:r>
      <w:r>
        <w:rPr>
          <w:rFonts w:cs="Calibri" w:hAnsi="Calibri" w:eastAsia="Calibri" w:ascii="Calibri"/>
          <w:color w:val="585858"/>
          <w:spacing w:val="3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2</w:t>
      </w:r>
      <w:r>
        <w:rPr>
          <w:rFonts w:cs="Calibri" w:hAnsi="Calibri" w:eastAsia="Calibri" w:ascii="Calibri"/>
          <w:color w:val="585858"/>
          <w:spacing w:val="-1"/>
          <w:w w:val="100"/>
          <w:sz w:val="24"/>
          <w:szCs w:val="24"/>
        </w:rPr>
        <w:t>0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12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      </w:t>
      </w:r>
      <w:r>
        <w:rPr>
          <w:rFonts w:cs="Calibri" w:hAnsi="Calibri" w:eastAsia="Calibri" w:ascii="Calibri"/>
          <w:color w:val="585858"/>
          <w:spacing w:val="3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2</w:t>
      </w:r>
      <w:r>
        <w:rPr>
          <w:rFonts w:cs="Calibri" w:hAnsi="Calibri" w:eastAsia="Calibri" w:ascii="Calibri"/>
          <w:color w:val="585858"/>
          <w:spacing w:val="-1"/>
          <w:w w:val="100"/>
          <w:sz w:val="24"/>
          <w:szCs w:val="24"/>
        </w:rPr>
        <w:t>0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13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      </w:t>
      </w:r>
      <w:r>
        <w:rPr>
          <w:rFonts w:cs="Calibri" w:hAnsi="Calibri" w:eastAsia="Calibri" w:ascii="Calibri"/>
          <w:color w:val="585858"/>
          <w:spacing w:val="3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2</w:t>
      </w:r>
      <w:r>
        <w:rPr>
          <w:rFonts w:cs="Calibri" w:hAnsi="Calibri" w:eastAsia="Calibri" w:ascii="Calibri"/>
          <w:color w:val="585858"/>
          <w:spacing w:val="-1"/>
          <w:w w:val="100"/>
          <w:sz w:val="24"/>
          <w:szCs w:val="24"/>
        </w:rPr>
        <w:t>0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14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      </w:t>
      </w:r>
      <w:r>
        <w:rPr>
          <w:rFonts w:cs="Calibri" w:hAnsi="Calibri" w:eastAsia="Calibri" w:ascii="Calibri"/>
          <w:color w:val="585858"/>
          <w:spacing w:val="3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2</w:t>
      </w:r>
      <w:r>
        <w:rPr>
          <w:rFonts w:cs="Calibri" w:hAnsi="Calibri" w:eastAsia="Calibri" w:ascii="Calibri"/>
          <w:color w:val="585858"/>
          <w:spacing w:val="-1"/>
          <w:w w:val="100"/>
          <w:sz w:val="24"/>
          <w:szCs w:val="24"/>
        </w:rPr>
        <w:t>0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15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      </w:t>
      </w:r>
      <w:r>
        <w:rPr>
          <w:rFonts w:cs="Calibri" w:hAnsi="Calibri" w:eastAsia="Calibri" w:ascii="Calibri"/>
          <w:color w:val="585858"/>
          <w:spacing w:val="3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2</w:t>
      </w:r>
      <w:r>
        <w:rPr>
          <w:rFonts w:cs="Calibri" w:hAnsi="Calibri" w:eastAsia="Calibri" w:ascii="Calibri"/>
          <w:color w:val="585858"/>
          <w:spacing w:val="-1"/>
          <w:w w:val="100"/>
          <w:sz w:val="24"/>
          <w:szCs w:val="24"/>
        </w:rPr>
        <w:t>0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16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      </w:t>
      </w:r>
      <w:r>
        <w:rPr>
          <w:rFonts w:cs="Calibri" w:hAnsi="Calibri" w:eastAsia="Calibri" w:ascii="Calibri"/>
          <w:color w:val="585858"/>
          <w:spacing w:val="3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2</w:t>
      </w:r>
      <w:r>
        <w:rPr>
          <w:rFonts w:cs="Calibri" w:hAnsi="Calibri" w:eastAsia="Calibri" w:ascii="Calibri"/>
          <w:color w:val="585858"/>
          <w:spacing w:val="-1"/>
          <w:w w:val="100"/>
          <w:sz w:val="24"/>
          <w:szCs w:val="24"/>
        </w:rPr>
        <w:t>0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17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      </w:t>
      </w:r>
      <w:r>
        <w:rPr>
          <w:rFonts w:cs="Calibri" w:hAnsi="Calibri" w:eastAsia="Calibri" w:ascii="Calibri"/>
          <w:color w:val="585858"/>
          <w:spacing w:val="3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2</w:t>
      </w:r>
      <w:r>
        <w:rPr>
          <w:rFonts w:cs="Calibri" w:hAnsi="Calibri" w:eastAsia="Calibri" w:ascii="Calibri"/>
          <w:color w:val="585858"/>
          <w:spacing w:val="-1"/>
          <w:w w:val="100"/>
          <w:sz w:val="24"/>
          <w:szCs w:val="24"/>
        </w:rPr>
        <w:t>0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18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      </w:t>
      </w:r>
      <w:r>
        <w:rPr>
          <w:rFonts w:cs="Calibri" w:hAnsi="Calibri" w:eastAsia="Calibri" w:ascii="Calibri"/>
          <w:color w:val="585858"/>
          <w:spacing w:val="3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2</w:t>
      </w:r>
      <w:r>
        <w:rPr>
          <w:rFonts w:cs="Calibri" w:hAnsi="Calibri" w:eastAsia="Calibri" w:ascii="Calibri"/>
          <w:color w:val="585858"/>
          <w:spacing w:val="-1"/>
          <w:w w:val="100"/>
          <w:sz w:val="24"/>
          <w:szCs w:val="24"/>
        </w:rPr>
        <w:t>0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19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      </w:t>
      </w:r>
      <w:r>
        <w:rPr>
          <w:rFonts w:cs="Calibri" w:hAnsi="Calibri" w:eastAsia="Calibri" w:ascii="Calibri"/>
          <w:color w:val="585858"/>
          <w:spacing w:val="3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2</w:t>
      </w:r>
      <w:r>
        <w:rPr>
          <w:rFonts w:cs="Calibri" w:hAnsi="Calibri" w:eastAsia="Calibri" w:ascii="Calibri"/>
          <w:color w:val="585858"/>
          <w:spacing w:val="-1"/>
          <w:w w:val="100"/>
          <w:sz w:val="24"/>
          <w:szCs w:val="24"/>
        </w:rPr>
        <w:t>0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20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      </w:t>
      </w:r>
      <w:r>
        <w:rPr>
          <w:rFonts w:cs="Calibri" w:hAnsi="Calibri" w:eastAsia="Calibri" w:ascii="Calibri"/>
          <w:color w:val="585858"/>
          <w:spacing w:val="3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2</w:t>
      </w:r>
      <w:r>
        <w:rPr>
          <w:rFonts w:cs="Calibri" w:hAnsi="Calibri" w:eastAsia="Calibri" w:ascii="Calibri"/>
          <w:color w:val="585858"/>
          <w:spacing w:val="-1"/>
          <w:w w:val="100"/>
          <w:sz w:val="24"/>
          <w:szCs w:val="24"/>
        </w:rPr>
        <w:t>0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21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      </w:t>
      </w:r>
      <w:r>
        <w:rPr>
          <w:rFonts w:cs="Calibri" w:hAnsi="Calibri" w:eastAsia="Calibri" w:ascii="Calibri"/>
          <w:color w:val="585858"/>
          <w:spacing w:val="3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2</w:t>
      </w:r>
      <w:r>
        <w:rPr>
          <w:rFonts w:cs="Calibri" w:hAnsi="Calibri" w:eastAsia="Calibri" w:ascii="Calibri"/>
          <w:color w:val="585858"/>
          <w:spacing w:val="-1"/>
          <w:w w:val="100"/>
          <w:sz w:val="24"/>
          <w:szCs w:val="24"/>
        </w:rPr>
        <w:t>0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22</w:t>
      </w:r>
      <w:r>
        <w:rPr>
          <w:rFonts w:cs="Calibri" w:hAnsi="Calibri" w:eastAsia="Calibri" w:ascii="Calibri"/>
          <w:color w:val="000000"/>
          <w:spacing w:val="0"/>
          <w:w w:val="10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5" w:lineRule="exact" w:line="160"/>
      </w:pPr>
      <w:r>
        <w:rPr>
          <w:sz w:val="17"/>
          <w:szCs w:val="17"/>
        </w:rPr>
      </w:r>
    </w:p>
    <w:p>
      <w:pPr>
        <w:rPr>
          <w:rFonts w:cs="Calibri" w:hAnsi="Calibri" w:eastAsia="Calibri" w:ascii="Calibri"/>
          <w:sz w:val="24"/>
          <w:szCs w:val="24"/>
        </w:rPr>
        <w:jc w:val="center"/>
        <w:spacing w:lineRule="exact" w:line="280"/>
        <w:ind w:left="3779" w:right="4367"/>
        <w:sectPr>
          <w:type w:val="continuous"/>
          <w:pgSz w:w="14400" w:h="10800" w:orient="landscape"/>
          <w:pgMar w:top="160" w:bottom="0" w:left="40" w:right="1380"/>
          <w:cols w:num="2" w:equalWidth="off">
            <w:col w:w="1765" w:space="428"/>
            <w:col w:w="10787"/>
          </w:cols>
        </w:sectPr>
      </w:pPr>
      <w:r>
        <w:pict>
          <v:group style="position:absolute;margin-left:280.2pt;margin-top:4.24578pt;width:21.36pt;height:7.2pt;mso-position-horizontal-relative:page;mso-position-vertical-relative:paragraph;z-index:-9569" coordorigin="5604,85" coordsize="427,144">
            <v:group style="position:absolute;left:5626;top:157;width:384;height:0" coordorigin="5626,157" coordsize="384,0">
              <v:shape style="position:absolute;left:5626;top:157;width:384;height:0" coordorigin="5626,157" coordsize="384,0" path="m5626,157l6010,157e" filled="f" stroked="t" strokeweight="2.16pt" strokecolor="#5B9BD4">
                <v:path arrowok="t"/>
              </v:shape>
              <v:group style="position:absolute;left:5765;top:107;width:101;height:101" coordorigin="5765,107" coordsize="101,101">
                <v:shape style="position:absolute;left:5765;top:107;width:101;height:101" coordorigin="5765,107" coordsize="101,101" path="m5866,157l5864,144,5854,125,5837,111,5815,107,5802,108,5783,118,5770,135,5765,157,5766,170,5776,189,5793,202,5815,207,5828,206,5847,196,5861,179,5866,157xe" filled="t" fillcolor="#5B9BD4" stroked="f">
                  <v:path arrowok="t"/>
                  <v:fill/>
                </v:shape>
                <v:group style="position:absolute;left:5765;top:107;width:101;height:101" coordorigin="5765,107" coordsize="101,101">
                  <v:shape style="position:absolute;left:5765;top:107;width:101;height:101" coordorigin="5765,107" coordsize="101,101" path="m5866,157l5861,179,5847,196,5828,206,5815,207,5793,202,5776,189,5766,170,5765,157,5770,135,5783,118,5802,108,5815,107,5837,111,5854,125,5864,144,5866,157xe" filled="f" stroked="t" strokeweight="0.72pt" strokecolor="#5B9BD4">
                    <v:path arrowok="t"/>
                  </v:shape>
                </v:group>
              </v:group>
            </v:group>
            <w10:wrap type="none"/>
          </v:group>
        </w:pict>
      </w:r>
      <w:r>
        <w:pict>
          <v:group style="position:absolute;margin-left:356.76pt;margin-top:4.24578pt;width:21.36pt;height:7.2pt;mso-position-horizontal-relative:page;mso-position-vertical-relative:paragraph;z-index:-9568" coordorigin="7135,85" coordsize="427,144">
            <v:group style="position:absolute;left:7157;top:157;width:384;height:0" coordorigin="7157,157" coordsize="384,0">
              <v:shape style="position:absolute;left:7157;top:157;width:384;height:0" coordorigin="7157,157" coordsize="384,0" path="m7157,157l7541,157e" filled="f" stroked="t" strokeweight="2.16pt" strokecolor="#EC7C30">
                <v:path arrowok="t"/>
              </v:shape>
              <v:group style="position:absolute;left:7296;top:107;width:101;height:101" coordorigin="7296,107" coordsize="101,101">
                <v:shape style="position:absolute;left:7296;top:107;width:101;height:101" coordorigin="7296,107" coordsize="101,101" path="m7397,157l7395,144,7385,125,7368,111,7346,107,7334,108,7314,118,7301,135,7296,157,7298,170,7308,189,7325,202,7346,207,7359,206,7379,196,7392,179,7397,157xe" filled="t" fillcolor="#EC7C30" stroked="f">
                  <v:path arrowok="t"/>
                  <v:fill/>
                </v:shape>
                <v:group style="position:absolute;left:7296;top:107;width:101;height:101" coordorigin="7296,107" coordsize="101,101">
                  <v:shape style="position:absolute;left:7296;top:107;width:101;height:101" coordorigin="7296,107" coordsize="101,101" path="m7397,157l7392,179,7379,196,7359,206,7346,207,7325,202,7308,189,7298,170,7296,157,7301,135,7314,118,7334,108,7346,107,7368,111,7385,125,7395,144,7397,157xe" filled="f" stroked="t" strokeweight="0.72pt" strokecolor="#EC7C30">
                    <v:path arrowok="t"/>
                  </v:shape>
                </v:group>
              </v:group>
            </v:group>
            <w10:wrap type="none"/>
          </v:group>
        </w:pic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SI</w:t>
      </w:r>
      <w:r>
        <w:rPr>
          <w:rFonts w:cs="Calibri" w:hAnsi="Calibri" w:eastAsia="Calibri" w:ascii="Calibri"/>
          <w:color w:val="585858"/>
          <w:spacing w:val="-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ALOA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           </w:t>
      </w:r>
      <w:r>
        <w:rPr>
          <w:rFonts w:cs="Calibri" w:hAnsi="Calibri" w:eastAsia="Calibri" w:ascii="Calibri"/>
          <w:color w:val="585858"/>
          <w:spacing w:val="1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585858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color w:val="585858"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color w:val="585858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color w:val="000000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pict>
          <v:group style="position:absolute;margin-left:7.44pt;margin-top:120.72pt;width:705.96pt;height:26.64pt;mso-position-horizontal-relative:page;mso-position-vertical-relative:page;z-index:-9575" coordorigin="149,2414" coordsize="14119,533">
            <v:shape style="position:absolute;left:149;top:2414;width:14119;height:533" coordorigin="149,2414" coordsize="14119,533" path="m149,2947l14268,2947,14268,2414,149,2414,149,2947xe" filled="t" fillcolor="#800000" stroked="f">
              <v:path arrowok="t"/>
              <v:fill/>
            </v:shape>
            <w10:wrap type="none"/>
          </v:group>
        </w:pict>
      </w: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40" w:lineRule="auto" w:line="391"/>
        <w:ind w:left="1103" w:right="5022"/>
      </w:pPr>
      <w:r>
        <w:rPr>
          <w:rFonts w:cs="Arial" w:hAnsi="Arial" w:eastAsia="Arial" w:ascii="Arial"/>
          <w:spacing w:val="0"/>
          <w:w w:val="100"/>
          <w:sz w:val="16"/>
          <w:szCs w:val="16"/>
        </w:rPr>
        <w:t>F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U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: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 </w:t>
      </w:r>
      <w:hyperlink r:id="rId30"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h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t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t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p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: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/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/</w:t>
        </w:r>
        <w:r>
          <w:rPr>
            <w:rFonts w:cs="Arial" w:hAnsi="Arial" w:eastAsia="Arial" w:ascii="Arial"/>
            <w:spacing w:val="-3"/>
            <w:w w:val="100"/>
            <w:sz w:val="16"/>
            <w:szCs w:val="16"/>
          </w:rPr>
          <w:t>w</w:t>
        </w:r>
        <w:r>
          <w:rPr>
            <w:rFonts w:cs="Arial" w:hAnsi="Arial" w:eastAsia="Arial" w:ascii="Arial"/>
            <w:spacing w:val="-3"/>
            <w:w w:val="100"/>
            <w:sz w:val="16"/>
            <w:szCs w:val="16"/>
          </w:rPr>
          <w:t>w</w:t>
        </w:r>
        <w:r>
          <w:rPr>
            <w:rFonts w:cs="Arial" w:hAnsi="Arial" w:eastAsia="Arial" w:ascii="Arial"/>
            <w:spacing w:val="-3"/>
            <w:w w:val="100"/>
            <w:sz w:val="16"/>
            <w:szCs w:val="16"/>
          </w:rPr>
          <w:t>w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.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d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g</w:t>
        </w:r>
        <w:r>
          <w:rPr>
            <w:rFonts w:cs="Arial" w:hAnsi="Arial" w:eastAsia="Arial" w:ascii="Arial"/>
            <w:spacing w:val="0"/>
            <w:w w:val="100"/>
            <w:sz w:val="16"/>
            <w:szCs w:val="16"/>
          </w:rPr>
          <w:t>i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s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.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s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a</w:t>
        </w:r>
        <w:r>
          <w:rPr>
            <w:rFonts w:cs="Arial" w:hAnsi="Arial" w:eastAsia="Arial" w:ascii="Arial"/>
            <w:spacing w:val="0"/>
            <w:w w:val="100"/>
            <w:sz w:val="16"/>
            <w:szCs w:val="16"/>
          </w:rPr>
          <w:t>lu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d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.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g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o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b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.</w:t>
        </w:r>
        <w:r>
          <w:rPr>
            <w:rFonts w:cs="Arial" w:hAnsi="Arial" w:eastAsia="Arial" w:ascii="Arial"/>
            <w:spacing w:val="3"/>
            <w:w w:val="100"/>
            <w:sz w:val="16"/>
            <w:szCs w:val="16"/>
          </w:rPr>
          <w:t>m</w:t>
        </w:r>
        <w:r>
          <w:rPr>
            <w:rFonts w:cs="Arial" w:hAnsi="Arial" w:eastAsia="Arial" w:ascii="Arial"/>
            <w:spacing w:val="-4"/>
            <w:w w:val="100"/>
            <w:sz w:val="16"/>
            <w:szCs w:val="16"/>
          </w:rPr>
          <w:t>x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/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c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o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n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t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e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n</w:t>
        </w:r>
        <w:r>
          <w:rPr>
            <w:rFonts w:cs="Arial" w:hAnsi="Arial" w:eastAsia="Arial" w:ascii="Arial"/>
            <w:spacing w:val="0"/>
            <w:w w:val="100"/>
            <w:sz w:val="16"/>
            <w:szCs w:val="16"/>
          </w:rPr>
          <w:t>id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o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s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/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b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a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s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e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s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d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e</w:t>
        </w:r>
        <w:r>
          <w:rPr>
            <w:rFonts w:cs="Arial" w:hAnsi="Arial" w:eastAsia="Arial" w:ascii="Arial"/>
            <w:spacing w:val="2"/>
            <w:w w:val="100"/>
            <w:sz w:val="16"/>
            <w:szCs w:val="16"/>
          </w:rPr>
          <w:t>d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a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t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o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s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/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c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u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b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o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s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_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s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e</w:t>
        </w:r>
        <w:r>
          <w:rPr>
            <w:rFonts w:cs="Arial" w:hAnsi="Arial" w:eastAsia="Arial" w:ascii="Arial"/>
            <w:spacing w:val="2"/>
            <w:w w:val="100"/>
            <w:sz w:val="16"/>
            <w:szCs w:val="16"/>
          </w:rPr>
          <w:t>e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d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.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h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t</w:t>
        </w:r>
        <w:r>
          <w:rPr>
            <w:rFonts w:cs="Arial" w:hAnsi="Arial" w:eastAsia="Arial" w:ascii="Arial"/>
            <w:spacing w:val="3"/>
            <w:w w:val="100"/>
            <w:sz w:val="16"/>
            <w:szCs w:val="16"/>
          </w:rPr>
          <w:t>m</w:t>
        </w:r>
        <w:r>
          <w:rPr>
            <w:rFonts w:cs="Arial" w:hAnsi="Arial" w:eastAsia="Arial" w:ascii="Arial"/>
            <w:spacing w:val="0"/>
            <w:w w:val="100"/>
            <w:sz w:val="16"/>
            <w:szCs w:val="16"/>
          </w:rPr>
          <w:t>l(</w:t>
        </w:r>
      </w:hyperlink>
      <w:r>
        <w:rPr>
          <w:rFonts w:cs="Arial" w:hAnsi="Arial" w:eastAsia="Arial" w:ascii="Arial"/>
          <w:spacing w:val="-1"/>
          <w:w w:val="100"/>
          <w:sz w:val="16"/>
          <w:szCs w:val="16"/>
        </w:rPr>
        <w:t>2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0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1</w:t>
      </w:r>
      <w:r>
        <w:rPr>
          <w:rFonts w:cs="Arial" w:hAnsi="Arial" w:eastAsia="Arial" w:ascii="Arial"/>
          <w:spacing w:val="7"/>
          <w:w w:val="100"/>
          <w:sz w:val="16"/>
          <w:szCs w:val="16"/>
        </w:rPr>
        <w:t>1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-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2</w:t>
      </w:r>
      <w:r>
        <w:rPr>
          <w:rFonts w:cs="Arial" w:hAnsi="Arial" w:eastAsia="Arial" w:ascii="Arial"/>
          <w:spacing w:val="2"/>
          <w:w w:val="100"/>
          <w:sz w:val="16"/>
          <w:szCs w:val="16"/>
        </w:rPr>
        <w:t>0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2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0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)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F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U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: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 </w:t>
      </w:r>
      <w:hyperlink r:id="rId31"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h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t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t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p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: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/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/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p</w:t>
        </w:r>
        <w:r>
          <w:rPr>
            <w:rFonts w:cs="Arial" w:hAnsi="Arial" w:eastAsia="Arial" w:ascii="Arial"/>
            <w:spacing w:val="-3"/>
            <w:w w:val="100"/>
            <w:sz w:val="16"/>
            <w:szCs w:val="16"/>
          </w:rPr>
          <w:t>w</w:t>
        </w:r>
        <w:r>
          <w:rPr>
            <w:rFonts w:cs="Arial" w:hAnsi="Arial" w:eastAsia="Arial" w:ascii="Arial"/>
            <w:spacing w:val="0"/>
            <w:w w:val="100"/>
            <w:sz w:val="16"/>
            <w:szCs w:val="16"/>
          </w:rPr>
          <w:t>id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g</w:t>
        </w:r>
        <w:r>
          <w:rPr>
            <w:rFonts w:cs="Arial" w:hAnsi="Arial" w:eastAsia="Arial" w:ascii="Arial"/>
            <w:spacing w:val="0"/>
            <w:w w:val="100"/>
            <w:sz w:val="16"/>
            <w:szCs w:val="16"/>
          </w:rPr>
          <w:t>i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s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0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3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.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s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a</w:t>
        </w:r>
        <w:r>
          <w:rPr>
            <w:rFonts w:cs="Arial" w:hAnsi="Arial" w:eastAsia="Arial" w:ascii="Arial"/>
            <w:spacing w:val="0"/>
            <w:w w:val="100"/>
            <w:sz w:val="16"/>
            <w:szCs w:val="16"/>
          </w:rPr>
          <w:t>lu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d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.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g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o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b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.</w:t>
        </w:r>
        <w:r>
          <w:rPr>
            <w:rFonts w:cs="Arial" w:hAnsi="Arial" w:eastAsia="Arial" w:ascii="Arial"/>
            <w:spacing w:val="3"/>
            <w:w w:val="100"/>
            <w:sz w:val="16"/>
            <w:szCs w:val="16"/>
          </w:rPr>
          <w:t>m</w:t>
        </w:r>
        <w:r>
          <w:rPr>
            <w:rFonts w:cs="Arial" w:hAnsi="Arial" w:eastAsia="Arial" w:ascii="Arial"/>
            <w:spacing w:val="-4"/>
            <w:w w:val="100"/>
            <w:sz w:val="16"/>
            <w:szCs w:val="16"/>
          </w:rPr>
          <w:t>x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/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c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u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b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o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s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/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d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e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f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u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n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c</w:t>
        </w:r>
        <w:r>
          <w:rPr>
            <w:rFonts w:cs="Arial" w:hAnsi="Arial" w:eastAsia="Arial" w:ascii="Arial"/>
            <w:spacing w:val="0"/>
            <w:w w:val="100"/>
            <w:sz w:val="16"/>
            <w:szCs w:val="16"/>
          </w:rPr>
          <w:t>io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n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e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s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/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s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e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e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d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_</w:t>
        </w:r>
        <w:r>
          <w:rPr>
            <w:rFonts w:cs="Arial" w:hAnsi="Arial" w:eastAsia="Arial" w:ascii="Arial"/>
            <w:spacing w:val="2"/>
            <w:w w:val="100"/>
            <w:sz w:val="16"/>
            <w:szCs w:val="16"/>
          </w:rPr>
          <w:t>6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7</w:t>
        </w:r>
        <w:r>
          <w:rPr>
            <w:rFonts w:cs="Arial" w:hAnsi="Arial" w:eastAsia="Arial" w:ascii="Arial"/>
            <w:spacing w:val="2"/>
            <w:w w:val="100"/>
            <w:sz w:val="16"/>
            <w:szCs w:val="16"/>
          </w:rPr>
          <w:t>8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4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.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h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t</w:t>
        </w:r>
        <w:r>
          <w:rPr>
            <w:rFonts w:cs="Arial" w:hAnsi="Arial" w:eastAsia="Arial" w:ascii="Arial"/>
            <w:spacing w:val="3"/>
            <w:w w:val="100"/>
            <w:sz w:val="16"/>
            <w:szCs w:val="16"/>
          </w:rPr>
          <w:t>m</w:t>
        </w:r>
      </w:hyperlink>
      <w:r>
        <w:rPr>
          <w:rFonts w:cs="Arial" w:hAnsi="Arial" w:eastAsia="Arial" w:ascii="Arial"/>
          <w:spacing w:val="-1"/>
          <w:w w:val="100"/>
          <w:sz w:val="16"/>
          <w:szCs w:val="16"/>
        </w:rPr>
        <w:t>(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2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0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2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1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)</w:t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3"/>
        <w:ind w:left="1103"/>
      </w:pPr>
      <w:r>
        <w:rPr>
          <w:rFonts w:cs="Arial" w:hAnsi="Arial" w:eastAsia="Arial" w:ascii="Arial"/>
          <w:spacing w:val="0"/>
          <w:w w:val="100"/>
          <w:sz w:val="16"/>
          <w:szCs w:val="16"/>
        </w:rPr>
        <w:t>F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U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: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B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f</w:t>
      </w:r>
      <w:r>
        <w:rPr>
          <w:rFonts w:cs="Arial" w:hAnsi="Arial" w:eastAsia="Arial" w:ascii="Arial"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y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f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v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ia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GIS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2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8</w:t>
      </w:r>
      <w:r>
        <w:rPr>
          <w:rFonts w:cs="Arial" w:hAnsi="Arial" w:eastAsia="Arial" w:ascii="Arial"/>
          <w:spacing w:val="3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v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ie</w:t>
      </w:r>
      <w:r>
        <w:rPr>
          <w:rFonts w:cs="Arial" w:hAnsi="Arial" w:eastAsia="Arial" w:ascii="Arial"/>
          <w:spacing w:val="2"/>
          <w:w w:val="100"/>
          <w:sz w:val="16"/>
          <w:szCs w:val="16"/>
        </w:rPr>
        <w:t>m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b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2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0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2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2</w:t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ind w:left="1103"/>
      </w:pPr>
      <w:r>
        <w:rPr>
          <w:rFonts w:cs="Arial" w:hAnsi="Arial" w:eastAsia="Arial" w:ascii="Arial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: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P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1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0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0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,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0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0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0</w:t>
      </w:r>
      <w:r>
        <w:rPr>
          <w:rFonts w:cs="Arial" w:hAnsi="Arial" w:eastAsia="Arial" w:ascii="Arial"/>
          <w:spacing w:val="8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h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b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s</w:t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ind w:left="1103"/>
        <w:sectPr>
          <w:type w:val="continuous"/>
          <w:pgSz w:w="14400" w:h="10800" w:orient="landscape"/>
          <w:pgMar w:top="160" w:bottom="0" w:left="40" w:right="1380"/>
        </w:sectPr>
      </w:pPr>
      <w:r>
        <w:rPr>
          <w:rFonts w:cs="Arial" w:hAnsi="Arial" w:eastAsia="Arial" w:ascii="Arial"/>
          <w:spacing w:val="0"/>
          <w:w w:val="100"/>
          <w:sz w:val="16"/>
          <w:szCs w:val="16"/>
        </w:rPr>
        <w:t>Fe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h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3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4"/>
          <w:w w:val="100"/>
          <w:sz w:val="16"/>
          <w:szCs w:val="16"/>
        </w:rPr>
        <w:t>x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ión</w:t>
      </w:r>
      <w:r>
        <w:rPr>
          <w:rFonts w:cs="Arial" w:hAnsi="Arial" w:eastAsia="Arial" w:ascii="Arial"/>
          <w:spacing w:val="3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2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9</w:t>
      </w:r>
      <w:r>
        <w:rPr>
          <w:rFonts w:cs="Arial" w:hAnsi="Arial" w:eastAsia="Arial" w:ascii="Arial"/>
          <w:spacing w:val="3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v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ie</w:t>
      </w:r>
      <w:r>
        <w:rPr>
          <w:rFonts w:cs="Arial" w:hAnsi="Arial" w:eastAsia="Arial" w:ascii="Arial"/>
          <w:spacing w:val="2"/>
          <w:w w:val="100"/>
          <w:sz w:val="16"/>
          <w:szCs w:val="16"/>
        </w:rPr>
        <w:t>m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b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2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0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2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2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7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32"/>
          <w:szCs w:val="32"/>
        </w:rPr>
        <w:jc w:val="center"/>
        <w:spacing w:before="18"/>
        <w:ind w:left="360" w:right="59"/>
      </w:pPr>
      <w:r>
        <w:rPr>
          <w:rFonts w:cs="Arial" w:hAnsi="Arial" w:eastAsia="Arial" w:ascii="Arial"/>
          <w:b/>
          <w:color w:val="FFFFFF"/>
          <w:spacing w:val="0"/>
          <w:w w:val="100"/>
          <w:sz w:val="32"/>
          <w:szCs w:val="32"/>
        </w:rPr>
        <w:t>MOR</w:t>
      </w:r>
      <w:r>
        <w:rPr>
          <w:rFonts w:cs="Arial" w:hAnsi="Arial" w:eastAsia="Arial" w:ascii="Arial"/>
          <w:b/>
          <w:color w:val="FFFFFF"/>
          <w:spacing w:val="-23"/>
          <w:w w:val="100"/>
          <w:sz w:val="32"/>
          <w:szCs w:val="32"/>
        </w:rPr>
        <w:t>T</w:t>
      </w:r>
      <w:r>
        <w:rPr>
          <w:rFonts w:cs="Arial" w:hAnsi="Arial" w:eastAsia="Arial" w:ascii="Arial"/>
          <w:b/>
          <w:color w:val="FFFFFF"/>
          <w:spacing w:val="-10"/>
          <w:w w:val="100"/>
          <w:sz w:val="32"/>
          <w:szCs w:val="32"/>
        </w:rPr>
        <w:t>A</w:t>
      </w:r>
      <w:r>
        <w:rPr>
          <w:rFonts w:cs="Arial" w:hAnsi="Arial" w:eastAsia="Arial" w:ascii="Arial"/>
          <w:b/>
          <w:color w:val="FFFFFF"/>
          <w:spacing w:val="0"/>
          <w:w w:val="100"/>
          <w:sz w:val="32"/>
          <w:szCs w:val="32"/>
        </w:rPr>
        <w:t>LI</w:t>
      </w:r>
      <w:r>
        <w:rPr>
          <w:rFonts w:cs="Arial" w:hAnsi="Arial" w:eastAsia="Arial" w:ascii="Arial"/>
          <w:b/>
          <w:color w:val="FFFFFF"/>
          <w:spacing w:val="2"/>
          <w:w w:val="100"/>
          <w:sz w:val="32"/>
          <w:szCs w:val="32"/>
        </w:rPr>
        <w:t>D</w:t>
      </w:r>
      <w:r>
        <w:rPr>
          <w:rFonts w:cs="Arial" w:hAnsi="Arial" w:eastAsia="Arial" w:ascii="Arial"/>
          <w:b/>
          <w:color w:val="FFFFFF"/>
          <w:spacing w:val="-3"/>
          <w:w w:val="100"/>
          <w:sz w:val="32"/>
          <w:szCs w:val="32"/>
        </w:rPr>
        <w:t>A</w:t>
      </w:r>
      <w:r>
        <w:rPr>
          <w:rFonts w:cs="Arial" w:hAnsi="Arial" w:eastAsia="Arial" w:ascii="Arial"/>
          <w:b/>
          <w:color w:val="FFFFFF"/>
          <w:spacing w:val="0"/>
          <w:w w:val="100"/>
          <w:sz w:val="32"/>
          <w:szCs w:val="32"/>
        </w:rPr>
        <w:t>D</w:t>
      </w:r>
      <w:r>
        <w:rPr>
          <w:rFonts w:cs="Arial" w:hAnsi="Arial" w:eastAsia="Arial" w:ascii="Arial"/>
          <w:b/>
          <w:color w:val="FFFFFF"/>
          <w:spacing w:val="-9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sz w:val="32"/>
          <w:szCs w:val="32"/>
        </w:rPr>
        <w:t>DE</w:t>
      </w:r>
      <w:r>
        <w:rPr>
          <w:rFonts w:cs="Arial" w:hAnsi="Arial" w:eastAsia="Arial" w:ascii="Arial"/>
          <w:b/>
          <w:color w:val="FFFFFF"/>
          <w:spacing w:val="-4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color w:val="FFFFFF"/>
          <w:spacing w:val="1"/>
          <w:w w:val="100"/>
          <w:sz w:val="32"/>
          <w:szCs w:val="32"/>
        </w:rPr>
        <w:t>M</w:t>
      </w:r>
      <w:r>
        <w:rPr>
          <w:rFonts w:cs="Arial" w:hAnsi="Arial" w:eastAsia="Arial" w:ascii="Arial"/>
          <w:b/>
          <w:color w:val="FFFFFF"/>
          <w:spacing w:val="0"/>
          <w:w w:val="100"/>
          <w:sz w:val="32"/>
          <w:szCs w:val="32"/>
        </w:rPr>
        <w:t>ENORES</w:t>
      </w:r>
      <w:r>
        <w:rPr>
          <w:rFonts w:cs="Arial" w:hAnsi="Arial" w:eastAsia="Arial" w:ascii="Arial"/>
          <w:b/>
          <w:color w:val="FFFFFF"/>
          <w:spacing w:val="-13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sz w:val="32"/>
          <w:szCs w:val="32"/>
        </w:rPr>
        <w:t>DE</w:t>
      </w:r>
      <w:r>
        <w:rPr>
          <w:rFonts w:cs="Arial" w:hAnsi="Arial" w:eastAsia="Arial" w:ascii="Arial"/>
          <w:b/>
          <w:color w:val="FFFFFF"/>
          <w:spacing w:val="-4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sz w:val="32"/>
          <w:szCs w:val="32"/>
        </w:rPr>
        <w:t>20</w:t>
      </w:r>
      <w:r>
        <w:rPr>
          <w:rFonts w:cs="Arial" w:hAnsi="Arial" w:eastAsia="Arial" w:ascii="Arial"/>
          <w:b/>
          <w:color w:val="FFFFFF"/>
          <w:spacing w:val="-15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color w:val="FFFFFF"/>
          <w:spacing w:val="-10"/>
          <w:w w:val="100"/>
          <w:sz w:val="32"/>
          <w:szCs w:val="32"/>
        </w:rPr>
        <w:t>A</w:t>
      </w:r>
      <w:r>
        <w:rPr>
          <w:rFonts w:cs="Arial" w:hAnsi="Arial" w:eastAsia="Arial" w:ascii="Arial"/>
          <w:b/>
          <w:color w:val="FFFFFF"/>
          <w:spacing w:val="0"/>
          <w:w w:val="100"/>
          <w:sz w:val="32"/>
          <w:szCs w:val="32"/>
        </w:rPr>
        <w:t>Ñ</w:t>
      </w:r>
      <w:r>
        <w:rPr>
          <w:rFonts w:cs="Arial" w:hAnsi="Arial" w:eastAsia="Arial" w:ascii="Arial"/>
          <w:b/>
          <w:color w:val="FFFFFF"/>
          <w:spacing w:val="-1"/>
          <w:w w:val="100"/>
          <w:sz w:val="32"/>
          <w:szCs w:val="32"/>
        </w:rPr>
        <w:t>O</w:t>
      </w:r>
      <w:r>
        <w:rPr>
          <w:rFonts w:cs="Arial" w:hAnsi="Arial" w:eastAsia="Arial" w:ascii="Arial"/>
          <w:b/>
          <w:color w:val="FFFFFF"/>
          <w:spacing w:val="0"/>
          <w:w w:val="100"/>
          <w:sz w:val="32"/>
          <w:szCs w:val="32"/>
        </w:rPr>
        <w:t>S</w:t>
      </w:r>
      <w:r>
        <w:rPr>
          <w:rFonts w:cs="Arial" w:hAnsi="Arial" w:eastAsia="Arial" w:ascii="Arial"/>
          <w:b/>
          <w:color w:val="FFFFFF"/>
          <w:spacing w:val="4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sz w:val="32"/>
          <w:szCs w:val="32"/>
        </w:rPr>
        <w:t>SIN</w:t>
      </w:r>
      <w:r>
        <w:rPr>
          <w:rFonts w:cs="Arial" w:hAnsi="Arial" w:eastAsia="Arial" w:ascii="Arial"/>
          <w:b/>
          <w:color w:val="FFFFFF"/>
          <w:spacing w:val="-5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color w:val="FFFFFF"/>
          <w:spacing w:val="0"/>
          <w:w w:val="99"/>
          <w:sz w:val="32"/>
          <w:szCs w:val="32"/>
        </w:rPr>
        <w:t>D</w:t>
      </w:r>
      <w:r>
        <w:rPr>
          <w:rFonts w:cs="Arial" w:hAnsi="Arial" w:eastAsia="Arial" w:ascii="Arial"/>
          <w:b/>
          <w:color w:val="FFFFFF"/>
          <w:spacing w:val="1"/>
          <w:w w:val="99"/>
          <w:sz w:val="32"/>
          <w:szCs w:val="32"/>
        </w:rPr>
        <w:t>E</w:t>
      </w:r>
      <w:r>
        <w:rPr>
          <w:rFonts w:cs="Arial" w:hAnsi="Arial" w:eastAsia="Arial" w:ascii="Arial"/>
          <w:b/>
          <w:color w:val="FFFFFF"/>
          <w:spacing w:val="0"/>
          <w:w w:val="99"/>
          <w:sz w:val="32"/>
          <w:szCs w:val="32"/>
        </w:rPr>
        <w:t>RECHOH</w:t>
      </w:r>
      <w:r>
        <w:rPr>
          <w:rFonts w:cs="Arial" w:hAnsi="Arial" w:eastAsia="Arial" w:ascii="Arial"/>
          <w:b/>
          <w:color w:val="FFFFFF"/>
          <w:spacing w:val="-10"/>
          <w:w w:val="99"/>
          <w:sz w:val="32"/>
          <w:szCs w:val="32"/>
        </w:rPr>
        <w:t>A</w:t>
      </w:r>
      <w:r>
        <w:rPr>
          <w:rFonts w:cs="Arial" w:hAnsi="Arial" w:eastAsia="Arial" w:ascii="Arial"/>
          <w:b/>
          <w:color w:val="FFFFFF"/>
          <w:spacing w:val="0"/>
          <w:w w:val="99"/>
          <w:sz w:val="32"/>
          <w:szCs w:val="32"/>
        </w:rPr>
        <w:t>BIENC</w:t>
      </w:r>
      <w:r>
        <w:rPr>
          <w:rFonts w:cs="Arial" w:hAnsi="Arial" w:eastAsia="Arial" w:ascii="Arial"/>
          <w:b/>
          <w:color w:val="FFFFFF"/>
          <w:spacing w:val="3"/>
          <w:w w:val="99"/>
          <w:sz w:val="32"/>
          <w:szCs w:val="32"/>
        </w:rPr>
        <w:t>I</w:t>
      </w:r>
      <w:r>
        <w:rPr>
          <w:rFonts w:cs="Arial" w:hAnsi="Arial" w:eastAsia="Arial" w:ascii="Arial"/>
          <w:b/>
          <w:color w:val="FFFFFF"/>
          <w:spacing w:val="0"/>
          <w:w w:val="99"/>
          <w:sz w:val="32"/>
          <w:szCs w:val="32"/>
        </w:rPr>
        <w:t>A</w:t>
      </w:r>
      <w:r>
        <w:rPr>
          <w:rFonts w:cs="Arial" w:hAnsi="Arial" w:eastAsia="Arial" w:ascii="Arial"/>
          <w:b/>
          <w:color w:val="FFFFFF"/>
          <w:spacing w:val="-4"/>
          <w:w w:val="99"/>
          <w:sz w:val="32"/>
          <w:szCs w:val="32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sz w:val="32"/>
          <w:szCs w:val="32"/>
        </w:rPr>
        <w:t>POR</w:t>
      </w:r>
      <w:r>
        <w:rPr>
          <w:rFonts w:cs="Arial" w:hAnsi="Arial" w:eastAsia="Arial" w:ascii="Arial"/>
          <w:b/>
          <w:color w:val="FFFFFF"/>
          <w:spacing w:val="-5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sz w:val="32"/>
          <w:szCs w:val="32"/>
        </w:rPr>
        <w:t>C</w:t>
      </w:r>
      <w:r>
        <w:rPr>
          <w:rFonts w:cs="Arial" w:hAnsi="Arial" w:eastAsia="Arial" w:ascii="Arial"/>
          <w:b/>
          <w:color w:val="FFFFFF"/>
          <w:spacing w:val="-10"/>
          <w:w w:val="100"/>
          <w:sz w:val="32"/>
          <w:szCs w:val="32"/>
        </w:rPr>
        <w:t>A</w:t>
      </w:r>
      <w:r>
        <w:rPr>
          <w:rFonts w:cs="Arial" w:hAnsi="Arial" w:eastAsia="Arial" w:ascii="Arial"/>
          <w:b/>
          <w:color w:val="FFFFFF"/>
          <w:spacing w:val="0"/>
          <w:w w:val="100"/>
          <w:sz w:val="32"/>
          <w:szCs w:val="32"/>
        </w:rPr>
        <w:t>NCER</w:t>
      </w:r>
      <w:r>
        <w:rPr>
          <w:rFonts w:cs="Arial" w:hAnsi="Arial" w:eastAsia="Arial" w:ascii="Arial"/>
          <w:b/>
          <w:color w:val="FFFFFF"/>
          <w:spacing w:val="-7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color w:val="FFFFFF"/>
          <w:spacing w:val="0"/>
          <w:w w:val="99"/>
          <w:sz w:val="32"/>
          <w:szCs w:val="32"/>
        </w:rPr>
        <w:t>20</w:t>
      </w:r>
      <w:r>
        <w:rPr>
          <w:rFonts w:cs="Arial" w:hAnsi="Arial" w:eastAsia="Arial" w:ascii="Arial"/>
          <w:b/>
          <w:color w:val="FFFFFF"/>
          <w:spacing w:val="-16"/>
          <w:w w:val="99"/>
          <w:sz w:val="32"/>
          <w:szCs w:val="32"/>
        </w:rPr>
        <w:t>1</w:t>
      </w:r>
      <w:r>
        <w:rPr>
          <w:rFonts w:cs="Arial" w:hAnsi="Arial" w:eastAsia="Arial" w:ascii="Arial"/>
          <w:b/>
          <w:color w:val="FFFFFF"/>
          <w:spacing w:val="5"/>
          <w:w w:val="99"/>
          <w:sz w:val="32"/>
          <w:szCs w:val="32"/>
        </w:rPr>
        <w:t>1</w:t>
      </w:r>
      <w:r>
        <w:rPr>
          <w:rFonts w:cs="Arial" w:hAnsi="Arial" w:eastAsia="Arial" w:ascii="Arial"/>
          <w:b/>
          <w:color w:val="FFFFFF"/>
          <w:spacing w:val="0"/>
          <w:w w:val="99"/>
          <w:sz w:val="32"/>
          <w:szCs w:val="32"/>
        </w:rPr>
        <w:t>-</w:t>
      </w:r>
      <w:r>
        <w:rPr>
          <w:rFonts w:cs="Arial" w:hAnsi="Arial" w:eastAsia="Arial" w:ascii="Arial"/>
          <w:color w:val="000000"/>
          <w:spacing w:val="0"/>
          <w:w w:val="100"/>
          <w:sz w:val="32"/>
          <w:szCs w:val="32"/>
        </w:rPr>
      </w:r>
    </w:p>
    <w:p>
      <w:pPr>
        <w:rPr>
          <w:rFonts w:cs="Arial" w:hAnsi="Arial" w:eastAsia="Arial" w:ascii="Arial"/>
          <w:sz w:val="32"/>
          <w:szCs w:val="32"/>
        </w:rPr>
        <w:jc w:val="center"/>
        <w:spacing w:before="16" w:lineRule="exact" w:line="360"/>
        <w:ind w:left="6771" w:right="6471"/>
      </w:pPr>
      <w:r>
        <w:rPr>
          <w:rFonts w:cs="Arial" w:hAnsi="Arial" w:eastAsia="Arial" w:ascii="Arial"/>
          <w:b/>
          <w:color w:val="FFFFFF"/>
          <w:spacing w:val="0"/>
          <w:w w:val="99"/>
          <w:position w:val="-1"/>
          <w:sz w:val="32"/>
          <w:szCs w:val="32"/>
        </w:rPr>
        <w:t>2022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32"/>
          <w:szCs w:val="3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9" w:lineRule="exact" w:line="200"/>
        <w:sectPr>
          <w:pgMar w:header="264" w:footer="0" w:top="2060" w:bottom="0" w:left="40" w:right="320"/>
          <w:pgSz w:w="14400" w:h="10800" w:orient="landscape"/>
        </w:sectPr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right"/>
        <w:spacing w:before="11"/>
      </w:pP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6.0</w:t>
      </w:r>
      <w:r>
        <w:rPr>
          <w:rFonts w:cs="Calibri" w:hAnsi="Calibri" w:eastAsia="Calibri" w:ascii="Calibri"/>
          <w:color w:val="000000"/>
          <w:spacing w:val="0"/>
          <w:w w:val="10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right"/>
      </w:pP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5.0</w:t>
      </w:r>
      <w:r>
        <w:rPr>
          <w:rFonts w:cs="Calibri" w:hAnsi="Calibri" w:eastAsia="Calibri" w:ascii="Calibri"/>
          <w:color w:val="000000"/>
          <w:spacing w:val="0"/>
          <w:w w:val="10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right"/>
      </w:pP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4.0</w:t>
      </w:r>
      <w:r>
        <w:rPr>
          <w:rFonts w:cs="Calibri" w:hAnsi="Calibri" w:eastAsia="Calibri" w:ascii="Calibri"/>
          <w:color w:val="000000"/>
          <w:spacing w:val="0"/>
          <w:w w:val="10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right"/>
        <w:spacing w:lineRule="exact" w:line="280"/>
      </w:pP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3.0</w:t>
      </w:r>
      <w:r>
        <w:rPr>
          <w:rFonts w:cs="Calibri" w:hAnsi="Calibri" w:eastAsia="Calibri" w:ascii="Calibri"/>
          <w:color w:val="000000"/>
          <w:spacing w:val="0"/>
          <w:w w:val="10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5" w:lineRule="exact" w:line="160"/>
      </w:pPr>
      <w:r>
        <w:br w:type="column"/>
      </w: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right="-80"/>
      </w:pP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3.3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           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404040"/>
          <w:spacing w:val="0"/>
          <w:w w:val="100"/>
          <w:position w:val="-9"/>
          <w:sz w:val="24"/>
          <w:szCs w:val="24"/>
        </w:rPr>
        <w:t>3.1</w:t>
      </w:r>
      <w:r>
        <w:rPr>
          <w:rFonts w:cs="Calibri" w:hAnsi="Calibri" w:eastAsia="Calibri" w:ascii="Calibri"/>
          <w:color w:val="404040"/>
          <w:spacing w:val="0"/>
          <w:w w:val="100"/>
          <w:position w:val="-9"/>
          <w:sz w:val="24"/>
          <w:szCs w:val="24"/>
        </w:rPr>
        <w:t>           </w:t>
      </w:r>
      <w:r>
        <w:rPr>
          <w:rFonts w:cs="Calibri" w:hAnsi="Calibri" w:eastAsia="Calibri" w:ascii="Calibri"/>
          <w:color w:val="404040"/>
          <w:spacing w:val="0"/>
          <w:w w:val="100"/>
          <w:position w:val="-9"/>
          <w:sz w:val="24"/>
          <w:szCs w:val="24"/>
        </w:rPr>
        <w:t> </w:t>
      </w:r>
      <w:r>
        <w:rPr>
          <w:rFonts w:cs="Calibri" w:hAnsi="Calibri" w:eastAsia="Calibri" w:ascii="Calibri"/>
          <w:color w:val="404040"/>
          <w:spacing w:val="0"/>
          <w:w w:val="100"/>
          <w:position w:val="-13"/>
          <w:sz w:val="24"/>
          <w:szCs w:val="24"/>
        </w:rPr>
        <w:t>3.1</w:t>
      </w:r>
      <w:r>
        <w:rPr>
          <w:rFonts w:cs="Calibri" w:hAnsi="Calibri" w:eastAsia="Calibri" w:ascii="Calibri"/>
          <w:color w:val="404040"/>
          <w:spacing w:val="0"/>
          <w:w w:val="100"/>
          <w:position w:val="-13"/>
          <w:sz w:val="24"/>
          <w:szCs w:val="24"/>
        </w:rPr>
        <w:t>          </w:t>
      </w:r>
      <w:r>
        <w:rPr>
          <w:rFonts w:cs="Calibri" w:hAnsi="Calibri" w:eastAsia="Calibri" w:ascii="Calibri"/>
          <w:color w:val="404040"/>
          <w:spacing w:val="54"/>
          <w:w w:val="100"/>
          <w:position w:val="-13"/>
          <w:sz w:val="24"/>
          <w:szCs w:val="24"/>
        </w:rPr>
        <w:t> </w:t>
      </w:r>
      <w:r>
        <w:rPr>
          <w:rFonts w:cs="Calibri" w:hAnsi="Calibri" w:eastAsia="Calibri" w:ascii="Calibri"/>
          <w:color w:val="404040"/>
          <w:spacing w:val="0"/>
          <w:w w:val="100"/>
          <w:position w:val="-7"/>
          <w:sz w:val="24"/>
          <w:szCs w:val="24"/>
        </w:rPr>
        <w:t>3.2</w:t>
      </w:r>
      <w:r>
        <w:rPr>
          <w:rFonts w:cs="Calibri" w:hAnsi="Calibri" w:eastAsia="Calibri" w:ascii="Calibri"/>
          <w:color w:val="404040"/>
          <w:spacing w:val="0"/>
          <w:w w:val="100"/>
          <w:position w:val="-7"/>
          <w:sz w:val="24"/>
          <w:szCs w:val="24"/>
        </w:rPr>
        <w:t>          </w:t>
      </w:r>
      <w:r>
        <w:rPr>
          <w:rFonts w:cs="Calibri" w:hAnsi="Calibri" w:eastAsia="Calibri" w:ascii="Calibri"/>
          <w:color w:val="404040"/>
          <w:spacing w:val="54"/>
          <w:w w:val="100"/>
          <w:position w:val="-7"/>
          <w:sz w:val="24"/>
          <w:szCs w:val="24"/>
        </w:rPr>
        <w:t> </w:t>
      </w:r>
      <w:r>
        <w:rPr>
          <w:rFonts w:cs="Calibri" w:hAnsi="Calibri" w:eastAsia="Calibri" w:ascii="Calibri"/>
          <w:color w:val="404040"/>
          <w:spacing w:val="0"/>
          <w:w w:val="100"/>
          <w:position w:val="1"/>
          <w:sz w:val="24"/>
          <w:szCs w:val="24"/>
        </w:rPr>
        <w:t>3.3</w:t>
      </w:r>
      <w:r>
        <w:rPr>
          <w:rFonts w:cs="Calibri" w:hAnsi="Calibri" w:eastAsia="Calibri" w:ascii="Calibri"/>
          <w:color w:val="404040"/>
          <w:spacing w:val="0"/>
          <w:w w:val="100"/>
          <w:position w:val="1"/>
          <w:sz w:val="24"/>
          <w:szCs w:val="24"/>
        </w:rPr>
        <w:t>          </w:t>
      </w:r>
      <w:r>
        <w:rPr>
          <w:rFonts w:cs="Calibri" w:hAnsi="Calibri" w:eastAsia="Calibri" w:ascii="Calibri"/>
          <w:color w:val="404040"/>
          <w:spacing w:val="54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color w:val="404040"/>
          <w:spacing w:val="0"/>
          <w:w w:val="100"/>
          <w:position w:val="-4"/>
          <w:sz w:val="24"/>
          <w:szCs w:val="24"/>
        </w:rPr>
        <w:t>3.2</w:t>
      </w:r>
      <w:r>
        <w:rPr>
          <w:rFonts w:cs="Calibri" w:hAnsi="Calibri" w:eastAsia="Calibri" w:ascii="Calibri"/>
          <w:color w:val="404040"/>
          <w:spacing w:val="0"/>
          <w:w w:val="100"/>
          <w:position w:val="-4"/>
          <w:sz w:val="24"/>
          <w:szCs w:val="24"/>
        </w:rPr>
        <w:t>          </w:t>
      </w:r>
      <w:r>
        <w:rPr>
          <w:rFonts w:cs="Calibri" w:hAnsi="Calibri" w:eastAsia="Calibri" w:ascii="Calibri"/>
          <w:color w:val="404040"/>
          <w:spacing w:val="54"/>
          <w:w w:val="100"/>
          <w:position w:val="-4"/>
          <w:sz w:val="24"/>
          <w:szCs w:val="24"/>
        </w:rPr>
        <w:t> </w:t>
      </w:r>
      <w:r>
        <w:rPr>
          <w:rFonts w:cs="Calibri" w:hAnsi="Calibri" w:eastAsia="Calibri" w:ascii="Calibri"/>
          <w:color w:val="404040"/>
          <w:spacing w:val="0"/>
          <w:w w:val="100"/>
          <w:position w:val="3"/>
          <w:sz w:val="24"/>
          <w:szCs w:val="24"/>
        </w:rPr>
        <w:t>3.3</w:t>
      </w:r>
      <w:r>
        <w:rPr>
          <w:rFonts w:cs="Calibri" w:hAnsi="Calibri" w:eastAsia="Calibri" w:ascii="Calibri"/>
          <w:color w:val="404040"/>
          <w:spacing w:val="0"/>
          <w:w w:val="100"/>
          <w:position w:val="3"/>
          <w:sz w:val="24"/>
          <w:szCs w:val="24"/>
        </w:rPr>
        <w:t>          </w:t>
      </w:r>
      <w:r>
        <w:rPr>
          <w:rFonts w:cs="Calibri" w:hAnsi="Calibri" w:eastAsia="Calibri" w:ascii="Calibri"/>
          <w:color w:val="404040"/>
          <w:spacing w:val="54"/>
          <w:w w:val="100"/>
          <w:position w:val="3"/>
          <w:sz w:val="24"/>
          <w:szCs w:val="24"/>
        </w:rPr>
        <w:t> </w:t>
      </w:r>
      <w:r>
        <w:rPr>
          <w:rFonts w:cs="Calibri" w:hAnsi="Calibri" w:eastAsia="Calibri" w:ascii="Calibri"/>
          <w:color w:val="404040"/>
          <w:spacing w:val="0"/>
          <w:w w:val="100"/>
          <w:position w:val="-7"/>
          <w:sz w:val="24"/>
          <w:szCs w:val="24"/>
        </w:rPr>
        <w:t>3.1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8" w:lineRule="exact" w:line="280"/>
      </w:pPr>
      <w:r>
        <w:br w:type="column"/>
      </w: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right="-63"/>
      </w:pPr>
      <w:r>
        <w:pict>
          <v:group style="position:absolute;margin-left:84.36pt;margin-top:191.16pt;width:573pt;height:0pt;mso-position-horizontal-relative:page;mso-position-vertical-relative:page;z-index:-9564" coordorigin="1687,3823" coordsize="11460,0">
            <v:shape style="position:absolute;left:1687;top:3823;width:11460;height:0" coordorigin="1687,3823" coordsize="11460,0" path="m1687,3823l13147,3823e" filled="f" stroked="t" strokeweight="0.72pt" strokecolor="#D9D9D9">
              <v:path arrowok="t"/>
            </v:shape>
            <w10:wrap type="none"/>
          </v:group>
        </w:pic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5.1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           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404040"/>
          <w:spacing w:val="0"/>
          <w:w w:val="100"/>
          <w:position w:val="-5"/>
          <w:sz w:val="24"/>
          <w:szCs w:val="24"/>
        </w:rPr>
        <w:t>5.0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8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right="-56"/>
      </w:pP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4.1</w:t>
      </w:r>
      <w:r>
        <w:rPr>
          <w:rFonts w:cs="Calibri" w:hAnsi="Calibri" w:eastAsia="Calibri" w:ascii="Calibri"/>
          <w:color w:val="000000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5" w:lineRule="exact" w:line="160"/>
      </w:pPr>
      <w:r>
        <w:br w:type="column"/>
      </w: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ectPr>
          <w:type w:val="continuous"/>
          <w:pgSz w:w="14400" w:h="10800" w:orient="landscape"/>
          <w:pgMar w:top="160" w:bottom="0" w:left="40" w:right="320"/>
          <w:cols w:num="5" w:equalWidth="off">
            <w:col w:w="1427" w:space="545"/>
            <w:col w:w="6990" w:space="650"/>
            <w:col w:w="1260" w:space="651"/>
            <w:col w:w="304" w:space="651"/>
            <w:col w:w="1562"/>
          </w:cols>
        </w:sectPr>
      </w:pP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2.7</w:t>
      </w:r>
      <w:r>
        <w:rPr>
          <w:rFonts w:cs="Calibri" w:hAnsi="Calibri" w:eastAsia="Calibri" w:ascii="Calibri"/>
          <w:color w:val="000000"/>
          <w:spacing w:val="0"/>
          <w:w w:val="10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right"/>
      </w:pP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2.0</w:t>
      </w:r>
      <w:r>
        <w:rPr>
          <w:rFonts w:cs="Calibri" w:hAnsi="Calibri" w:eastAsia="Calibri" w:ascii="Calibri"/>
          <w:color w:val="000000"/>
          <w:spacing w:val="0"/>
          <w:w w:val="10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right"/>
        <w:spacing w:lineRule="exact" w:line="280"/>
      </w:pP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1.0</w:t>
      </w:r>
      <w:r>
        <w:rPr>
          <w:rFonts w:cs="Calibri" w:hAnsi="Calibri" w:eastAsia="Calibri" w:ascii="Calibri"/>
          <w:color w:val="000000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br w:type="column"/>
      </w: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right="-56"/>
      </w:pP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1.5</w:t>
      </w:r>
      <w:r>
        <w:rPr>
          <w:rFonts w:cs="Calibri" w:hAnsi="Calibri" w:eastAsia="Calibri" w:ascii="Calibri"/>
          <w:color w:val="000000"/>
          <w:spacing w:val="0"/>
          <w:w w:val="100"/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88"/>
        <w:ind w:right="-56"/>
      </w:pPr>
      <w:r>
        <w:br w:type="column"/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1.9</w:t>
      </w:r>
      <w:r>
        <w:rPr>
          <w:rFonts w:cs="Calibri" w:hAnsi="Calibri" w:eastAsia="Calibri" w:ascii="Calibri"/>
          <w:color w:val="000000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3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right="-73"/>
      </w:pP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1.3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           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404040"/>
          <w:spacing w:val="0"/>
          <w:w w:val="100"/>
          <w:position w:val="-6"/>
          <w:sz w:val="24"/>
          <w:szCs w:val="24"/>
        </w:rPr>
        <w:t>1.2</w:t>
      </w:r>
      <w:r>
        <w:rPr>
          <w:rFonts w:cs="Calibri" w:hAnsi="Calibri" w:eastAsia="Calibri" w:ascii="Calibri"/>
          <w:color w:val="404040"/>
          <w:spacing w:val="0"/>
          <w:w w:val="100"/>
          <w:position w:val="-6"/>
          <w:sz w:val="24"/>
          <w:szCs w:val="24"/>
        </w:rPr>
        <w:t>           </w:t>
      </w:r>
      <w:r>
        <w:rPr>
          <w:rFonts w:cs="Calibri" w:hAnsi="Calibri" w:eastAsia="Calibri" w:ascii="Calibri"/>
          <w:color w:val="404040"/>
          <w:spacing w:val="0"/>
          <w:w w:val="100"/>
          <w:position w:val="-6"/>
          <w:sz w:val="24"/>
          <w:szCs w:val="24"/>
        </w:rPr>
        <w:t> </w:t>
      </w:r>
      <w:r>
        <w:rPr>
          <w:rFonts w:cs="Calibri" w:hAnsi="Calibri" w:eastAsia="Calibri" w:ascii="Calibri"/>
          <w:color w:val="404040"/>
          <w:spacing w:val="0"/>
          <w:w w:val="100"/>
          <w:position w:val="-11"/>
          <w:sz w:val="24"/>
          <w:szCs w:val="24"/>
        </w:rPr>
        <w:t>1.1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6" w:lineRule="exact" w:line="240"/>
      </w:pPr>
      <w:r>
        <w:br w:type="column"/>
      </w: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right="-65"/>
      </w:pPr>
      <w:r>
        <w:pict>
          <v:group style="position:absolute;margin-left:84pt;margin-top:216.18pt;width:573.72pt;height:127.74pt;mso-position-horizontal-relative:page;mso-position-vertical-relative:page;z-index:-9565" coordorigin="1680,4324" coordsize="11474,2555">
            <v:group style="position:absolute;left:1687;top:6871;width:11460;height:0" coordorigin="1687,6871" coordsize="11460,0">
              <v:shape style="position:absolute;left:1687;top:6871;width:11460;height:0" coordorigin="1687,6871" coordsize="11460,0" path="m1687,6871l13147,6871e" filled="f" stroked="t" strokeweight="0.72pt" strokecolor="#D9D9D9">
                <v:path arrowok="t"/>
              </v:shape>
              <v:group style="position:absolute;left:1687;top:6262;width:11460;height:0" coordorigin="1687,6262" coordsize="11460,0">
                <v:shape style="position:absolute;left:1687;top:6262;width:11460;height:0" coordorigin="1687,6262" coordsize="11460,0" path="m1687,6262l13147,6262e" filled="f" stroked="t" strokeweight="0.72pt" strokecolor="#D9D9D9">
                  <v:path arrowok="t"/>
                </v:shape>
                <v:group style="position:absolute;left:2165;top:5849;width:10505;height:962" coordorigin="2165,5849" coordsize="10505,962">
                  <v:shape style="position:absolute;left:2165;top:5849;width:10505;height:962" coordorigin="2165,5849" coordsize="10505,962" path="m2165,6581l3120,6302,4075,6698,5030,6754,5986,6811,6941,6530,7896,6468,8849,6521,9804,6682,10759,6331,11714,6209,12670,5849e" filled="f" stroked="t" strokeweight="2.16pt" strokecolor="#5B9BD4">
                    <v:path arrowok="t"/>
                  </v:shape>
                  <v:group style="position:absolute;left:2115;top:6529;width:101;height:101" coordorigin="2115,6529" coordsize="101,101">
                    <v:shape style="position:absolute;left:2115;top:6529;width:101;height:101" coordorigin="2115,6529" coordsize="101,101" path="m2216,6580l2214,6567,2204,6547,2187,6534,2166,6529,2153,6531,2133,6541,2120,6558,2115,6580,2117,6592,2127,6612,2144,6625,2166,6630,2178,6628,2198,6618,2211,6601,2216,6580xe" filled="t" fillcolor="#5B9BD4" stroked="f">
                      <v:path arrowok="t"/>
                      <v:fill/>
                    </v:shape>
                    <v:group style="position:absolute;left:2115;top:6529;width:101;height:101" coordorigin="2115,6529" coordsize="101,101">
                      <v:shape style="position:absolute;left:2115;top:6529;width:101;height:101" coordorigin="2115,6529" coordsize="101,101" path="m2216,6580l2211,6601,2198,6618,2178,6628,2166,6630,2144,6625,2127,6612,2117,6592,2115,6580,2120,6558,2133,6541,2153,6531,2166,6529,2187,6534,2204,6547,2214,6567,2216,6580xe" filled="f" stroked="t" strokeweight="0.72pt" strokecolor="#5B9BD4">
                        <v:path arrowok="t"/>
                      </v:shape>
                      <v:group style="position:absolute;left:3070;top:6251;width:101;height:101" coordorigin="3070,6251" coordsize="101,101">
                        <v:shape style="position:absolute;left:3070;top:6251;width:101;height:101" coordorigin="3070,6251" coordsize="101,101" path="m3171,6301l3170,6288,3160,6269,3143,6256,3121,6251,3108,6252,3089,6262,3075,6279,3070,6301,3072,6314,3082,6333,3099,6347,3121,6352,3134,6350,3153,6340,3166,6323,3171,6301xe" filled="t" fillcolor="#5B9BD4" stroked="f">
                          <v:path arrowok="t"/>
                          <v:fill/>
                        </v:shape>
                        <v:group style="position:absolute;left:3070;top:6251;width:101;height:101" coordorigin="3070,6251" coordsize="101,101">
                          <v:shape style="position:absolute;left:3070;top:6251;width:101;height:101" coordorigin="3070,6251" coordsize="101,101" path="m3171,6301l3166,6323,3153,6340,3134,6350,3121,6352,3099,6347,3082,6333,3072,6314,3070,6301,3075,6279,3089,6262,3108,6252,3121,6251,3143,6256,3160,6269,3170,6288,3171,6301xe" filled="f" stroked="t" strokeweight="0.72pt" strokecolor="#5B9BD4">
                            <v:path arrowok="t"/>
                          </v:shape>
                          <v:group style="position:absolute;left:4026;top:6647;width:101;height:101" coordorigin="4026,6647" coordsize="101,101">
                            <v:shape style="position:absolute;left:4026;top:6647;width:101;height:101" coordorigin="4026,6647" coordsize="101,101" path="m4126,6697l4125,6684,4115,6665,4098,6652,4076,6647,4063,6648,4044,6658,4031,6675,4026,6697,4027,6710,4037,6729,4054,6743,4076,6748,4089,6746,4108,6736,4121,6719,4126,6697xe" filled="t" fillcolor="#5B9BD4" stroked="f">
                              <v:path arrowok="t"/>
                              <v:fill/>
                            </v:shape>
                            <v:group style="position:absolute;left:4026;top:6647;width:101;height:101" coordorigin="4026,6647" coordsize="101,101">
                              <v:shape style="position:absolute;left:4026;top:6647;width:101;height:101" coordorigin="4026,6647" coordsize="101,101" path="m4126,6697l4121,6719,4108,6736,4089,6746,4076,6748,4054,6743,4037,6729,4027,6710,4026,6697,4031,6675,4044,6658,4063,6648,4076,6647,4098,6652,4115,6665,4125,6684,4126,6697xe" filled="f" stroked="t" strokeweight="0.72pt" strokecolor="#5B9BD4">
                                <v:path arrowok="t"/>
                              </v:shape>
                              <v:group style="position:absolute;left:4981;top:6702;width:101;height:101" coordorigin="4981,6702" coordsize="101,101">
                                <v:shape style="position:absolute;left:4981;top:6702;width:101;height:101" coordorigin="4981,6702" coordsize="101,101" path="m5082,6752l5080,6740,5070,6720,5053,6707,5031,6702,5018,6704,4999,6714,4986,6731,4981,6752,4982,6765,4992,6785,5009,6798,5031,6803,5044,6801,5063,6791,5077,6774,5082,6752xe" filled="t" fillcolor="#5B9BD4" stroked="f">
                                  <v:path arrowok="t"/>
                                  <v:fill/>
                                </v:shape>
                                <v:group style="position:absolute;left:4981;top:6702;width:101;height:101" coordorigin="4981,6702" coordsize="101,101">
                                  <v:shape style="position:absolute;left:4981;top:6702;width:101;height:101" coordorigin="4981,6702" coordsize="101,101" path="m5082,6752l5077,6774,5063,6791,5044,6801,5031,6803,5009,6798,4992,6785,4982,6765,4981,6752,4986,6731,4999,6714,5018,6704,5031,6702,5053,6707,5070,6720,5080,6740,5082,6752xe" filled="f" stroked="t" strokeweight="0.72pt" strokecolor="#5B9BD4">
                                    <v:path arrowok="t"/>
                                  </v:shape>
                                  <v:group style="position:absolute;left:5936;top:6760;width:101;height:101" coordorigin="5936,6760" coordsize="101,101">
                                    <v:shape style="position:absolute;left:5936;top:6760;width:101;height:101" coordorigin="5936,6760" coordsize="101,101" path="m6037,6810l6035,6797,6025,6778,6008,6765,5986,6760,5974,6761,5954,6771,5941,6788,5936,6810,5938,6823,5948,6842,5965,6855,5986,6860,5999,6859,6019,6849,6032,6832,6037,6810xe" filled="t" fillcolor="#5B9BD4" stroked="f">
                                      <v:path arrowok="t"/>
                                      <v:fill/>
                                    </v:shape>
                                    <v:group style="position:absolute;left:5936;top:6760;width:101;height:101" coordorigin="5936,6760" coordsize="101,101">
                                      <v:shape style="position:absolute;left:5936;top:6760;width:101;height:101" coordorigin="5936,6760" coordsize="101,101" path="m6037,6810l6032,6832,6019,6849,5999,6859,5986,6860,5965,6855,5948,6842,5938,6823,5936,6810,5941,6788,5954,6771,5974,6761,5986,6760,6008,6765,6025,6778,6035,6797,6037,6810xe" filled="f" stroked="t" strokeweight="0.72pt" strokecolor="#5B9BD4">
                                        <v:path arrowok="t"/>
                                      </v:shape>
                                      <v:group style="position:absolute;left:6891;top:6479;width:101;height:101" coordorigin="6891,6479" coordsize="101,101">
                                        <v:shape style="position:absolute;left:6891;top:6479;width:101;height:101" coordorigin="6891,6479" coordsize="101,101" path="m6992,6529l6990,6516,6980,6497,6963,6484,6942,6479,6929,6480,6909,6490,6896,6507,6891,6529,6893,6542,6903,6561,6920,6575,6942,6580,6954,6578,6974,6568,6987,6551,6992,6529xe" filled="t" fillcolor="#5B9BD4" stroked="f">
                                          <v:path arrowok="t"/>
                                          <v:fill/>
                                        </v:shape>
                                        <v:group style="position:absolute;left:6891;top:6479;width:101;height:101" coordorigin="6891,6479" coordsize="101,101">
                                          <v:shape style="position:absolute;left:6891;top:6479;width:101;height:101" coordorigin="6891,6479" coordsize="101,101" path="m6992,6529l6987,6551,6974,6568,6954,6578,6942,6580,6920,6575,6903,6561,6893,6542,6891,6529,6896,6507,6909,6490,6929,6480,6942,6479,6963,6484,6980,6497,6990,6516,6992,6529xe" filled="f" stroked="t" strokeweight="0.72pt" strokecolor="#5B9BD4">
                                            <v:path arrowok="t"/>
                                          </v:shape>
                                          <v:group style="position:absolute;left:7846;top:6416;width:101;height:101" coordorigin="7846,6416" coordsize="101,101">
                                            <v:shape style="position:absolute;left:7846;top:6416;width:101;height:101" coordorigin="7846,6416" coordsize="101,101" path="m7947,6467l7946,6454,7936,6435,7919,6421,7897,6416,7884,6418,7865,6428,7851,6445,7846,6467,7848,6480,7858,6499,7875,6512,7897,6517,7910,6516,7929,6506,7942,6489,7947,6467xe" filled="t" fillcolor="#5B9BD4" stroked="f">
                                              <v:path arrowok="t"/>
                                              <v:fill/>
                                            </v:shape>
                                            <v:group style="position:absolute;left:7846;top:6416;width:101;height:101" coordorigin="7846,6416" coordsize="101,101">
                                              <v:shape style="position:absolute;left:7846;top:6416;width:101;height:101" coordorigin="7846,6416" coordsize="101,101" path="m7947,6467l7942,6489,7929,6506,7910,6516,7897,6517,7875,6512,7858,6499,7848,6480,7846,6467,7851,6445,7865,6428,7884,6418,7897,6416,7919,6421,7936,6435,7946,6454,7947,6467xe" filled="f" stroked="t" strokeweight="0.72pt" strokecolor="#5B9BD4">
                                                <v:path arrowok="t"/>
                                              </v:shape>
                                              <v:group style="position:absolute;left:8799;top:6469;width:101;height:101" coordorigin="8799,6469" coordsize="101,101">
                                                <v:shape style="position:absolute;left:8799;top:6469;width:101;height:101" coordorigin="8799,6469" coordsize="101,101" path="m8900,6520l8898,6507,8888,6487,8871,6474,8850,6469,8837,6471,8817,6481,8804,6498,8799,6520,8801,6532,8811,6552,8828,6565,8850,6570,8862,6568,8882,6558,8895,6541,8900,6520xe" filled="t" fillcolor="#5B9BD4" stroked="f">
                                                  <v:path arrowok="t"/>
                                                  <v:fill/>
                                                </v:shape>
                                                <v:group style="position:absolute;left:8799;top:6469;width:101;height:101" coordorigin="8799,6469" coordsize="101,101">
                                                  <v:shape style="position:absolute;left:8799;top:6469;width:101;height:101" coordorigin="8799,6469" coordsize="101,101" path="m8900,6520l8895,6541,8882,6558,8862,6568,8850,6570,8828,6565,8811,6552,8801,6532,8799,6520,8804,6498,8817,6481,8837,6471,8850,6469,8871,6474,8888,6487,8898,6507,8900,6520xe" filled="f" stroked="t" strokeweight="0.72pt" strokecolor="#5B9BD4">
                                                    <v:path arrowok="t"/>
                                                  </v:shape>
                                                  <v:group style="position:absolute;left:9754;top:6630;width:101;height:101" coordorigin="9754,6630" coordsize="101,101">
                                                    <v:shape style="position:absolute;left:9754;top:6630;width:101;height:101" coordorigin="9754,6630" coordsize="101,101" path="m9855,6680l9854,6668,9844,6648,9827,6635,9805,6630,9792,6632,9773,6642,9759,6659,9754,6680,9756,6693,9766,6713,9783,6726,9805,6731,9818,6729,9837,6719,9850,6702,9855,6680xe" filled="t" fillcolor="#5B9BD4" stroked="f">
                                                      <v:path arrowok="t"/>
                                                      <v:fill/>
                                                    </v:shape>
                                                    <v:group style="position:absolute;left:9754;top:6630;width:101;height:101" coordorigin="9754,6630" coordsize="101,101">
                                                      <v:shape style="position:absolute;left:9754;top:6630;width:101;height:101" coordorigin="9754,6630" coordsize="101,101" path="m9855,6680l9850,6702,9837,6719,9818,6729,9805,6731,9783,6726,9766,6713,9756,6693,9754,6680,9759,6659,9773,6642,9792,6632,9805,6630,9827,6635,9844,6648,9854,6668,9855,6680xe" filled="f" stroked="t" strokeweight="0.72pt" strokecolor="#5B9BD4">
                                                        <v:path arrowok="t"/>
                                                      </v:shape>
                                                      <v:group style="position:absolute;left:10710;top:6280;width:101;height:101" coordorigin="10710,6280" coordsize="101,101">
                                                        <v:shape style="position:absolute;left:10710;top:6280;width:101;height:101" coordorigin="10710,6280" coordsize="101,101" path="m10810,6330l10809,6317,10799,6298,10782,6285,10760,6280,10747,6281,10728,6291,10715,6308,10710,6330,10711,6343,10721,6362,10738,6375,10760,6380,10773,6379,10792,6369,10805,6352,10810,6330xe" filled="t" fillcolor="#5B9BD4" stroked="f">
                                                          <v:path arrowok="t"/>
                                                          <v:fill/>
                                                        </v:shape>
                                                        <v:group style="position:absolute;left:10710;top:6280;width:101;height:101" coordorigin="10710,6280" coordsize="101,101">
                                                          <v:shape style="position:absolute;left:10710;top:6280;width:101;height:101" coordorigin="10710,6280" coordsize="101,101" path="m10810,6330l10805,6352,10792,6369,10773,6379,10760,6380,10738,6375,10721,6362,10711,6343,10710,6330,10715,6308,10728,6291,10747,6281,10760,6280,10782,6285,10799,6298,10809,6317,10810,6330xe" filled="f" stroked="t" strokeweight="0.72pt" strokecolor="#5B9BD4">
                                                            <v:path arrowok="t"/>
                                                          </v:shape>
                                                          <v:group style="position:absolute;left:11665;top:6157;width:101;height:101" coordorigin="11665,6157" coordsize="101,101">
                                                            <v:shape style="position:absolute;left:11665;top:6157;width:101;height:101" coordorigin="11665,6157" coordsize="101,101" path="m11766,6208l11764,6195,11754,6175,11737,6162,11715,6157,11702,6159,11683,6169,11670,6186,11665,6208,11666,6220,11676,6240,11693,6253,11715,6258,11728,6256,11747,6246,11761,6229,11766,6208xe" filled="t" fillcolor="#5B9BD4" stroked="f">
                                                              <v:path arrowok="t"/>
                                                              <v:fill/>
                                                            </v:shape>
                                                            <v:group style="position:absolute;left:11665;top:6157;width:101;height:101" coordorigin="11665,6157" coordsize="101,101">
                                                              <v:shape style="position:absolute;left:11665;top:6157;width:101;height:101" coordorigin="11665,6157" coordsize="101,101" path="m11766,6208l11761,6229,11747,6246,11728,6256,11715,6258,11693,6253,11676,6240,11666,6220,11665,6208,11670,6186,11683,6169,11702,6159,11715,6157,11737,6162,11754,6175,11764,6195,11766,6208xe" filled="f" stroked="t" strokeweight="0.72pt" strokecolor="#5B9BD4">
                                                                <v:path arrowok="t"/>
                                                              </v:shape>
                                                              <v:group style="position:absolute;left:12620;top:5797;width:101;height:101" coordorigin="12620,5797" coordsize="101,101">
                                                                <v:shape style="position:absolute;left:12620;top:5797;width:101;height:101" coordorigin="12620,5797" coordsize="101,101" path="m12721,5848l12719,5835,12709,5815,12692,5802,12670,5797,12658,5799,12638,5809,12625,5826,12620,5848,12622,5860,12632,5880,12649,5893,12670,5898,12683,5896,12703,5886,12716,5869,12721,5848xe" filled="t" fillcolor="#5B9BD4" stroked="f">
                                                                  <v:path arrowok="t"/>
                                                                  <v:fill/>
                                                                </v:shape>
                                                                <v:group style="position:absolute;left:12620;top:5797;width:101;height:101" coordorigin="12620,5797" coordsize="101,101">
                                                                  <v:shape style="position:absolute;left:12620;top:5797;width:101;height:101" coordorigin="12620,5797" coordsize="101,101" path="m12721,5848l12716,5869,12703,5886,12683,5896,12670,5898,12649,5893,12632,5880,12622,5860,12620,5848,12625,5826,12638,5809,12658,5799,12670,5797,12692,5802,12709,5815,12719,5835,12721,5848xe" filled="f" stroked="t" strokeweight="0.72pt" strokecolor="#5B9BD4">
                                                                    <v:path arrowok="t"/>
                                                                  </v:shape>
                                                                  <v:group style="position:absolute;left:1687;top:5652;width:11460;height:0" coordorigin="1687,5652" coordsize="11460,0">
                                                                    <v:shape style="position:absolute;left:1687;top:5652;width:11460;height:0" coordorigin="1687,5652" coordsize="11460,0" path="m1687,5652l13147,5652e" filled="f" stroked="t" strokeweight="0.72pt" strokecolor="#D9D9D9">
                                                                      <v:path arrowok="t"/>
                                                                    </v:shape>
                                                                    <v:group style="position:absolute;left:1687;top:5042;width:11460;height:0" coordorigin="1687,5042" coordsize="11460,0">
                                                                      <v:shape style="position:absolute;left:1687;top:5042;width:11460;height:0" coordorigin="1687,5042" coordsize="11460,0" path="m1687,5042l13147,5042e" filled="f" stroked="t" strokeweight="0.72pt" strokecolor="#D9D9D9">
                                                                        <v:path arrowok="t"/>
                                                                      </v:shape>
                                                                      <v:group style="position:absolute;left:1687;top:4433;width:11460;height:0" coordorigin="1687,4433" coordsize="11460,0">
                                                                        <v:shape style="position:absolute;left:1687;top:4433;width:11460;height:0" coordorigin="1687,4433" coordsize="11460,0" path="m1687,4433l13147,4433e" filled="f" stroked="t" strokeweight="0.72pt" strokecolor="#D9D9D9">
                                                                          <v:path arrowok="t"/>
                                                                        </v:shape>
                                                                        <v:group style="position:absolute;left:2165;top:4382;width:10505;height:1654" coordorigin="2165,4382" coordsize="10505,1654">
                                                                          <v:shape style="position:absolute;left:2165;top:4382;width:10505;height:1654" coordorigin="2165,4382" coordsize="10505,1654" path="m2165,5489l3120,5585,4075,5621,5030,5556,5986,5479,6941,5532,7896,5458,8849,5566,9804,4382,10759,4433,11714,4963,12670,6036e" filled="f" stroked="t" strokeweight="2.16pt" strokecolor="#EC7C30">
                                                                            <v:path arrowok="t"/>
                                                                          </v:shape>
                                                                          <v:group style="position:absolute;left:2115;top:5437;width:101;height:101" coordorigin="2115,5437" coordsize="101,101">
                                                                            <v:shape style="position:absolute;left:2115;top:5437;width:101;height:101" coordorigin="2115,5437" coordsize="101,101" path="m2216,5488l2214,5475,2204,5455,2187,5442,2166,5437,2153,5439,2133,5449,2120,5466,2115,5488,2117,5500,2127,5520,2144,5533,2166,5538,2178,5536,2198,5526,2211,5509,2216,5488xe" filled="t" fillcolor="#EC7C30" stroked="f">
                                                                              <v:path arrowok="t"/>
                                                                              <v:fill/>
                                                                            </v:shape>
                                                                            <v:group style="position:absolute;left:2115;top:5437;width:101;height:101" coordorigin="2115,5437" coordsize="101,101">
                                                                              <v:shape style="position:absolute;left:2115;top:5437;width:101;height:101" coordorigin="2115,5437" coordsize="101,101" path="m2216,5488l2211,5509,2198,5526,2178,5536,2166,5538,2144,5533,2127,5520,2117,5500,2115,5488,2120,5466,2133,5449,2153,5439,2166,5437,2187,5442,2204,5455,2214,5475,2216,5488xe" filled="f" stroked="t" strokeweight="0.72pt" strokecolor="#EC7C30">
                                                                                <v:path arrowok="t"/>
                                                                              </v:shape>
                                                                              <v:group style="position:absolute;left:3070;top:5533;width:101;height:101" coordorigin="3070,5533" coordsize="101,101">
                                                                                <v:shape style="position:absolute;left:3070;top:5533;width:101;height:101" coordorigin="3070,5533" coordsize="101,101" path="m3171,5584l3170,5571,3160,5551,3143,5538,3121,5533,3108,5535,3089,5545,3075,5562,3070,5584,3072,5596,3082,5616,3099,5629,3121,5634,3134,5632,3153,5622,3166,5605,3171,5584xe" filled="t" fillcolor="#EC7C30" stroked="f">
                                                                                  <v:path arrowok="t"/>
                                                                                  <v:fill/>
                                                                                </v:shape>
                                                                                <v:group style="position:absolute;left:3070;top:5533;width:101;height:101" coordorigin="3070,5533" coordsize="101,101">
                                                                                  <v:shape style="position:absolute;left:3070;top:5533;width:101;height:101" coordorigin="3070,5533" coordsize="101,101" path="m3171,5584l3166,5605,3153,5622,3134,5632,3121,5634,3099,5629,3082,5616,3072,5596,3070,5584,3075,5562,3089,5545,3108,5535,3121,5533,3143,5538,3160,5551,3170,5571,3171,5584xe" filled="f" stroked="t" strokeweight="0.72pt" strokecolor="#EC7C30">
                                                                                    <v:path arrowok="t"/>
                                                                                  </v:shape>
                                                                                  <v:group style="position:absolute;left:4026;top:5569;width:101;height:101" coordorigin="4026,5569" coordsize="101,101">
                                                                                    <v:shape style="position:absolute;left:4026;top:5569;width:101;height:101" coordorigin="4026,5569" coordsize="101,101" path="m4126,5620l4125,5607,4115,5587,4098,5574,4076,5569,4063,5571,4044,5581,4031,5598,4026,5620,4027,5632,4037,5652,4054,5665,4076,5670,4089,5668,4108,5658,4121,5641,4126,5620xe" filled="t" fillcolor="#EC7C30" stroked="f">
                                                                                      <v:path arrowok="t"/>
                                                                                      <v:fill/>
                                                                                    </v:shape>
                                                                                    <v:group style="position:absolute;left:4026;top:5569;width:101;height:101" coordorigin="4026,5569" coordsize="101,101">
                                                                                      <v:shape style="position:absolute;left:4026;top:5569;width:101;height:101" coordorigin="4026,5569" coordsize="101,101" path="m4126,5620l4121,5641,4108,5658,4089,5668,4076,5670,4054,5665,4037,5652,4027,5632,4026,5620,4031,5598,4044,5581,4063,5571,4076,5569,4098,5574,4115,5587,4125,5607,4126,5620xe" filled="f" stroked="t" strokeweight="0.72pt" strokecolor="#EC7C30">
                                                                                        <v:path arrowok="t"/>
                                                                                      </v:shape>
                                                                                      <v:group style="position:absolute;left:4981;top:5504;width:101;height:101" coordorigin="4981,5504" coordsize="101,101">
                                                                                        <v:shape style="position:absolute;left:4981;top:5504;width:101;height:101" coordorigin="4981,5504" coordsize="101,101" path="m5082,5555l5080,5542,5070,5523,5053,5509,5031,5504,5018,5506,4999,5516,4986,5533,4981,5555,4982,5568,4992,5587,5009,5600,5031,5605,5044,5604,5063,5594,5077,5577,5082,5555xe" filled="t" fillcolor="#EC7C30" stroked="f">
                                                                                          <v:path arrowok="t"/>
                                                                                          <v:fill/>
                                                                                        </v:shape>
                                                                                        <v:group style="position:absolute;left:4981;top:5504;width:101;height:101" coordorigin="4981,5504" coordsize="101,101">
                                                                                          <v:shape style="position:absolute;left:4981;top:5504;width:101;height:101" coordorigin="4981,5504" coordsize="101,101" path="m5082,5555l5077,5577,5063,5594,5044,5604,5031,5605,5009,5600,4992,5587,4982,5568,4981,5555,4986,5533,4999,5516,5018,5506,5031,5504,5053,5509,5070,5523,5080,5542,5082,5555xe" filled="f" stroked="t" strokeweight="0.72pt" strokecolor="#EC7C30">
                                                                                            <v:path arrowok="t"/>
                                                                                          </v:shape>
                                                                                          <v:group style="position:absolute;left:5936;top:5428;width:101;height:101" coordorigin="5936,5428" coordsize="101,101">
                                                                                            <v:shape style="position:absolute;left:5936;top:5428;width:101;height:101" coordorigin="5936,5428" coordsize="101,101" path="m6037,5478l6035,5465,6025,5446,6008,5433,5986,5428,5974,5429,5954,5439,5941,5456,5936,5478,5938,5491,5948,5510,5965,5523,5986,5528,5999,5527,6019,5517,6032,5500,6037,5478xe" filled="t" fillcolor="#EC7C30" stroked="f">
                                                                                              <v:path arrowok="t"/>
                                                                                              <v:fill/>
                                                                                            </v:shape>
                                                                                            <v:group style="position:absolute;left:5936;top:5428;width:101;height:101" coordorigin="5936,5428" coordsize="101,101">
                                                                                              <v:shape style="position:absolute;left:5936;top:5428;width:101;height:101" coordorigin="5936,5428" coordsize="101,101" path="m6037,5478l6032,5500,6019,5517,5999,5527,5986,5528,5965,5523,5948,5510,5938,5491,5936,5478,5941,5456,5954,5439,5974,5429,5986,5428,6008,5433,6025,5446,6035,5465,6037,5478xe" filled="f" stroked="t" strokeweight="0.72pt" strokecolor="#EC7C30">
                                                                                                <v:path arrowok="t"/>
                                                                                              </v:shape>
                                                                                              <v:group style="position:absolute;left:6891;top:5480;width:101;height:101" coordorigin="6891,5480" coordsize="101,101">
                                                                                                <v:shape style="position:absolute;left:6891;top:5480;width:101;height:101" coordorigin="6891,5480" coordsize="101,101" path="m6992,5531l6990,5518,6980,5499,6963,5485,6942,5480,6929,5482,6909,5492,6896,5509,6891,5531,6893,5544,6903,5563,6920,5576,6942,5581,6954,5580,6974,5570,6987,5553,6992,5531xe" filled="t" fillcolor="#EC7C30" stroked="f">
                                                                                                  <v:path arrowok="t"/>
                                                                                                  <v:fill/>
                                                                                                </v:shape>
                                                                                                <v:group style="position:absolute;left:6891;top:5480;width:101;height:101" coordorigin="6891,5480" coordsize="101,101">
                                                                                                  <v:shape style="position:absolute;left:6891;top:5480;width:101;height:101" coordorigin="6891,5480" coordsize="101,101" path="m6992,5531l6987,5553,6974,5570,6954,5580,6942,5581,6920,5576,6903,5563,6893,5544,6891,5531,6896,5509,6909,5492,6929,5482,6942,5480,6963,5485,6980,5499,6990,5518,6992,5531xe" filled="f" stroked="t" strokeweight="0.72pt" strokecolor="#EC7C30">
                                                                                                    <v:path arrowok="t"/>
                                                                                                  </v:shape>
                                                                                                  <v:group style="position:absolute;left:7846;top:5406;width:101;height:101" coordorigin="7846,5406" coordsize="101,101">
                                                                                                    <v:shape style="position:absolute;left:7846;top:5406;width:101;height:101" coordorigin="7846,5406" coordsize="101,101" path="m7947,5456l7946,5444,7936,5424,7919,5411,7897,5406,7884,5408,7865,5418,7851,5435,7846,5456,7848,5469,7858,5489,7875,5502,7897,5507,7910,5505,7929,5495,7942,5478,7947,5456xe" filled="t" fillcolor="#EC7C30" stroked="f">
                                                                                                      <v:path arrowok="t"/>
                                                                                                      <v:fill/>
                                                                                                    </v:shape>
                                                                                                    <v:group style="position:absolute;left:7846;top:5406;width:101;height:101" coordorigin="7846,5406" coordsize="101,101">
                                                                                                      <v:shape style="position:absolute;left:7846;top:5406;width:101;height:101" coordorigin="7846,5406" coordsize="101,101" path="m7947,5456l7942,5478,7929,5495,7910,5505,7897,5507,7875,5502,7858,5489,7848,5469,7846,5456,7851,5435,7865,5418,7884,5408,7897,5406,7919,5411,7936,5424,7946,5444,7947,5456xe" filled="f" stroked="t" strokeweight="0.72pt" strokecolor="#EC7C30">
                                                                                                        <v:path arrowok="t"/>
                                                                                                      </v:shape>
                                                                                                      <v:group style="position:absolute;left:8799;top:5514;width:101;height:101" coordorigin="8799,5514" coordsize="101,101">
                                                                                                        <v:shape style="position:absolute;left:8799;top:5514;width:101;height:101" coordorigin="8799,5514" coordsize="101,101" path="m8900,5564l8898,5552,8888,5532,8871,5519,8850,5514,8837,5516,8817,5526,8804,5543,8799,5564,8801,5577,8811,5597,8828,5610,8850,5615,8862,5613,8882,5603,8895,5586,8900,5564xe" filled="t" fillcolor="#EC7C30" stroked="f">
                                                                                                          <v:path arrowok="t"/>
                                                                                                          <v:fill/>
                                                                                                        </v:shape>
                                                                                                        <v:group style="position:absolute;left:8799;top:5514;width:101;height:101" coordorigin="8799,5514" coordsize="101,101">
                                                                                                          <v:shape style="position:absolute;left:8799;top:5514;width:101;height:101" coordorigin="8799,5514" coordsize="101,101" path="m8900,5564l8895,5586,8882,5603,8862,5613,8850,5615,8828,5610,8811,5597,8801,5577,8799,5564,8804,5543,8817,5526,8837,5516,8850,5514,8871,5519,8888,5532,8898,5552,8900,5564xe" filled="f" stroked="t" strokeweight="0.72pt" strokecolor="#EC7C30">
                                                                                                            <v:path arrowok="t"/>
                                                                                                          </v:shape>
                                                                                                          <v:group style="position:absolute;left:9754;top:4331;width:101;height:101" coordorigin="9754,4331" coordsize="101,101">
                                                                                                            <v:shape style="position:absolute;left:9754;top:4331;width:101;height:101" coordorigin="9754,4331" coordsize="101,101" path="m9855,4381l9854,4368,9844,4349,9827,4336,9805,4331,9792,4332,9773,4342,9759,4359,9754,4381,9756,4394,9766,4413,9783,4427,9805,4432,9818,4430,9837,4420,9850,4403,9855,4381xe" filled="t" fillcolor="#EC7C30" stroked="f">
                                                                                                              <v:path arrowok="t"/>
                                                                                                              <v:fill/>
                                                                                                            </v:shape>
                                                                                                            <v:group style="position:absolute;left:9754;top:4331;width:101;height:101" coordorigin="9754,4331" coordsize="101,101">
                                                                                                              <v:shape style="position:absolute;left:9754;top:4331;width:101;height:101" coordorigin="9754,4331" coordsize="101,101" path="m9855,4381l9850,4403,9837,4420,9818,4430,9805,4432,9783,4427,9766,4413,9756,4394,9754,4381,9759,4359,9773,4342,9792,4332,9805,4331,9827,4336,9844,4349,9854,4368,9855,4381xe" filled="f" stroked="t" strokeweight="0.72pt" strokecolor="#EC7C30">
                                                                                                                <v:path arrowok="t"/>
                                                                                                              </v:shape>
                                                                                                              <v:group style="position:absolute;left:10710;top:4381;width:101;height:101" coordorigin="10710,4381" coordsize="101,101">
                                                                                                                <v:shape style="position:absolute;left:10710;top:4381;width:101;height:101" coordorigin="10710,4381" coordsize="101,101" path="m10810,4432l10809,4419,10799,4399,10782,4386,10760,4381,10747,4383,10728,4393,10715,4410,10710,4432,10711,4444,10721,4464,10738,4477,10760,4482,10773,4480,10792,4470,10805,4453,10810,4432xe" filled="t" fillcolor="#EC7C30" stroked="f">
                                                                                                                  <v:path arrowok="t"/>
                                                                                                                  <v:fill/>
                                                                                                                </v:shape>
                                                                                                                <v:group style="position:absolute;left:10710;top:4381;width:101;height:101" coordorigin="10710,4381" coordsize="101,101">
                                                                                                                  <v:shape style="position:absolute;left:10710;top:4381;width:101;height:101" coordorigin="10710,4381" coordsize="101,101" path="m10810,4432l10805,4453,10792,4470,10773,4480,10760,4482,10738,4477,10721,4464,10711,4444,10710,4432,10715,4410,10728,4393,10747,4383,10760,4381,10782,4386,10799,4399,10809,4419,10810,4432xe" filled="f" stroked="t" strokeweight="0.72pt" strokecolor="#EC7C30">
                                                                                                                    <v:path arrowok="t"/>
                                                                                                                  </v:shape>
                                                                                                                  <v:group style="position:absolute;left:11665;top:4912;width:101;height:101" coordorigin="11665,4912" coordsize="101,101">
                                                                                                                    <v:shape style="position:absolute;left:11665;top:4912;width:101;height:101" coordorigin="11665,4912" coordsize="101,101" path="m11766,4962l11764,4949,11754,4930,11737,4917,11715,4912,11702,4913,11683,4923,11670,4940,11665,4962,11666,4975,11676,4994,11693,5007,11715,5012,11728,5011,11747,5001,11761,4984,11766,4962xe" filled="t" fillcolor="#EC7C30" stroked="f">
                                                                                                                      <v:path arrowok="t"/>
                                                                                                                      <v:fill/>
                                                                                                                    </v:shape>
                                                                                                                    <v:group style="position:absolute;left:11665;top:4912;width:101;height:101" coordorigin="11665,4912" coordsize="101,101">
                                                                                                                      <v:shape style="position:absolute;left:11665;top:4912;width:101;height:101" coordorigin="11665,4912" coordsize="101,101" path="m11766,4962l11761,4984,11747,5001,11728,5011,11715,5012,11693,5007,11676,4994,11666,4975,11665,4962,11670,4940,11683,4923,11702,4913,11715,4912,11737,4917,11754,4930,11764,4949,11766,4962xe" filled="f" stroked="t" strokeweight="0.72pt" strokecolor="#EC7C30">
                                                                                                                        <v:path arrowok="t"/>
                                                                                                                      </v:shape>
                                                                                                                      <v:group style="position:absolute;left:12620;top:5984;width:101;height:101" coordorigin="12620,5984" coordsize="101,101">
                                                                                                                        <v:shape style="position:absolute;left:12620;top:5984;width:101;height:101" coordorigin="12620,5984" coordsize="101,101" path="m12721,6035l12719,6022,12709,6003,12692,5989,12670,5984,12658,5986,12638,5996,12625,6013,12620,6035,12622,6048,12632,6067,12649,6080,12670,6085,12683,6084,12703,6074,12716,6057,12721,6035xe" filled="t" fillcolor="#EC7C30" stroked="f">
                                                                                                                          <v:path arrowok="t"/>
                                                                                                                          <v:fill/>
                                                                                                                        </v:shape>
                                                                                                                        <v:group style="position:absolute;left:12620;top:5984;width:101;height:101" coordorigin="12620,5984" coordsize="101,101">
                                                                                                                          <v:shape style="position:absolute;left:12620;top:5984;width:101;height:101" coordorigin="12620,5984" coordsize="101,101" path="m12721,6035l12716,6057,12703,6074,12683,6084,12670,6085,12649,6080,12632,6067,12622,6048,12620,6035,12625,6013,12638,5996,12658,5986,12670,5984,12692,5989,12709,6003,12719,6022,12721,6035xe" filled="f" stroked="t" strokeweight="0.72pt" strokecolor="#EC7C30">
                                                                                                                            <v:path arrowok="t"/>
                                                                                                                          </v:shape>
                                                                                                                        </v:group>
                                                                                                                      </v:group>
                                                                                                                    </v:group>
                                                                                                                  </v:group>
                                                                                                                </v:group>
                                                                                                              </v:group>
                                                                                                            </v:group>
                                                                                                          </v:group>
                                                                                                        </v:group>
                                                                                                      </v:group>
                                                                                                    </v:group>
                                                                                                  </v:group>
                                                                                                </v:group>
                                                                                              </v:group>
                                                                                            </v:group>
                                                                                          </v:group>
                                                                                        </v:group>
                                                                                      </v:group>
                                                                                    </v:group>
                                                                                  </v:group>
                                                                                </v:group>
                                                                              </v:group>
                                                                            </v:group>
                                                                          </v:group>
                                                                        </v:group>
                                                                      </v:group>
                                                                    </v:group>
                                                                  </v:group>
                                                                </v:group>
                                                              </v:group>
                                                            </v:group>
                                                          </v:group>
                                                        </v:group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1.6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           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404040"/>
          <w:spacing w:val="0"/>
          <w:w w:val="100"/>
          <w:position w:val="6"/>
          <w:sz w:val="24"/>
          <w:szCs w:val="24"/>
        </w:rPr>
        <w:t>1.7</w:t>
      </w:r>
      <w:r>
        <w:rPr>
          <w:rFonts w:cs="Calibri" w:hAnsi="Calibri" w:eastAsia="Calibri" w:ascii="Calibri"/>
          <w:color w:val="404040"/>
          <w:spacing w:val="0"/>
          <w:w w:val="100"/>
          <w:position w:val="6"/>
          <w:sz w:val="24"/>
          <w:szCs w:val="24"/>
        </w:rPr>
        <w:t>           </w:t>
      </w:r>
      <w:r>
        <w:rPr>
          <w:rFonts w:cs="Calibri" w:hAnsi="Calibri" w:eastAsia="Calibri" w:ascii="Calibri"/>
          <w:color w:val="404040"/>
          <w:spacing w:val="0"/>
          <w:w w:val="100"/>
          <w:position w:val="6"/>
          <w:sz w:val="24"/>
          <w:szCs w:val="24"/>
        </w:rPr>
        <w:t> </w:t>
      </w:r>
      <w:r>
        <w:rPr>
          <w:rFonts w:cs="Calibri" w:hAnsi="Calibri" w:eastAsia="Calibri" w:ascii="Calibri"/>
          <w:color w:val="404040"/>
          <w:spacing w:val="0"/>
          <w:w w:val="100"/>
          <w:position w:val="1"/>
          <w:sz w:val="24"/>
          <w:szCs w:val="24"/>
        </w:rPr>
        <w:t>1.6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7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right="-56"/>
      </w:pP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1.3</w:t>
      </w:r>
      <w:r>
        <w:rPr>
          <w:rFonts w:cs="Calibri" w:hAnsi="Calibri" w:eastAsia="Calibri" w:ascii="Calibri"/>
          <w:color w:val="000000"/>
          <w:spacing w:val="0"/>
          <w:w w:val="100"/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exact" w:line="400"/>
        <w:ind w:right="-74"/>
      </w:pPr>
      <w:r>
        <w:br w:type="column"/>
      </w:r>
      <w:r>
        <w:rPr>
          <w:rFonts w:cs="Calibri" w:hAnsi="Calibri" w:eastAsia="Calibri" w:ascii="Calibri"/>
          <w:color w:val="404040"/>
          <w:spacing w:val="0"/>
          <w:w w:val="100"/>
          <w:position w:val="-2"/>
          <w:sz w:val="24"/>
          <w:szCs w:val="24"/>
        </w:rPr>
        <w:t>1.9</w:t>
      </w:r>
      <w:r>
        <w:rPr>
          <w:rFonts w:cs="Calibri" w:hAnsi="Calibri" w:eastAsia="Calibri" w:ascii="Calibri"/>
          <w:color w:val="404040"/>
          <w:spacing w:val="0"/>
          <w:w w:val="100"/>
          <w:position w:val="-2"/>
          <w:sz w:val="24"/>
          <w:szCs w:val="24"/>
        </w:rPr>
        <w:t>           </w:t>
      </w:r>
      <w:r>
        <w:rPr>
          <w:rFonts w:cs="Calibri" w:hAnsi="Calibri" w:eastAsia="Calibri" w:ascii="Calibri"/>
          <w:color w:val="404040"/>
          <w:spacing w:val="0"/>
          <w:w w:val="100"/>
          <w:position w:val="-2"/>
          <w:sz w:val="24"/>
          <w:szCs w:val="24"/>
        </w:rPr>
        <w:t> </w:t>
      </w:r>
      <w:r>
        <w:rPr>
          <w:rFonts w:cs="Calibri" w:hAnsi="Calibri" w:eastAsia="Calibri" w:ascii="Calibri"/>
          <w:color w:val="404040"/>
          <w:spacing w:val="0"/>
          <w:w w:val="100"/>
          <w:position w:val="10"/>
          <w:sz w:val="24"/>
          <w:szCs w:val="24"/>
        </w:rPr>
        <w:t>2.1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2" w:lineRule="exact" w:line="100"/>
      </w:pPr>
      <w:r>
        <w:br w:type="column"/>
      </w:r>
      <w:r>
        <w:rPr>
          <w:sz w:val="10"/>
          <w:szCs w:val="1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ectPr>
          <w:type w:val="continuous"/>
          <w:pgSz w:w="14400" w:h="10800" w:orient="landscape"/>
          <w:pgMar w:top="160" w:bottom="0" w:left="40" w:right="320"/>
          <w:cols w:num="8" w:equalWidth="off">
            <w:col w:w="1427" w:space="545"/>
            <w:col w:w="304" w:space="651"/>
            <w:col w:w="304" w:space="651"/>
            <w:col w:w="2214" w:space="651"/>
            <w:col w:w="2215" w:space="650"/>
            <w:col w:w="304" w:space="651"/>
            <w:col w:w="1260" w:space="850"/>
            <w:col w:w="1363"/>
          </w:cols>
        </w:sectPr>
      </w:pP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2.4</w:t>
      </w:r>
      <w:r>
        <w:rPr>
          <w:rFonts w:cs="Calibri" w:hAnsi="Calibri" w:eastAsia="Calibri" w:ascii="Calibri"/>
          <w:color w:val="000000"/>
          <w:spacing w:val="0"/>
          <w:w w:val="10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10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  <w:sectPr>
          <w:type w:val="continuous"/>
          <w:pgSz w:w="14400" w:h="10800" w:orient="landscape"/>
          <w:pgMar w:top="160" w:bottom="0" w:left="40" w:right="320"/>
        </w:sectPr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right"/>
        <w:spacing w:before="11"/>
      </w:pPr>
      <w:r>
        <w:pict>
          <v:group style="position:absolute;margin-left:84.36pt;margin-top:8.42578pt;width:573pt;height:0pt;mso-position-horizontal-relative:page;mso-position-vertical-relative:paragraph;z-index:-9563" coordorigin="1687,169" coordsize="11460,0">
            <v:shape style="position:absolute;left:1687;top:169;width:11460;height:0" coordorigin="1687,169" coordsize="11460,0" path="m1687,169l13147,169e" filled="f" stroked="t" strokeweight="0.72pt" strokecolor="#D9D9D9">
              <v:path arrowok="t"/>
            </v:shape>
            <w10:wrap type="none"/>
          </v:group>
        </w:pic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0.0</w:t>
      </w:r>
      <w:r>
        <w:rPr>
          <w:rFonts w:cs="Calibri" w:hAnsi="Calibri" w:eastAsia="Calibri" w:ascii="Calibri"/>
          <w:color w:val="000000"/>
          <w:spacing w:val="0"/>
          <w:w w:val="10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3" w:lineRule="exact" w:line="120"/>
      </w:pPr>
      <w:r>
        <w:br w:type="column"/>
      </w: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center"/>
        <w:ind w:left="-38" w:right="1127"/>
      </w:pP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2</w:t>
      </w:r>
      <w:r>
        <w:rPr>
          <w:rFonts w:cs="Calibri" w:hAnsi="Calibri" w:eastAsia="Calibri" w:ascii="Calibri"/>
          <w:color w:val="585858"/>
          <w:spacing w:val="-1"/>
          <w:w w:val="100"/>
          <w:sz w:val="24"/>
          <w:szCs w:val="24"/>
        </w:rPr>
        <w:t>0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11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       </w:t>
      </w:r>
      <w:r>
        <w:rPr>
          <w:rFonts w:cs="Calibri" w:hAnsi="Calibri" w:eastAsia="Calibri" w:ascii="Calibri"/>
          <w:color w:val="585858"/>
          <w:spacing w:val="3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2</w:t>
      </w:r>
      <w:r>
        <w:rPr>
          <w:rFonts w:cs="Calibri" w:hAnsi="Calibri" w:eastAsia="Calibri" w:ascii="Calibri"/>
          <w:color w:val="585858"/>
          <w:spacing w:val="-1"/>
          <w:w w:val="100"/>
          <w:sz w:val="24"/>
          <w:szCs w:val="24"/>
        </w:rPr>
        <w:t>0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12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       </w:t>
      </w:r>
      <w:r>
        <w:rPr>
          <w:rFonts w:cs="Calibri" w:hAnsi="Calibri" w:eastAsia="Calibri" w:ascii="Calibri"/>
          <w:color w:val="585858"/>
          <w:spacing w:val="3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2</w:t>
      </w:r>
      <w:r>
        <w:rPr>
          <w:rFonts w:cs="Calibri" w:hAnsi="Calibri" w:eastAsia="Calibri" w:ascii="Calibri"/>
          <w:color w:val="585858"/>
          <w:spacing w:val="-1"/>
          <w:w w:val="100"/>
          <w:sz w:val="24"/>
          <w:szCs w:val="24"/>
        </w:rPr>
        <w:t>0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13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       </w:t>
      </w:r>
      <w:r>
        <w:rPr>
          <w:rFonts w:cs="Calibri" w:hAnsi="Calibri" w:eastAsia="Calibri" w:ascii="Calibri"/>
          <w:color w:val="585858"/>
          <w:spacing w:val="3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2</w:t>
      </w:r>
      <w:r>
        <w:rPr>
          <w:rFonts w:cs="Calibri" w:hAnsi="Calibri" w:eastAsia="Calibri" w:ascii="Calibri"/>
          <w:color w:val="585858"/>
          <w:spacing w:val="-1"/>
          <w:w w:val="100"/>
          <w:sz w:val="24"/>
          <w:szCs w:val="24"/>
        </w:rPr>
        <w:t>0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14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       </w:t>
      </w:r>
      <w:r>
        <w:rPr>
          <w:rFonts w:cs="Calibri" w:hAnsi="Calibri" w:eastAsia="Calibri" w:ascii="Calibri"/>
          <w:color w:val="585858"/>
          <w:spacing w:val="3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2</w:t>
      </w:r>
      <w:r>
        <w:rPr>
          <w:rFonts w:cs="Calibri" w:hAnsi="Calibri" w:eastAsia="Calibri" w:ascii="Calibri"/>
          <w:color w:val="585858"/>
          <w:spacing w:val="-1"/>
          <w:w w:val="100"/>
          <w:sz w:val="24"/>
          <w:szCs w:val="24"/>
        </w:rPr>
        <w:t>0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15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       </w:t>
      </w:r>
      <w:r>
        <w:rPr>
          <w:rFonts w:cs="Calibri" w:hAnsi="Calibri" w:eastAsia="Calibri" w:ascii="Calibri"/>
          <w:color w:val="585858"/>
          <w:spacing w:val="3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2</w:t>
      </w:r>
      <w:r>
        <w:rPr>
          <w:rFonts w:cs="Calibri" w:hAnsi="Calibri" w:eastAsia="Calibri" w:ascii="Calibri"/>
          <w:color w:val="585858"/>
          <w:spacing w:val="-1"/>
          <w:w w:val="100"/>
          <w:sz w:val="24"/>
          <w:szCs w:val="24"/>
        </w:rPr>
        <w:t>0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16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       </w:t>
      </w:r>
      <w:r>
        <w:rPr>
          <w:rFonts w:cs="Calibri" w:hAnsi="Calibri" w:eastAsia="Calibri" w:ascii="Calibri"/>
          <w:color w:val="585858"/>
          <w:spacing w:val="3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2</w:t>
      </w:r>
      <w:r>
        <w:rPr>
          <w:rFonts w:cs="Calibri" w:hAnsi="Calibri" w:eastAsia="Calibri" w:ascii="Calibri"/>
          <w:color w:val="585858"/>
          <w:spacing w:val="-1"/>
          <w:w w:val="100"/>
          <w:sz w:val="24"/>
          <w:szCs w:val="24"/>
        </w:rPr>
        <w:t>0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17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       </w:t>
      </w:r>
      <w:r>
        <w:rPr>
          <w:rFonts w:cs="Calibri" w:hAnsi="Calibri" w:eastAsia="Calibri" w:ascii="Calibri"/>
          <w:color w:val="585858"/>
          <w:spacing w:val="3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2</w:t>
      </w:r>
      <w:r>
        <w:rPr>
          <w:rFonts w:cs="Calibri" w:hAnsi="Calibri" w:eastAsia="Calibri" w:ascii="Calibri"/>
          <w:color w:val="585858"/>
          <w:spacing w:val="-1"/>
          <w:w w:val="100"/>
          <w:sz w:val="24"/>
          <w:szCs w:val="24"/>
        </w:rPr>
        <w:t>0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18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       </w:t>
      </w:r>
      <w:r>
        <w:rPr>
          <w:rFonts w:cs="Calibri" w:hAnsi="Calibri" w:eastAsia="Calibri" w:ascii="Calibri"/>
          <w:color w:val="585858"/>
          <w:spacing w:val="3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2</w:t>
      </w:r>
      <w:r>
        <w:rPr>
          <w:rFonts w:cs="Calibri" w:hAnsi="Calibri" w:eastAsia="Calibri" w:ascii="Calibri"/>
          <w:color w:val="585858"/>
          <w:spacing w:val="-1"/>
          <w:w w:val="100"/>
          <w:sz w:val="24"/>
          <w:szCs w:val="24"/>
        </w:rPr>
        <w:t>0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19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       </w:t>
      </w:r>
      <w:r>
        <w:rPr>
          <w:rFonts w:cs="Calibri" w:hAnsi="Calibri" w:eastAsia="Calibri" w:ascii="Calibri"/>
          <w:color w:val="585858"/>
          <w:spacing w:val="3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2</w:t>
      </w:r>
      <w:r>
        <w:rPr>
          <w:rFonts w:cs="Calibri" w:hAnsi="Calibri" w:eastAsia="Calibri" w:ascii="Calibri"/>
          <w:color w:val="585858"/>
          <w:spacing w:val="-1"/>
          <w:w w:val="100"/>
          <w:sz w:val="24"/>
          <w:szCs w:val="24"/>
        </w:rPr>
        <w:t>0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20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       </w:t>
      </w:r>
      <w:r>
        <w:rPr>
          <w:rFonts w:cs="Calibri" w:hAnsi="Calibri" w:eastAsia="Calibri" w:ascii="Calibri"/>
          <w:color w:val="585858"/>
          <w:spacing w:val="3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2</w:t>
      </w:r>
      <w:r>
        <w:rPr>
          <w:rFonts w:cs="Calibri" w:hAnsi="Calibri" w:eastAsia="Calibri" w:ascii="Calibri"/>
          <w:color w:val="585858"/>
          <w:spacing w:val="-1"/>
          <w:w w:val="100"/>
          <w:sz w:val="24"/>
          <w:szCs w:val="24"/>
        </w:rPr>
        <w:t>0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21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       </w:t>
      </w:r>
      <w:r>
        <w:rPr>
          <w:rFonts w:cs="Calibri" w:hAnsi="Calibri" w:eastAsia="Calibri" w:ascii="Calibri"/>
          <w:color w:val="585858"/>
          <w:spacing w:val="3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2</w:t>
      </w:r>
      <w:r>
        <w:rPr>
          <w:rFonts w:cs="Calibri" w:hAnsi="Calibri" w:eastAsia="Calibri" w:ascii="Calibri"/>
          <w:color w:val="585858"/>
          <w:spacing w:val="-1"/>
          <w:w w:val="100"/>
          <w:sz w:val="24"/>
          <w:szCs w:val="24"/>
        </w:rPr>
        <w:t>0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22</w:t>
      </w:r>
      <w:r>
        <w:rPr>
          <w:rFonts w:cs="Calibri" w:hAnsi="Calibri" w:eastAsia="Calibri" w:ascii="Calibri"/>
          <w:color w:val="000000"/>
          <w:spacing w:val="0"/>
          <w:w w:val="10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4" w:lineRule="exact" w:line="160"/>
      </w:pPr>
      <w:r>
        <w:rPr>
          <w:sz w:val="17"/>
          <w:szCs w:val="17"/>
        </w:rPr>
      </w:r>
    </w:p>
    <w:p>
      <w:pPr>
        <w:rPr>
          <w:rFonts w:cs="Calibri" w:hAnsi="Calibri" w:eastAsia="Calibri" w:ascii="Calibri"/>
          <w:sz w:val="24"/>
          <w:szCs w:val="24"/>
        </w:rPr>
        <w:jc w:val="center"/>
        <w:spacing w:lineRule="exact" w:line="280"/>
        <w:ind w:left="4206" w:right="5310"/>
        <w:sectPr>
          <w:type w:val="continuous"/>
          <w:pgSz w:w="14400" w:h="10800" w:orient="landscape"/>
          <w:pgMar w:top="160" w:bottom="0" w:left="40" w:right="320"/>
          <w:cols w:num="2" w:equalWidth="off">
            <w:col w:w="1427" w:space="455"/>
            <w:col w:w="12158"/>
          </w:cols>
        </w:sectPr>
      </w:pPr>
      <w:r>
        <w:pict>
          <v:group style="position:absolute;margin-left:285.96pt;margin-top:4.20578pt;width:21.36pt;height:7.2pt;mso-position-horizontal-relative:page;mso-position-vertical-relative:paragraph;z-index:-9562" coordorigin="5719,84" coordsize="427,144">
            <v:group style="position:absolute;left:5741;top:159;width:384;height:0" coordorigin="5741,159" coordsize="384,0">
              <v:shape style="position:absolute;left:5741;top:159;width:384;height:0" coordorigin="5741,159" coordsize="384,0" path="m5741,159l6125,159e" filled="f" stroked="t" strokeweight="2.16pt" strokecolor="#5B9BD4">
                <v:path arrowok="t"/>
              </v:shape>
              <v:group style="position:absolute;left:5882;top:106;width:101;height:101" coordorigin="5882,106" coordsize="101,101">
                <v:shape style="position:absolute;left:5882;top:106;width:101;height:101" coordorigin="5882,106" coordsize="101,101" path="m5983,156l5982,143,5972,124,5955,111,5933,106,5920,107,5901,117,5887,134,5882,156,5884,169,5894,188,5911,202,5933,207,5946,205,5965,195,5978,178,5983,156xe" filled="t" fillcolor="#5B9BD4" stroked="f">
                  <v:path arrowok="t"/>
                  <v:fill/>
                </v:shape>
                <v:group style="position:absolute;left:5882;top:106;width:101;height:101" coordorigin="5882,106" coordsize="101,101">
                  <v:shape style="position:absolute;left:5882;top:106;width:101;height:101" coordorigin="5882,106" coordsize="101,101" path="m5983,156l5978,178,5965,195,5946,205,5933,207,5911,202,5894,188,5884,169,5882,156,5887,134,5901,117,5920,107,5933,106,5955,111,5972,124,5982,143,5983,156xe" filled="f" stroked="t" strokeweight="0.72pt" strokecolor="#5B9BD4">
                    <v:path arrowok="t"/>
                  </v:shape>
                </v:group>
              </v:group>
            </v:group>
            <w10:wrap type="none"/>
          </v:group>
        </w:pict>
      </w:r>
      <w:r>
        <w:pict>
          <v:group style="position:absolute;margin-left:362.52pt;margin-top:4.20578pt;width:21.36pt;height:7.2pt;mso-position-horizontal-relative:page;mso-position-vertical-relative:paragraph;z-index:-9561" coordorigin="7250,84" coordsize="427,144">
            <v:group style="position:absolute;left:7272;top:159;width:384;height:0" coordorigin="7272,159" coordsize="384,0">
              <v:shape style="position:absolute;left:7272;top:159;width:384;height:0" coordorigin="7272,159" coordsize="384,0" path="m7272,159l7656,159e" filled="f" stroked="t" strokeweight="2.16pt" strokecolor="#EC7C30">
                <v:path arrowok="t"/>
              </v:shape>
              <v:group style="position:absolute;left:7414;top:106;width:101;height:101" coordorigin="7414,106" coordsize="101,101">
                <v:shape style="position:absolute;left:7414;top:106;width:101;height:101" coordorigin="7414,106" coordsize="101,101" path="m7514,156l7513,143,7503,124,7486,111,7464,106,7451,107,7432,117,7419,134,7414,156,7415,169,7425,188,7442,202,7464,207,7477,205,7496,195,7509,178,7514,156xe" filled="t" fillcolor="#EC7C30" stroked="f">
                  <v:path arrowok="t"/>
                  <v:fill/>
                </v:shape>
                <v:group style="position:absolute;left:7414;top:106;width:101;height:101" coordorigin="7414,106" coordsize="101,101">
                  <v:shape style="position:absolute;left:7414;top:106;width:101;height:101" coordorigin="7414,106" coordsize="101,101" path="m7514,156l7509,178,7496,195,7477,205,7464,207,7442,202,7425,188,7415,169,7414,156,7419,134,7432,117,7451,107,7464,106,7486,111,7503,124,7513,143,7514,156xe" filled="f" stroked="t" strokeweight="0.72pt" strokecolor="#EC7C30">
                    <v:path arrowok="t"/>
                  </v:shape>
                </v:group>
              </v:group>
            </v:group>
            <w10:wrap type="none"/>
          </v:group>
        </w:pic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SI</w:t>
      </w:r>
      <w:r>
        <w:rPr>
          <w:rFonts w:cs="Calibri" w:hAnsi="Calibri" w:eastAsia="Calibri" w:ascii="Calibri"/>
          <w:color w:val="585858"/>
          <w:spacing w:val="-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ALOA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           </w:t>
      </w:r>
      <w:r>
        <w:rPr>
          <w:rFonts w:cs="Calibri" w:hAnsi="Calibri" w:eastAsia="Calibri" w:ascii="Calibri"/>
          <w:color w:val="585858"/>
          <w:spacing w:val="1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585858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color w:val="585858"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color w:val="585858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color w:val="000000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pict>
          <v:group style="position:absolute;margin-left:7.44pt;margin-top:120.72pt;width:705.96pt;height:46.08pt;mso-position-horizontal-relative:page;mso-position-vertical-relative:page;z-index:-9566" coordorigin="149,2414" coordsize="14119,922">
            <v:shape style="position:absolute;left:149;top:2414;width:14119;height:922" coordorigin="149,2414" coordsize="14119,922" path="m149,3336l14268,3336,14268,2414,149,2414,149,3336xe" filled="t" fillcolor="#800000" stroked="f">
              <v:path arrowok="t"/>
              <v:fill/>
            </v:shape>
            <w10:wrap type="none"/>
          </v:group>
        </w:pict>
      </w: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40" w:lineRule="auto" w:line="391"/>
        <w:ind w:left="1008" w:right="6178"/>
      </w:pPr>
      <w:r>
        <w:rPr>
          <w:rFonts w:cs="Arial" w:hAnsi="Arial" w:eastAsia="Arial" w:ascii="Arial"/>
          <w:spacing w:val="0"/>
          <w:w w:val="100"/>
          <w:sz w:val="16"/>
          <w:szCs w:val="16"/>
        </w:rPr>
        <w:t>F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U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: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 </w:t>
      </w:r>
      <w:hyperlink r:id="rId32"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h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t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t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p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: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/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/</w:t>
        </w:r>
        <w:r>
          <w:rPr>
            <w:rFonts w:cs="Arial" w:hAnsi="Arial" w:eastAsia="Arial" w:ascii="Arial"/>
            <w:spacing w:val="-3"/>
            <w:w w:val="100"/>
            <w:sz w:val="16"/>
            <w:szCs w:val="16"/>
          </w:rPr>
          <w:t>w</w:t>
        </w:r>
        <w:r>
          <w:rPr>
            <w:rFonts w:cs="Arial" w:hAnsi="Arial" w:eastAsia="Arial" w:ascii="Arial"/>
            <w:spacing w:val="-3"/>
            <w:w w:val="100"/>
            <w:sz w:val="16"/>
            <w:szCs w:val="16"/>
          </w:rPr>
          <w:t>w</w:t>
        </w:r>
        <w:r>
          <w:rPr>
            <w:rFonts w:cs="Arial" w:hAnsi="Arial" w:eastAsia="Arial" w:ascii="Arial"/>
            <w:spacing w:val="-3"/>
            <w:w w:val="100"/>
            <w:sz w:val="16"/>
            <w:szCs w:val="16"/>
          </w:rPr>
          <w:t>w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.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d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g</w:t>
        </w:r>
        <w:r>
          <w:rPr>
            <w:rFonts w:cs="Arial" w:hAnsi="Arial" w:eastAsia="Arial" w:ascii="Arial"/>
            <w:spacing w:val="0"/>
            <w:w w:val="100"/>
            <w:sz w:val="16"/>
            <w:szCs w:val="16"/>
          </w:rPr>
          <w:t>i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s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.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s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a</w:t>
        </w:r>
        <w:r>
          <w:rPr>
            <w:rFonts w:cs="Arial" w:hAnsi="Arial" w:eastAsia="Arial" w:ascii="Arial"/>
            <w:spacing w:val="0"/>
            <w:w w:val="100"/>
            <w:sz w:val="16"/>
            <w:szCs w:val="16"/>
          </w:rPr>
          <w:t>lu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d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.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g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o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b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.</w:t>
        </w:r>
        <w:r>
          <w:rPr>
            <w:rFonts w:cs="Arial" w:hAnsi="Arial" w:eastAsia="Arial" w:ascii="Arial"/>
            <w:spacing w:val="3"/>
            <w:w w:val="100"/>
            <w:sz w:val="16"/>
            <w:szCs w:val="16"/>
          </w:rPr>
          <w:t>m</w:t>
        </w:r>
        <w:r>
          <w:rPr>
            <w:rFonts w:cs="Arial" w:hAnsi="Arial" w:eastAsia="Arial" w:ascii="Arial"/>
            <w:spacing w:val="-4"/>
            <w:w w:val="100"/>
            <w:sz w:val="16"/>
            <w:szCs w:val="16"/>
          </w:rPr>
          <w:t>x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/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c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o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n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t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e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n</w:t>
        </w:r>
        <w:r>
          <w:rPr>
            <w:rFonts w:cs="Arial" w:hAnsi="Arial" w:eastAsia="Arial" w:ascii="Arial"/>
            <w:spacing w:val="0"/>
            <w:w w:val="100"/>
            <w:sz w:val="16"/>
            <w:szCs w:val="16"/>
          </w:rPr>
          <w:t>id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o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s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/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b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a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s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e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s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d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e</w:t>
        </w:r>
        <w:r>
          <w:rPr>
            <w:rFonts w:cs="Arial" w:hAnsi="Arial" w:eastAsia="Arial" w:ascii="Arial"/>
            <w:spacing w:val="2"/>
            <w:w w:val="100"/>
            <w:sz w:val="16"/>
            <w:szCs w:val="16"/>
          </w:rPr>
          <w:t>d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a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t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o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s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/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c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u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b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o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s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_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s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e</w:t>
        </w:r>
        <w:r>
          <w:rPr>
            <w:rFonts w:cs="Arial" w:hAnsi="Arial" w:eastAsia="Arial" w:ascii="Arial"/>
            <w:spacing w:val="2"/>
            <w:w w:val="100"/>
            <w:sz w:val="16"/>
            <w:szCs w:val="16"/>
          </w:rPr>
          <w:t>e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d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.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h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t</w:t>
        </w:r>
        <w:r>
          <w:rPr>
            <w:rFonts w:cs="Arial" w:hAnsi="Arial" w:eastAsia="Arial" w:ascii="Arial"/>
            <w:spacing w:val="3"/>
            <w:w w:val="100"/>
            <w:sz w:val="16"/>
            <w:szCs w:val="16"/>
          </w:rPr>
          <w:t>m</w:t>
        </w:r>
        <w:r>
          <w:rPr>
            <w:rFonts w:cs="Arial" w:hAnsi="Arial" w:eastAsia="Arial" w:ascii="Arial"/>
            <w:spacing w:val="0"/>
            <w:w w:val="100"/>
            <w:sz w:val="16"/>
            <w:szCs w:val="16"/>
          </w:rPr>
          <w:t>l(</w:t>
        </w:r>
      </w:hyperlink>
      <w:r>
        <w:rPr>
          <w:rFonts w:cs="Arial" w:hAnsi="Arial" w:eastAsia="Arial" w:ascii="Arial"/>
          <w:spacing w:val="-1"/>
          <w:w w:val="100"/>
          <w:sz w:val="16"/>
          <w:szCs w:val="16"/>
        </w:rPr>
        <w:t>2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0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1</w:t>
      </w:r>
      <w:r>
        <w:rPr>
          <w:rFonts w:cs="Arial" w:hAnsi="Arial" w:eastAsia="Arial" w:ascii="Arial"/>
          <w:spacing w:val="7"/>
          <w:w w:val="100"/>
          <w:sz w:val="16"/>
          <w:szCs w:val="16"/>
        </w:rPr>
        <w:t>1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-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2</w:t>
      </w:r>
      <w:r>
        <w:rPr>
          <w:rFonts w:cs="Arial" w:hAnsi="Arial" w:eastAsia="Arial" w:ascii="Arial"/>
          <w:spacing w:val="2"/>
          <w:w w:val="100"/>
          <w:sz w:val="16"/>
          <w:szCs w:val="16"/>
        </w:rPr>
        <w:t>0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2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0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)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F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U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: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 </w:t>
      </w:r>
      <w:hyperlink r:id="rId33"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h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t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t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p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: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/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/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p</w:t>
        </w:r>
        <w:r>
          <w:rPr>
            <w:rFonts w:cs="Arial" w:hAnsi="Arial" w:eastAsia="Arial" w:ascii="Arial"/>
            <w:spacing w:val="-3"/>
            <w:w w:val="100"/>
            <w:sz w:val="16"/>
            <w:szCs w:val="16"/>
          </w:rPr>
          <w:t>w</w:t>
        </w:r>
        <w:r>
          <w:rPr>
            <w:rFonts w:cs="Arial" w:hAnsi="Arial" w:eastAsia="Arial" w:ascii="Arial"/>
            <w:spacing w:val="0"/>
            <w:w w:val="100"/>
            <w:sz w:val="16"/>
            <w:szCs w:val="16"/>
          </w:rPr>
          <w:t>id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g</w:t>
        </w:r>
        <w:r>
          <w:rPr>
            <w:rFonts w:cs="Arial" w:hAnsi="Arial" w:eastAsia="Arial" w:ascii="Arial"/>
            <w:spacing w:val="0"/>
            <w:w w:val="100"/>
            <w:sz w:val="16"/>
            <w:szCs w:val="16"/>
          </w:rPr>
          <w:t>i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s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0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3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.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s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a</w:t>
        </w:r>
        <w:r>
          <w:rPr>
            <w:rFonts w:cs="Arial" w:hAnsi="Arial" w:eastAsia="Arial" w:ascii="Arial"/>
            <w:spacing w:val="0"/>
            <w:w w:val="100"/>
            <w:sz w:val="16"/>
            <w:szCs w:val="16"/>
          </w:rPr>
          <w:t>lu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d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.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g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o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b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.</w:t>
        </w:r>
        <w:r>
          <w:rPr>
            <w:rFonts w:cs="Arial" w:hAnsi="Arial" w:eastAsia="Arial" w:ascii="Arial"/>
            <w:spacing w:val="3"/>
            <w:w w:val="100"/>
            <w:sz w:val="16"/>
            <w:szCs w:val="16"/>
          </w:rPr>
          <w:t>m</w:t>
        </w:r>
        <w:r>
          <w:rPr>
            <w:rFonts w:cs="Arial" w:hAnsi="Arial" w:eastAsia="Arial" w:ascii="Arial"/>
            <w:spacing w:val="-4"/>
            <w:w w:val="100"/>
            <w:sz w:val="16"/>
            <w:szCs w:val="16"/>
          </w:rPr>
          <w:t>x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/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c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u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b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o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s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/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d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e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f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u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n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c</w:t>
        </w:r>
        <w:r>
          <w:rPr>
            <w:rFonts w:cs="Arial" w:hAnsi="Arial" w:eastAsia="Arial" w:ascii="Arial"/>
            <w:spacing w:val="0"/>
            <w:w w:val="100"/>
            <w:sz w:val="16"/>
            <w:szCs w:val="16"/>
          </w:rPr>
          <w:t>io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n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e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s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/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s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e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e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d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_</w:t>
        </w:r>
        <w:r>
          <w:rPr>
            <w:rFonts w:cs="Arial" w:hAnsi="Arial" w:eastAsia="Arial" w:ascii="Arial"/>
            <w:spacing w:val="2"/>
            <w:w w:val="100"/>
            <w:sz w:val="16"/>
            <w:szCs w:val="16"/>
          </w:rPr>
          <w:t>6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7</w:t>
        </w:r>
        <w:r>
          <w:rPr>
            <w:rFonts w:cs="Arial" w:hAnsi="Arial" w:eastAsia="Arial" w:ascii="Arial"/>
            <w:spacing w:val="2"/>
            <w:w w:val="100"/>
            <w:sz w:val="16"/>
            <w:szCs w:val="16"/>
          </w:rPr>
          <w:t>8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4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.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h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t</w:t>
        </w:r>
        <w:r>
          <w:rPr>
            <w:rFonts w:cs="Arial" w:hAnsi="Arial" w:eastAsia="Arial" w:ascii="Arial"/>
            <w:spacing w:val="3"/>
            <w:w w:val="100"/>
            <w:sz w:val="16"/>
            <w:szCs w:val="16"/>
          </w:rPr>
          <w:t>m</w:t>
        </w:r>
      </w:hyperlink>
      <w:r>
        <w:rPr>
          <w:rFonts w:cs="Arial" w:hAnsi="Arial" w:eastAsia="Arial" w:ascii="Arial"/>
          <w:spacing w:val="-1"/>
          <w:w w:val="100"/>
          <w:sz w:val="16"/>
          <w:szCs w:val="16"/>
        </w:rPr>
        <w:t>(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2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0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2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1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)</w:t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3"/>
        <w:ind w:left="1008"/>
      </w:pPr>
      <w:r>
        <w:rPr>
          <w:rFonts w:cs="Arial" w:hAnsi="Arial" w:eastAsia="Arial" w:ascii="Arial"/>
          <w:spacing w:val="0"/>
          <w:w w:val="100"/>
          <w:sz w:val="16"/>
          <w:szCs w:val="16"/>
        </w:rPr>
        <w:t>F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U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: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B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f</w:t>
      </w:r>
      <w:r>
        <w:rPr>
          <w:rFonts w:cs="Arial" w:hAnsi="Arial" w:eastAsia="Arial" w:ascii="Arial"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y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f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v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ia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GIS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2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8</w:t>
      </w:r>
      <w:r>
        <w:rPr>
          <w:rFonts w:cs="Arial" w:hAnsi="Arial" w:eastAsia="Arial" w:ascii="Arial"/>
          <w:spacing w:val="3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v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ie</w:t>
      </w:r>
      <w:r>
        <w:rPr>
          <w:rFonts w:cs="Arial" w:hAnsi="Arial" w:eastAsia="Arial" w:ascii="Arial"/>
          <w:spacing w:val="2"/>
          <w:w w:val="100"/>
          <w:sz w:val="16"/>
          <w:szCs w:val="16"/>
        </w:rPr>
        <w:t>m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b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2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0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2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2</w:t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ind w:left="1008"/>
      </w:pPr>
      <w:r>
        <w:rPr>
          <w:rFonts w:cs="Arial" w:hAnsi="Arial" w:eastAsia="Arial" w:ascii="Arial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: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P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1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0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0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,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0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0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0</w:t>
      </w:r>
      <w:r>
        <w:rPr>
          <w:rFonts w:cs="Arial" w:hAnsi="Arial" w:eastAsia="Arial" w:ascii="Arial"/>
          <w:spacing w:val="8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h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b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3"/>
          <w:w w:val="100"/>
          <w:sz w:val="16"/>
          <w:szCs w:val="16"/>
        </w:rPr>
        <w:t>m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3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2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0</w:t>
      </w:r>
      <w:r>
        <w:rPr>
          <w:rFonts w:cs="Arial" w:hAnsi="Arial" w:eastAsia="Arial" w:ascii="Arial"/>
          <w:spacing w:val="3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ñ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s</w:t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ind w:left="1008"/>
      </w:pPr>
      <w:r>
        <w:rPr>
          <w:rFonts w:cs="Arial" w:hAnsi="Arial" w:eastAsia="Arial" w:ascii="Arial"/>
          <w:spacing w:val="0"/>
          <w:w w:val="100"/>
          <w:sz w:val="16"/>
          <w:szCs w:val="16"/>
        </w:rPr>
        <w:t>F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h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3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4"/>
          <w:w w:val="100"/>
          <w:sz w:val="16"/>
          <w:szCs w:val="16"/>
        </w:rPr>
        <w:t>x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ó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3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2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9</w:t>
      </w:r>
      <w:r>
        <w:rPr>
          <w:rFonts w:cs="Arial" w:hAnsi="Arial" w:eastAsia="Arial" w:ascii="Arial"/>
          <w:spacing w:val="3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v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2"/>
          <w:w w:val="100"/>
          <w:sz w:val="16"/>
          <w:szCs w:val="16"/>
        </w:rPr>
        <w:t>m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b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2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0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2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2</w:t>
      </w:r>
      <w:r>
        <w:rPr>
          <w:rFonts w:cs="Arial" w:hAnsi="Arial" w:eastAsia="Arial" w:ascii="Arial"/>
          <w:spacing w:val="0"/>
          <w:w w:val="101"/>
          <w:sz w:val="16"/>
          <w:szCs w:val="16"/>
        </w:rPr>
        <w:t>.</w:t>
      </w:r>
      <w:r>
        <w:rPr>
          <w:rFonts w:cs="Arial" w:hAnsi="Arial" w:eastAsia="Arial" w:ascii="Arial"/>
          <w:spacing w:val="0"/>
          <w:w w:val="100"/>
          <w:sz w:val="16"/>
          <w:szCs w:val="16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ind w:left="1008"/>
        <w:sectPr>
          <w:type w:val="continuous"/>
          <w:pgSz w:w="14400" w:h="10800" w:orient="landscape"/>
          <w:pgMar w:top="160" w:bottom="0" w:left="40" w:right="320"/>
        </w:sectPr>
      </w:pP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OTA: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Ñ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2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0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1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9</w:t>
      </w:r>
      <w:r>
        <w:rPr>
          <w:rFonts w:cs="Arial" w:hAnsi="Arial" w:eastAsia="Arial" w:ascii="Arial"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L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F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H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TA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L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P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OBLA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ON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P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OR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H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H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B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Ñ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OS</w:t>
      </w:r>
      <w:r>
        <w:rPr>
          <w:rFonts w:cs="Arial" w:hAnsi="Arial" w:eastAsia="Arial" w:ascii="Arial"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U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TA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ON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P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OBLA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ON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7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32"/>
          <w:szCs w:val="32"/>
        </w:rPr>
        <w:jc w:val="left"/>
        <w:spacing w:before="18" w:lineRule="exact" w:line="360"/>
        <w:ind w:left="3222"/>
      </w:pP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MOR</w:t>
      </w:r>
      <w:r>
        <w:rPr>
          <w:rFonts w:cs="Arial" w:hAnsi="Arial" w:eastAsia="Arial" w:ascii="Arial"/>
          <w:b/>
          <w:color w:val="FFFFFF"/>
          <w:spacing w:val="-23"/>
          <w:w w:val="100"/>
          <w:position w:val="-1"/>
          <w:sz w:val="32"/>
          <w:szCs w:val="32"/>
        </w:rPr>
        <w:t>T</w:t>
      </w:r>
      <w:r>
        <w:rPr>
          <w:rFonts w:cs="Arial" w:hAnsi="Arial" w:eastAsia="Arial" w:ascii="Arial"/>
          <w:b/>
          <w:color w:val="FFFFFF"/>
          <w:spacing w:val="-10"/>
          <w:w w:val="100"/>
          <w:position w:val="-1"/>
          <w:sz w:val="32"/>
          <w:szCs w:val="32"/>
        </w:rPr>
        <w:t>A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LI</w:t>
      </w:r>
      <w:r>
        <w:rPr>
          <w:rFonts w:cs="Arial" w:hAnsi="Arial" w:eastAsia="Arial" w:ascii="Arial"/>
          <w:b/>
          <w:color w:val="FFFFFF"/>
          <w:spacing w:val="2"/>
          <w:w w:val="100"/>
          <w:position w:val="-1"/>
          <w:sz w:val="32"/>
          <w:szCs w:val="32"/>
        </w:rPr>
        <w:t>D</w:t>
      </w:r>
      <w:r>
        <w:rPr>
          <w:rFonts w:cs="Arial" w:hAnsi="Arial" w:eastAsia="Arial" w:ascii="Arial"/>
          <w:b/>
          <w:color w:val="FFFFFF"/>
          <w:spacing w:val="-3"/>
          <w:w w:val="100"/>
          <w:position w:val="-1"/>
          <w:sz w:val="32"/>
          <w:szCs w:val="32"/>
        </w:rPr>
        <w:t>A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D</w:t>
      </w:r>
      <w:r>
        <w:rPr>
          <w:rFonts w:cs="Arial" w:hAnsi="Arial" w:eastAsia="Arial" w:ascii="Arial"/>
          <w:b/>
          <w:color w:val="FFFFFF"/>
          <w:spacing w:val="-9"/>
          <w:w w:val="100"/>
          <w:position w:val="-1"/>
          <w:sz w:val="32"/>
          <w:szCs w:val="32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POR</w:t>
      </w:r>
      <w:r>
        <w:rPr>
          <w:rFonts w:cs="Arial" w:hAnsi="Arial" w:eastAsia="Arial" w:ascii="Arial"/>
          <w:b/>
          <w:color w:val="FFFFFF"/>
          <w:spacing w:val="-5"/>
          <w:w w:val="100"/>
          <w:position w:val="-1"/>
          <w:sz w:val="32"/>
          <w:szCs w:val="32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DI</w:t>
      </w:r>
      <w:r>
        <w:rPr>
          <w:rFonts w:cs="Arial" w:hAnsi="Arial" w:eastAsia="Arial" w:ascii="Arial"/>
          <w:b/>
          <w:color w:val="FFFFFF"/>
          <w:spacing w:val="-10"/>
          <w:w w:val="100"/>
          <w:position w:val="-1"/>
          <w:sz w:val="32"/>
          <w:szCs w:val="32"/>
        </w:rPr>
        <w:t>A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BETES</w:t>
      </w:r>
      <w:r>
        <w:rPr>
          <w:rFonts w:cs="Arial" w:hAnsi="Arial" w:eastAsia="Arial" w:ascii="Arial"/>
          <w:b/>
          <w:color w:val="FFFFFF"/>
          <w:spacing w:val="-6"/>
          <w:w w:val="100"/>
          <w:position w:val="-1"/>
          <w:sz w:val="32"/>
          <w:szCs w:val="32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M</w:t>
      </w:r>
      <w:r>
        <w:rPr>
          <w:rFonts w:cs="Arial" w:hAnsi="Arial" w:eastAsia="Arial" w:ascii="Arial"/>
          <w:b/>
          <w:color w:val="FFFFFF"/>
          <w:spacing w:val="1"/>
          <w:w w:val="100"/>
          <w:position w:val="-1"/>
          <w:sz w:val="32"/>
          <w:szCs w:val="32"/>
        </w:rPr>
        <w:t>E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L</w:t>
      </w:r>
      <w:r>
        <w:rPr>
          <w:rFonts w:cs="Arial" w:hAnsi="Arial" w:eastAsia="Arial" w:ascii="Arial"/>
          <w:b/>
          <w:color w:val="FFFFFF"/>
          <w:spacing w:val="-1"/>
          <w:w w:val="100"/>
          <w:position w:val="-1"/>
          <w:sz w:val="32"/>
          <w:szCs w:val="32"/>
        </w:rPr>
        <w:t>L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ITUS</w:t>
      </w:r>
      <w:r>
        <w:rPr>
          <w:rFonts w:cs="Arial" w:hAnsi="Arial" w:eastAsia="Arial" w:ascii="Arial"/>
          <w:b/>
          <w:color w:val="FFFFFF"/>
          <w:spacing w:val="-14"/>
          <w:w w:val="100"/>
          <w:position w:val="-1"/>
          <w:sz w:val="32"/>
          <w:szCs w:val="32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20</w:t>
      </w:r>
      <w:r>
        <w:rPr>
          <w:rFonts w:cs="Arial" w:hAnsi="Arial" w:eastAsia="Arial" w:ascii="Arial"/>
          <w:b/>
          <w:color w:val="FFFFFF"/>
          <w:spacing w:val="-16"/>
          <w:w w:val="100"/>
          <w:position w:val="-1"/>
          <w:sz w:val="32"/>
          <w:szCs w:val="32"/>
        </w:rPr>
        <w:t>1</w:t>
      </w:r>
      <w:r>
        <w:rPr>
          <w:rFonts w:cs="Arial" w:hAnsi="Arial" w:eastAsia="Arial" w:ascii="Arial"/>
          <w:b/>
          <w:color w:val="FFFFFF"/>
          <w:spacing w:val="3"/>
          <w:w w:val="100"/>
          <w:position w:val="-1"/>
          <w:sz w:val="32"/>
          <w:szCs w:val="32"/>
        </w:rPr>
        <w:t>1</w:t>
      </w:r>
      <w:r>
        <w:rPr>
          <w:rFonts w:cs="Arial" w:hAnsi="Arial" w:eastAsia="Arial" w:ascii="Arial"/>
          <w:b/>
          <w:color w:val="FFFFFF"/>
          <w:spacing w:val="-1"/>
          <w:w w:val="100"/>
          <w:position w:val="-1"/>
          <w:sz w:val="32"/>
          <w:szCs w:val="32"/>
        </w:rPr>
        <w:t>-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2022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32"/>
          <w:szCs w:val="32"/>
        </w:rPr>
      </w:r>
    </w:p>
    <w:p>
      <w:pPr>
        <w:rPr>
          <w:sz w:val="28"/>
          <w:szCs w:val="28"/>
        </w:rPr>
        <w:jc w:val="left"/>
        <w:spacing w:before="2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11" w:lineRule="exact" w:line="280"/>
        <w:ind w:left="789"/>
      </w:pPr>
      <w:r>
        <w:pict>
          <v:group style="position:absolute;margin-left:79.8pt;margin-top:8.49578pt;width:594.24pt;height:0pt;mso-position-horizontal-relative:page;mso-position-vertical-relative:paragraph;z-index:-9557" coordorigin="1596,170" coordsize="11885,0">
            <v:shape style="position:absolute;left:1596;top:170;width:11885;height:0" coordorigin="1596,170" coordsize="11885,0" path="m1596,170l13481,170e" filled="f" stroked="t" strokeweight="0.72pt" strokecolor="#D9D9D9">
              <v:path arrowok="t"/>
            </v:shape>
            <w10:wrap type="none"/>
          </v:group>
        </w:pic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1</w:t>
      </w:r>
      <w:r>
        <w:rPr>
          <w:rFonts w:cs="Calibri" w:hAnsi="Calibri" w:eastAsia="Calibri" w:ascii="Calibri"/>
          <w:color w:val="585858"/>
          <w:spacing w:val="-1"/>
          <w:w w:val="100"/>
          <w:sz w:val="24"/>
          <w:szCs w:val="24"/>
        </w:rPr>
        <w:t>4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0.0</w:t>
      </w:r>
      <w:r>
        <w:rPr>
          <w:rFonts w:cs="Calibri" w:hAnsi="Calibri" w:eastAsia="Calibri" w:ascii="Calibri"/>
          <w:color w:val="000000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17" w:lineRule="exact" w:line="200"/>
        <w:sectPr>
          <w:pgMar w:header="264" w:footer="0" w:top="2060" w:bottom="0" w:left="40" w:right="800"/>
          <w:pgSz w:w="14400" w:h="10800" w:orient="landscape"/>
        </w:sectPr>
      </w:pPr>
      <w:r>
        <w:rPr>
          <w:sz w:val="20"/>
          <w:szCs w:val="20"/>
        </w:rPr>
      </w:r>
    </w:p>
    <w:p>
      <w:pPr>
        <w:rPr>
          <w:sz w:val="16"/>
          <w:szCs w:val="16"/>
        </w:rPr>
        <w:jc w:val="left"/>
        <w:spacing w:before="1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789" w:right="-56"/>
      </w:pP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1</w:t>
      </w:r>
      <w:r>
        <w:rPr>
          <w:rFonts w:cs="Calibri" w:hAnsi="Calibri" w:eastAsia="Calibri" w:ascii="Calibri"/>
          <w:color w:val="585858"/>
          <w:spacing w:val="-1"/>
          <w:w w:val="100"/>
          <w:sz w:val="24"/>
          <w:szCs w:val="24"/>
        </w:rPr>
        <w:t>2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0.0</w:t>
      </w:r>
      <w:r>
        <w:rPr>
          <w:rFonts w:cs="Calibri" w:hAnsi="Calibri" w:eastAsia="Calibri" w:ascii="Calibri"/>
          <w:color w:val="000000"/>
          <w:spacing w:val="0"/>
          <w:w w:val="100"/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1880" w:val="left"/>
        </w:tabs>
        <w:jc w:val="left"/>
        <w:spacing w:before="11" w:lineRule="exact" w:line="280"/>
      </w:pPr>
      <w:r>
        <w:br w:type="column"/>
      </w:r>
      <w:r>
        <w:rPr>
          <w:rFonts w:cs="Calibri" w:hAnsi="Calibri" w:eastAsia="Calibri" w:ascii="Calibri"/>
          <w:color w:val="404040"/>
          <w:sz w:val="24"/>
          <w:szCs w:val="24"/>
        </w:rPr>
      </w:r>
      <w:r>
        <w:rPr>
          <w:rFonts w:cs="Calibri" w:hAnsi="Calibri" w:eastAsia="Calibri" w:ascii="Calibri"/>
          <w:color w:val="404040"/>
          <w:sz w:val="24"/>
          <w:szCs w:val="24"/>
          <w:u w:val="single" w:color="D9D9D9"/>
        </w:rPr>
        <w:t>                                                                                                                                                                       </w:t>
      </w:r>
      <w:r>
        <w:rPr>
          <w:rFonts w:cs="Calibri" w:hAnsi="Calibri" w:eastAsia="Calibri" w:ascii="Calibri"/>
          <w:color w:val="404040"/>
          <w:spacing w:val="22"/>
          <w:sz w:val="24"/>
          <w:szCs w:val="24"/>
          <w:u w:val="single" w:color="D9D9D9"/>
        </w:rPr>
        <w:t> </w:t>
      </w:r>
      <w:r>
        <w:rPr>
          <w:rFonts w:cs="Calibri" w:hAnsi="Calibri" w:eastAsia="Calibri" w:ascii="Calibri"/>
          <w:color w:val="404040"/>
          <w:spacing w:val="22"/>
          <w:sz w:val="24"/>
          <w:szCs w:val="24"/>
          <w:u w:val="single" w:color="D9D9D9"/>
        </w:rPr>
      </w:r>
      <w:r>
        <w:rPr>
          <w:rFonts w:cs="Calibri" w:hAnsi="Calibri" w:eastAsia="Calibri" w:ascii="Calibri"/>
          <w:color w:val="404040"/>
          <w:spacing w:val="0"/>
          <w:sz w:val="24"/>
          <w:szCs w:val="24"/>
          <w:u w:val="single" w:color="D9D9D9"/>
        </w:rPr>
        <w:t>1</w:t>
      </w:r>
      <w:r>
        <w:rPr>
          <w:rFonts w:cs="Calibri" w:hAnsi="Calibri" w:eastAsia="Calibri" w:ascii="Calibri"/>
          <w:color w:val="404040"/>
          <w:spacing w:val="1"/>
          <w:sz w:val="24"/>
          <w:szCs w:val="24"/>
          <w:u w:val="single" w:color="D9D9D9"/>
        </w:rPr>
        <w:t>1</w:t>
      </w:r>
      <w:r>
        <w:rPr>
          <w:rFonts w:cs="Calibri" w:hAnsi="Calibri" w:eastAsia="Calibri" w:ascii="Calibri"/>
          <w:color w:val="404040"/>
          <w:spacing w:val="1"/>
          <w:sz w:val="24"/>
          <w:szCs w:val="24"/>
          <w:u w:val="single" w:color="D9D9D9"/>
        </w:rPr>
      </w:r>
      <w:r>
        <w:rPr>
          <w:rFonts w:cs="Calibri" w:hAnsi="Calibri" w:eastAsia="Calibri" w:ascii="Calibri"/>
          <w:color w:val="404040"/>
          <w:spacing w:val="0"/>
          <w:sz w:val="24"/>
          <w:szCs w:val="24"/>
          <w:u w:val="single" w:color="D9D9D9"/>
        </w:rPr>
        <w:t>6.3</w:t>
      </w:r>
      <w:r>
        <w:rPr>
          <w:rFonts w:cs="Calibri" w:hAnsi="Calibri" w:eastAsia="Calibri" w:ascii="Calibri"/>
          <w:color w:val="404040"/>
          <w:spacing w:val="0"/>
          <w:sz w:val="24"/>
          <w:szCs w:val="24"/>
          <w:u w:val="single" w:color="D9D9D9"/>
        </w:rPr>
      </w:r>
      <w:r>
        <w:rPr>
          <w:rFonts w:cs="Calibri" w:hAnsi="Calibri" w:eastAsia="Calibri" w:ascii="Calibri"/>
          <w:color w:val="404040"/>
          <w:spacing w:val="0"/>
          <w:sz w:val="24"/>
          <w:szCs w:val="24"/>
          <w:u w:val="single" w:color="D9D9D9"/>
        </w:rPr>
        <w:t> </w:t>
      </w:r>
      <w:r>
        <w:rPr>
          <w:rFonts w:cs="Calibri" w:hAnsi="Calibri" w:eastAsia="Calibri" w:ascii="Calibri"/>
          <w:color w:val="404040"/>
          <w:spacing w:val="0"/>
          <w:sz w:val="24"/>
          <w:szCs w:val="24"/>
          <w:u w:val="single" w:color="D9D9D9"/>
        </w:rPr>
        <w:tab/>
      </w:r>
      <w:r>
        <w:rPr>
          <w:rFonts w:cs="Calibri" w:hAnsi="Calibri" w:eastAsia="Calibri" w:ascii="Calibri"/>
          <w:color w:val="404040"/>
          <w:spacing w:val="0"/>
          <w:sz w:val="24"/>
          <w:szCs w:val="24"/>
          <w:u w:val="single" w:color="D9D9D9"/>
        </w:rPr>
      </w:r>
      <w:r>
        <w:rPr>
          <w:rFonts w:cs="Calibri" w:hAnsi="Calibri" w:eastAsia="Calibri" w:ascii="Calibri"/>
          <w:color w:val="404040"/>
          <w:spacing w:val="0"/>
          <w:sz w:val="24"/>
          <w:szCs w:val="24"/>
        </w:rPr>
      </w:r>
      <w:r>
        <w:rPr>
          <w:rFonts w:cs="Calibri" w:hAnsi="Calibri" w:eastAsia="Calibri" w:ascii="Calibri"/>
          <w:color w:val="000000"/>
          <w:spacing w:val="0"/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jc w:val="right"/>
        <w:spacing w:lineRule="exact" w:line="220"/>
        <w:ind w:right="1330"/>
        <w:sectPr>
          <w:type w:val="continuous"/>
          <w:pgSz w:w="14400" w:h="10800" w:orient="landscape"/>
          <w:pgMar w:top="160" w:bottom="0" w:left="40" w:right="800"/>
          <w:cols w:num="2" w:equalWidth="off">
            <w:col w:w="1336" w:space="220"/>
            <w:col w:w="12004"/>
          </w:cols>
        </w:sectPr>
      </w:pPr>
      <w:r>
        <w:rPr>
          <w:rFonts w:cs="Calibri" w:hAnsi="Calibri" w:eastAsia="Calibri" w:ascii="Calibri"/>
          <w:color w:val="404040"/>
          <w:spacing w:val="0"/>
          <w:w w:val="100"/>
          <w:position w:val="1"/>
          <w:sz w:val="24"/>
          <w:szCs w:val="24"/>
        </w:rPr>
        <w:t>1</w:t>
      </w:r>
      <w:r>
        <w:rPr>
          <w:rFonts w:cs="Calibri" w:hAnsi="Calibri" w:eastAsia="Calibri" w:ascii="Calibri"/>
          <w:color w:val="404040"/>
          <w:spacing w:val="1"/>
          <w:w w:val="100"/>
          <w:position w:val="1"/>
          <w:sz w:val="24"/>
          <w:szCs w:val="24"/>
        </w:rPr>
        <w:t>0</w:t>
      </w:r>
      <w:r>
        <w:rPr>
          <w:rFonts w:cs="Calibri" w:hAnsi="Calibri" w:eastAsia="Calibri" w:ascii="Calibri"/>
          <w:color w:val="404040"/>
          <w:spacing w:val="0"/>
          <w:w w:val="100"/>
          <w:position w:val="1"/>
          <w:sz w:val="24"/>
          <w:szCs w:val="24"/>
        </w:rPr>
        <w:t>9.6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3" w:lineRule="exact" w:line="280"/>
        <w:sectPr>
          <w:type w:val="continuous"/>
          <w:pgSz w:w="14400" w:h="10800" w:orient="landscape"/>
          <w:pgMar w:top="160" w:bottom="0" w:left="40" w:right="800"/>
        </w:sectPr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4"/>
          <w:szCs w:val="24"/>
        </w:rPr>
        <w:jc w:val="right"/>
        <w:spacing w:before="11"/>
      </w:pP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1</w:t>
      </w:r>
      <w:r>
        <w:rPr>
          <w:rFonts w:cs="Calibri" w:hAnsi="Calibri" w:eastAsia="Calibri" w:ascii="Calibri"/>
          <w:color w:val="585858"/>
          <w:spacing w:val="-1"/>
          <w:w w:val="100"/>
          <w:sz w:val="24"/>
          <w:szCs w:val="24"/>
        </w:rPr>
        <w:t>0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0.0</w:t>
      </w:r>
      <w:r>
        <w:rPr>
          <w:rFonts w:cs="Calibri" w:hAnsi="Calibri" w:eastAsia="Calibri" w:ascii="Calibri"/>
          <w:color w:val="000000"/>
          <w:spacing w:val="0"/>
          <w:w w:val="10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4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right"/>
      </w:pP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8</w:t>
      </w:r>
      <w:r>
        <w:rPr>
          <w:rFonts w:cs="Calibri" w:hAnsi="Calibri" w:eastAsia="Calibri" w:ascii="Calibri"/>
          <w:color w:val="585858"/>
          <w:spacing w:val="-1"/>
          <w:w w:val="100"/>
          <w:sz w:val="24"/>
          <w:szCs w:val="24"/>
        </w:rPr>
        <w:t>0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.0</w:t>
      </w:r>
      <w:r>
        <w:rPr>
          <w:rFonts w:cs="Calibri" w:hAnsi="Calibri" w:eastAsia="Calibri" w:ascii="Calibri"/>
          <w:color w:val="000000"/>
          <w:spacing w:val="0"/>
          <w:w w:val="10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4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right"/>
        <w:spacing w:lineRule="exact" w:line="160"/>
      </w:pPr>
      <w:r>
        <w:rPr>
          <w:rFonts w:cs="Calibri" w:hAnsi="Calibri" w:eastAsia="Calibri" w:ascii="Calibri"/>
          <w:color w:val="585858"/>
          <w:spacing w:val="0"/>
          <w:w w:val="100"/>
          <w:position w:val="-10"/>
          <w:sz w:val="24"/>
          <w:szCs w:val="24"/>
        </w:rPr>
        <w:t>6</w:t>
      </w:r>
      <w:r>
        <w:rPr>
          <w:rFonts w:cs="Calibri" w:hAnsi="Calibri" w:eastAsia="Calibri" w:ascii="Calibri"/>
          <w:color w:val="585858"/>
          <w:spacing w:val="-1"/>
          <w:w w:val="100"/>
          <w:position w:val="-10"/>
          <w:sz w:val="24"/>
          <w:szCs w:val="24"/>
        </w:rPr>
        <w:t>0</w:t>
      </w:r>
      <w:r>
        <w:rPr>
          <w:rFonts w:cs="Calibri" w:hAnsi="Calibri" w:eastAsia="Calibri" w:ascii="Calibri"/>
          <w:color w:val="585858"/>
          <w:spacing w:val="0"/>
          <w:w w:val="100"/>
          <w:position w:val="-10"/>
          <w:sz w:val="24"/>
          <w:szCs w:val="24"/>
        </w:rPr>
        <w:t>.0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4" w:lineRule="exact" w:line="140"/>
      </w:pPr>
      <w:r>
        <w:br w:type="column"/>
      </w: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right="-56"/>
      </w:pP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6</w:t>
      </w:r>
      <w:r>
        <w:rPr>
          <w:rFonts w:cs="Calibri" w:hAnsi="Calibri" w:eastAsia="Calibri" w:ascii="Calibri"/>
          <w:color w:val="404040"/>
          <w:spacing w:val="1"/>
          <w:w w:val="100"/>
          <w:sz w:val="24"/>
          <w:szCs w:val="24"/>
        </w:rPr>
        <w:t>9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.8</w:t>
      </w:r>
      <w:r>
        <w:rPr>
          <w:rFonts w:cs="Calibri" w:hAnsi="Calibri" w:eastAsia="Calibri" w:ascii="Calibri"/>
          <w:color w:val="000000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8" w:lineRule="exact" w:line="140"/>
      </w:pPr>
      <w:r>
        <w:br w:type="column"/>
      </w: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right="-89"/>
      </w:pPr>
      <w:r>
        <w:rPr>
          <w:rFonts w:cs="Calibri" w:hAnsi="Calibri" w:eastAsia="Calibri" w:ascii="Calibri"/>
          <w:color w:val="404040"/>
          <w:spacing w:val="0"/>
          <w:w w:val="100"/>
          <w:position w:val="-22"/>
          <w:sz w:val="24"/>
          <w:szCs w:val="24"/>
        </w:rPr>
        <w:t>7</w:t>
      </w:r>
      <w:r>
        <w:rPr>
          <w:rFonts w:cs="Calibri" w:hAnsi="Calibri" w:eastAsia="Calibri" w:ascii="Calibri"/>
          <w:color w:val="404040"/>
          <w:spacing w:val="1"/>
          <w:w w:val="100"/>
          <w:position w:val="-22"/>
          <w:sz w:val="24"/>
          <w:szCs w:val="24"/>
        </w:rPr>
        <w:t>4</w:t>
      </w:r>
      <w:r>
        <w:rPr>
          <w:rFonts w:cs="Calibri" w:hAnsi="Calibri" w:eastAsia="Calibri" w:ascii="Calibri"/>
          <w:color w:val="404040"/>
          <w:spacing w:val="0"/>
          <w:w w:val="100"/>
          <w:position w:val="-22"/>
          <w:sz w:val="24"/>
          <w:szCs w:val="24"/>
        </w:rPr>
        <w:t>.9</w:t>
      </w:r>
      <w:r>
        <w:rPr>
          <w:rFonts w:cs="Calibri" w:hAnsi="Calibri" w:eastAsia="Calibri" w:ascii="Calibri"/>
          <w:color w:val="404040"/>
          <w:spacing w:val="0"/>
          <w:w w:val="100"/>
          <w:position w:val="-22"/>
          <w:sz w:val="24"/>
          <w:szCs w:val="24"/>
        </w:rPr>
        <w:t>         </w:t>
      </w:r>
      <w:r>
        <w:rPr>
          <w:rFonts w:cs="Calibri" w:hAnsi="Calibri" w:eastAsia="Calibri" w:ascii="Calibri"/>
          <w:color w:val="404040"/>
          <w:spacing w:val="21"/>
          <w:w w:val="100"/>
          <w:position w:val="-22"/>
          <w:sz w:val="24"/>
          <w:szCs w:val="24"/>
        </w:rPr>
        <w:t> </w:t>
      </w:r>
      <w:r>
        <w:rPr>
          <w:rFonts w:cs="Calibri" w:hAnsi="Calibri" w:eastAsia="Calibri" w:ascii="Calibri"/>
          <w:color w:val="404040"/>
          <w:spacing w:val="0"/>
          <w:w w:val="100"/>
          <w:position w:val="-19"/>
          <w:sz w:val="24"/>
          <w:szCs w:val="24"/>
        </w:rPr>
        <w:t>7</w:t>
      </w:r>
      <w:r>
        <w:rPr>
          <w:rFonts w:cs="Calibri" w:hAnsi="Calibri" w:eastAsia="Calibri" w:ascii="Calibri"/>
          <w:color w:val="404040"/>
          <w:spacing w:val="1"/>
          <w:w w:val="100"/>
          <w:position w:val="-19"/>
          <w:sz w:val="24"/>
          <w:szCs w:val="24"/>
        </w:rPr>
        <w:t>5</w:t>
      </w:r>
      <w:r>
        <w:rPr>
          <w:rFonts w:cs="Calibri" w:hAnsi="Calibri" w:eastAsia="Calibri" w:ascii="Calibri"/>
          <w:color w:val="404040"/>
          <w:spacing w:val="0"/>
          <w:w w:val="100"/>
          <w:position w:val="-19"/>
          <w:sz w:val="24"/>
          <w:szCs w:val="24"/>
        </w:rPr>
        <w:t>.6</w:t>
      </w:r>
      <w:r>
        <w:rPr>
          <w:rFonts w:cs="Calibri" w:hAnsi="Calibri" w:eastAsia="Calibri" w:ascii="Calibri"/>
          <w:color w:val="404040"/>
          <w:spacing w:val="0"/>
          <w:w w:val="100"/>
          <w:position w:val="-19"/>
          <w:sz w:val="24"/>
          <w:szCs w:val="24"/>
        </w:rPr>
        <w:t>         </w:t>
      </w:r>
      <w:r>
        <w:rPr>
          <w:rFonts w:cs="Calibri" w:hAnsi="Calibri" w:eastAsia="Calibri" w:ascii="Calibri"/>
          <w:color w:val="404040"/>
          <w:spacing w:val="21"/>
          <w:w w:val="100"/>
          <w:position w:val="-19"/>
          <w:sz w:val="24"/>
          <w:szCs w:val="24"/>
        </w:rPr>
        <w:t> </w:t>
      </w:r>
      <w:r>
        <w:rPr>
          <w:rFonts w:cs="Calibri" w:hAnsi="Calibri" w:eastAsia="Calibri" w:ascii="Calibri"/>
          <w:color w:val="404040"/>
          <w:spacing w:val="0"/>
          <w:w w:val="100"/>
          <w:position w:val="-10"/>
          <w:sz w:val="24"/>
          <w:szCs w:val="24"/>
        </w:rPr>
        <w:t>7</w:t>
      </w:r>
      <w:r>
        <w:rPr>
          <w:rFonts w:cs="Calibri" w:hAnsi="Calibri" w:eastAsia="Calibri" w:ascii="Calibri"/>
          <w:color w:val="404040"/>
          <w:spacing w:val="1"/>
          <w:w w:val="100"/>
          <w:position w:val="-10"/>
          <w:sz w:val="24"/>
          <w:szCs w:val="24"/>
        </w:rPr>
        <w:t>8</w:t>
      </w:r>
      <w:r>
        <w:rPr>
          <w:rFonts w:cs="Calibri" w:hAnsi="Calibri" w:eastAsia="Calibri" w:ascii="Calibri"/>
          <w:color w:val="404040"/>
          <w:spacing w:val="0"/>
          <w:w w:val="100"/>
          <w:position w:val="-10"/>
          <w:sz w:val="24"/>
          <w:szCs w:val="24"/>
        </w:rPr>
        <w:t>.5</w:t>
      </w:r>
      <w:r>
        <w:rPr>
          <w:rFonts w:cs="Calibri" w:hAnsi="Calibri" w:eastAsia="Calibri" w:ascii="Calibri"/>
          <w:color w:val="404040"/>
          <w:spacing w:val="0"/>
          <w:w w:val="100"/>
          <w:position w:val="-10"/>
          <w:sz w:val="24"/>
          <w:szCs w:val="24"/>
        </w:rPr>
        <w:t>         </w:t>
      </w:r>
      <w:r>
        <w:rPr>
          <w:rFonts w:cs="Calibri" w:hAnsi="Calibri" w:eastAsia="Calibri" w:ascii="Calibri"/>
          <w:color w:val="404040"/>
          <w:spacing w:val="22"/>
          <w:w w:val="100"/>
          <w:position w:val="-10"/>
          <w:sz w:val="24"/>
          <w:szCs w:val="24"/>
        </w:rPr>
        <w:t> </w:t>
      </w:r>
      <w:r>
        <w:rPr>
          <w:rFonts w:cs="Calibri" w:hAnsi="Calibri" w:eastAsia="Calibri" w:ascii="Calibri"/>
          <w:color w:val="404040"/>
          <w:spacing w:val="0"/>
          <w:w w:val="100"/>
          <w:position w:val="0"/>
          <w:sz w:val="24"/>
          <w:szCs w:val="24"/>
        </w:rPr>
        <w:t>8</w:t>
      </w:r>
      <w:r>
        <w:rPr>
          <w:rFonts w:cs="Calibri" w:hAnsi="Calibri" w:eastAsia="Calibri" w:ascii="Calibri"/>
          <w:color w:val="404040"/>
          <w:spacing w:val="1"/>
          <w:w w:val="100"/>
          <w:position w:val="0"/>
          <w:sz w:val="24"/>
          <w:szCs w:val="24"/>
        </w:rPr>
        <w:t>1</w:t>
      </w:r>
      <w:r>
        <w:rPr>
          <w:rFonts w:cs="Calibri" w:hAnsi="Calibri" w:eastAsia="Calibri" w:ascii="Calibri"/>
          <w:color w:val="404040"/>
          <w:spacing w:val="0"/>
          <w:w w:val="100"/>
          <w:position w:val="0"/>
          <w:sz w:val="24"/>
          <w:szCs w:val="24"/>
        </w:rPr>
        <w:t>.4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4" w:lineRule="exact" w:line="180"/>
      </w:pPr>
      <w:r>
        <w:br w:type="column"/>
      </w:r>
      <w:r>
        <w:rPr>
          <w:sz w:val="19"/>
          <w:szCs w:val="19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right="-70"/>
      </w:pPr>
      <w:r>
        <w:pict>
          <v:group style="position:absolute;margin-left:79.44pt;margin-top:202.14pt;width:594.96pt;height:112.44pt;mso-position-horizontal-relative:page;mso-position-vertical-relative:page;z-index:-9558" coordorigin="1589,4043" coordsize="11899,2249">
            <v:group style="position:absolute;left:1596;top:5978;width:11885;height:0" coordorigin="1596,5978" coordsize="11885,0">
              <v:shape style="position:absolute;left:1596;top:5978;width:11885;height:0" coordorigin="1596,5978" coordsize="11885,0" path="m1596,5978l13481,5978e" filled="f" stroked="t" strokeweight="0.72pt" strokecolor="#D9D9D9">
                <v:path arrowok="t"/>
              </v:shape>
              <v:group style="position:absolute;left:2093;top:5791;width:10894;height:444" coordorigin="2093,5791" coordsize="10894,444">
                <v:shape style="position:absolute;left:2093;top:5791;width:10894;height:444" coordorigin="2093,5791" coordsize="10894,444" path="m2093,6134l3082,6149,4073,6178,5064,6180,6053,6055,7044,5928,8033,5998,9024,5995,10015,6170,11004,5863,11995,5791,12986,6235e" filled="f" stroked="t" strokeweight="2.16pt" strokecolor="#5B9BD4">
                  <v:path arrowok="t"/>
                </v:shape>
                <v:group style="position:absolute;left:2044;top:6083;width:101;height:101" coordorigin="2044,6083" coordsize="101,101">
                  <v:shape style="position:absolute;left:2044;top:6083;width:101;height:101" coordorigin="2044,6083" coordsize="101,101" path="m2144,6133l2143,6120,2133,6101,2116,6088,2094,6083,2081,6084,2062,6094,2049,6111,2044,6133,2045,6146,2055,6165,2072,6179,2094,6184,2107,6182,2126,6172,2139,6155,2144,6133xe" filled="t" fillcolor="#5B9BD4" stroked="f">
                    <v:path arrowok="t"/>
                    <v:fill/>
                  </v:shape>
                  <v:group style="position:absolute;left:2044;top:6083;width:101;height:101" coordorigin="2044,6083" coordsize="101,101">
                    <v:shape style="position:absolute;left:2044;top:6083;width:101;height:101" coordorigin="2044,6083" coordsize="101,101" path="m2144,6133l2139,6155,2126,6172,2107,6182,2094,6184,2072,6179,2055,6165,2045,6146,2044,6133,2049,6111,2062,6094,2081,6084,2094,6083,2116,6088,2133,6101,2143,6120,2144,6133xe" filled="f" stroked="t" strokeweight="0.72pt" strokecolor="#5B9BD4">
                      <v:path arrowok="t"/>
                    </v:shape>
                    <v:group style="position:absolute;left:3032;top:6097;width:101;height:101" coordorigin="3032,6097" coordsize="101,101">
                      <v:shape style="position:absolute;left:3032;top:6097;width:101;height:101" coordorigin="3032,6097" coordsize="101,101" path="m3133,6148l3132,6135,3122,6115,3105,6102,3083,6097,3070,6099,3051,6109,3037,6126,3032,6148,3034,6160,3044,6180,3061,6193,3083,6198,3096,6196,3115,6186,3128,6169,3133,6148xe" filled="t" fillcolor="#5B9BD4" stroked="f">
                        <v:path arrowok="t"/>
                        <v:fill/>
                      </v:shape>
                      <v:group style="position:absolute;left:3032;top:6097;width:101;height:101" coordorigin="3032,6097" coordsize="101,101">
                        <v:shape style="position:absolute;left:3032;top:6097;width:101;height:101" coordorigin="3032,6097" coordsize="101,101" path="m3133,6148l3128,6169,3115,6186,3096,6196,3083,6198,3061,6193,3044,6180,3034,6160,3032,6148,3037,6126,3051,6109,3070,6099,3083,6097,3105,6102,3122,6115,3132,6135,3133,6148xe" filled="f" stroked="t" strokeweight="0.72pt" strokecolor="#5B9BD4">
                          <v:path arrowok="t"/>
                        </v:shape>
                        <v:group style="position:absolute;left:4024;top:6126;width:101;height:101" coordorigin="4024,6126" coordsize="101,101">
                          <v:shape style="position:absolute;left:4024;top:6126;width:101;height:101" coordorigin="4024,6126" coordsize="101,101" path="m4124,6176l4123,6164,4113,6144,4096,6131,4074,6126,4061,6128,4042,6138,4029,6155,4024,6176,4025,6189,4035,6209,4052,6222,4074,6227,4087,6225,4106,6215,4119,6198,4124,6176xe" filled="t" fillcolor="#5B9BD4" stroked="f">
                            <v:path arrowok="t"/>
                            <v:fill/>
                          </v:shape>
                          <v:group style="position:absolute;left:4024;top:6126;width:101;height:101" coordorigin="4024,6126" coordsize="101,101">
                            <v:shape style="position:absolute;left:4024;top:6126;width:101;height:101" coordorigin="4024,6126" coordsize="101,101" path="m4124,6176l4119,6198,4106,6215,4087,6225,4074,6227,4052,6222,4035,6209,4025,6189,4024,6176,4029,6155,4042,6138,4061,6128,4074,6126,4096,6131,4113,6144,4123,6164,4124,6176xe" filled="f" stroked="t" strokeweight="0.72pt" strokecolor="#5B9BD4">
                              <v:path arrowok="t"/>
                            </v:shape>
                            <v:group style="position:absolute;left:5015;top:6128;width:101;height:101" coordorigin="5015,6128" coordsize="101,101">
                              <v:shape style="position:absolute;left:5015;top:6128;width:101;height:101" coordorigin="5015,6128" coordsize="101,101" path="m5116,6179l5114,6166,5104,6147,5087,6133,5065,6128,5052,6130,5033,6140,5020,6157,5015,6179,5016,6192,5026,6211,5043,6224,5065,6229,5078,6228,5097,6218,5111,6201,5116,6179xe" filled="t" fillcolor="#5B9BD4" stroked="f">
                                <v:path arrowok="t"/>
                                <v:fill/>
                              </v:shape>
                              <v:group style="position:absolute;left:5015;top:6128;width:101;height:101" coordorigin="5015,6128" coordsize="101,101">
                                <v:shape style="position:absolute;left:5015;top:6128;width:101;height:101" coordorigin="5015,6128" coordsize="101,101" path="m5116,6179l5111,6201,5097,6218,5078,6228,5065,6229,5043,6224,5026,6211,5016,6192,5015,6179,5020,6157,5033,6140,5052,6130,5065,6128,5087,6133,5104,6147,5114,6166,5116,6179xe" filled="f" stroked="t" strokeweight="0.72pt" strokecolor="#5B9BD4">
                                  <v:path arrowok="t"/>
                                </v:shape>
                                <v:group style="position:absolute;left:6004;top:6004;width:101;height:101" coordorigin="6004,6004" coordsize="101,101">
                                  <v:shape style="position:absolute;left:6004;top:6004;width:101;height:101" coordorigin="6004,6004" coordsize="101,101" path="m6104,6054l6103,6041,6093,6022,6076,6009,6054,6004,6041,6005,6022,6015,6009,6032,6004,6054,6005,6067,6015,6086,6032,6099,6054,6104,6067,6103,6086,6093,6099,6076,6104,6054xe" filled="t" fillcolor="#5B9BD4" stroked="f">
                                    <v:path arrowok="t"/>
                                    <v:fill/>
                                  </v:shape>
                                  <v:group style="position:absolute;left:6004;top:6004;width:101;height:101" coordorigin="6004,6004" coordsize="101,101">
                                    <v:shape style="position:absolute;left:6004;top:6004;width:101;height:101" coordorigin="6004,6004" coordsize="101,101" path="m6104,6054l6099,6076,6086,6093,6067,6103,6054,6104,6032,6099,6015,6086,6005,6067,6004,6054,6009,6032,6022,6015,6041,6005,6054,6004,6076,6009,6093,6022,6103,6041,6104,6054xe" filled="f" stroked="t" strokeweight="0.72pt" strokecolor="#5B9BD4">
                                      <v:path arrowok="t"/>
                                    </v:shape>
                                    <v:group style="position:absolute;left:6995;top:5876;width:101;height:101" coordorigin="6995,5876" coordsize="101,101">
                                      <v:shape style="position:absolute;left:6995;top:5876;width:101;height:101" coordorigin="6995,5876" coordsize="101,101" path="m7096,5927l7094,5914,7084,5895,7067,5881,7045,5876,7032,5878,7013,5888,7000,5905,6995,5927,6996,5940,7006,5959,7023,5972,7045,5977,7058,5976,7077,5966,7091,5949,7096,5927xe" filled="t" fillcolor="#5B9BD4" stroked="f">
                                        <v:path arrowok="t"/>
                                        <v:fill/>
                                      </v:shape>
                                      <v:group style="position:absolute;left:6995;top:5876;width:101;height:101" coordorigin="6995,5876" coordsize="101,101">
                                        <v:shape style="position:absolute;left:6995;top:5876;width:101;height:101" coordorigin="6995,5876" coordsize="101,101" path="m7096,5927l7091,5949,7077,5966,7058,5976,7045,5977,7023,5972,7006,5959,6996,5940,6995,5927,7000,5905,7013,5888,7032,5878,7045,5876,7067,5881,7084,5895,7094,5914,7096,5927xe" filled="f" stroked="t" strokeweight="0.72pt" strokecolor="#5B9BD4">
                                          <v:path arrowok="t"/>
                                        </v:shape>
                                        <v:group style="position:absolute;left:7984;top:5946;width:101;height:101" coordorigin="7984,5946" coordsize="101,101">
                                          <v:shape style="position:absolute;left:7984;top:5946;width:101;height:101" coordorigin="7984,5946" coordsize="101,101" path="m8084,5996l8083,5984,8073,5964,8056,5951,8034,5946,8021,5948,8002,5958,7989,5975,7984,5996,7985,6009,7995,6029,8012,6042,8034,6047,8047,6045,8066,6035,8079,6018,8084,5996xe" filled="t" fillcolor="#5B9BD4" stroked="f">
                                            <v:path arrowok="t"/>
                                            <v:fill/>
                                          </v:shape>
                                          <v:group style="position:absolute;left:7984;top:5946;width:101;height:101" coordorigin="7984,5946" coordsize="101,101">
                                            <v:shape style="position:absolute;left:7984;top:5946;width:101;height:101" coordorigin="7984,5946" coordsize="101,101" path="m8084,5996l8079,6018,8066,6035,8047,6045,8034,6047,8012,6042,7995,6029,7985,6009,7984,5996,7989,5975,8002,5958,8021,5948,8034,5946,8056,5951,8073,5964,8083,5984,8084,5996xe" filled="f" stroked="t" strokeweight="0.72pt" strokecolor="#5B9BD4">
                                              <v:path arrowok="t"/>
                                            </v:shape>
                                            <v:group style="position:absolute;left:8975;top:5944;width:101;height:101" coordorigin="8975,5944" coordsize="101,101">
                                              <v:shape style="position:absolute;left:8975;top:5944;width:101;height:101" coordorigin="8975,5944" coordsize="101,101" path="m9076,5994l9074,5981,9064,5962,9047,5949,9025,5944,9012,5945,8993,5955,8980,5972,8975,5994,8976,6007,8986,6026,9003,6039,9025,6044,9038,6043,9057,6033,9071,6016,9076,5994xe" filled="t" fillcolor="#5B9BD4" stroked="f">
                                                <v:path arrowok="t"/>
                                                <v:fill/>
                                              </v:shape>
                                              <v:group style="position:absolute;left:8975;top:5944;width:101;height:101" coordorigin="8975,5944" coordsize="101,101">
                                                <v:shape style="position:absolute;left:8975;top:5944;width:101;height:101" coordorigin="8975,5944" coordsize="101,101" path="m9076,5994l9071,6016,9057,6033,9038,6043,9025,6044,9003,6039,8986,6026,8976,6007,8975,5994,8980,5972,8993,5955,9012,5945,9025,5944,9047,5949,9064,5962,9074,5981,9076,5994xe" filled="f" stroked="t" strokeweight="0.72pt" strokecolor="#5B9BD4">
                                                  <v:path arrowok="t"/>
                                                </v:shape>
                                                <v:group style="position:absolute;left:9966;top:6119;width:101;height:101" coordorigin="9966,6119" coordsize="101,101">
                                                  <v:shape style="position:absolute;left:9966;top:6119;width:101;height:101" coordorigin="9966,6119" coordsize="101,101" path="m10067,6169l10065,6156,10055,6137,10038,6124,10016,6119,10004,6120,9984,6130,9971,6147,9966,6169,9968,6182,9978,6201,9995,6215,10016,6220,10029,6218,10049,6208,10062,6191,10067,6169xe" filled="t" fillcolor="#5B9BD4" stroked="f">
                                                    <v:path arrowok="t"/>
                                                    <v:fill/>
                                                  </v:shape>
                                                  <v:group style="position:absolute;left:9966;top:6119;width:101;height:101" coordorigin="9966,6119" coordsize="101,101">
                                                    <v:shape style="position:absolute;left:9966;top:6119;width:101;height:101" coordorigin="9966,6119" coordsize="101,101" path="m10067,6169l10062,6191,10049,6208,10029,6218,10016,6220,9995,6215,9978,6201,9968,6182,9966,6169,9971,6147,9984,6130,10004,6120,10016,6119,10038,6124,10055,6137,10065,6156,10067,6169xe" filled="f" stroked="t" strokeweight="0.72pt" strokecolor="#5B9BD4">
                                                      <v:path arrowok="t"/>
                                                    </v:shape>
                                                    <v:group style="position:absolute;left:10955;top:5812;width:101;height:101" coordorigin="10955,5812" coordsize="101,101">
                                                      <v:shape style="position:absolute;left:10955;top:5812;width:101;height:101" coordorigin="10955,5812" coordsize="101,101" path="m11056,5862l11054,5849,11044,5830,11027,5817,11005,5812,10992,5813,10973,5823,10960,5840,10955,5862,10956,5875,10966,5894,10983,5907,11005,5912,11018,5911,11037,5901,11051,5884,11056,5862xe" filled="t" fillcolor="#5B9BD4" stroked="f">
                                                        <v:path arrowok="t"/>
                                                        <v:fill/>
                                                      </v:shape>
                                                      <v:group style="position:absolute;left:10955;top:5812;width:101;height:101" coordorigin="10955,5812" coordsize="101,101">
                                                        <v:shape style="position:absolute;left:10955;top:5812;width:101;height:101" coordorigin="10955,5812" coordsize="101,101" path="m11056,5862l11051,5884,11037,5901,11018,5911,11005,5912,10983,5907,10966,5894,10956,5875,10955,5862,10960,5840,10973,5823,10992,5813,11005,5812,11027,5817,11044,5830,11054,5849,11056,5862xe" filled="f" stroked="t" strokeweight="0.72pt" strokecolor="#5B9BD4">
                                                          <v:path arrowok="t"/>
                                                        </v:shape>
                                                        <v:group style="position:absolute;left:11946;top:5740;width:101;height:101" coordorigin="11946,5740" coordsize="101,101">
                                                          <v:shape style="position:absolute;left:11946;top:5740;width:101;height:101" coordorigin="11946,5740" coordsize="101,101" path="m12047,5790l12045,5777,12035,5758,12018,5745,11996,5740,11984,5741,11964,5751,11951,5768,11946,5790,11948,5803,11958,5822,11975,5835,11996,5840,12009,5839,12029,5829,12042,5812,12047,5790xe" filled="t" fillcolor="#5B9BD4" stroked="f">
                                                            <v:path arrowok="t"/>
                                                            <v:fill/>
                                                          </v:shape>
                                                          <v:group style="position:absolute;left:11946;top:5740;width:101;height:101" coordorigin="11946,5740" coordsize="101,101">
                                                            <v:shape style="position:absolute;left:11946;top:5740;width:101;height:101" coordorigin="11946,5740" coordsize="101,101" path="m12047,5790l12042,5812,12029,5829,12009,5839,11996,5840,11975,5835,11958,5822,11948,5803,11946,5790,11951,5768,11964,5751,11984,5741,11996,5740,12018,5745,12035,5758,12045,5777,12047,5790xe" filled="f" stroked="t" strokeweight="0.72pt" strokecolor="#5B9BD4">
                                                              <v:path arrowok="t"/>
                                                            </v:shape>
                                                            <v:group style="position:absolute;left:12937;top:6184;width:101;height:101" coordorigin="12937,6184" coordsize="101,101">
                                                              <v:shape style="position:absolute;left:12937;top:6184;width:101;height:101" coordorigin="12937,6184" coordsize="101,101" path="m13038,6234l13036,6221,13026,6202,13009,6189,12988,6184,12975,6185,12955,6195,12942,6212,12937,6234,12939,6247,12949,6266,12966,6279,12988,6284,13000,6283,13020,6273,13033,6256,13038,6234xe" filled="t" fillcolor="#5B9BD4" stroked="f">
                                                                <v:path arrowok="t"/>
                                                                <v:fill/>
                                                              </v:shape>
                                                              <v:group style="position:absolute;left:12937;top:6184;width:101;height:101" coordorigin="12937,6184" coordsize="101,101">
                                                                <v:shape style="position:absolute;left:12937;top:6184;width:101;height:101" coordorigin="12937,6184" coordsize="101,101" path="m13038,6234l13033,6256,13020,6273,13000,6283,12988,6284,12966,6279,12949,6266,12939,6247,12937,6234,12942,6212,12955,6195,12975,6185,12988,6184,13009,6189,13026,6202,13036,6221,13038,6234xe" filled="f" stroked="t" strokeweight="0.72pt" strokecolor="#5B9BD4">
                                                                  <v:path arrowok="t"/>
                                                                </v:shape>
                                                                <v:group style="position:absolute;left:1596;top:5311;width:11885;height:0" coordorigin="1596,5311" coordsize="11885,0">
                                                                  <v:shape style="position:absolute;left:1596;top:5311;width:11885;height:0" coordorigin="1596,5311" coordsize="11885,0" path="m1596,5311l13481,5311e" filled="f" stroked="t" strokeweight="0.72pt" strokecolor="#D9D9D9">
                                                                    <v:path arrowok="t"/>
                                                                  </v:shape>
                                                                  <v:group style="position:absolute;left:1596;top:4646;width:11885;height:0" coordorigin="1596,4646" coordsize="11885,0">
                                                                    <v:shape style="position:absolute;left:1596;top:4646;width:11885;height:0" coordorigin="1596,4646" coordsize="11885,0" path="m1596,4646l13481,4646e" filled="f" stroked="t" strokeweight="0.72pt" strokecolor="#D9D9D9">
                                                                      <v:path arrowok="t"/>
                                                                    </v:shape>
                                                                    <v:group style="position:absolute;left:2093;top:4102;width:10894;height:2100" coordorigin="2093,4102" coordsize="10894,2100">
                                                                      <v:shape style="position:absolute;left:2093;top:4102;width:10894;height:2100" coordorigin="2093,4102" coordsize="10894,2100" path="m2093,5652l3082,5482,4073,5460,5064,5362,6053,5266,7044,5100,8033,5191,9024,5333,10015,5242,11004,4102,11995,4325,12986,6202e" filled="f" stroked="t" strokeweight="2.16pt" strokecolor="#EC7C30">
                                                                        <v:path arrowok="t"/>
                                                                      </v:shape>
                                                                      <v:group style="position:absolute;left:2044;top:5600;width:101;height:101" coordorigin="2044,5600" coordsize="101,101">
                                                                        <v:shape style="position:absolute;left:2044;top:5600;width:101;height:101" coordorigin="2044,5600" coordsize="101,101" path="m2144,5651l2143,5638,2133,5619,2116,5605,2094,5600,2081,5602,2062,5612,2049,5629,2044,5651,2045,5664,2055,5683,2072,5696,2094,5701,2107,5700,2126,5690,2139,5673,2144,5651xe" filled="t" fillcolor="#EC7C30" stroked="f">
                                                                          <v:path arrowok="t"/>
                                                                          <v:fill/>
                                                                        </v:shape>
                                                                        <v:group style="position:absolute;left:2044;top:5600;width:101;height:101" coordorigin="2044,5600" coordsize="101,101">
                                                                          <v:shape style="position:absolute;left:2044;top:5600;width:101;height:101" coordorigin="2044,5600" coordsize="101,101" path="m2144,5651l2139,5673,2126,5690,2107,5700,2094,5701,2072,5696,2055,5683,2045,5664,2044,5651,2049,5629,2062,5612,2081,5602,2094,5600,2116,5605,2133,5619,2143,5638,2144,5651xe" filled="f" stroked="t" strokeweight="0.72pt" strokecolor="#EC7C30">
                                                                            <v:path arrowok="t"/>
                                                                          </v:shape>
                                                                          <v:group style="position:absolute;left:3032;top:5430;width:101;height:101" coordorigin="3032,5430" coordsize="101,101">
                                                                            <v:shape style="position:absolute;left:3032;top:5430;width:101;height:101" coordorigin="3032,5430" coordsize="101,101" path="m3133,5480l3132,5468,3122,5448,3105,5435,3083,5430,3070,5432,3051,5442,3037,5459,3032,5480,3034,5493,3044,5513,3061,5526,3083,5531,3096,5529,3115,5519,3128,5502,3133,5480xe" filled="t" fillcolor="#EC7C30" stroked="f">
                                                                              <v:path arrowok="t"/>
                                                                              <v:fill/>
                                                                            </v:shape>
                                                                            <v:group style="position:absolute;left:3032;top:5430;width:101;height:101" coordorigin="3032,5430" coordsize="101,101">
                                                                              <v:shape style="position:absolute;left:3032;top:5430;width:101;height:101" coordorigin="3032,5430" coordsize="101,101" path="m3133,5480l3128,5502,3115,5519,3096,5529,3083,5531,3061,5526,3044,5513,3034,5493,3032,5480,3037,5459,3051,5442,3070,5432,3083,5430,3105,5435,3122,5448,3132,5468,3133,5480xe" filled="f" stroked="t" strokeweight="0.72pt" strokecolor="#EC7C30">
                                                                                <v:path arrowok="t"/>
                                                                              </v:shape>
                                                                              <v:group style="position:absolute;left:4024;top:5408;width:101;height:101" coordorigin="4024,5408" coordsize="101,101">
                                                                                <v:shape style="position:absolute;left:4024;top:5408;width:101;height:101" coordorigin="4024,5408" coordsize="101,101" path="m4124,5459l4123,5446,4113,5427,4096,5413,4074,5408,4061,5410,4042,5420,4029,5437,4024,5459,4025,5472,4035,5491,4052,5504,4074,5509,4087,5508,4106,5498,4119,5481,4124,5459xe" filled="t" fillcolor="#EC7C30" stroked="f">
                                                                                  <v:path arrowok="t"/>
                                                                                  <v:fill/>
                                                                                </v:shape>
                                                                                <v:group style="position:absolute;left:4024;top:5408;width:101;height:101" coordorigin="4024,5408" coordsize="101,101">
                                                                                  <v:shape style="position:absolute;left:4024;top:5408;width:101;height:101" coordorigin="4024,5408" coordsize="101,101" path="m4124,5459l4119,5481,4106,5498,4087,5508,4074,5509,4052,5504,4035,5491,4025,5472,4024,5459,4029,5437,4042,5420,4061,5410,4074,5408,4096,5413,4113,5427,4123,5446,4124,5459xe" filled="f" stroked="t" strokeweight="0.72pt" strokecolor="#EC7C30">
                                                                                    <v:path arrowok="t"/>
                                                                                  </v:shape>
                                                                                  <v:group style="position:absolute;left:5015;top:5310;width:101;height:101" coordorigin="5015,5310" coordsize="101,101">
                                                                                    <v:shape style="position:absolute;left:5015;top:5310;width:101;height:101" coordorigin="5015,5310" coordsize="101,101" path="m5116,5360l5114,5348,5104,5328,5087,5315,5065,5310,5052,5312,5033,5322,5020,5339,5015,5360,5016,5373,5026,5393,5043,5406,5065,5411,5078,5409,5097,5399,5111,5382,5116,5360xe" filled="t" fillcolor="#EC7C30" stroked="f">
                                                                                      <v:path arrowok="t"/>
                                                                                      <v:fill/>
                                                                                    </v:shape>
                                                                                    <v:group style="position:absolute;left:5015;top:5310;width:101;height:101" coordorigin="5015,5310" coordsize="101,101">
                                                                                      <v:shape style="position:absolute;left:5015;top:5310;width:101;height:101" coordorigin="5015,5310" coordsize="101,101" path="m5116,5360l5111,5382,5097,5399,5078,5409,5065,5411,5043,5406,5026,5393,5016,5373,5015,5360,5020,5339,5033,5322,5052,5312,5065,5310,5087,5315,5104,5328,5114,5348,5116,5360xe" filled="f" stroked="t" strokeweight="0.72pt" strokecolor="#EC7C30">
                                                                                        <v:path arrowok="t"/>
                                                                                      </v:shape>
                                                                                      <v:group style="position:absolute;left:6004;top:5214;width:101;height:101" coordorigin="6004,5214" coordsize="101,101">
                                                                                        <v:shape style="position:absolute;left:6004;top:5214;width:101;height:101" coordorigin="6004,5214" coordsize="101,101" path="m6104,5264l6103,5252,6093,5232,6076,5219,6054,5214,6041,5216,6022,5226,6009,5243,6004,5264,6005,5277,6015,5297,6032,5310,6054,5315,6067,5313,6086,5303,6099,5286,6104,5264xe" filled="t" fillcolor="#EC7C30" stroked="f">
                                                                                          <v:path arrowok="t"/>
                                                                                          <v:fill/>
                                                                                        </v:shape>
                                                                                        <v:group style="position:absolute;left:6004;top:5214;width:101;height:101" coordorigin="6004,5214" coordsize="101,101">
                                                                                          <v:shape style="position:absolute;left:6004;top:5214;width:101;height:101" coordorigin="6004,5214" coordsize="101,101" path="m6104,5264l6099,5286,6086,5303,6067,5313,6054,5315,6032,5310,6015,5297,6005,5277,6004,5264,6009,5243,6022,5226,6041,5216,6054,5214,6076,5219,6093,5232,6103,5252,6104,5264xe" filled="f" stroked="t" strokeweight="0.72pt" strokecolor="#EC7C30">
                                                                                            <v:path arrowok="t"/>
                                                                                          </v:shape>
                                                                                          <v:group style="position:absolute;left:6995;top:5048;width:101;height:101" coordorigin="6995,5048" coordsize="101,101">
                                                                                            <v:shape style="position:absolute;left:6995;top:5048;width:101;height:101" coordorigin="6995,5048" coordsize="101,101" path="m7096,5099l7094,5086,7084,5067,7067,5053,7045,5048,7032,5050,7013,5060,7000,5077,6995,5099,6996,5112,7006,5131,7023,5144,7045,5149,7058,5148,7077,5138,7091,5121,7096,5099xe" filled="t" fillcolor="#EC7C30" stroked="f">
                                                                                              <v:path arrowok="t"/>
                                                                                              <v:fill/>
                                                                                            </v:shape>
                                                                                            <v:group style="position:absolute;left:6995;top:5048;width:101;height:101" coordorigin="6995,5048" coordsize="101,101">
                                                                                              <v:shape style="position:absolute;left:6995;top:5048;width:101;height:101" coordorigin="6995,5048" coordsize="101,101" path="m7096,5099l7091,5121,7077,5138,7058,5148,7045,5149,7023,5144,7006,5131,6996,5112,6995,5099,7000,5077,7013,5060,7032,5050,7045,5048,7067,5053,7084,5067,7094,5086,7096,5099xe" filled="f" stroked="t" strokeweight="0.72pt" strokecolor="#EC7C30">
                                                                                                <v:path arrowok="t"/>
                                                                                              </v:shape>
                                                                                              <v:group style="position:absolute;left:7984;top:5140;width:101;height:101" coordorigin="7984,5140" coordsize="101,101">
                                                                                                <v:shape style="position:absolute;left:7984;top:5140;width:101;height:101" coordorigin="7984,5140" coordsize="101,101" path="m8084,5190l8083,5177,8073,5158,8056,5145,8034,5140,8021,5141,8002,5151,7989,5168,7984,5190,7985,5203,7995,5222,8012,5235,8034,5240,8047,5239,8066,5229,8079,5212,8084,5190xe" filled="t" fillcolor="#EC7C30" stroked="f">
                                                                                                  <v:path arrowok="t"/>
                                                                                                  <v:fill/>
                                                                                                </v:shape>
                                                                                                <v:group style="position:absolute;left:7984;top:5140;width:101;height:101" coordorigin="7984,5140" coordsize="101,101">
                                                                                                  <v:shape style="position:absolute;left:7984;top:5140;width:101;height:101" coordorigin="7984,5140" coordsize="101,101" path="m8084,5190l8079,5212,8066,5229,8047,5239,8034,5240,8012,5235,7995,5222,7985,5203,7984,5190,7989,5168,8002,5151,8021,5141,8034,5140,8056,5145,8073,5158,8083,5177,8084,5190xe" filled="f" stroked="t" strokeweight="0.72pt" strokecolor="#EC7C30">
                                                                                                    <v:path arrowok="t"/>
                                                                                                  </v:shape>
                                                                                                  <v:group style="position:absolute;left:8975;top:5281;width:101;height:101" coordorigin="8975,5281" coordsize="101,101">
                                                                                                    <v:shape style="position:absolute;left:8975;top:5281;width:101;height:101" coordorigin="8975,5281" coordsize="101,101" path="m9076,5332l9074,5319,9064,5299,9047,5286,9025,5281,9012,5283,8993,5293,8980,5310,8975,5332,8976,5344,8986,5364,9003,5377,9025,5382,9038,5380,9057,5370,9071,5353,9076,5332xe" filled="t" fillcolor="#EC7C30" stroked="f">
                                                                                                      <v:path arrowok="t"/>
                                                                                                      <v:fill/>
                                                                                                    </v:shape>
                                                                                                    <v:group style="position:absolute;left:8975;top:5281;width:101;height:101" coordorigin="8975,5281" coordsize="101,101">
                                                                                                      <v:shape style="position:absolute;left:8975;top:5281;width:101;height:101" coordorigin="8975,5281" coordsize="101,101" path="m9076,5332l9071,5353,9057,5370,9038,5380,9025,5382,9003,5377,8986,5364,8976,5344,8975,5332,8980,5310,8993,5293,9012,5283,9025,5281,9047,5286,9064,5299,9074,5319,9076,5332xe" filled="f" stroked="t" strokeweight="0.72pt" strokecolor="#EC7C30">
                                                                                                        <v:path arrowok="t"/>
                                                                                                      </v:shape>
                                                                                                      <v:group style="position:absolute;left:9966;top:5190;width:101;height:101" coordorigin="9966,5190" coordsize="101,101">
                                                                                                        <v:shape style="position:absolute;left:9966;top:5190;width:101;height:101" coordorigin="9966,5190" coordsize="101,101" path="m10067,5240l10065,5228,10055,5208,10038,5195,10016,5190,10004,5192,9984,5202,9971,5219,9966,5240,9968,5253,9978,5273,9995,5286,10016,5291,10029,5289,10049,5279,10062,5262,10067,5240xe" filled="t" fillcolor="#EC7C30" stroked="f">
                                                                                                          <v:path arrowok="t"/>
                                                                                                          <v:fill/>
                                                                                                        </v:shape>
                                                                                                        <v:group style="position:absolute;left:9966;top:5190;width:101;height:101" coordorigin="9966,5190" coordsize="101,101">
                                                                                                          <v:shape style="position:absolute;left:9966;top:5190;width:101;height:101" coordorigin="9966,5190" coordsize="101,101" path="m10067,5240l10062,5262,10049,5279,10029,5289,10016,5291,9995,5286,9978,5273,9968,5253,9966,5240,9971,5219,9984,5202,10004,5192,10016,5190,10038,5195,10055,5208,10065,5228,10067,5240xe" filled="f" stroked="t" strokeweight="0.72pt" strokecolor="#EC7C30">
                                                                                                            <v:path arrowok="t"/>
                                                                                                          </v:shape>
                                                                                                          <v:group style="position:absolute;left:10955;top:4050;width:101;height:101" coordorigin="10955,4050" coordsize="101,101">
                                                                                                            <v:shape style="position:absolute;left:10955;top:4050;width:101;height:101" coordorigin="10955,4050" coordsize="101,101" path="m11056,4100l11054,4088,11044,4068,11027,4055,11005,4050,10992,4052,10973,4062,10960,4079,10955,4100,10956,4113,10966,4133,10983,4146,11005,4151,11018,4149,11037,4139,11051,4122,11056,4100xe" filled="t" fillcolor="#EC7C30" stroked="f">
                                                                                                              <v:path arrowok="t"/>
                                                                                                              <v:fill/>
                                                                                                            </v:shape>
                                                                                                            <v:group style="position:absolute;left:10955;top:4050;width:101;height:101" coordorigin="10955,4050" coordsize="101,101">
                                                                                                              <v:shape style="position:absolute;left:10955;top:4050;width:101;height:101" coordorigin="10955,4050" coordsize="101,101" path="m11056,4100l11051,4122,11037,4139,11018,4149,11005,4151,10983,4146,10966,4133,10956,4113,10955,4100,10960,4079,10973,4062,10992,4052,11005,4050,11027,4055,11044,4068,11054,4088,11056,4100xe" filled="f" stroked="t" strokeweight="0.72pt" strokecolor="#EC7C30">
                                                                                                                <v:path arrowok="t"/>
                                                                                                              </v:shape>
                                                                                                              <v:group style="position:absolute;left:11946;top:4273;width:101;height:101" coordorigin="11946,4273" coordsize="101,101">
                                                                                                                <v:shape style="position:absolute;left:11946;top:4273;width:101;height:101" coordorigin="11946,4273" coordsize="101,101" path="m12047,4324l12045,4311,12035,4291,12018,4278,11996,4273,11984,4275,11964,4285,11951,4302,11946,4324,11948,4336,11958,4356,11975,4369,11996,4374,12009,4372,12029,4362,12042,4345,12047,4324xe" filled="t" fillcolor="#EC7C30" stroked="f">
                                                                                                                  <v:path arrowok="t"/>
                                                                                                                  <v:fill/>
                                                                                                                </v:shape>
                                                                                                                <v:group style="position:absolute;left:11946;top:4273;width:101;height:101" coordorigin="11946,4273" coordsize="101,101">
                                                                                                                  <v:shape style="position:absolute;left:11946;top:4273;width:101;height:101" coordorigin="11946,4273" coordsize="101,101" path="m12047,4324l12042,4345,12029,4362,12009,4372,11996,4374,11975,4369,11958,4356,11948,4336,11946,4324,11951,4302,11964,4285,11984,4275,11996,4273,12018,4278,12035,4291,12045,4311,12047,4324xe" filled="f" stroked="t" strokeweight="0.72pt" strokecolor="#EC7C30">
                                                                                                                    <v:path arrowok="t"/>
                                                                                                                  </v:shape>
                                                                                                                  <v:group style="position:absolute;left:12937;top:6150;width:101;height:101" coordorigin="12937,6150" coordsize="101,101">
                                                                                                                    <v:shape style="position:absolute;left:12937;top:6150;width:101;height:101" coordorigin="12937,6150" coordsize="101,101" path="m13038,6200l13036,6188,13026,6168,13009,6155,12988,6150,12975,6152,12955,6162,12942,6179,12937,6200,12939,6213,12949,6233,12966,6246,12988,6251,13000,6249,13020,6239,13033,6222,13038,6200xe" filled="t" fillcolor="#EC7C30" stroked="f">
                                                                                                                      <v:path arrowok="t"/>
                                                                                                                      <v:fill/>
                                                                                                                    </v:shape>
                                                                                                                    <v:group style="position:absolute;left:12937;top:6150;width:101;height:101" coordorigin="12937,6150" coordsize="101,101">
                                                                                                                      <v:shape style="position:absolute;left:12937;top:6150;width:101;height:101" coordorigin="12937,6150" coordsize="101,101" path="m13038,6200l13033,6222,13020,6239,13000,6249,12988,6251,12966,6246,12949,6233,12939,6213,12937,6200,12942,6179,12955,6162,12975,6152,12988,6150,13009,6155,13026,6168,13036,6188,13038,6200xe" filled="f" stroked="t" strokeweight="0.72pt" strokecolor="#EC7C30">
                                                                                                                        <v:path arrowok="t"/>
                                                                                                                      </v:shape>
                                                                                                                      <v:group style="position:absolute;left:12986;top:5851;width:199;height:350" coordorigin="12986,5851" coordsize="199,350">
                                                                                                                        <v:shape style="position:absolute;left:12986;top:5851;width:199;height:350" coordorigin="12986,5851" coordsize="199,350" path="m12986,6202l13186,5851e" filled="f" stroked="t" strokeweight="0.72pt" strokecolor="#A6A6A6">
                                                                                                                          <v:path arrowok="t"/>
                                                                                                                        </v:shape>
                                                                                                                      </v:group>
                                                                                                                    </v:group>
                                                                                                                  </v:group>
                                                                                                                </v:group>
                                                                                                              </v:group>
                                                                                                            </v:group>
                                                                                                          </v:group>
                                                                                                        </v:group>
                                                                                                      </v:group>
                                                                                                    </v:group>
                                                                                                  </v:group>
                                                                                                </v:group>
                                                                                              </v:group>
                                                                                            </v:group>
                                                                                          </v:group>
                                                                                        </v:group>
                                                                                      </v:group>
                                                                                    </v:group>
                                                                                  </v:group>
                                                                                </v:group>
                                                                              </v:group>
                                                                            </v:group>
                                                                          </v:group>
                                                                        </v:group>
                                                                      </v:group>
                                                                    </v:group>
                                                                  </v:group>
                                                                </v:group>
                                                              </v:group>
                                                            </v:group>
                                                          </v:group>
                                                        </v:group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8</w:t>
      </w:r>
      <w:r>
        <w:rPr>
          <w:rFonts w:cs="Calibri" w:hAnsi="Calibri" w:eastAsia="Calibri" w:ascii="Calibri"/>
          <w:color w:val="404040"/>
          <w:spacing w:val="1"/>
          <w:w w:val="100"/>
          <w:sz w:val="24"/>
          <w:szCs w:val="24"/>
        </w:rPr>
        <w:t>6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.3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         </w:t>
      </w:r>
      <w:r>
        <w:rPr>
          <w:rFonts w:cs="Calibri" w:hAnsi="Calibri" w:eastAsia="Calibri" w:ascii="Calibri"/>
          <w:color w:val="404040"/>
          <w:spacing w:val="2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404040"/>
          <w:spacing w:val="0"/>
          <w:w w:val="100"/>
          <w:position w:val="-9"/>
          <w:sz w:val="24"/>
          <w:szCs w:val="24"/>
        </w:rPr>
        <w:t>8</w:t>
      </w:r>
      <w:r>
        <w:rPr>
          <w:rFonts w:cs="Calibri" w:hAnsi="Calibri" w:eastAsia="Calibri" w:ascii="Calibri"/>
          <w:color w:val="404040"/>
          <w:spacing w:val="1"/>
          <w:w w:val="100"/>
          <w:position w:val="-9"/>
          <w:sz w:val="24"/>
          <w:szCs w:val="24"/>
        </w:rPr>
        <w:t>3</w:t>
      </w:r>
      <w:r>
        <w:rPr>
          <w:rFonts w:cs="Calibri" w:hAnsi="Calibri" w:eastAsia="Calibri" w:ascii="Calibri"/>
          <w:color w:val="404040"/>
          <w:spacing w:val="0"/>
          <w:w w:val="100"/>
          <w:position w:val="-9"/>
          <w:sz w:val="24"/>
          <w:szCs w:val="24"/>
        </w:rPr>
        <w:t>.6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5" w:lineRule="exact" w:line="120"/>
      </w:pPr>
      <w:r>
        <w:br w:type="column"/>
      </w: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right="-70"/>
      </w:pPr>
      <w:r>
        <w:rPr>
          <w:rFonts w:cs="Calibri" w:hAnsi="Calibri" w:eastAsia="Calibri" w:ascii="Calibri"/>
          <w:color w:val="404040"/>
          <w:spacing w:val="0"/>
          <w:w w:val="100"/>
          <w:position w:val="-9"/>
          <w:sz w:val="24"/>
          <w:szCs w:val="24"/>
        </w:rPr>
        <w:t>7</w:t>
      </w:r>
      <w:r>
        <w:rPr>
          <w:rFonts w:cs="Calibri" w:hAnsi="Calibri" w:eastAsia="Calibri" w:ascii="Calibri"/>
          <w:color w:val="404040"/>
          <w:spacing w:val="1"/>
          <w:w w:val="100"/>
          <w:position w:val="-9"/>
          <w:sz w:val="24"/>
          <w:szCs w:val="24"/>
        </w:rPr>
        <w:t>9</w:t>
      </w:r>
      <w:r>
        <w:rPr>
          <w:rFonts w:cs="Calibri" w:hAnsi="Calibri" w:eastAsia="Calibri" w:ascii="Calibri"/>
          <w:color w:val="404040"/>
          <w:spacing w:val="0"/>
          <w:w w:val="100"/>
          <w:position w:val="-9"/>
          <w:sz w:val="24"/>
          <w:szCs w:val="24"/>
        </w:rPr>
        <w:t>.4</w:t>
      </w:r>
      <w:r>
        <w:rPr>
          <w:rFonts w:cs="Calibri" w:hAnsi="Calibri" w:eastAsia="Calibri" w:ascii="Calibri"/>
          <w:color w:val="404040"/>
          <w:spacing w:val="0"/>
          <w:w w:val="100"/>
          <w:position w:val="-9"/>
          <w:sz w:val="24"/>
          <w:szCs w:val="24"/>
        </w:rPr>
        <w:t>         </w:t>
      </w:r>
      <w:r>
        <w:rPr>
          <w:rFonts w:cs="Calibri" w:hAnsi="Calibri" w:eastAsia="Calibri" w:ascii="Calibri"/>
          <w:color w:val="404040"/>
          <w:spacing w:val="21"/>
          <w:w w:val="100"/>
          <w:position w:val="-9"/>
          <w:sz w:val="24"/>
          <w:szCs w:val="24"/>
        </w:rPr>
        <w:t> </w:t>
      </w:r>
      <w:r>
        <w:rPr>
          <w:rFonts w:cs="Calibri" w:hAnsi="Calibri" w:eastAsia="Calibri" w:ascii="Calibri"/>
          <w:color w:val="404040"/>
          <w:spacing w:val="0"/>
          <w:w w:val="100"/>
          <w:position w:val="0"/>
          <w:sz w:val="24"/>
          <w:szCs w:val="24"/>
        </w:rPr>
        <w:t>8</w:t>
      </w:r>
      <w:r>
        <w:rPr>
          <w:rFonts w:cs="Calibri" w:hAnsi="Calibri" w:eastAsia="Calibri" w:ascii="Calibri"/>
          <w:color w:val="404040"/>
          <w:spacing w:val="1"/>
          <w:w w:val="100"/>
          <w:position w:val="0"/>
          <w:sz w:val="24"/>
          <w:szCs w:val="24"/>
        </w:rPr>
        <w:t>2</w:t>
      </w:r>
      <w:r>
        <w:rPr>
          <w:rFonts w:cs="Calibri" w:hAnsi="Calibri" w:eastAsia="Calibri" w:ascii="Calibri"/>
          <w:color w:val="404040"/>
          <w:spacing w:val="0"/>
          <w:w w:val="100"/>
          <w:position w:val="0"/>
          <w:sz w:val="24"/>
          <w:szCs w:val="24"/>
        </w:rPr>
        <w:t>.1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ectPr>
          <w:type w:val="continuous"/>
          <w:pgSz w:w="14400" w:h="10800" w:orient="landscape"/>
          <w:pgMar w:top="160" w:bottom="0" w:left="40" w:right="800"/>
          <w:cols w:num="6" w:equalWidth="off">
            <w:col w:w="1336" w:space="501"/>
            <w:col w:w="428" w:space="563"/>
            <w:col w:w="3398" w:space="563"/>
            <w:col w:w="1417" w:space="564"/>
            <w:col w:w="1417" w:space="2744"/>
            <w:col w:w="629"/>
          </w:cols>
        </w:sectPr>
      </w:pP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5</w:t>
      </w:r>
      <w:r>
        <w:rPr>
          <w:rFonts w:cs="Calibri" w:hAnsi="Calibri" w:eastAsia="Calibri" w:ascii="Calibri"/>
          <w:color w:val="404040"/>
          <w:spacing w:val="1"/>
          <w:w w:val="100"/>
          <w:sz w:val="24"/>
          <w:szCs w:val="24"/>
        </w:rPr>
        <w:t>3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.3</w:t>
      </w:r>
      <w:r>
        <w:rPr>
          <w:rFonts w:cs="Calibri" w:hAnsi="Calibri" w:eastAsia="Calibri" w:ascii="Calibri"/>
          <w:color w:val="000000"/>
          <w:spacing w:val="0"/>
          <w:w w:val="100"/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jc w:val="right"/>
        <w:spacing w:before="86" w:lineRule="exact" w:line="160"/>
      </w:pPr>
      <w:r>
        <w:rPr>
          <w:rFonts w:cs="Calibri" w:hAnsi="Calibri" w:eastAsia="Calibri" w:ascii="Calibri"/>
          <w:color w:val="404040"/>
          <w:spacing w:val="0"/>
          <w:w w:val="100"/>
          <w:position w:val="-9"/>
          <w:sz w:val="24"/>
          <w:szCs w:val="24"/>
        </w:rPr>
        <w:t>6</w:t>
      </w:r>
      <w:r>
        <w:rPr>
          <w:rFonts w:cs="Calibri" w:hAnsi="Calibri" w:eastAsia="Calibri" w:ascii="Calibri"/>
          <w:color w:val="404040"/>
          <w:spacing w:val="1"/>
          <w:w w:val="100"/>
          <w:position w:val="-9"/>
          <w:sz w:val="24"/>
          <w:szCs w:val="24"/>
        </w:rPr>
        <w:t>1</w:t>
      </w:r>
      <w:r>
        <w:rPr>
          <w:rFonts w:cs="Calibri" w:hAnsi="Calibri" w:eastAsia="Calibri" w:ascii="Calibri"/>
          <w:color w:val="404040"/>
          <w:spacing w:val="0"/>
          <w:w w:val="100"/>
          <w:position w:val="-9"/>
          <w:sz w:val="24"/>
          <w:szCs w:val="24"/>
        </w:rPr>
        <w:t>.5</w:t>
      </w:r>
      <w:r>
        <w:rPr>
          <w:rFonts w:cs="Calibri" w:hAnsi="Calibri" w:eastAsia="Calibri" w:ascii="Calibri"/>
          <w:color w:val="404040"/>
          <w:spacing w:val="0"/>
          <w:w w:val="100"/>
          <w:position w:val="-9"/>
          <w:sz w:val="24"/>
          <w:szCs w:val="24"/>
        </w:rPr>
        <w:t>         </w:t>
      </w:r>
      <w:r>
        <w:rPr>
          <w:rFonts w:cs="Calibri" w:hAnsi="Calibri" w:eastAsia="Calibri" w:ascii="Calibri"/>
          <w:color w:val="404040"/>
          <w:spacing w:val="21"/>
          <w:w w:val="100"/>
          <w:position w:val="-9"/>
          <w:sz w:val="24"/>
          <w:szCs w:val="24"/>
        </w:rPr>
        <w:t> </w:t>
      </w:r>
      <w:r>
        <w:rPr>
          <w:rFonts w:cs="Calibri" w:hAnsi="Calibri" w:eastAsia="Calibri" w:ascii="Calibri"/>
          <w:color w:val="404040"/>
          <w:spacing w:val="0"/>
          <w:w w:val="100"/>
          <w:position w:val="-16"/>
          <w:sz w:val="24"/>
          <w:szCs w:val="24"/>
        </w:rPr>
        <w:t>5</w:t>
      </w:r>
      <w:r>
        <w:rPr>
          <w:rFonts w:cs="Calibri" w:hAnsi="Calibri" w:eastAsia="Calibri" w:ascii="Calibri"/>
          <w:color w:val="404040"/>
          <w:spacing w:val="1"/>
          <w:w w:val="100"/>
          <w:position w:val="-16"/>
          <w:sz w:val="24"/>
          <w:szCs w:val="24"/>
        </w:rPr>
        <w:t>9</w:t>
      </w:r>
      <w:r>
        <w:rPr>
          <w:rFonts w:cs="Calibri" w:hAnsi="Calibri" w:eastAsia="Calibri" w:ascii="Calibri"/>
          <w:color w:val="404040"/>
          <w:spacing w:val="0"/>
          <w:w w:val="100"/>
          <w:position w:val="-16"/>
          <w:sz w:val="24"/>
          <w:szCs w:val="24"/>
        </w:rPr>
        <w:t>.5</w:t>
      </w:r>
      <w:r>
        <w:rPr>
          <w:rFonts w:cs="Calibri" w:hAnsi="Calibri" w:eastAsia="Calibri" w:ascii="Calibri"/>
          <w:color w:val="404040"/>
          <w:spacing w:val="0"/>
          <w:w w:val="100"/>
          <w:position w:val="-16"/>
          <w:sz w:val="24"/>
          <w:szCs w:val="24"/>
        </w:rPr>
        <w:t>         </w:t>
      </w:r>
      <w:r>
        <w:rPr>
          <w:rFonts w:cs="Calibri" w:hAnsi="Calibri" w:eastAsia="Calibri" w:ascii="Calibri"/>
          <w:color w:val="404040"/>
          <w:spacing w:val="22"/>
          <w:w w:val="100"/>
          <w:position w:val="-16"/>
          <w:sz w:val="24"/>
          <w:szCs w:val="24"/>
        </w:rPr>
        <w:t> </w:t>
      </w:r>
      <w:r>
        <w:rPr>
          <w:rFonts w:cs="Calibri" w:hAnsi="Calibri" w:eastAsia="Calibri" w:ascii="Calibri"/>
          <w:color w:val="404040"/>
          <w:spacing w:val="0"/>
          <w:w w:val="100"/>
          <w:position w:val="-16"/>
          <w:sz w:val="24"/>
          <w:szCs w:val="24"/>
        </w:rPr>
        <w:t>5</w:t>
      </w:r>
      <w:r>
        <w:rPr>
          <w:rFonts w:cs="Calibri" w:hAnsi="Calibri" w:eastAsia="Calibri" w:ascii="Calibri"/>
          <w:color w:val="404040"/>
          <w:spacing w:val="1"/>
          <w:w w:val="100"/>
          <w:position w:val="-16"/>
          <w:sz w:val="24"/>
          <w:szCs w:val="24"/>
        </w:rPr>
        <w:t>9</w:t>
      </w:r>
      <w:r>
        <w:rPr>
          <w:rFonts w:cs="Calibri" w:hAnsi="Calibri" w:eastAsia="Calibri" w:ascii="Calibri"/>
          <w:color w:val="404040"/>
          <w:spacing w:val="0"/>
          <w:w w:val="100"/>
          <w:position w:val="-16"/>
          <w:sz w:val="24"/>
          <w:szCs w:val="24"/>
        </w:rPr>
        <w:t>.5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exact" w:line="260"/>
        <w:sectPr>
          <w:type w:val="continuous"/>
          <w:pgSz w:w="14400" w:h="10800" w:orient="landscape"/>
          <w:pgMar w:top="160" w:bottom="0" w:left="40" w:right="800"/>
          <w:cols w:num="2" w:equalWidth="off">
            <w:col w:w="9198" w:space="1554"/>
            <w:col w:w="2808"/>
          </w:cols>
        </w:sectPr>
      </w:pPr>
      <w:r>
        <w:br w:type="column"/>
      </w:r>
      <w:r>
        <w:rPr>
          <w:rFonts w:cs="Calibri" w:hAnsi="Calibri" w:eastAsia="Calibri" w:ascii="Calibri"/>
          <w:color w:val="404040"/>
          <w:spacing w:val="0"/>
          <w:w w:val="100"/>
          <w:position w:val="-4"/>
          <w:sz w:val="24"/>
          <w:szCs w:val="24"/>
        </w:rPr>
        <w:t>6</w:t>
      </w:r>
      <w:r>
        <w:rPr>
          <w:rFonts w:cs="Calibri" w:hAnsi="Calibri" w:eastAsia="Calibri" w:ascii="Calibri"/>
          <w:color w:val="404040"/>
          <w:spacing w:val="1"/>
          <w:w w:val="100"/>
          <w:position w:val="-4"/>
          <w:sz w:val="24"/>
          <w:szCs w:val="24"/>
        </w:rPr>
        <w:t>3</w:t>
      </w:r>
      <w:r>
        <w:rPr>
          <w:rFonts w:cs="Calibri" w:hAnsi="Calibri" w:eastAsia="Calibri" w:ascii="Calibri"/>
          <w:color w:val="404040"/>
          <w:spacing w:val="0"/>
          <w:w w:val="100"/>
          <w:position w:val="-4"/>
          <w:sz w:val="24"/>
          <w:szCs w:val="24"/>
        </w:rPr>
        <w:t>.5</w:t>
      </w:r>
      <w:r>
        <w:rPr>
          <w:rFonts w:cs="Calibri" w:hAnsi="Calibri" w:eastAsia="Calibri" w:ascii="Calibri"/>
          <w:color w:val="404040"/>
          <w:spacing w:val="0"/>
          <w:w w:val="100"/>
          <w:position w:val="-4"/>
          <w:sz w:val="24"/>
          <w:szCs w:val="24"/>
        </w:rPr>
        <w:t>         </w:t>
      </w:r>
      <w:r>
        <w:rPr>
          <w:rFonts w:cs="Calibri" w:hAnsi="Calibri" w:eastAsia="Calibri" w:ascii="Calibri"/>
          <w:color w:val="404040"/>
          <w:spacing w:val="21"/>
          <w:w w:val="100"/>
          <w:position w:val="-4"/>
          <w:sz w:val="24"/>
          <w:szCs w:val="24"/>
        </w:rPr>
        <w:t> </w:t>
      </w:r>
      <w:r>
        <w:rPr>
          <w:rFonts w:cs="Calibri" w:hAnsi="Calibri" w:eastAsia="Calibri" w:ascii="Calibri"/>
          <w:color w:val="404040"/>
          <w:spacing w:val="0"/>
          <w:w w:val="100"/>
          <w:position w:val="3"/>
          <w:sz w:val="24"/>
          <w:szCs w:val="24"/>
        </w:rPr>
        <w:t>6</w:t>
      </w:r>
      <w:r>
        <w:rPr>
          <w:rFonts w:cs="Calibri" w:hAnsi="Calibri" w:eastAsia="Calibri" w:ascii="Calibri"/>
          <w:color w:val="404040"/>
          <w:spacing w:val="1"/>
          <w:w w:val="100"/>
          <w:position w:val="3"/>
          <w:sz w:val="24"/>
          <w:szCs w:val="24"/>
        </w:rPr>
        <w:t>5</w:t>
      </w:r>
      <w:r>
        <w:rPr>
          <w:rFonts w:cs="Calibri" w:hAnsi="Calibri" w:eastAsia="Calibri" w:ascii="Calibri"/>
          <w:color w:val="404040"/>
          <w:spacing w:val="0"/>
          <w:w w:val="100"/>
          <w:position w:val="3"/>
          <w:sz w:val="24"/>
          <w:szCs w:val="24"/>
        </w:rPr>
        <w:t>.6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2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jc w:val="right"/>
        <w:spacing w:lineRule="exact" w:line="280"/>
      </w:pP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4</w:t>
      </w:r>
      <w:r>
        <w:rPr>
          <w:rFonts w:cs="Calibri" w:hAnsi="Calibri" w:eastAsia="Calibri" w:ascii="Calibri"/>
          <w:color w:val="585858"/>
          <w:spacing w:val="-1"/>
          <w:w w:val="100"/>
          <w:sz w:val="24"/>
          <w:szCs w:val="24"/>
        </w:rPr>
        <w:t>0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.0</w:t>
      </w:r>
      <w:r>
        <w:rPr>
          <w:rFonts w:cs="Calibri" w:hAnsi="Calibri" w:eastAsia="Calibri" w:ascii="Calibri"/>
          <w:color w:val="000000"/>
          <w:spacing w:val="0"/>
          <w:w w:val="100"/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1880" w:val="left"/>
        </w:tabs>
        <w:jc w:val="left"/>
        <w:spacing w:lineRule="exact" w:line="420"/>
        <w:sectPr>
          <w:type w:val="continuous"/>
          <w:pgSz w:w="14400" w:h="10800" w:orient="landscape"/>
          <w:pgMar w:top="160" w:bottom="0" w:left="40" w:right="800"/>
          <w:cols w:num="2" w:equalWidth="off">
            <w:col w:w="1336" w:space="220"/>
            <w:col w:w="12004"/>
          </w:cols>
        </w:sectPr>
      </w:pPr>
      <w:r>
        <w:br w:type="column"/>
      </w:r>
      <w:r>
        <w:rPr>
          <w:rFonts w:cs="Calibri" w:hAnsi="Calibri" w:eastAsia="Calibri" w:ascii="Calibri"/>
          <w:color w:val="404040"/>
          <w:position w:val="8"/>
          <w:sz w:val="24"/>
          <w:szCs w:val="24"/>
        </w:rPr>
      </w:r>
      <w:r>
        <w:rPr>
          <w:rFonts w:cs="Calibri" w:hAnsi="Calibri" w:eastAsia="Calibri" w:ascii="Calibri"/>
          <w:color w:val="404040"/>
          <w:position w:val="8"/>
          <w:sz w:val="24"/>
          <w:szCs w:val="24"/>
          <w:u w:val="single" w:color="D9D9D9"/>
        </w:rPr>
        <w:t>    </w:t>
      </w:r>
      <w:r>
        <w:rPr>
          <w:rFonts w:cs="Calibri" w:hAnsi="Calibri" w:eastAsia="Calibri" w:ascii="Calibri"/>
          <w:color w:val="404040"/>
          <w:spacing w:val="10"/>
          <w:position w:val="8"/>
          <w:sz w:val="24"/>
          <w:szCs w:val="24"/>
          <w:u w:val="single" w:color="D9D9D9"/>
        </w:rPr>
        <w:t> </w:t>
      </w:r>
      <w:r>
        <w:rPr>
          <w:rFonts w:cs="Calibri" w:hAnsi="Calibri" w:eastAsia="Calibri" w:ascii="Calibri"/>
          <w:color w:val="404040"/>
          <w:spacing w:val="10"/>
          <w:position w:val="8"/>
          <w:sz w:val="24"/>
          <w:szCs w:val="24"/>
          <w:u w:val="single" w:color="D9D9D9"/>
        </w:rPr>
      </w:r>
      <w:r>
        <w:rPr>
          <w:rFonts w:cs="Calibri" w:hAnsi="Calibri" w:eastAsia="Calibri" w:ascii="Calibri"/>
          <w:color w:val="404040"/>
          <w:spacing w:val="0"/>
          <w:position w:val="8"/>
          <w:sz w:val="24"/>
          <w:szCs w:val="24"/>
          <w:u w:val="single" w:color="D9D9D9"/>
        </w:rPr>
        <w:t>5</w:t>
      </w:r>
      <w:r>
        <w:rPr>
          <w:rFonts w:cs="Calibri" w:hAnsi="Calibri" w:eastAsia="Calibri" w:ascii="Calibri"/>
          <w:color w:val="404040"/>
          <w:spacing w:val="1"/>
          <w:position w:val="8"/>
          <w:sz w:val="24"/>
          <w:szCs w:val="24"/>
          <w:u w:val="single" w:color="D9D9D9"/>
        </w:rPr>
        <w:t>5</w:t>
      </w:r>
      <w:r>
        <w:rPr>
          <w:rFonts w:cs="Calibri" w:hAnsi="Calibri" w:eastAsia="Calibri" w:ascii="Calibri"/>
          <w:color w:val="404040"/>
          <w:spacing w:val="1"/>
          <w:position w:val="8"/>
          <w:sz w:val="24"/>
          <w:szCs w:val="24"/>
          <w:u w:val="single" w:color="D9D9D9"/>
        </w:rPr>
      </w:r>
      <w:r>
        <w:rPr>
          <w:rFonts w:cs="Calibri" w:hAnsi="Calibri" w:eastAsia="Calibri" w:ascii="Calibri"/>
          <w:color w:val="404040"/>
          <w:spacing w:val="0"/>
          <w:position w:val="8"/>
          <w:sz w:val="24"/>
          <w:szCs w:val="24"/>
          <w:u w:val="single" w:color="D9D9D9"/>
        </w:rPr>
        <w:t>.3</w:t>
      </w:r>
      <w:r>
        <w:rPr>
          <w:rFonts w:cs="Calibri" w:hAnsi="Calibri" w:eastAsia="Calibri" w:ascii="Calibri"/>
          <w:color w:val="404040"/>
          <w:spacing w:val="0"/>
          <w:position w:val="8"/>
          <w:sz w:val="24"/>
          <w:szCs w:val="24"/>
          <w:u w:val="single" w:color="D9D9D9"/>
        </w:rPr>
      </w:r>
      <w:r>
        <w:rPr>
          <w:rFonts w:cs="Calibri" w:hAnsi="Calibri" w:eastAsia="Calibri" w:ascii="Calibri"/>
          <w:color w:val="404040"/>
          <w:spacing w:val="0"/>
          <w:position w:val="8"/>
          <w:sz w:val="24"/>
          <w:szCs w:val="24"/>
          <w:u w:val="single" w:color="D9D9D9"/>
        </w:rPr>
        <w:t>         </w:t>
      </w:r>
      <w:r>
        <w:rPr>
          <w:rFonts w:cs="Calibri" w:hAnsi="Calibri" w:eastAsia="Calibri" w:ascii="Calibri"/>
          <w:color w:val="404040"/>
          <w:spacing w:val="22"/>
          <w:position w:val="8"/>
          <w:sz w:val="24"/>
          <w:szCs w:val="24"/>
          <w:u w:val="single" w:color="D9D9D9"/>
        </w:rPr>
        <w:t> </w:t>
      </w:r>
      <w:r>
        <w:rPr>
          <w:rFonts w:cs="Calibri" w:hAnsi="Calibri" w:eastAsia="Calibri" w:ascii="Calibri"/>
          <w:color w:val="404040"/>
          <w:spacing w:val="22"/>
          <w:position w:val="8"/>
          <w:sz w:val="24"/>
          <w:szCs w:val="24"/>
          <w:u w:val="single" w:color="D9D9D9"/>
        </w:rPr>
      </w:r>
      <w:r>
        <w:rPr>
          <w:rFonts w:cs="Calibri" w:hAnsi="Calibri" w:eastAsia="Calibri" w:ascii="Calibri"/>
          <w:color w:val="404040"/>
          <w:spacing w:val="0"/>
          <w:position w:val="6"/>
          <w:sz w:val="24"/>
          <w:szCs w:val="24"/>
          <w:u w:val="single" w:color="D9D9D9"/>
        </w:rPr>
        <w:t>5</w:t>
      </w:r>
      <w:r>
        <w:rPr>
          <w:rFonts w:cs="Calibri" w:hAnsi="Calibri" w:eastAsia="Calibri" w:ascii="Calibri"/>
          <w:color w:val="404040"/>
          <w:spacing w:val="1"/>
          <w:position w:val="6"/>
          <w:sz w:val="24"/>
          <w:szCs w:val="24"/>
          <w:u w:val="single" w:color="D9D9D9"/>
        </w:rPr>
        <w:t>4</w:t>
      </w:r>
      <w:r>
        <w:rPr>
          <w:rFonts w:cs="Calibri" w:hAnsi="Calibri" w:eastAsia="Calibri" w:ascii="Calibri"/>
          <w:color w:val="404040"/>
          <w:spacing w:val="1"/>
          <w:position w:val="6"/>
          <w:sz w:val="24"/>
          <w:szCs w:val="24"/>
          <w:u w:val="single" w:color="D9D9D9"/>
        </w:rPr>
      </w:r>
      <w:r>
        <w:rPr>
          <w:rFonts w:cs="Calibri" w:hAnsi="Calibri" w:eastAsia="Calibri" w:ascii="Calibri"/>
          <w:color w:val="404040"/>
          <w:spacing w:val="0"/>
          <w:position w:val="6"/>
          <w:sz w:val="24"/>
          <w:szCs w:val="24"/>
          <w:u w:val="single" w:color="D9D9D9"/>
        </w:rPr>
        <w:t>.9</w:t>
      </w:r>
      <w:r>
        <w:rPr>
          <w:rFonts w:cs="Calibri" w:hAnsi="Calibri" w:eastAsia="Calibri" w:ascii="Calibri"/>
          <w:color w:val="404040"/>
          <w:spacing w:val="0"/>
          <w:position w:val="6"/>
          <w:sz w:val="24"/>
          <w:szCs w:val="24"/>
          <w:u w:val="single" w:color="D9D9D9"/>
        </w:rPr>
      </w:r>
      <w:r>
        <w:rPr>
          <w:rFonts w:cs="Calibri" w:hAnsi="Calibri" w:eastAsia="Calibri" w:ascii="Calibri"/>
          <w:color w:val="404040"/>
          <w:spacing w:val="0"/>
          <w:position w:val="6"/>
          <w:sz w:val="24"/>
          <w:szCs w:val="24"/>
          <w:u w:val="single" w:color="D9D9D9"/>
        </w:rPr>
        <w:t>         </w:t>
      </w:r>
      <w:r>
        <w:rPr>
          <w:rFonts w:cs="Calibri" w:hAnsi="Calibri" w:eastAsia="Calibri" w:ascii="Calibri"/>
          <w:color w:val="404040"/>
          <w:spacing w:val="21"/>
          <w:position w:val="6"/>
          <w:sz w:val="24"/>
          <w:szCs w:val="24"/>
          <w:u w:val="single" w:color="D9D9D9"/>
        </w:rPr>
        <w:t> </w:t>
      </w:r>
      <w:r>
        <w:rPr>
          <w:rFonts w:cs="Calibri" w:hAnsi="Calibri" w:eastAsia="Calibri" w:ascii="Calibri"/>
          <w:color w:val="404040"/>
          <w:spacing w:val="21"/>
          <w:position w:val="6"/>
          <w:sz w:val="24"/>
          <w:szCs w:val="24"/>
          <w:u w:val="single" w:color="D9D9D9"/>
        </w:rPr>
      </w:r>
      <w:r>
        <w:rPr>
          <w:rFonts w:cs="Calibri" w:hAnsi="Calibri" w:eastAsia="Calibri" w:ascii="Calibri"/>
          <w:color w:val="404040"/>
          <w:spacing w:val="0"/>
          <w:position w:val="3"/>
          <w:sz w:val="24"/>
          <w:szCs w:val="24"/>
          <w:u w:val="single" w:color="D9D9D9"/>
        </w:rPr>
        <w:t>5</w:t>
      </w:r>
      <w:r>
        <w:rPr>
          <w:rFonts w:cs="Calibri" w:hAnsi="Calibri" w:eastAsia="Calibri" w:ascii="Calibri"/>
          <w:color w:val="404040"/>
          <w:spacing w:val="1"/>
          <w:position w:val="3"/>
          <w:sz w:val="24"/>
          <w:szCs w:val="24"/>
          <w:u w:val="single" w:color="D9D9D9"/>
        </w:rPr>
        <w:t>4</w:t>
      </w:r>
      <w:r>
        <w:rPr>
          <w:rFonts w:cs="Calibri" w:hAnsi="Calibri" w:eastAsia="Calibri" w:ascii="Calibri"/>
          <w:color w:val="404040"/>
          <w:spacing w:val="1"/>
          <w:position w:val="3"/>
          <w:sz w:val="24"/>
          <w:szCs w:val="24"/>
          <w:u w:val="single" w:color="D9D9D9"/>
        </w:rPr>
      </w:r>
      <w:r>
        <w:rPr>
          <w:rFonts w:cs="Calibri" w:hAnsi="Calibri" w:eastAsia="Calibri" w:ascii="Calibri"/>
          <w:color w:val="404040"/>
          <w:spacing w:val="0"/>
          <w:position w:val="3"/>
          <w:sz w:val="24"/>
          <w:szCs w:val="24"/>
          <w:u w:val="single" w:color="D9D9D9"/>
        </w:rPr>
        <w:t>.1</w:t>
      </w:r>
      <w:r>
        <w:rPr>
          <w:rFonts w:cs="Calibri" w:hAnsi="Calibri" w:eastAsia="Calibri" w:ascii="Calibri"/>
          <w:color w:val="404040"/>
          <w:spacing w:val="0"/>
          <w:position w:val="3"/>
          <w:sz w:val="24"/>
          <w:szCs w:val="24"/>
          <w:u w:val="single" w:color="D9D9D9"/>
        </w:rPr>
      </w:r>
      <w:r>
        <w:rPr>
          <w:rFonts w:cs="Calibri" w:hAnsi="Calibri" w:eastAsia="Calibri" w:ascii="Calibri"/>
          <w:color w:val="404040"/>
          <w:spacing w:val="0"/>
          <w:position w:val="3"/>
          <w:sz w:val="24"/>
          <w:szCs w:val="24"/>
          <w:u w:val="single" w:color="D9D9D9"/>
        </w:rPr>
        <w:t>         </w:t>
      </w:r>
      <w:r>
        <w:rPr>
          <w:rFonts w:cs="Calibri" w:hAnsi="Calibri" w:eastAsia="Calibri" w:ascii="Calibri"/>
          <w:color w:val="404040"/>
          <w:spacing w:val="21"/>
          <w:position w:val="3"/>
          <w:sz w:val="24"/>
          <w:szCs w:val="24"/>
          <w:u w:val="single" w:color="D9D9D9"/>
        </w:rPr>
        <w:t> </w:t>
      </w:r>
      <w:r>
        <w:rPr>
          <w:rFonts w:cs="Calibri" w:hAnsi="Calibri" w:eastAsia="Calibri" w:ascii="Calibri"/>
          <w:color w:val="404040"/>
          <w:spacing w:val="21"/>
          <w:position w:val="3"/>
          <w:sz w:val="24"/>
          <w:szCs w:val="24"/>
          <w:u w:val="single" w:color="D9D9D9"/>
        </w:rPr>
      </w:r>
      <w:r>
        <w:rPr>
          <w:rFonts w:cs="Calibri" w:hAnsi="Calibri" w:eastAsia="Calibri" w:ascii="Calibri"/>
          <w:color w:val="404040"/>
          <w:spacing w:val="0"/>
          <w:position w:val="3"/>
          <w:sz w:val="24"/>
          <w:szCs w:val="24"/>
          <w:u w:val="single" w:color="D9D9D9"/>
        </w:rPr>
        <w:t>5</w:t>
      </w:r>
      <w:r>
        <w:rPr>
          <w:rFonts w:cs="Calibri" w:hAnsi="Calibri" w:eastAsia="Calibri" w:ascii="Calibri"/>
          <w:color w:val="404040"/>
          <w:spacing w:val="1"/>
          <w:position w:val="3"/>
          <w:sz w:val="24"/>
          <w:szCs w:val="24"/>
          <w:u w:val="single" w:color="D9D9D9"/>
        </w:rPr>
        <w:t>3</w:t>
      </w:r>
      <w:r>
        <w:rPr>
          <w:rFonts w:cs="Calibri" w:hAnsi="Calibri" w:eastAsia="Calibri" w:ascii="Calibri"/>
          <w:color w:val="404040"/>
          <w:spacing w:val="1"/>
          <w:position w:val="3"/>
          <w:sz w:val="24"/>
          <w:szCs w:val="24"/>
          <w:u w:val="single" w:color="D9D9D9"/>
        </w:rPr>
      </w:r>
      <w:r>
        <w:rPr>
          <w:rFonts w:cs="Calibri" w:hAnsi="Calibri" w:eastAsia="Calibri" w:ascii="Calibri"/>
          <w:color w:val="404040"/>
          <w:spacing w:val="0"/>
          <w:position w:val="3"/>
          <w:sz w:val="24"/>
          <w:szCs w:val="24"/>
          <w:u w:val="single" w:color="D9D9D9"/>
        </w:rPr>
        <w:t>.9</w:t>
      </w:r>
      <w:r>
        <w:rPr>
          <w:rFonts w:cs="Calibri" w:hAnsi="Calibri" w:eastAsia="Calibri" w:ascii="Calibri"/>
          <w:color w:val="404040"/>
          <w:spacing w:val="0"/>
          <w:position w:val="3"/>
          <w:sz w:val="24"/>
          <w:szCs w:val="24"/>
          <w:u w:val="single" w:color="D9D9D9"/>
        </w:rPr>
      </w:r>
      <w:r>
        <w:rPr>
          <w:rFonts w:cs="Calibri" w:hAnsi="Calibri" w:eastAsia="Calibri" w:ascii="Calibri"/>
          <w:color w:val="404040"/>
          <w:spacing w:val="0"/>
          <w:position w:val="3"/>
          <w:sz w:val="24"/>
          <w:szCs w:val="24"/>
          <w:u w:val="single" w:color="D9D9D9"/>
        </w:rPr>
        <w:t>         </w:t>
      </w:r>
      <w:r>
        <w:rPr>
          <w:rFonts w:cs="Calibri" w:hAnsi="Calibri" w:eastAsia="Calibri" w:ascii="Calibri"/>
          <w:color w:val="404040"/>
          <w:spacing w:val="22"/>
          <w:position w:val="3"/>
          <w:sz w:val="24"/>
          <w:szCs w:val="24"/>
          <w:u w:val="single" w:color="D9D9D9"/>
        </w:rPr>
        <w:t> </w:t>
      </w:r>
      <w:r>
        <w:rPr>
          <w:rFonts w:cs="Calibri" w:hAnsi="Calibri" w:eastAsia="Calibri" w:ascii="Calibri"/>
          <w:color w:val="404040"/>
          <w:spacing w:val="22"/>
          <w:position w:val="3"/>
          <w:sz w:val="24"/>
          <w:szCs w:val="24"/>
          <w:u w:val="single" w:color="D9D9D9"/>
        </w:rPr>
      </w:r>
      <w:r>
        <w:rPr>
          <w:rFonts w:cs="Calibri" w:hAnsi="Calibri" w:eastAsia="Calibri" w:ascii="Calibri"/>
          <w:color w:val="404040"/>
          <w:spacing w:val="0"/>
          <w:position w:val="16"/>
          <w:sz w:val="24"/>
          <w:szCs w:val="24"/>
          <w:u w:val="single" w:color="D9D9D9"/>
        </w:rPr>
        <w:t>5</w:t>
      </w:r>
      <w:r>
        <w:rPr>
          <w:rFonts w:cs="Calibri" w:hAnsi="Calibri" w:eastAsia="Calibri" w:ascii="Calibri"/>
          <w:color w:val="404040"/>
          <w:spacing w:val="1"/>
          <w:position w:val="16"/>
          <w:sz w:val="24"/>
          <w:szCs w:val="24"/>
          <w:u w:val="single" w:color="D9D9D9"/>
        </w:rPr>
        <w:t>7</w:t>
      </w:r>
      <w:r>
        <w:rPr>
          <w:rFonts w:cs="Calibri" w:hAnsi="Calibri" w:eastAsia="Calibri" w:ascii="Calibri"/>
          <w:color w:val="404040"/>
          <w:spacing w:val="1"/>
          <w:position w:val="16"/>
          <w:sz w:val="24"/>
          <w:szCs w:val="24"/>
          <w:u w:val="single" w:color="D9D9D9"/>
        </w:rPr>
      </w:r>
      <w:r>
        <w:rPr>
          <w:rFonts w:cs="Calibri" w:hAnsi="Calibri" w:eastAsia="Calibri" w:ascii="Calibri"/>
          <w:color w:val="404040"/>
          <w:spacing w:val="0"/>
          <w:position w:val="16"/>
          <w:sz w:val="24"/>
          <w:szCs w:val="24"/>
          <w:u w:val="single" w:color="D9D9D9"/>
        </w:rPr>
        <w:t>.7</w:t>
      </w:r>
      <w:r>
        <w:rPr>
          <w:rFonts w:cs="Calibri" w:hAnsi="Calibri" w:eastAsia="Calibri" w:ascii="Calibri"/>
          <w:color w:val="404040"/>
          <w:spacing w:val="0"/>
          <w:position w:val="16"/>
          <w:sz w:val="24"/>
          <w:szCs w:val="24"/>
          <w:u w:val="single" w:color="D9D9D9"/>
        </w:rPr>
      </w:r>
      <w:r>
        <w:rPr>
          <w:rFonts w:cs="Calibri" w:hAnsi="Calibri" w:eastAsia="Calibri" w:ascii="Calibri"/>
          <w:color w:val="404040"/>
          <w:spacing w:val="0"/>
          <w:position w:val="16"/>
          <w:sz w:val="24"/>
          <w:szCs w:val="24"/>
          <w:u w:val="single" w:color="D9D9D9"/>
        </w:rPr>
        <w:t>                                                                </w:t>
      </w:r>
      <w:r>
        <w:rPr>
          <w:rFonts w:cs="Calibri" w:hAnsi="Calibri" w:eastAsia="Calibri" w:ascii="Calibri"/>
          <w:color w:val="404040"/>
          <w:spacing w:val="9"/>
          <w:position w:val="16"/>
          <w:sz w:val="24"/>
          <w:szCs w:val="24"/>
          <w:u w:val="single" w:color="D9D9D9"/>
        </w:rPr>
        <w:t> </w:t>
      </w:r>
      <w:r>
        <w:rPr>
          <w:rFonts w:cs="Calibri" w:hAnsi="Calibri" w:eastAsia="Calibri" w:ascii="Calibri"/>
          <w:color w:val="404040"/>
          <w:spacing w:val="9"/>
          <w:position w:val="16"/>
          <w:sz w:val="24"/>
          <w:szCs w:val="24"/>
          <w:u w:val="single" w:color="D9D9D9"/>
        </w:rPr>
      </w:r>
      <w:r>
        <w:rPr>
          <w:rFonts w:cs="Calibri" w:hAnsi="Calibri" w:eastAsia="Calibri" w:ascii="Calibri"/>
          <w:color w:val="404040"/>
          <w:spacing w:val="0"/>
          <w:position w:val="4"/>
          <w:sz w:val="24"/>
          <w:szCs w:val="24"/>
          <w:u w:val="single" w:color="D9D9D9"/>
        </w:rPr>
        <w:t>5</w:t>
      </w:r>
      <w:r>
        <w:rPr>
          <w:rFonts w:cs="Calibri" w:hAnsi="Calibri" w:eastAsia="Calibri" w:ascii="Calibri"/>
          <w:color w:val="404040"/>
          <w:spacing w:val="1"/>
          <w:position w:val="4"/>
          <w:sz w:val="24"/>
          <w:szCs w:val="24"/>
          <w:u w:val="single" w:color="D9D9D9"/>
        </w:rPr>
        <w:t>4</w:t>
      </w:r>
      <w:r>
        <w:rPr>
          <w:rFonts w:cs="Calibri" w:hAnsi="Calibri" w:eastAsia="Calibri" w:ascii="Calibri"/>
          <w:color w:val="404040"/>
          <w:spacing w:val="1"/>
          <w:position w:val="4"/>
          <w:sz w:val="24"/>
          <w:szCs w:val="24"/>
          <w:u w:val="single" w:color="D9D9D9"/>
        </w:rPr>
      </w:r>
      <w:r>
        <w:rPr>
          <w:rFonts w:cs="Calibri" w:hAnsi="Calibri" w:eastAsia="Calibri" w:ascii="Calibri"/>
          <w:color w:val="404040"/>
          <w:spacing w:val="0"/>
          <w:position w:val="4"/>
          <w:sz w:val="24"/>
          <w:szCs w:val="24"/>
          <w:u w:val="single" w:color="D9D9D9"/>
        </w:rPr>
        <w:t>.3</w:t>
      </w:r>
      <w:r>
        <w:rPr>
          <w:rFonts w:cs="Calibri" w:hAnsi="Calibri" w:eastAsia="Calibri" w:ascii="Calibri"/>
          <w:color w:val="404040"/>
          <w:spacing w:val="0"/>
          <w:position w:val="4"/>
          <w:sz w:val="24"/>
          <w:szCs w:val="24"/>
          <w:u w:val="single" w:color="D9D9D9"/>
        </w:rPr>
      </w:r>
      <w:r>
        <w:rPr>
          <w:rFonts w:cs="Calibri" w:hAnsi="Calibri" w:eastAsia="Calibri" w:ascii="Calibri"/>
          <w:color w:val="404040"/>
          <w:spacing w:val="0"/>
          <w:position w:val="4"/>
          <w:sz w:val="24"/>
          <w:szCs w:val="24"/>
          <w:u w:val="single" w:color="D9D9D9"/>
        </w:rPr>
        <w:t>                                              </w:t>
      </w:r>
      <w:r>
        <w:rPr>
          <w:rFonts w:cs="Calibri" w:hAnsi="Calibri" w:eastAsia="Calibri" w:ascii="Calibri"/>
          <w:color w:val="404040"/>
          <w:spacing w:val="-5"/>
          <w:position w:val="4"/>
          <w:sz w:val="24"/>
          <w:szCs w:val="24"/>
          <w:u w:val="single" w:color="D9D9D9"/>
        </w:rPr>
        <w:t> </w:t>
      </w:r>
      <w:r>
        <w:rPr>
          <w:rFonts w:cs="Calibri" w:hAnsi="Calibri" w:eastAsia="Calibri" w:ascii="Calibri"/>
          <w:color w:val="404040"/>
          <w:spacing w:val="-5"/>
          <w:position w:val="4"/>
          <w:sz w:val="24"/>
          <w:szCs w:val="24"/>
          <w:u w:val="single" w:color="D9D9D9"/>
        </w:rPr>
      </w:r>
      <w:r>
        <w:rPr>
          <w:rFonts w:cs="Calibri" w:hAnsi="Calibri" w:eastAsia="Calibri" w:ascii="Calibri"/>
          <w:color w:val="404040"/>
          <w:spacing w:val="0"/>
          <w:position w:val="-2"/>
          <w:sz w:val="24"/>
          <w:szCs w:val="24"/>
          <w:u w:val="single" w:color="D9D9D9"/>
        </w:rPr>
        <w:t>5</w:t>
      </w:r>
      <w:r>
        <w:rPr>
          <w:rFonts w:cs="Calibri" w:hAnsi="Calibri" w:eastAsia="Calibri" w:ascii="Calibri"/>
          <w:color w:val="404040"/>
          <w:spacing w:val="1"/>
          <w:position w:val="-2"/>
          <w:sz w:val="24"/>
          <w:szCs w:val="24"/>
          <w:u w:val="single" w:color="D9D9D9"/>
        </w:rPr>
        <w:t>2</w:t>
      </w:r>
      <w:r>
        <w:rPr>
          <w:rFonts w:cs="Calibri" w:hAnsi="Calibri" w:eastAsia="Calibri" w:ascii="Calibri"/>
          <w:color w:val="404040"/>
          <w:spacing w:val="1"/>
          <w:position w:val="-2"/>
          <w:sz w:val="24"/>
          <w:szCs w:val="24"/>
          <w:u w:val="single" w:color="D9D9D9"/>
        </w:rPr>
      </w:r>
      <w:r>
        <w:rPr>
          <w:rFonts w:cs="Calibri" w:hAnsi="Calibri" w:eastAsia="Calibri" w:ascii="Calibri"/>
          <w:color w:val="404040"/>
          <w:spacing w:val="0"/>
          <w:position w:val="-2"/>
          <w:sz w:val="24"/>
          <w:szCs w:val="24"/>
          <w:u w:val="single" w:color="D9D9D9"/>
        </w:rPr>
        <w:t>.3</w:t>
      </w:r>
      <w:r>
        <w:rPr>
          <w:rFonts w:cs="Calibri" w:hAnsi="Calibri" w:eastAsia="Calibri" w:ascii="Calibri"/>
          <w:color w:val="404040"/>
          <w:spacing w:val="0"/>
          <w:position w:val="-2"/>
          <w:sz w:val="24"/>
          <w:szCs w:val="24"/>
          <w:u w:val="single" w:color="D9D9D9"/>
        </w:rPr>
      </w:r>
      <w:r>
        <w:rPr>
          <w:rFonts w:cs="Calibri" w:hAnsi="Calibri" w:eastAsia="Calibri" w:ascii="Calibri"/>
          <w:color w:val="404040"/>
          <w:spacing w:val="0"/>
          <w:position w:val="-2"/>
          <w:sz w:val="24"/>
          <w:szCs w:val="24"/>
          <w:u w:val="single" w:color="D9D9D9"/>
        </w:rPr>
        <w:t> </w:t>
      </w:r>
      <w:r>
        <w:rPr>
          <w:rFonts w:cs="Calibri" w:hAnsi="Calibri" w:eastAsia="Calibri" w:ascii="Calibri"/>
          <w:color w:val="404040"/>
          <w:spacing w:val="0"/>
          <w:position w:val="-2"/>
          <w:sz w:val="24"/>
          <w:szCs w:val="24"/>
          <w:u w:val="single" w:color="D9D9D9"/>
        </w:rPr>
        <w:tab/>
      </w:r>
      <w:r>
        <w:rPr>
          <w:rFonts w:cs="Calibri" w:hAnsi="Calibri" w:eastAsia="Calibri" w:ascii="Calibri"/>
          <w:color w:val="404040"/>
          <w:spacing w:val="0"/>
          <w:position w:val="-2"/>
          <w:sz w:val="24"/>
          <w:szCs w:val="24"/>
          <w:u w:val="single" w:color="D9D9D9"/>
        </w:rPr>
      </w:r>
      <w:r>
        <w:rPr>
          <w:rFonts w:cs="Calibri" w:hAnsi="Calibri" w:eastAsia="Calibri" w:ascii="Calibri"/>
          <w:color w:val="404040"/>
          <w:spacing w:val="0"/>
          <w:position w:val="-2"/>
          <w:sz w:val="24"/>
          <w:szCs w:val="24"/>
        </w:rPr>
      </w:r>
      <w:r>
        <w:rPr>
          <w:rFonts w:cs="Calibri" w:hAnsi="Calibri" w:eastAsia="Calibri" w:ascii="Calibri"/>
          <w:color w:val="000000"/>
          <w:spacing w:val="0"/>
          <w:position w:val="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11" w:lineRule="exact" w:line="280"/>
        <w:ind w:left="911"/>
      </w:pPr>
      <w:r>
        <w:pict>
          <v:group style="position:absolute;margin-left:79.8pt;margin-top:8.51578pt;width:594.24pt;height:0pt;mso-position-horizontal-relative:page;mso-position-vertical-relative:paragraph;z-index:-9559" coordorigin="1596,170" coordsize="11885,0">
            <v:shape style="position:absolute;left:1596;top:170;width:11885;height:0" coordorigin="1596,170" coordsize="11885,0" path="m1596,170l13481,170e" filled="f" stroked="t" strokeweight="0.72pt" strokecolor="#D9D9D9">
              <v:path arrowok="t"/>
            </v:shape>
            <w10:wrap type="none"/>
          </v:group>
        </w:pic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2</w:t>
      </w:r>
      <w:r>
        <w:rPr>
          <w:rFonts w:cs="Calibri" w:hAnsi="Calibri" w:eastAsia="Calibri" w:ascii="Calibri"/>
          <w:color w:val="585858"/>
          <w:spacing w:val="-1"/>
          <w:w w:val="100"/>
          <w:sz w:val="24"/>
          <w:szCs w:val="24"/>
        </w:rPr>
        <w:t>0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.0</w:t>
      </w:r>
      <w:r>
        <w:rPr>
          <w:rFonts w:cs="Calibri" w:hAnsi="Calibri" w:eastAsia="Calibri" w:ascii="Calibri"/>
          <w:color w:val="000000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6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  <w:sectPr>
          <w:type w:val="continuous"/>
          <w:pgSz w:w="14400" w:h="10800" w:orient="landscape"/>
          <w:pgMar w:top="160" w:bottom="0" w:left="40" w:right="800"/>
        </w:sectPr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right"/>
        <w:spacing w:before="12"/>
      </w:pPr>
      <w:r>
        <w:pict>
          <v:group style="position:absolute;margin-left:79.8pt;margin-top:8.47578pt;width:594.24pt;height:0pt;mso-position-horizontal-relative:page;mso-position-vertical-relative:paragraph;z-index:-9556" coordorigin="1596,170" coordsize="11885,0">
            <v:shape style="position:absolute;left:1596;top:170;width:11885;height:0" coordorigin="1596,170" coordsize="11885,0" path="m1596,170l13481,170e" filled="f" stroked="t" strokeweight="0.72pt" strokecolor="#D9D9D9">
              <v:path arrowok="t"/>
            </v:shape>
            <w10:wrap type="none"/>
          </v:group>
        </w:pic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0.0</w:t>
      </w:r>
      <w:r>
        <w:rPr>
          <w:rFonts w:cs="Calibri" w:hAnsi="Calibri" w:eastAsia="Calibri" w:ascii="Calibri"/>
          <w:color w:val="000000"/>
          <w:spacing w:val="0"/>
          <w:w w:val="10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3" w:lineRule="exact" w:line="120"/>
      </w:pPr>
      <w:r>
        <w:br w:type="column"/>
      </w: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center"/>
        <w:ind w:left="-38" w:right="332"/>
      </w:pP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2</w:t>
      </w:r>
      <w:r>
        <w:rPr>
          <w:rFonts w:cs="Calibri" w:hAnsi="Calibri" w:eastAsia="Calibri" w:ascii="Calibri"/>
          <w:color w:val="585858"/>
          <w:spacing w:val="-1"/>
          <w:w w:val="100"/>
          <w:sz w:val="24"/>
          <w:szCs w:val="24"/>
        </w:rPr>
        <w:t>0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11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        </w:t>
      </w:r>
      <w:r>
        <w:rPr>
          <w:rFonts w:cs="Calibri" w:hAnsi="Calibri" w:eastAsia="Calibri" w:ascii="Calibri"/>
          <w:color w:val="585858"/>
          <w:spacing w:val="1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2</w:t>
      </w:r>
      <w:r>
        <w:rPr>
          <w:rFonts w:cs="Calibri" w:hAnsi="Calibri" w:eastAsia="Calibri" w:ascii="Calibri"/>
          <w:color w:val="585858"/>
          <w:spacing w:val="-1"/>
          <w:w w:val="100"/>
          <w:sz w:val="24"/>
          <w:szCs w:val="24"/>
        </w:rPr>
        <w:t>0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12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        </w:t>
      </w:r>
      <w:r>
        <w:rPr>
          <w:rFonts w:cs="Calibri" w:hAnsi="Calibri" w:eastAsia="Calibri" w:ascii="Calibri"/>
          <w:color w:val="585858"/>
          <w:spacing w:val="1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2</w:t>
      </w:r>
      <w:r>
        <w:rPr>
          <w:rFonts w:cs="Calibri" w:hAnsi="Calibri" w:eastAsia="Calibri" w:ascii="Calibri"/>
          <w:color w:val="585858"/>
          <w:spacing w:val="-1"/>
          <w:w w:val="100"/>
          <w:sz w:val="24"/>
          <w:szCs w:val="24"/>
        </w:rPr>
        <w:t>0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13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        </w:t>
      </w:r>
      <w:r>
        <w:rPr>
          <w:rFonts w:cs="Calibri" w:hAnsi="Calibri" w:eastAsia="Calibri" w:ascii="Calibri"/>
          <w:color w:val="585858"/>
          <w:spacing w:val="1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2</w:t>
      </w:r>
      <w:r>
        <w:rPr>
          <w:rFonts w:cs="Calibri" w:hAnsi="Calibri" w:eastAsia="Calibri" w:ascii="Calibri"/>
          <w:color w:val="585858"/>
          <w:spacing w:val="-1"/>
          <w:w w:val="100"/>
          <w:sz w:val="24"/>
          <w:szCs w:val="24"/>
        </w:rPr>
        <w:t>0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14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        </w:t>
      </w:r>
      <w:r>
        <w:rPr>
          <w:rFonts w:cs="Calibri" w:hAnsi="Calibri" w:eastAsia="Calibri" w:ascii="Calibri"/>
          <w:color w:val="585858"/>
          <w:spacing w:val="1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2</w:t>
      </w:r>
      <w:r>
        <w:rPr>
          <w:rFonts w:cs="Calibri" w:hAnsi="Calibri" w:eastAsia="Calibri" w:ascii="Calibri"/>
          <w:color w:val="585858"/>
          <w:spacing w:val="-1"/>
          <w:w w:val="100"/>
          <w:sz w:val="24"/>
          <w:szCs w:val="24"/>
        </w:rPr>
        <w:t>0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15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        </w:t>
      </w:r>
      <w:r>
        <w:rPr>
          <w:rFonts w:cs="Calibri" w:hAnsi="Calibri" w:eastAsia="Calibri" w:ascii="Calibri"/>
          <w:color w:val="585858"/>
          <w:spacing w:val="1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2</w:t>
      </w:r>
      <w:r>
        <w:rPr>
          <w:rFonts w:cs="Calibri" w:hAnsi="Calibri" w:eastAsia="Calibri" w:ascii="Calibri"/>
          <w:color w:val="585858"/>
          <w:spacing w:val="-1"/>
          <w:w w:val="100"/>
          <w:sz w:val="24"/>
          <w:szCs w:val="24"/>
        </w:rPr>
        <w:t>0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16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        </w:t>
      </w:r>
      <w:r>
        <w:rPr>
          <w:rFonts w:cs="Calibri" w:hAnsi="Calibri" w:eastAsia="Calibri" w:ascii="Calibri"/>
          <w:color w:val="585858"/>
          <w:spacing w:val="1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2</w:t>
      </w:r>
      <w:r>
        <w:rPr>
          <w:rFonts w:cs="Calibri" w:hAnsi="Calibri" w:eastAsia="Calibri" w:ascii="Calibri"/>
          <w:color w:val="585858"/>
          <w:spacing w:val="-1"/>
          <w:w w:val="100"/>
          <w:sz w:val="24"/>
          <w:szCs w:val="24"/>
        </w:rPr>
        <w:t>0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17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        </w:t>
      </w:r>
      <w:r>
        <w:rPr>
          <w:rFonts w:cs="Calibri" w:hAnsi="Calibri" w:eastAsia="Calibri" w:ascii="Calibri"/>
          <w:color w:val="585858"/>
          <w:spacing w:val="1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2</w:t>
      </w:r>
      <w:r>
        <w:rPr>
          <w:rFonts w:cs="Calibri" w:hAnsi="Calibri" w:eastAsia="Calibri" w:ascii="Calibri"/>
          <w:color w:val="585858"/>
          <w:spacing w:val="-1"/>
          <w:w w:val="100"/>
          <w:sz w:val="24"/>
          <w:szCs w:val="24"/>
        </w:rPr>
        <w:t>0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18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        </w:t>
      </w:r>
      <w:r>
        <w:rPr>
          <w:rFonts w:cs="Calibri" w:hAnsi="Calibri" w:eastAsia="Calibri" w:ascii="Calibri"/>
          <w:color w:val="585858"/>
          <w:spacing w:val="1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2</w:t>
      </w:r>
      <w:r>
        <w:rPr>
          <w:rFonts w:cs="Calibri" w:hAnsi="Calibri" w:eastAsia="Calibri" w:ascii="Calibri"/>
          <w:color w:val="585858"/>
          <w:spacing w:val="-1"/>
          <w:w w:val="100"/>
          <w:sz w:val="24"/>
          <w:szCs w:val="24"/>
        </w:rPr>
        <w:t>0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19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        </w:t>
      </w:r>
      <w:r>
        <w:rPr>
          <w:rFonts w:cs="Calibri" w:hAnsi="Calibri" w:eastAsia="Calibri" w:ascii="Calibri"/>
          <w:color w:val="585858"/>
          <w:spacing w:val="1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2</w:t>
      </w:r>
      <w:r>
        <w:rPr>
          <w:rFonts w:cs="Calibri" w:hAnsi="Calibri" w:eastAsia="Calibri" w:ascii="Calibri"/>
          <w:color w:val="585858"/>
          <w:spacing w:val="-1"/>
          <w:w w:val="100"/>
          <w:sz w:val="24"/>
          <w:szCs w:val="24"/>
        </w:rPr>
        <w:t>0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20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        </w:t>
      </w:r>
      <w:r>
        <w:rPr>
          <w:rFonts w:cs="Calibri" w:hAnsi="Calibri" w:eastAsia="Calibri" w:ascii="Calibri"/>
          <w:color w:val="585858"/>
          <w:spacing w:val="1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2</w:t>
      </w:r>
      <w:r>
        <w:rPr>
          <w:rFonts w:cs="Calibri" w:hAnsi="Calibri" w:eastAsia="Calibri" w:ascii="Calibri"/>
          <w:color w:val="585858"/>
          <w:spacing w:val="-1"/>
          <w:w w:val="100"/>
          <w:sz w:val="24"/>
          <w:szCs w:val="24"/>
        </w:rPr>
        <w:t>0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21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        </w:t>
      </w:r>
      <w:r>
        <w:rPr>
          <w:rFonts w:cs="Calibri" w:hAnsi="Calibri" w:eastAsia="Calibri" w:ascii="Calibri"/>
          <w:color w:val="585858"/>
          <w:spacing w:val="1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2</w:t>
      </w:r>
      <w:r>
        <w:rPr>
          <w:rFonts w:cs="Calibri" w:hAnsi="Calibri" w:eastAsia="Calibri" w:ascii="Calibri"/>
          <w:color w:val="585858"/>
          <w:spacing w:val="-1"/>
          <w:w w:val="100"/>
          <w:sz w:val="24"/>
          <w:szCs w:val="24"/>
        </w:rPr>
        <w:t>0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22</w:t>
      </w:r>
      <w:r>
        <w:rPr>
          <w:rFonts w:cs="Calibri" w:hAnsi="Calibri" w:eastAsia="Calibri" w:ascii="Calibri"/>
          <w:color w:val="000000"/>
          <w:spacing w:val="0"/>
          <w:w w:val="10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5" w:lineRule="exact" w:line="160"/>
      </w:pPr>
      <w:r>
        <w:rPr>
          <w:sz w:val="17"/>
          <w:szCs w:val="17"/>
        </w:rPr>
      </w:r>
    </w:p>
    <w:p>
      <w:pPr>
        <w:rPr>
          <w:rFonts w:cs="Calibri" w:hAnsi="Calibri" w:eastAsia="Calibri" w:ascii="Calibri"/>
          <w:sz w:val="24"/>
          <w:szCs w:val="24"/>
        </w:rPr>
        <w:jc w:val="center"/>
        <w:spacing w:lineRule="exact" w:line="280"/>
        <w:ind w:left="4279" w:right="4830"/>
        <w:sectPr>
          <w:type w:val="continuous"/>
          <w:pgSz w:w="14400" w:h="10800" w:orient="landscape"/>
          <w:pgMar w:top="160" w:bottom="0" w:left="40" w:right="800"/>
          <w:cols w:num="2" w:equalWidth="off">
            <w:col w:w="1337" w:space="473"/>
            <w:col w:w="11750"/>
          </w:cols>
        </w:sectPr>
      </w:pPr>
      <w:r>
        <w:pict>
          <v:group style="position:absolute;margin-left:285.96pt;margin-top:4.20178pt;width:21.36pt;height:7.2pt;mso-position-horizontal-relative:page;mso-position-vertical-relative:paragraph;z-index:-9555" coordorigin="5719,84" coordsize="427,144">
            <v:group style="position:absolute;left:5741;top:158;width:384;height:0" coordorigin="5741,158" coordsize="384,0">
              <v:shape style="position:absolute;left:5741;top:158;width:384;height:0" coordorigin="5741,158" coordsize="384,0" path="m5741,158l6125,158e" filled="f" stroked="t" strokeweight="2.16pt" strokecolor="#5B9BD4">
                <v:path arrowok="t"/>
              </v:shape>
              <v:group style="position:absolute;left:5882;top:106;width:101;height:101" coordorigin="5882,106" coordsize="101,101">
                <v:shape style="position:absolute;left:5882;top:106;width:101;height:101" coordorigin="5882,106" coordsize="101,101" path="m5983,156l5982,143,5972,124,5955,111,5933,106,5920,107,5901,117,5887,134,5882,156,5884,169,5894,188,5911,201,5933,206,5946,205,5965,195,5978,178,5983,156xe" filled="t" fillcolor="#5B9BD4" stroked="f">
                  <v:path arrowok="t"/>
                  <v:fill/>
                </v:shape>
                <v:group style="position:absolute;left:5882;top:106;width:101;height:101" coordorigin="5882,106" coordsize="101,101">
                  <v:shape style="position:absolute;left:5882;top:106;width:101;height:101" coordorigin="5882,106" coordsize="101,101" path="m5983,156l5978,178,5965,195,5946,205,5933,206,5911,201,5894,188,5884,169,5882,156,5887,134,5901,117,5920,107,5933,106,5955,111,5972,124,5982,143,5983,156xe" filled="f" stroked="t" strokeweight="0.72pt" strokecolor="#5B9BD4">
                    <v:path arrowok="t"/>
                  </v:shape>
                </v:group>
              </v:group>
            </v:group>
            <w10:wrap type="none"/>
          </v:group>
        </w:pict>
      </w:r>
      <w:r>
        <w:pict>
          <v:group style="position:absolute;margin-left:362.52pt;margin-top:4.20178pt;width:21.36pt;height:7.2pt;mso-position-horizontal-relative:page;mso-position-vertical-relative:paragraph;z-index:-9554" coordorigin="7250,84" coordsize="427,144">
            <v:group style="position:absolute;left:7272;top:158;width:384;height:0" coordorigin="7272,158" coordsize="384,0">
              <v:shape style="position:absolute;left:7272;top:158;width:384;height:0" coordorigin="7272,158" coordsize="384,0" path="m7272,158l7656,158e" filled="f" stroked="t" strokeweight="2.16pt" strokecolor="#EC7C30">
                <v:path arrowok="t"/>
              </v:shape>
              <v:group style="position:absolute;left:7414;top:106;width:101;height:101" coordorigin="7414,106" coordsize="101,101">
                <v:shape style="position:absolute;left:7414;top:106;width:101;height:101" coordorigin="7414,106" coordsize="101,101" path="m7514,156l7513,143,7503,124,7486,111,7464,106,7451,107,7432,117,7419,134,7414,156,7415,169,7425,188,7442,201,7464,206,7477,205,7496,195,7509,178,7514,156xe" filled="t" fillcolor="#EC7C30" stroked="f">
                  <v:path arrowok="t"/>
                  <v:fill/>
                </v:shape>
                <v:group style="position:absolute;left:7414;top:106;width:101;height:101" coordorigin="7414,106" coordsize="101,101">
                  <v:shape style="position:absolute;left:7414;top:106;width:101;height:101" coordorigin="7414,106" coordsize="101,101" path="m7514,156l7509,178,7496,195,7477,205,7464,206,7442,201,7425,188,7415,169,7414,156,7419,134,7432,117,7451,107,7464,106,7486,111,7503,124,7513,143,7514,156xe" filled="f" stroked="t" strokeweight="0.72pt" strokecolor="#EC7C30">
                    <v:path arrowok="t"/>
                  </v:shape>
                </v:group>
              </v:group>
            </v:group>
            <w10:wrap type="none"/>
          </v:group>
        </w:pic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SI</w:t>
      </w:r>
      <w:r>
        <w:rPr>
          <w:rFonts w:cs="Calibri" w:hAnsi="Calibri" w:eastAsia="Calibri" w:ascii="Calibri"/>
          <w:color w:val="585858"/>
          <w:spacing w:val="-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ALOA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           </w:t>
      </w:r>
      <w:r>
        <w:rPr>
          <w:rFonts w:cs="Calibri" w:hAnsi="Calibri" w:eastAsia="Calibri" w:ascii="Calibri"/>
          <w:color w:val="585858"/>
          <w:spacing w:val="1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585858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color w:val="585858"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color w:val="585858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0" w:lineRule="exact" w:line="260"/>
      </w:pPr>
      <w:r>
        <w:pict>
          <v:group style="position:absolute;margin-left:7.44pt;margin-top:120.72pt;width:705.96pt;height:26.64pt;mso-position-horizontal-relative:page;mso-position-vertical-relative:page;z-index:-9560" coordorigin="149,2414" coordsize="14119,533">
            <v:shape style="position:absolute;left:149;top:2414;width:14119;height:533" coordorigin="149,2414" coordsize="14119,533" path="m149,2947l14268,2947,14268,2414,149,2414,149,2947xe" filled="t" fillcolor="#800000" stroked="f">
              <v:path arrowok="t"/>
              <v:fill/>
            </v:shape>
            <w10:wrap type="none"/>
          </v:group>
        </w:pict>
      </w: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40" w:lineRule="auto" w:line="391"/>
        <w:ind w:left="675" w:right="6031"/>
      </w:pPr>
      <w:r>
        <w:rPr>
          <w:rFonts w:cs="Arial" w:hAnsi="Arial" w:eastAsia="Arial" w:ascii="Arial"/>
          <w:spacing w:val="0"/>
          <w:w w:val="100"/>
          <w:sz w:val="16"/>
          <w:szCs w:val="16"/>
        </w:rPr>
        <w:t>F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U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: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 </w:t>
      </w:r>
      <w:hyperlink r:id="rId34"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h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t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t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p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: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/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/</w:t>
        </w:r>
        <w:r>
          <w:rPr>
            <w:rFonts w:cs="Arial" w:hAnsi="Arial" w:eastAsia="Arial" w:ascii="Arial"/>
            <w:spacing w:val="-3"/>
            <w:w w:val="100"/>
            <w:sz w:val="16"/>
            <w:szCs w:val="16"/>
          </w:rPr>
          <w:t>w</w:t>
        </w:r>
        <w:r>
          <w:rPr>
            <w:rFonts w:cs="Arial" w:hAnsi="Arial" w:eastAsia="Arial" w:ascii="Arial"/>
            <w:spacing w:val="-3"/>
            <w:w w:val="100"/>
            <w:sz w:val="16"/>
            <w:szCs w:val="16"/>
          </w:rPr>
          <w:t>w</w:t>
        </w:r>
        <w:r>
          <w:rPr>
            <w:rFonts w:cs="Arial" w:hAnsi="Arial" w:eastAsia="Arial" w:ascii="Arial"/>
            <w:spacing w:val="-3"/>
            <w:w w:val="100"/>
            <w:sz w:val="16"/>
            <w:szCs w:val="16"/>
          </w:rPr>
          <w:t>w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.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d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g</w:t>
        </w:r>
        <w:r>
          <w:rPr>
            <w:rFonts w:cs="Arial" w:hAnsi="Arial" w:eastAsia="Arial" w:ascii="Arial"/>
            <w:spacing w:val="0"/>
            <w:w w:val="100"/>
            <w:sz w:val="16"/>
            <w:szCs w:val="16"/>
          </w:rPr>
          <w:t>i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s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.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s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a</w:t>
        </w:r>
        <w:r>
          <w:rPr>
            <w:rFonts w:cs="Arial" w:hAnsi="Arial" w:eastAsia="Arial" w:ascii="Arial"/>
            <w:spacing w:val="0"/>
            <w:w w:val="100"/>
            <w:sz w:val="16"/>
            <w:szCs w:val="16"/>
          </w:rPr>
          <w:t>lu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d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.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g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o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b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.</w:t>
        </w:r>
        <w:r>
          <w:rPr>
            <w:rFonts w:cs="Arial" w:hAnsi="Arial" w:eastAsia="Arial" w:ascii="Arial"/>
            <w:spacing w:val="3"/>
            <w:w w:val="100"/>
            <w:sz w:val="16"/>
            <w:szCs w:val="16"/>
          </w:rPr>
          <w:t>m</w:t>
        </w:r>
        <w:r>
          <w:rPr>
            <w:rFonts w:cs="Arial" w:hAnsi="Arial" w:eastAsia="Arial" w:ascii="Arial"/>
            <w:spacing w:val="-4"/>
            <w:w w:val="100"/>
            <w:sz w:val="16"/>
            <w:szCs w:val="16"/>
          </w:rPr>
          <w:t>x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/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c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o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n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t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e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n</w:t>
        </w:r>
        <w:r>
          <w:rPr>
            <w:rFonts w:cs="Arial" w:hAnsi="Arial" w:eastAsia="Arial" w:ascii="Arial"/>
            <w:spacing w:val="0"/>
            <w:w w:val="100"/>
            <w:sz w:val="16"/>
            <w:szCs w:val="16"/>
          </w:rPr>
          <w:t>id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o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s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/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b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a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s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e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s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d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e</w:t>
        </w:r>
        <w:r>
          <w:rPr>
            <w:rFonts w:cs="Arial" w:hAnsi="Arial" w:eastAsia="Arial" w:ascii="Arial"/>
            <w:spacing w:val="2"/>
            <w:w w:val="100"/>
            <w:sz w:val="16"/>
            <w:szCs w:val="16"/>
          </w:rPr>
          <w:t>d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a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t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o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s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/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c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u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b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o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s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_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s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e</w:t>
        </w:r>
        <w:r>
          <w:rPr>
            <w:rFonts w:cs="Arial" w:hAnsi="Arial" w:eastAsia="Arial" w:ascii="Arial"/>
            <w:spacing w:val="2"/>
            <w:w w:val="100"/>
            <w:sz w:val="16"/>
            <w:szCs w:val="16"/>
          </w:rPr>
          <w:t>e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d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.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h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t</w:t>
        </w:r>
        <w:r>
          <w:rPr>
            <w:rFonts w:cs="Arial" w:hAnsi="Arial" w:eastAsia="Arial" w:ascii="Arial"/>
            <w:spacing w:val="3"/>
            <w:w w:val="100"/>
            <w:sz w:val="16"/>
            <w:szCs w:val="16"/>
          </w:rPr>
          <w:t>m</w:t>
        </w:r>
        <w:r>
          <w:rPr>
            <w:rFonts w:cs="Arial" w:hAnsi="Arial" w:eastAsia="Arial" w:ascii="Arial"/>
            <w:spacing w:val="0"/>
            <w:w w:val="100"/>
            <w:sz w:val="16"/>
            <w:szCs w:val="16"/>
          </w:rPr>
          <w:t>l(</w:t>
        </w:r>
      </w:hyperlink>
      <w:r>
        <w:rPr>
          <w:rFonts w:cs="Arial" w:hAnsi="Arial" w:eastAsia="Arial" w:ascii="Arial"/>
          <w:spacing w:val="-1"/>
          <w:w w:val="100"/>
          <w:sz w:val="16"/>
          <w:szCs w:val="16"/>
        </w:rPr>
        <w:t>2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0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1</w:t>
      </w:r>
      <w:r>
        <w:rPr>
          <w:rFonts w:cs="Arial" w:hAnsi="Arial" w:eastAsia="Arial" w:ascii="Arial"/>
          <w:spacing w:val="7"/>
          <w:w w:val="100"/>
          <w:sz w:val="16"/>
          <w:szCs w:val="16"/>
        </w:rPr>
        <w:t>1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-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2</w:t>
      </w:r>
      <w:r>
        <w:rPr>
          <w:rFonts w:cs="Arial" w:hAnsi="Arial" w:eastAsia="Arial" w:ascii="Arial"/>
          <w:spacing w:val="2"/>
          <w:w w:val="100"/>
          <w:sz w:val="16"/>
          <w:szCs w:val="16"/>
        </w:rPr>
        <w:t>0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2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0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)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F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U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: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 </w:t>
      </w:r>
      <w:hyperlink r:id="rId35"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h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t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t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p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: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/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/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p</w:t>
        </w:r>
        <w:r>
          <w:rPr>
            <w:rFonts w:cs="Arial" w:hAnsi="Arial" w:eastAsia="Arial" w:ascii="Arial"/>
            <w:spacing w:val="-3"/>
            <w:w w:val="100"/>
            <w:sz w:val="16"/>
            <w:szCs w:val="16"/>
          </w:rPr>
          <w:t>w</w:t>
        </w:r>
        <w:r>
          <w:rPr>
            <w:rFonts w:cs="Arial" w:hAnsi="Arial" w:eastAsia="Arial" w:ascii="Arial"/>
            <w:spacing w:val="0"/>
            <w:w w:val="100"/>
            <w:sz w:val="16"/>
            <w:szCs w:val="16"/>
          </w:rPr>
          <w:t>id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g</w:t>
        </w:r>
        <w:r>
          <w:rPr>
            <w:rFonts w:cs="Arial" w:hAnsi="Arial" w:eastAsia="Arial" w:ascii="Arial"/>
            <w:spacing w:val="0"/>
            <w:w w:val="100"/>
            <w:sz w:val="16"/>
            <w:szCs w:val="16"/>
          </w:rPr>
          <w:t>i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s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0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3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.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s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a</w:t>
        </w:r>
        <w:r>
          <w:rPr>
            <w:rFonts w:cs="Arial" w:hAnsi="Arial" w:eastAsia="Arial" w:ascii="Arial"/>
            <w:spacing w:val="0"/>
            <w:w w:val="100"/>
            <w:sz w:val="16"/>
            <w:szCs w:val="16"/>
          </w:rPr>
          <w:t>lu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d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.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g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o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b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.</w:t>
        </w:r>
        <w:r>
          <w:rPr>
            <w:rFonts w:cs="Arial" w:hAnsi="Arial" w:eastAsia="Arial" w:ascii="Arial"/>
            <w:spacing w:val="3"/>
            <w:w w:val="100"/>
            <w:sz w:val="16"/>
            <w:szCs w:val="16"/>
          </w:rPr>
          <w:t>m</w:t>
        </w:r>
        <w:r>
          <w:rPr>
            <w:rFonts w:cs="Arial" w:hAnsi="Arial" w:eastAsia="Arial" w:ascii="Arial"/>
            <w:spacing w:val="-4"/>
            <w:w w:val="100"/>
            <w:sz w:val="16"/>
            <w:szCs w:val="16"/>
          </w:rPr>
          <w:t>x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/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c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u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b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o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s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/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d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e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f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u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n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c</w:t>
        </w:r>
        <w:r>
          <w:rPr>
            <w:rFonts w:cs="Arial" w:hAnsi="Arial" w:eastAsia="Arial" w:ascii="Arial"/>
            <w:spacing w:val="0"/>
            <w:w w:val="100"/>
            <w:sz w:val="16"/>
            <w:szCs w:val="16"/>
          </w:rPr>
          <w:t>io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n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e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s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/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s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e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e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d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_</w:t>
        </w:r>
        <w:r>
          <w:rPr>
            <w:rFonts w:cs="Arial" w:hAnsi="Arial" w:eastAsia="Arial" w:ascii="Arial"/>
            <w:spacing w:val="2"/>
            <w:w w:val="100"/>
            <w:sz w:val="16"/>
            <w:szCs w:val="16"/>
          </w:rPr>
          <w:t>6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7</w:t>
        </w:r>
        <w:r>
          <w:rPr>
            <w:rFonts w:cs="Arial" w:hAnsi="Arial" w:eastAsia="Arial" w:ascii="Arial"/>
            <w:spacing w:val="2"/>
            <w:w w:val="100"/>
            <w:sz w:val="16"/>
            <w:szCs w:val="16"/>
          </w:rPr>
          <w:t>8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4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.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h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t</w:t>
        </w:r>
        <w:r>
          <w:rPr>
            <w:rFonts w:cs="Arial" w:hAnsi="Arial" w:eastAsia="Arial" w:ascii="Arial"/>
            <w:spacing w:val="3"/>
            <w:w w:val="100"/>
            <w:sz w:val="16"/>
            <w:szCs w:val="16"/>
          </w:rPr>
          <w:t>m</w:t>
        </w:r>
      </w:hyperlink>
      <w:r>
        <w:rPr>
          <w:rFonts w:cs="Arial" w:hAnsi="Arial" w:eastAsia="Arial" w:ascii="Arial"/>
          <w:spacing w:val="-1"/>
          <w:w w:val="100"/>
          <w:sz w:val="16"/>
          <w:szCs w:val="16"/>
        </w:rPr>
        <w:t>(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2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0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2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1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)</w:t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3"/>
        <w:ind w:left="675"/>
      </w:pPr>
      <w:r>
        <w:rPr>
          <w:rFonts w:cs="Arial" w:hAnsi="Arial" w:eastAsia="Arial" w:ascii="Arial"/>
          <w:spacing w:val="0"/>
          <w:w w:val="100"/>
          <w:sz w:val="16"/>
          <w:szCs w:val="16"/>
        </w:rPr>
        <w:t>F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U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: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B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f</w:t>
      </w:r>
      <w:r>
        <w:rPr>
          <w:rFonts w:cs="Arial" w:hAnsi="Arial" w:eastAsia="Arial" w:ascii="Arial"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y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f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v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ia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GIS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2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8</w:t>
      </w:r>
      <w:r>
        <w:rPr>
          <w:rFonts w:cs="Arial" w:hAnsi="Arial" w:eastAsia="Arial" w:ascii="Arial"/>
          <w:spacing w:val="3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v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ie</w:t>
      </w:r>
      <w:r>
        <w:rPr>
          <w:rFonts w:cs="Arial" w:hAnsi="Arial" w:eastAsia="Arial" w:ascii="Arial"/>
          <w:spacing w:val="2"/>
          <w:w w:val="100"/>
          <w:sz w:val="16"/>
          <w:szCs w:val="16"/>
        </w:rPr>
        <w:t>m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b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2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0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2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2</w:t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ind w:left="675"/>
      </w:pPr>
      <w:r>
        <w:rPr>
          <w:rFonts w:cs="Arial" w:hAnsi="Arial" w:eastAsia="Arial" w:ascii="Arial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: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P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1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0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0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,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0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0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0</w:t>
      </w:r>
      <w:r>
        <w:rPr>
          <w:rFonts w:cs="Arial" w:hAnsi="Arial" w:eastAsia="Arial" w:ascii="Arial"/>
          <w:spacing w:val="8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h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b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s</w:t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ind w:left="675"/>
        <w:sectPr>
          <w:type w:val="continuous"/>
          <w:pgSz w:w="14400" w:h="10800" w:orient="landscape"/>
          <w:pgMar w:top="160" w:bottom="0" w:left="40" w:right="800"/>
        </w:sectPr>
      </w:pPr>
      <w:r>
        <w:rPr>
          <w:rFonts w:cs="Arial" w:hAnsi="Arial" w:eastAsia="Arial" w:ascii="Arial"/>
          <w:spacing w:val="0"/>
          <w:w w:val="100"/>
          <w:sz w:val="16"/>
          <w:szCs w:val="16"/>
        </w:rPr>
        <w:t>Fe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h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3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4"/>
          <w:w w:val="100"/>
          <w:sz w:val="16"/>
          <w:szCs w:val="16"/>
        </w:rPr>
        <w:t>x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ión</w:t>
      </w:r>
      <w:r>
        <w:rPr>
          <w:rFonts w:cs="Arial" w:hAnsi="Arial" w:eastAsia="Arial" w:ascii="Arial"/>
          <w:spacing w:val="3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2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9</w:t>
      </w:r>
      <w:r>
        <w:rPr>
          <w:rFonts w:cs="Arial" w:hAnsi="Arial" w:eastAsia="Arial" w:ascii="Arial"/>
          <w:spacing w:val="3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v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ie</w:t>
      </w:r>
      <w:r>
        <w:rPr>
          <w:rFonts w:cs="Arial" w:hAnsi="Arial" w:eastAsia="Arial" w:ascii="Arial"/>
          <w:spacing w:val="2"/>
          <w:w w:val="100"/>
          <w:sz w:val="16"/>
          <w:szCs w:val="16"/>
        </w:rPr>
        <w:t>m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b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2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0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2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2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7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32"/>
          <w:szCs w:val="32"/>
        </w:rPr>
        <w:jc w:val="left"/>
        <w:spacing w:before="18" w:lineRule="exact" w:line="360"/>
        <w:ind w:left="3387"/>
      </w:pP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MOR</w:t>
      </w:r>
      <w:r>
        <w:rPr>
          <w:rFonts w:cs="Arial" w:hAnsi="Arial" w:eastAsia="Arial" w:ascii="Arial"/>
          <w:b/>
          <w:color w:val="FFFFFF"/>
          <w:spacing w:val="-23"/>
          <w:w w:val="100"/>
          <w:position w:val="-1"/>
          <w:sz w:val="32"/>
          <w:szCs w:val="32"/>
        </w:rPr>
        <w:t>T</w:t>
      </w:r>
      <w:r>
        <w:rPr>
          <w:rFonts w:cs="Arial" w:hAnsi="Arial" w:eastAsia="Arial" w:ascii="Arial"/>
          <w:b/>
          <w:color w:val="FFFFFF"/>
          <w:spacing w:val="-10"/>
          <w:w w:val="100"/>
          <w:position w:val="-1"/>
          <w:sz w:val="32"/>
          <w:szCs w:val="32"/>
        </w:rPr>
        <w:t>A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LI</w:t>
      </w:r>
      <w:r>
        <w:rPr>
          <w:rFonts w:cs="Arial" w:hAnsi="Arial" w:eastAsia="Arial" w:ascii="Arial"/>
          <w:b/>
          <w:color w:val="FFFFFF"/>
          <w:spacing w:val="2"/>
          <w:w w:val="100"/>
          <w:position w:val="-1"/>
          <w:sz w:val="32"/>
          <w:szCs w:val="32"/>
        </w:rPr>
        <w:t>D</w:t>
      </w:r>
      <w:r>
        <w:rPr>
          <w:rFonts w:cs="Arial" w:hAnsi="Arial" w:eastAsia="Arial" w:ascii="Arial"/>
          <w:b/>
          <w:color w:val="FFFFFF"/>
          <w:spacing w:val="-3"/>
          <w:w w:val="100"/>
          <w:position w:val="-1"/>
          <w:sz w:val="32"/>
          <w:szCs w:val="32"/>
        </w:rPr>
        <w:t>A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D</w:t>
      </w:r>
      <w:r>
        <w:rPr>
          <w:rFonts w:cs="Arial" w:hAnsi="Arial" w:eastAsia="Arial" w:ascii="Arial"/>
          <w:b/>
          <w:color w:val="FFFFFF"/>
          <w:spacing w:val="-9"/>
          <w:w w:val="100"/>
          <w:position w:val="-1"/>
          <w:sz w:val="32"/>
          <w:szCs w:val="32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POR</w:t>
      </w:r>
      <w:r>
        <w:rPr>
          <w:rFonts w:cs="Arial" w:hAnsi="Arial" w:eastAsia="Arial" w:ascii="Arial"/>
          <w:b/>
          <w:color w:val="FFFFFF"/>
          <w:spacing w:val="-5"/>
          <w:w w:val="100"/>
          <w:position w:val="-1"/>
          <w:sz w:val="32"/>
          <w:szCs w:val="32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C</w:t>
      </w:r>
      <w:r>
        <w:rPr>
          <w:rFonts w:cs="Arial" w:hAnsi="Arial" w:eastAsia="Arial" w:ascii="Arial"/>
          <w:b/>
          <w:color w:val="FFFFFF"/>
          <w:spacing w:val="-10"/>
          <w:w w:val="100"/>
          <w:position w:val="-1"/>
          <w:sz w:val="32"/>
          <w:szCs w:val="32"/>
        </w:rPr>
        <w:t>A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NCER</w:t>
      </w:r>
      <w:r>
        <w:rPr>
          <w:rFonts w:cs="Arial" w:hAnsi="Arial" w:eastAsia="Arial" w:ascii="Arial"/>
          <w:b/>
          <w:color w:val="FFFFFF"/>
          <w:spacing w:val="-4"/>
          <w:w w:val="100"/>
          <w:position w:val="-1"/>
          <w:sz w:val="32"/>
          <w:szCs w:val="32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DE</w:t>
      </w:r>
      <w:r>
        <w:rPr>
          <w:rFonts w:cs="Arial" w:hAnsi="Arial" w:eastAsia="Arial" w:ascii="Arial"/>
          <w:b/>
          <w:color w:val="FFFFFF"/>
          <w:spacing w:val="-4"/>
          <w:w w:val="100"/>
          <w:position w:val="-1"/>
          <w:sz w:val="32"/>
          <w:szCs w:val="32"/>
        </w:rPr>
        <w:t> </w:t>
      </w:r>
      <w:r>
        <w:rPr>
          <w:rFonts w:cs="Arial" w:hAnsi="Arial" w:eastAsia="Arial" w:ascii="Arial"/>
          <w:b/>
          <w:color w:val="FFFFFF"/>
          <w:spacing w:val="1"/>
          <w:w w:val="100"/>
          <w:position w:val="-1"/>
          <w:sz w:val="32"/>
          <w:szCs w:val="32"/>
        </w:rPr>
        <w:t>M</w:t>
      </w:r>
      <w:r>
        <w:rPr>
          <w:rFonts w:cs="Arial" w:hAnsi="Arial" w:eastAsia="Arial" w:ascii="Arial"/>
          <w:b/>
          <w:color w:val="FFFFFF"/>
          <w:spacing w:val="-10"/>
          <w:w w:val="100"/>
          <w:position w:val="-1"/>
          <w:sz w:val="32"/>
          <w:szCs w:val="32"/>
        </w:rPr>
        <w:t>A</w:t>
      </w:r>
      <w:r>
        <w:rPr>
          <w:rFonts w:cs="Arial" w:hAnsi="Arial" w:eastAsia="Arial" w:ascii="Arial"/>
          <w:b/>
          <w:color w:val="FFFFFF"/>
          <w:spacing w:val="3"/>
          <w:w w:val="100"/>
          <w:position w:val="-1"/>
          <w:sz w:val="32"/>
          <w:szCs w:val="32"/>
        </w:rPr>
        <w:t>M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A</w:t>
      </w:r>
      <w:r>
        <w:rPr>
          <w:rFonts w:cs="Arial" w:hAnsi="Arial" w:eastAsia="Arial" w:ascii="Arial"/>
          <w:b/>
          <w:color w:val="FFFFFF"/>
          <w:spacing w:val="-13"/>
          <w:w w:val="100"/>
          <w:position w:val="-1"/>
          <w:sz w:val="32"/>
          <w:szCs w:val="32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20</w:t>
      </w:r>
      <w:r>
        <w:rPr>
          <w:rFonts w:cs="Arial" w:hAnsi="Arial" w:eastAsia="Arial" w:ascii="Arial"/>
          <w:b/>
          <w:color w:val="FFFFFF"/>
          <w:spacing w:val="-16"/>
          <w:w w:val="100"/>
          <w:position w:val="-1"/>
          <w:sz w:val="32"/>
          <w:szCs w:val="32"/>
        </w:rPr>
        <w:t>1</w:t>
      </w:r>
      <w:r>
        <w:rPr>
          <w:rFonts w:cs="Arial" w:hAnsi="Arial" w:eastAsia="Arial" w:ascii="Arial"/>
          <w:b/>
          <w:color w:val="FFFFFF"/>
          <w:spacing w:val="3"/>
          <w:w w:val="100"/>
          <w:position w:val="-1"/>
          <w:sz w:val="32"/>
          <w:szCs w:val="32"/>
        </w:rPr>
        <w:t>1</w:t>
      </w:r>
      <w:r>
        <w:rPr>
          <w:rFonts w:cs="Arial" w:hAnsi="Arial" w:eastAsia="Arial" w:ascii="Arial"/>
          <w:b/>
          <w:color w:val="FFFFFF"/>
          <w:spacing w:val="-1"/>
          <w:w w:val="100"/>
          <w:position w:val="-1"/>
          <w:sz w:val="32"/>
          <w:szCs w:val="32"/>
        </w:rPr>
        <w:t>-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2022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32"/>
          <w:szCs w:val="3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6" w:lineRule="exact" w:line="200"/>
        <w:sectPr>
          <w:pgMar w:header="264" w:footer="0" w:top="2060" w:bottom="0" w:left="40" w:right="1520"/>
          <w:pgSz w:w="14400" w:h="10800" w:orient="landscape"/>
        </w:sectPr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right"/>
        <w:spacing w:before="11"/>
      </w:pP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3</w:t>
      </w:r>
      <w:r>
        <w:rPr>
          <w:rFonts w:cs="Calibri" w:hAnsi="Calibri" w:eastAsia="Calibri" w:ascii="Calibri"/>
          <w:color w:val="585858"/>
          <w:spacing w:val="-1"/>
          <w:w w:val="100"/>
          <w:sz w:val="24"/>
          <w:szCs w:val="24"/>
        </w:rPr>
        <w:t>0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.0</w:t>
      </w:r>
      <w:r>
        <w:rPr>
          <w:rFonts w:cs="Calibri" w:hAnsi="Calibri" w:eastAsia="Calibri" w:ascii="Calibri"/>
          <w:color w:val="000000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7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4"/>
          <w:szCs w:val="24"/>
        </w:rPr>
        <w:jc w:val="right"/>
      </w:pP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2</w:t>
      </w:r>
      <w:r>
        <w:rPr>
          <w:rFonts w:cs="Calibri" w:hAnsi="Calibri" w:eastAsia="Calibri" w:ascii="Calibri"/>
          <w:color w:val="585858"/>
          <w:spacing w:val="-1"/>
          <w:w w:val="100"/>
          <w:sz w:val="24"/>
          <w:szCs w:val="24"/>
        </w:rPr>
        <w:t>5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.0</w:t>
      </w:r>
      <w:r>
        <w:rPr>
          <w:rFonts w:cs="Calibri" w:hAnsi="Calibri" w:eastAsia="Calibri" w:ascii="Calibri"/>
          <w:color w:val="000000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7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4"/>
          <w:szCs w:val="24"/>
        </w:rPr>
        <w:jc w:val="right"/>
        <w:spacing w:lineRule="exact" w:line="260"/>
      </w:pPr>
      <w:r>
        <w:rPr>
          <w:rFonts w:cs="Calibri" w:hAnsi="Calibri" w:eastAsia="Calibri" w:ascii="Calibri"/>
          <w:color w:val="585858"/>
          <w:spacing w:val="0"/>
          <w:w w:val="100"/>
          <w:position w:val="-2"/>
          <w:sz w:val="24"/>
          <w:szCs w:val="24"/>
        </w:rPr>
        <w:t>2</w:t>
      </w:r>
      <w:r>
        <w:rPr>
          <w:rFonts w:cs="Calibri" w:hAnsi="Calibri" w:eastAsia="Calibri" w:ascii="Calibri"/>
          <w:color w:val="585858"/>
          <w:spacing w:val="-1"/>
          <w:w w:val="100"/>
          <w:position w:val="-2"/>
          <w:sz w:val="24"/>
          <w:szCs w:val="24"/>
        </w:rPr>
        <w:t>0</w:t>
      </w:r>
      <w:r>
        <w:rPr>
          <w:rFonts w:cs="Calibri" w:hAnsi="Calibri" w:eastAsia="Calibri" w:ascii="Calibri"/>
          <w:color w:val="585858"/>
          <w:spacing w:val="0"/>
          <w:w w:val="100"/>
          <w:position w:val="-2"/>
          <w:sz w:val="24"/>
          <w:szCs w:val="24"/>
        </w:rPr>
        <w:t>.0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20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exact" w:line="240"/>
        <w:ind w:right="-56"/>
      </w:pPr>
      <w:r>
        <w:rPr>
          <w:rFonts w:cs="Calibri" w:hAnsi="Calibri" w:eastAsia="Calibri" w:ascii="Calibri"/>
          <w:color w:val="404040"/>
          <w:spacing w:val="0"/>
          <w:w w:val="100"/>
          <w:position w:val="-3"/>
          <w:sz w:val="24"/>
          <w:szCs w:val="24"/>
        </w:rPr>
        <w:t>1</w:t>
      </w:r>
      <w:r>
        <w:rPr>
          <w:rFonts w:cs="Calibri" w:hAnsi="Calibri" w:eastAsia="Calibri" w:ascii="Calibri"/>
          <w:color w:val="404040"/>
          <w:spacing w:val="1"/>
          <w:w w:val="100"/>
          <w:position w:val="-3"/>
          <w:sz w:val="24"/>
          <w:szCs w:val="24"/>
        </w:rPr>
        <w:t>6</w:t>
      </w:r>
      <w:r>
        <w:rPr>
          <w:rFonts w:cs="Calibri" w:hAnsi="Calibri" w:eastAsia="Calibri" w:ascii="Calibri"/>
          <w:color w:val="404040"/>
          <w:spacing w:val="0"/>
          <w:w w:val="100"/>
          <w:position w:val="-3"/>
          <w:sz w:val="24"/>
          <w:szCs w:val="24"/>
        </w:rPr>
        <w:t>.5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1" w:lineRule="exact" w:line="100"/>
      </w:pPr>
      <w:r>
        <w:br w:type="column"/>
      </w: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right="-73"/>
      </w:pP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2</w:t>
      </w:r>
      <w:r>
        <w:rPr>
          <w:rFonts w:cs="Calibri" w:hAnsi="Calibri" w:eastAsia="Calibri" w:ascii="Calibri"/>
          <w:color w:val="404040"/>
          <w:spacing w:val="1"/>
          <w:w w:val="100"/>
          <w:sz w:val="24"/>
          <w:szCs w:val="24"/>
        </w:rPr>
        <w:t>0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.6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        </w:t>
      </w:r>
      <w:r>
        <w:rPr>
          <w:rFonts w:cs="Calibri" w:hAnsi="Calibri" w:eastAsia="Calibri" w:ascii="Calibri"/>
          <w:color w:val="404040"/>
          <w:spacing w:val="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404040"/>
          <w:spacing w:val="0"/>
          <w:w w:val="100"/>
          <w:position w:val="-11"/>
          <w:sz w:val="24"/>
          <w:szCs w:val="24"/>
        </w:rPr>
        <w:t>1</w:t>
      </w:r>
      <w:r>
        <w:rPr>
          <w:rFonts w:cs="Calibri" w:hAnsi="Calibri" w:eastAsia="Calibri" w:ascii="Calibri"/>
          <w:color w:val="404040"/>
          <w:spacing w:val="1"/>
          <w:w w:val="100"/>
          <w:position w:val="-11"/>
          <w:sz w:val="24"/>
          <w:szCs w:val="24"/>
        </w:rPr>
        <w:t>9</w:t>
      </w:r>
      <w:r>
        <w:rPr>
          <w:rFonts w:cs="Calibri" w:hAnsi="Calibri" w:eastAsia="Calibri" w:ascii="Calibri"/>
          <w:color w:val="404040"/>
          <w:spacing w:val="0"/>
          <w:w w:val="100"/>
          <w:position w:val="-11"/>
          <w:sz w:val="24"/>
          <w:szCs w:val="24"/>
        </w:rPr>
        <w:t>.8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exact" w:line="280"/>
        <w:ind w:right="-56"/>
      </w:pP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1</w:t>
      </w:r>
      <w:r>
        <w:rPr>
          <w:rFonts w:cs="Calibri" w:hAnsi="Calibri" w:eastAsia="Calibri" w:ascii="Calibri"/>
          <w:color w:val="404040"/>
          <w:spacing w:val="1"/>
          <w:w w:val="100"/>
          <w:sz w:val="24"/>
          <w:szCs w:val="24"/>
        </w:rPr>
        <w:t>8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.3</w:t>
      </w:r>
      <w:r>
        <w:rPr>
          <w:rFonts w:cs="Calibri" w:hAnsi="Calibri" w:eastAsia="Calibri" w:ascii="Calibri"/>
          <w:color w:val="000000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4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right="-56"/>
      </w:pP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2</w:t>
      </w:r>
      <w:r>
        <w:rPr>
          <w:rFonts w:cs="Calibri" w:hAnsi="Calibri" w:eastAsia="Calibri" w:ascii="Calibri"/>
          <w:color w:val="404040"/>
          <w:spacing w:val="1"/>
          <w:w w:val="100"/>
          <w:sz w:val="24"/>
          <w:szCs w:val="24"/>
        </w:rPr>
        <w:t>2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.2</w:t>
      </w:r>
      <w:r>
        <w:rPr>
          <w:rFonts w:cs="Calibri" w:hAnsi="Calibri" w:eastAsia="Calibri" w:ascii="Calibri"/>
          <w:color w:val="000000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right="-56"/>
      </w:pP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2</w:t>
      </w:r>
      <w:r>
        <w:rPr>
          <w:rFonts w:cs="Calibri" w:hAnsi="Calibri" w:eastAsia="Calibri" w:ascii="Calibri"/>
          <w:color w:val="404040"/>
          <w:spacing w:val="1"/>
          <w:w w:val="100"/>
          <w:sz w:val="24"/>
          <w:szCs w:val="24"/>
        </w:rPr>
        <w:t>5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.2</w:t>
      </w:r>
      <w:r>
        <w:rPr>
          <w:rFonts w:cs="Calibri" w:hAnsi="Calibri" w:eastAsia="Calibri" w:ascii="Calibri"/>
          <w:color w:val="000000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4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right="-56"/>
      </w:pP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2</w:t>
      </w:r>
      <w:r>
        <w:rPr>
          <w:rFonts w:cs="Calibri" w:hAnsi="Calibri" w:eastAsia="Calibri" w:ascii="Calibri"/>
          <w:color w:val="404040"/>
          <w:spacing w:val="1"/>
          <w:w w:val="100"/>
          <w:sz w:val="24"/>
          <w:szCs w:val="24"/>
        </w:rPr>
        <w:t>2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.2</w:t>
      </w:r>
      <w:r>
        <w:rPr>
          <w:rFonts w:cs="Calibri" w:hAnsi="Calibri" w:eastAsia="Calibri" w:ascii="Calibri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3" w:lineRule="exact" w:line="260"/>
      </w:pPr>
      <w:r>
        <w:br w:type="column"/>
      </w: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right="-56"/>
      </w:pP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2</w:t>
      </w:r>
      <w:r>
        <w:rPr>
          <w:rFonts w:cs="Calibri" w:hAnsi="Calibri" w:eastAsia="Calibri" w:ascii="Calibri"/>
          <w:color w:val="404040"/>
          <w:spacing w:val="1"/>
          <w:w w:val="100"/>
          <w:sz w:val="24"/>
          <w:szCs w:val="24"/>
        </w:rPr>
        <w:t>6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.3</w:t>
      </w:r>
      <w:r>
        <w:rPr>
          <w:rFonts w:cs="Calibri" w:hAnsi="Calibri" w:eastAsia="Calibri" w:ascii="Calibri"/>
          <w:color w:val="000000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lineRule="exact" w:line="160"/>
      </w:pPr>
      <w:r>
        <w:br w:type="column"/>
      </w: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right"/>
        <w:spacing w:lineRule="exact" w:line="280"/>
      </w:pP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2</w:t>
      </w:r>
      <w:r>
        <w:rPr>
          <w:rFonts w:cs="Calibri" w:hAnsi="Calibri" w:eastAsia="Calibri" w:ascii="Calibri"/>
          <w:color w:val="404040"/>
          <w:spacing w:val="1"/>
          <w:w w:val="100"/>
          <w:sz w:val="24"/>
          <w:szCs w:val="24"/>
        </w:rPr>
        <w:t>3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.0</w:t>
      </w:r>
      <w:r>
        <w:rPr>
          <w:rFonts w:cs="Calibri" w:hAnsi="Calibri" w:eastAsia="Calibri" w:ascii="Calibri"/>
          <w:color w:val="000000"/>
          <w:spacing w:val="0"/>
          <w:w w:val="100"/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exact" w:line="240"/>
      </w:pPr>
      <w:r>
        <w:rPr>
          <w:rFonts w:cs="Calibri" w:hAnsi="Calibri" w:eastAsia="Calibri" w:ascii="Calibri"/>
          <w:color w:val="404040"/>
          <w:spacing w:val="0"/>
          <w:w w:val="100"/>
          <w:position w:val="2"/>
          <w:sz w:val="24"/>
          <w:szCs w:val="24"/>
        </w:rPr>
        <w:t>2</w:t>
      </w:r>
      <w:r>
        <w:rPr>
          <w:rFonts w:cs="Calibri" w:hAnsi="Calibri" w:eastAsia="Calibri" w:ascii="Calibri"/>
          <w:color w:val="404040"/>
          <w:spacing w:val="1"/>
          <w:w w:val="100"/>
          <w:position w:val="2"/>
          <w:sz w:val="24"/>
          <w:szCs w:val="24"/>
        </w:rPr>
        <w:t>1</w:t>
      </w:r>
      <w:r>
        <w:rPr>
          <w:rFonts w:cs="Calibri" w:hAnsi="Calibri" w:eastAsia="Calibri" w:ascii="Calibri"/>
          <w:color w:val="404040"/>
          <w:spacing w:val="0"/>
          <w:w w:val="100"/>
          <w:position w:val="2"/>
          <w:sz w:val="24"/>
          <w:szCs w:val="24"/>
        </w:rPr>
        <w:t>.4</w:t>
      </w:r>
      <w:r>
        <w:rPr>
          <w:rFonts w:cs="Calibri" w:hAnsi="Calibri" w:eastAsia="Calibri" w:ascii="Calibri"/>
          <w:color w:val="404040"/>
          <w:spacing w:val="0"/>
          <w:w w:val="100"/>
          <w:position w:val="2"/>
          <w:sz w:val="24"/>
          <w:szCs w:val="24"/>
        </w:rPr>
        <w:t>        </w:t>
      </w:r>
      <w:r>
        <w:rPr>
          <w:rFonts w:cs="Calibri" w:hAnsi="Calibri" w:eastAsia="Calibri" w:ascii="Calibri"/>
          <w:color w:val="404040"/>
          <w:spacing w:val="18"/>
          <w:w w:val="100"/>
          <w:position w:val="2"/>
          <w:sz w:val="24"/>
          <w:szCs w:val="24"/>
        </w:rPr>
        <w:t> </w:t>
      </w:r>
      <w:r>
        <w:rPr>
          <w:rFonts w:cs="Calibri" w:hAnsi="Calibri" w:eastAsia="Calibri" w:ascii="Calibri"/>
          <w:color w:val="404040"/>
          <w:spacing w:val="0"/>
          <w:w w:val="100"/>
          <w:position w:val="2"/>
          <w:sz w:val="24"/>
          <w:szCs w:val="24"/>
        </w:rPr>
        <w:t>2</w:t>
      </w:r>
      <w:r>
        <w:rPr>
          <w:rFonts w:cs="Calibri" w:hAnsi="Calibri" w:eastAsia="Calibri" w:ascii="Calibri"/>
          <w:color w:val="404040"/>
          <w:spacing w:val="1"/>
          <w:w w:val="100"/>
          <w:position w:val="2"/>
          <w:sz w:val="24"/>
          <w:szCs w:val="24"/>
        </w:rPr>
        <w:t>1</w:t>
      </w:r>
      <w:r>
        <w:rPr>
          <w:rFonts w:cs="Calibri" w:hAnsi="Calibri" w:eastAsia="Calibri" w:ascii="Calibri"/>
          <w:color w:val="404040"/>
          <w:spacing w:val="0"/>
          <w:w w:val="100"/>
          <w:position w:val="2"/>
          <w:sz w:val="24"/>
          <w:szCs w:val="24"/>
        </w:rPr>
        <w:t>.5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3" w:lineRule="exact" w:line="100"/>
      </w:pPr>
      <w:r>
        <w:br w:type="column"/>
      </w: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ectPr>
          <w:type w:val="continuous"/>
          <w:pgSz w:w="14400" w:h="10800" w:orient="landscape"/>
          <w:pgMar w:top="160" w:bottom="0" w:left="40" w:right="1520"/>
          <w:cols w:num="10" w:equalWidth="off">
            <w:col w:w="1544" w:space="474"/>
            <w:col w:w="427" w:space="506"/>
            <w:col w:w="1360" w:space="505"/>
            <w:col w:w="427" w:space="505"/>
            <w:col w:w="427" w:space="506"/>
            <w:col w:w="427" w:space="505"/>
            <w:col w:w="427" w:space="505"/>
            <w:col w:w="427" w:space="506"/>
            <w:col w:w="2293" w:space="506"/>
            <w:col w:w="563"/>
          </w:cols>
        </w:sectPr>
      </w:pP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1</w:t>
      </w:r>
      <w:r>
        <w:rPr>
          <w:rFonts w:cs="Calibri" w:hAnsi="Calibri" w:eastAsia="Calibri" w:ascii="Calibri"/>
          <w:color w:val="404040"/>
          <w:spacing w:val="1"/>
          <w:w w:val="100"/>
          <w:sz w:val="24"/>
          <w:szCs w:val="24"/>
        </w:rPr>
        <w:t>9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.2</w:t>
      </w:r>
      <w:r>
        <w:rPr>
          <w:rFonts w:cs="Calibri" w:hAnsi="Calibri" w:eastAsia="Calibri" w:ascii="Calibri"/>
          <w:color w:val="000000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8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4"/>
          <w:szCs w:val="24"/>
        </w:rPr>
        <w:jc w:val="right"/>
      </w:pP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1</w:t>
      </w:r>
      <w:r>
        <w:rPr>
          <w:rFonts w:cs="Calibri" w:hAnsi="Calibri" w:eastAsia="Calibri" w:ascii="Calibri"/>
          <w:color w:val="585858"/>
          <w:spacing w:val="-1"/>
          <w:w w:val="100"/>
          <w:sz w:val="24"/>
          <w:szCs w:val="24"/>
        </w:rPr>
        <w:t>5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.0</w:t>
      </w:r>
      <w:r>
        <w:rPr>
          <w:rFonts w:cs="Calibri" w:hAnsi="Calibri" w:eastAsia="Calibri" w:ascii="Calibri"/>
          <w:color w:val="000000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7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4"/>
          <w:szCs w:val="24"/>
        </w:rPr>
        <w:jc w:val="right"/>
      </w:pP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1</w:t>
      </w:r>
      <w:r>
        <w:rPr>
          <w:rFonts w:cs="Calibri" w:hAnsi="Calibri" w:eastAsia="Calibri" w:ascii="Calibri"/>
          <w:color w:val="585858"/>
          <w:spacing w:val="-1"/>
          <w:w w:val="100"/>
          <w:sz w:val="24"/>
          <w:szCs w:val="24"/>
        </w:rPr>
        <w:t>0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.0</w:t>
      </w:r>
      <w:r>
        <w:rPr>
          <w:rFonts w:cs="Calibri" w:hAnsi="Calibri" w:eastAsia="Calibri" w:ascii="Calibri"/>
          <w:color w:val="000000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0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right="-56"/>
      </w:pP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1</w:t>
      </w:r>
      <w:r>
        <w:rPr>
          <w:rFonts w:cs="Calibri" w:hAnsi="Calibri" w:eastAsia="Calibri" w:ascii="Calibri"/>
          <w:color w:val="404040"/>
          <w:spacing w:val="1"/>
          <w:w w:val="100"/>
          <w:sz w:val="24"/>
          <w:szCs w:val="24"/>
        </w:rPr>
        <w:t>5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.3</w:t>
      </w:r>
      <w:r>
        <w:rPr>
          <w:rFonts w:cs="Calibri" w:hAnsi="Calibri" w:eastAsia="Calibri" w:ascii="Calibri"/>
          <w:color w:val="000000"/>
          <w:spacing w:val="0"/>
          <w:w w:val="10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4" w:lineRule="exact" w:line="100"/>
      </w:pPr>
      <w:r>
        <w:br w:type="column"/>
      </w: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right="-86"/>
      </w:pPr>
      <w:r>
        <w:rPr>
          <w:rFonts w:cs="Calibri" w:hAnsi="Calibri" w:eastAsia="Calibri" w:ascii="Calibri"/>
          <w:color w:val="404040"/>
          <w:spacing w:val="0"/>
          <w:w w:val="100"/>
          <w:position w:val="-11"/>
          <w:sz w:val="24"/>
          <w:szCs w:val="24"/>
        </w:rPr>
        <w:t>1</w:t>
      </w:r>
      <w:r>
        <w:rPr>
          <w:rFonts w:cs="Calibri" w:hAnsi="Calibri" w:eastAsia="Calibri" w:ascii="Calibri"/>
          <w:color w:val="404040"/>
          <w:spacing w:val="1"/>
          <w:w w:val="100"/>
          <w:position w:val="-11"/>
          <w:sz w:val="24"/>
          <w:szCs w:val="24"/>
        </w:rPr>
        <w:t>7</w:t>
      </w:r>
      <w:r>
        <w:rPr>
          <w:rFonts w:cs="Calibri" w:hAnsi="Calibri" w:eastAsia="Calibri" w:ascii="Calibri"/>
          <w:color w:val="404040"/>
          <w:spacing w:val="0"/>
          <w:w w:val="100"/>
          <w:position w:val="-11"/>
          <w:sz w:val="24"/>
          <w:szCs w:val="24"/>
        </w:rPr>
        <w:t>.4</w:t>
      </w:r>
      <w:r>
        <w:rPr>
          <w:rFonts w:cs="Calibri" w:hAnsi="Calibri" w:eastAsia="Calibri" w:ascii="Calibri"/>
          <w:color w:val="404040"/>
          <w:spacing w:val="0"/>
          <w:w w:val="100"/>
          <w:position w:val="-11"/>
          <w:sz w:val="24"/>
          <w:szCs w:val="24"/>
        </w:rPr>
        <w:t>        </w:t>
      </w:r>
      <w:r>
        <w:rPr>
          <w:rFonts w:cs="Calibri" w:hAnsi="Calibri" w:eastAsia="Calibri" w:ascii="Calibri"/>
          <w:color w:val="404040"/>
          <w:spacing w:val="17"/>
          <w:w w:val="100"/>
          <w:position w:val="-11"/>
          <w:sz w:val="24"/>
          <w:szCs w:val="24"/>
        </w:rPr>
        <w:t> </w:t>
      </w:r>
      <w:r>
        <w:rPr>
          <w:rFonts w:cs="Calibri" w:hAnsi="Calibri" w:eastAsia="Calibri" w:ascii="Calibri"/>
          <w:color w:val="404040"/>
          <w:spacing w:val="0"/>
          <w:w w:val="100"/>
          <w:position w:val="-20"/>
          <w:sz w:val="24"/>
          <w:szCs w:val="24"/>
        </w:rPr>
        <w:t>1</w:t>
      </w:r>
      <w:r>
        <w:rPr>
          <w:rFonts w:cs="Calibri" w:hAnsi="Calibri" w:eastAsia="Calibri" w:ascii="Calibri"/>
          <w:color w:val="404040"/>
          <w:spacing w:val="1"/>
          <w:w w:val="100"/>
          <w:position w:val="-20"/>
          <w:sz w:val="24"/>
          <w:szCs w:val="24"/>
        </w:rPr>
        <w:t>6</w:t>
      </w:r>
      <w:r>
        <w:rPr>
          <w:rFonts w:cs="Calibri" w:hAnsi="Calibri" w:eastAsia="Calibri" w:ascii="Calibri"/>
          <w:color w:val="404040"/>
          <w:spacing w:val="0"/>
          <w:w w:val="100"/>
          <w:position w:val="-20"/>
          <w:sz w:val="24"/>
          <w:szCs w:val="24"/>
        </w:rPr>
        <w:t>.8</w:t>
      </w:r>
      <w:r>
        <w:rPr>
          <w:rFonts w:cs="Calibri" w:hAnsi="Calibri" w:eastAsia="Calibri" w:ascii="Calibri"/>
          <w:color w:val="404040"/>
          <w:spacing w:val="0"/>
          <w:w w:val="100"/>
          <w:position w:val="-20"/>
          <w:sz w:val="24"/>
          <w:szCs w:val="24"/>
        </w:rPr>
        <w:t>        </w:t>
      </w:r>
      <w:r>
        <w:rPr>
          <w:rFonts w:cs="Calibri" w:hAnsi="Calibri" w:eastAsia="Calibri" w:ascii="Calibri"/>
          <w:color w:val="404040"/>
          <w:spacing w:val="17"/>
          <w:w w:val="100"/>
          <w:position w:val="-20"/>
          <w:sz w:val="24"/>
          <w:szCs w:val="24"/>
        </w:rPr>
        <w:t> </w:t>
      </w:r>
      <w:r>
        <w:rPr>
          <w:rFonts w:cs="Calibri" w:hAnsi="Calibri" w:eastAsia="Calibri" w:ascii="Calibri"/>
          <w:color w:val="404040"/>
          <w:spacing w:val="0"/>
          <w:w w:val="100"/>
          <w:position w:val="-5"/>
          <w:sz w:val="24"/>
          <w:szCs w:val="24"/>
        </w:rPr>
        <w:t>1</w:t>
      </w:r>
      <w:r>
        <w:rPr>
          <w:rFonts w:cs="Calibri" w:hAnsi="Calibri" w:eastAsia="Calibri" w:ascii="Calibri"/>
          <w:color w:val="404040"/>
          <w:spacing w:val="1"/>
          <w:w w:val="100"/>
          <w:position w:val="-5"/>
          <w:sz w:val="24"/>
          <w:szCs w:val="24"/>
        </w:rPr>
        <w:t>7</w:t>
      </w:r>
      <w:r>
        <w:rPr>
          <w:rFonts w:cs="Calibri" w:hAnsi="Calibri" w:eastAsia="Calibri" w:ascii="Calibri"/>
          <w:color w:val="404040"/>
          <w:spacing w:val="0"/>
          <w:w w:val="100"/>
          <w:position w:val="-5"/>
          <w:sz w:val="24"/>
          <w:szCs w:val="24"/>
        </w:rPr>
        <w:t>.8</w:t>
      </w:r>
      <w:r>
        <w:rPr>
          <w:rFonts w:cs="Calibri" w:hAnsi="Calibri" w:eastAsia="Calibri" w:ascii="Calibri"/>
          <w:color w:val="404040"/>
          <w:spacing w:val="0"/>
          <w:w w:val="100"/>
          <w:position w:val="-5"/>
          <w:sz w:val="24"/>
          <w:szCs w:val="24"/>
        </w:rPr>
        <w:t>        </w:t>
      </w:r>
      <w:r>
        <w:rPr>
          <w:rFonts w:cs="Calibri" w:hAnsi="Calibri" w:eastAsia="Calibri" w:ascii="Calibri"/>
          <w:color w:val="404040"/>
          <w:spacing w:val="18"/>
          <w:w w:val="100"/>
          <w:position w:val="-5"/>
          <w:sz w:val="24"/>
          <w:szCs w:val="24"/>
        </w:rPr>
        <w:t> </w:t>
      </w:r>
      <w:r>
        <w:rPr>
          <w:rFonts w:cs="Calibri" w:hAnsi="Calibri" w:eastAsia="Calibri" w:ascii="Calibri"/>
          <w:color w:val="404040"/>
          <w:spacing w:val="0"/>
          <w:w w:val="100"/>
          <w:position w:val="0"/>
          <w:sz w:val="24"/>
          <w:szCs w:val="24"/>
        </w:rPr>
        <w:t>1</w:t>
      </w:r>
      <w:r>
        <w:rPr>
          <w:rFonts w:cs="Calibri" w:hAnsi="Calibri" w:eastAsia="Calibri" w:ascii="Calibri"/>
          <w:color w:val="404040"/>
          <w:spacing w:val="1"/>
          <w:w w:val="100"/>
          <w:position w:val="0"/>
          <w:sz w:val="24"/>
          <w:szCs w:val="24"/>
        </w:rPr>
        <w:t>8</w:t>
      </w:r>
      <w:r>
        <w:rPr>
          <w:rFonts w:cs="Calibri" w:hAnsi="Calibri" w:eastAsia="Calibri" w:ascii="Calibri"/>
          <w:color w:val="404040"/>
          <w:spacing w:val="0"/>
          <w:w w:val="100"/>
          <w:position w:val="0"/>
          <w:sz w:val="24"/>
          <w:szCs w:val="24"/>
        </w:rPr>
        <w:t>.2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br w:type="column"/>
      </w:r>
      <w:r>
        <w:rPr>
          <w:sz w:val="10"/>
          <w:szCs w:val="1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right="-61"/>
      </w:pPr>
      <w:r>
        <w:rPr>
          <w:rFonts w:cs="Calibri" w:hAnsi="Calibri" w:eastAsia="Calibri" w:ascii="Calibri"/>
          <w:color w:val="404040"/>
          <w:spacing w:val="0"/>
          <w:w w:val="100"/>
          <w:position w:val="-3"/>
          <w:sz w:val="24"/>
          <w:szCs w:val="24"/>
        </w:rPr>
        <w:t>1</w:t>
      </w:r>
      <w:r>
        <w:rPr>
          <w:rFonts w:cs="Calibri" w:hAnsi="Calibri" w:eastAsia="Calibri" w:ascii="Calibri"/>
          <w:color w:val="404040"/>
          <w:spacing w:val="1"/>
          <w:w w:val="100"/>
          <w:position w:val="-3"/>
          <w:sz w:val="24"/>
          <w:szCs w:val="24"/>
        </w:rPr>
        <w:t>9</w:t>
      </w:r>
      <w:r>
        <w:rPr>
          <w:rFonts w:cs="Calibri" w:hAnsi="Calibri" w:eastAsia="Calibri" w:ascii="Calibri"/>
          <w:color w:val="404040"/>
          <w:spacing w:val="0"/>
          <w:w w:val="100"/>
          <w:position w:val="-3"/>
          <w:sz w:val="24"/>
          <w:szCs w:val="24"/>
        </w:rPr>
        <w:t>.3</w:t>
      </w:r>
      <w:r>
        <w:rPr>
          <w:rFonts w:cs="Calibri" w:hAnsi="Calibri" w:eastAsia="Calibri" w:ascii="Calibri"/>
          <w:color w:val="404040"/>
          <w:spacing w:val="0"/>
          <w:w w:val="100"/>
          <w:position w:val="-3"/>
          <w:sz w:val="24"/>
          <w:szCs w:val="24"/>
        </w:rPr>
        <w:t>        </w:t>
      </w:r>
      <w:r>
        <w:rPr>
          <w:rFonts w:cs="Calibri" w:hAnsi="Calibri" w:eastAsia="Calibri" w:ascii="Calibri"/>
          <w:color w:val="404040"/>
          <w:spacing w:val="18"/>
          <w:w w:val="100"/>
          <w:position w:val="-3"/>
          <w:sz w:val="24"/>
          <w:szCs w:val="24"/>
        </w:rPr>
        <w:t> </w:t>
      </w:r>
      <w:r>
        <w:rPr>
          <w:rFonts w:cs="Calibri" w:hAnsi="Calibri" w:eastAsia="Calibri" w:ascii="Calibri"/>
          <w:color w:val="404040"/>
          <w:spacing w:val="0"/>
          <w:w w:val="100"/>
          <w:position w:val="0"/>
          <w:sz w:val="24"/>
          <w:szCs w:val="24"/>
        </w:rPr>
        <w:t>1</w:t>
      </w:r>
      <w:r>
        <w:rPr>
          <w:rFonts w:cs="Calibri" w:hAnsi="Calibri" w:eastAsia="Calibri" w:ascii="Calibri"/>
          <w:color w:val="404040"/>
          <w:spacing w:val="1"/>
          <w:w w:val="100"/>
          <w:position w:val="0"/>
          <w:sz w:val="24"/>
          <w:szCs w:val="24"/>
        </w:rPr>
        <w:t>9</w:t>
      </w:r>
      <w:r>
        <w:rPr>
          <w:rFonts w:cs="Calibri" w:hAnsi="Calibri" w:eastAsia="Calibri" w:ascii="Calibri"/>
          <w:color w:val="404040"/>
          <w:spacing w:val="0"/>
          <w:w w:val="100"/>
          <w:position w:val="0"/>
          <w:sz w:val="24"/>
          <w:szCs w:val="24"/>
        </w:rPr>
        <w:t>.5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exact" w:line="320"/>
        <w:ind w:right="-70"/>
      </w:pPr>
      <w:r>
        <w:br w:type="column"/>
      </w:r>
      <w:r>
        <w:rPr>
          <w:rFonts w:cs="Calibri" w:hAnsi="Calibri" w:eastAsia="Calibri" w:ascii="Calibri"/>
          <w:color w:val="404040"/>
          <w:spacing w:val="0"/>
          <w:w w:val="100"/>
          <w:position w:val="9"/>
          <w:sz w:val="24"/>
          <w:szCs w:val="24"/>
        </w:rPr>
        <w:t>2</w:t>
      </w:r>
      <w:r>
        <w:rPr>
          <w:rFonts w:cs="Calibri" w:hAnsi="Calibri" w:eastAsia="Calibri" w:ascii="Calibri"/>
          <w:color w:val="404040"/>
          <w:spacing w:val="1"/>
          <w:w w:val="100"/>
          <w:position w:val="9"/>
          <w:sz w:val="24"/>
          <w:szCs w:val="24"/>
        </w:rPr>
        <w:t>0</w:t>
      </w:r>
      <w:r>
        <w:rPr>
          <w:rFonts w:cs="Calibri" w:hAnsi="Calibri" w:eastAsia="Calibri" w:ascii="Calibri"/>
          <w:color w:val="404040"/>
          <w:spacing w:val="0"/>
          <w:w w:val="100"/>
          <w:position w:val="9"/>
          <w:sz w:val="24"/>
          <w:szCs w:val="24"/>
        </w:rPr>
        <w:t>.6</w:t>
      </w:r>
      <w:r>
        <w:rPr>
          <w:rFonts w:cs="Calibri" w:hAnsi="Calibri" w:eastAsia="Calibri" w:ascii="Calibri"/>
          <w:color w:val="404040"/>
          <w:spacing w:val="0"/>
          <w:w w:val="100"/>
          <w:position w:val="9"/>
          <w:sz w:val="24"/>
          <w:szCs w:val="24"/>
        </w:rPr>
        <w:t>        </w:t>
      </w:r>
      <w:r>
        <w:rPr>
          <w:rFonts w:cs="Calibri" w:hAnsi="Calibri" w:eastAsia="Calibri" w:ascii="Calibri"/>
          <w:color w:val="404040"/>
          <w:spacing w:val="18"/>
          <w:w w:val="100"/>
          <w:position w:val="9"/>
          <w:sz w:val="24"/>
          <w:szCs w:val="24"/>
        </w:rPr>
        <w:t> </w:t>
      </w:r>
      <w:r>
        <w:rPr>
          <w:rFonts w:cs="Calibri" w:hAnsi="Calibri" w:eastAsia="Calibri" w:ascii="Calibri"/>
          <w:color w:val="404040"/>
          <w:spacing w:val="0"/>
          <w:w w:val="100"/>
          <w:position w:val="1"/>
          <w:sz w:val="24"/>
          <w:szCs w:val="24"/>
        </w:rPr>
        <w:t>2</w:t>
      </w:r>
      <w:r>
        <w:rPr>
          <w:rFonts w:cs="Calibri" w:hAnsi="Calibri" w:eastAsia="Calibri" w:ascii="Calibri"/>
          <w:color w:val="404040"/>
          <w:spacing w:val="1"/>
          <w:w w:val="100"/>
          <w:position w:val="1"/>
          <w:sz w:val="24"/>
          <w:szCs w:val="24"/>
        </w:rPr>
        <w:t>0</w:t>
      </w:r>
      <w:r>
        <w:rPr>
          <w:rFonts w:cs="Calibri" w:hAnsi="Calibri" w:eastAsia="Calibri" w:ascii="Calibri"/>
          <w:color w:val="404040"/>
          <w:spacing w:val="0"/>
          <w:w w:val="100"/>
          <w:position w:val="1"/>
          <w:sz w:val="24"/>
          <w:szCs w:val="24"/>
        </w:rPr>
        <w:t>.1</w:t>
      </w:r>
      <w:r>
        <w:rPr>
          <w:rFonts w:cs="Calibri" w:hAnsi="Calibri" w:eastAsia="Calibri" w:ascii="Calibri"/>
          <w:color w:val="404040"/>
          <w:spacing w:val="0"/>
          <w:w w:val="100"/>
          <w:position w:val="1"/>
          <w:sz w:val="24"/>
          <w:szCs w:val="24"/>
        </w:rPr>
        <w:t>        </w:t>
      </w:r>
      <w:r>
        <w:rPr>
          <w:rFonts w:cs="Calibri" w:hAnsi="Calibri" w:eastAsia="Calibri" w:ascii="Calibri"/>
          <w:color w:val="404040"/>
          <w:spacing w:val="18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color w:val="404040"/>
          <w:spacing w:val="0"/>
          <w:w w:val="100"/>
          <w:position w:val="4"/>
          <w:sz w:val="24"/>
          <w:szCs w:val="24"/>
        </w:rPr>
        <w:t>2</w:t>
      </w:r>
      <w:r>
        <w:rPr>
          <w:rFonts w:cs="Calibri" w:hAnsi="Calibri" w:eastAsia="Calibri" w:ascii="Calibri"/>
          <w:color w:val="404040"/>
          <w:spacing w:val="1"/>
          <w:w w:val="100"/>
          <w:position w:val="4"/>
          <w:sz w:val="24"/>
          <w:szCs w:val="24"/>
        </w:rPr>
        <w:t>0</w:t>
      </w:r>
      <w:r>
        <w:rPr>
          <w:rFonts w:cs="Calibri" w:hAnsi="Calibri" w:eastAsia="Calibri" w:ascii="Calibri"/>
          <w:color w:val="404040"/>
          <w:spacing w:val="0"/>
          <w:w w:val="100"/>
          <w:position w:val="4"/>
          <w:sz w:val="24"/>
          <w:szCs w:val="24"/>
        </w:rPr>
        <w:t>.3</w:t>
      </w:r>
      <w:r>
        <w:rPr>
          <w:rFonts w:cs="Calibri" w:hAnsi="Calibri" w:eastAsia="Calibri" w:ascii="Calibri"/>
          <w:color w:val="404040"/>
          <w:spacing w:val="0"/>
          <w:w w:val="100"/>
          <w:position w:val="4"/>
          <w:sz w:val="24"/>
          <w:szCs w:val="24"/>
        </w:rPr>
        <w:t>        </w:t>
      </w:r>
      <w:r>
        <w:rPr>
          <w:rFonts w:cs="Calibri" w:hAnsi="Calibri" w:eastAsia="Calibri" w:ascii="Calibri"/>
          <w:color w:val="404040"/>
          <w:spacing w:val="18"/>
          <w:w w:val="100"/>
          <w:position w:val="4"/>
          <w:sz w:val="24"/>
          <w:szCs w:val="24"/>
        </w:rPr>
        <w:t> </w:t>
      </w:r>
      <w:r>
        <w:rPr>
          <w:rFonts w:cs="Calibri" w:hAnsi="Calibri" w:eastAsia="Calibri" w:ascii="Calibri"/>
          <w:color w:val="404040"/>
          <w:spacing w:val="0"/>
          <w:w w:val="100"/>
          <w:position w:val="0"/>
          <w:sz w:val="24"/>
          <w:szCs w:val="24"/>
        </w:rPr>
        <w:t>2</w:t>
      </w:r>
      <w:r>
        <w:rPr>
          <w:rFonts w:cs="Calibri" w:hAnsi="Calibri" w:eastAsia="Calibri" w:ascii="Calibri"/>
          <w:color w:val="404040"/>
          <w:spacing w:val="1"/>
          <w:w w:val="100"/>
          <w:position w:val="0"/>
          <w:sz w:val="24"/>
          <w:szCs w:val="24"/>
        </w:rPr>
        <w:t>0</w:t>
      </w:r>
      <w:r>
        <w:rPr>
          <w:rFonts w:cs="Calibri" w:hAnsi="Calibri" w:eastAsia="Calibri" w:ascii="Calibri"/>
          <w:color w:val="404040"/>
          <w:spacing w:val="0"/>
          <w:w w:val="100"/>
          <w:position w:val="0"/>
          <w:sz w:val="24"/>
          <w:szCs w:val="24"/>
        </w:rPr>
        <w:t>.0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6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exact" w:line="280"/>
        <w:sectPr>
          <w:type w:val="continuous"/>
          <w:pgSz w:w="14400" w:h="10800" w:orient="landscape"/>
          <w:pgMar w:top="160" w:bottom="0" w:left="40" w:right="1520"/>
          <w:cols w:num="6" w:equalWidth="off">
            <w:col w:w="1544" w:space="474"/>
            <w:col w:w="427" w:space="506"/>
            <w:col w:w="3225" w:space="506"/>
            <w:col w:w="1360" w:space="505"/>
            <w:col w:w="3226" w:space="506"/>
            <w:col w:w="561"/>
          </w:cols>
        </w:sectPr>
      </w:pP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1</w:t>
      </w:r>
      <w:r>
        <w:rPr>
          <w:rFonts w:cs="Calibri" w:hAnsi="Calibri" w:eastAsia="Calibri" w:ascii="Calibri"/>
          <w:color w:val="404040"/>
          <w:spacing w:val="1"/>
          <w:w w:val="100"/>
          <w:sz w:val="24"/>
          <w:szCs w:val="24"/>
        </w:rPr>
        <w:t>1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.6</w:t>
      </w:r>
      <w:r>
        <w:rPr>
          <w:rFonts w:cs="Calibri" w:hAnsi="Calibri" w:eastAsia="Calibri" w:ascii="Calibri"/>
          <w:color w:val="000000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1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11" w:lineRule="exact" w:line="280"/>
        <w:ind w:left="1240"/>
      </w:pP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5.0</w:t>
      </w:r>
      <w:r>
        <w:rPr>
          <w:rFonts w:cs="Calibri" w:hAnsi="Calibri" w:eastAsia="Calibri" w:ascii="Calibri"/>
          <w:color w:val="000000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Rule="exact" w:line="220"/>
        <w:sectPr>
          <w:type w:val="continuous"/>
          <w:pgSz w:w="14400" w:h="10800" w:orient="landscape"/>
          <w:pgMar w:top="160" w:bottom="0" w:left="40" w:right="1520"/>
        </w:sectPr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4"/>
          <w:szCs w:val="24"/>
        </w:rPr>
        <w:jc w:val="right"/>
        <w:spacing w:before="11"/>
      </w:pP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0.0</w:t>
      </w:r>
      <w:r>
        <w:rPr>
          <w:rFonts w:cs="Calibri" w:hAnsi="Calibri" w:eastAsia="Calibri" w:ascii="Calibri"/>
          <w:color w:val="000000"/>
          <w:spacing w:val="0"/>
          <w:w w:val="10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2" w:lineRule="exact" w:line="120"/>
      </w:pPr>
      <w:r>
        <w:br w:type="column"/>
      </w: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center"/>
        <w:ind w:left="-38" w:right="66"/>
      </w:pP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2</w:t>
      </w:r>
      <w:r>
        <w:rPr>
          <w:rFonts w:cs="Calibri" w:hAnsi="Calibri" w:eastAsia="Calibri" w:ascii="Calibri"/>
          <w:color w:val="585858"/>
          <w:spacing w:val="-1"/>
          <w:w w:val="100"/>
          <w:sz w:val="24"/>
          <w:szCs w:val="24"/>
        </w:rPr>
        <w:t>0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11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       </w:t>
      </w:r>
      <w:r>
        <w:rPr>
          <w:rFonts w:cs="Calibri" w:hAnsi="Calibri" w:eastAsia="Calibri" w:ascii="Calibri"/>
          <w:color w:val="585858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2</w:t>
      </w:r>
      <w:r>
        <w:rPr>
          <w:rFonts w:cs="Calibri" w:hAnsi="Calibri" w:eastAsia="Calibri" w:ascii="Calibri"/>
          <w:color w:val="585858"/>
          <w:spacing w:val="-1"/>
          <w:w w:val="100"/>
          <w:sz w:val="24"/>
          <w:szCs w:val="24"/>
        </w:rPr>
        <w:t>0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12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       </w:t>
      </w:r>
      <w:r>
        <w:rPr>
          <w:rFonts w:cs="Calibri" w:hAnsi="Calibri" w:eastAsia="Calibri" w:ascii="Calibri"/>
          <w:color w:val="585858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2</w:t>
      </w:r>
      <w:r>
        <w:rPr>
          <w:rFonts w:cs="Calibri" w:hAnsi="Calibri" w:eastAsia="Calibri" w:ascii="Calibri"/>
          <w:color w:val="585858"/>
          <w:spacing w:val="-1"/>
          <w:w w:val="100"/>
          <w:sz w:val="24"/>
          <w:szCs w:val="24"/>
        </w:rPr>
        <w:t>0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13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       </w:t>
      </w:r>
      <w:r>
        <w:rPr>
          <w:rFonts w:cs="Calibri" w:hAnsi="Calibri" w:eastAsia="Calibri" w:ascii="Calibri"/>
          <w:color w:val="585858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2</w:t>
      </w:r>
      <w:r>
        <w:rPr>
          <w:rFonts w:cs="Calibri" w:hAnsi="Calibri" w:eastAsia="Calibri" w:ascii="Calibri"/>
          <w:color w:val="585858"/>
          <w:spacing w:val="-1"/>
          <w:w w:val="100"/>
          <w:sz w:val="24"/>
          <w:szCs w:val="24"/>
        </w:rPr>
        <w:t>0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14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       </w:t>
      </w:r>
      <w:r>
        <w:rPr>
          <w:rFonts w:cs="Calibri" w:hAnsi="Calibri" w:eastAsia="Calibri" w:ascii="Calibri"/>
          <w:color w:val="585858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2</w:t>
      </w:r>
      <w:r>
        <w:rPr>
          <w:rFonts w:cs="Calibri" w:hAnsi="Calibri" w:eastAsia="Calibri" w:ascii="Calibri"/>
          <w:color w:val="585858"/>
          <w:spacing w:val="-1"/>
          <w:w w:val="100"/>
          <w:sz w:val="24"/>
          <w:szCs w:val="24"/>
        </w:rPr>
        <w:t>0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15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       </w:t>
      </w:r>
      <w:r>
        <w:rPr>
          <w:rFonts w:cs="Calibri" w:hAnsi="Calibri" w:eastAsia="Calibri" w:ascii="Calibri"/>
          <w:color w:val="585858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2</w:t>
      </w:r>
      <w:r>
        <w:rPr>
          <w:rFonts w:cs="Calibri" w:hAnsi="Calibri" w:eastAsia="Calibri" w:ascii="Calibri"/>
          <w:color w:val="585858"/>
          <w:spacing w:val="-1"/>
          <w:w w:val="100"/>
          <w:sz w:val="24"/>
          <w:szCs w:val="24"/>
        </w:rPr>
        <w:t>0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16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       </w:t>
      </w:r>
      <w:r>
        <w:rPr>
          <w:rFonts w:cs="Calibri" w:hAnsi="Calibri" w:eastAsia="Calibri" w:ascii="Calibri"/>
          <w:color w:val="585858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2</w:t>
      </w:r>
      <w:r>
        <w:rPr>
          <w:rFonts w:cs="Calibri" w:hAnsi="Calibri" w:eastAsia="Calibri" w:ascii="Calibri"/>
          <w:color w:val="585858"/>
          <w:spacing w:val="-1"/>
          <w:w w:val="100"/>
          <w:sz w:val="24"/>
          <w:szCs w:val="24"/>
        </w:rPr>
        <w:t>0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17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       </w:t>
      </w:r>
      <w:r>
        <w:rPr>
          <w:rFonts w:cs="Calibri" w:hAnsi="Calibri" w:eastAsia="Calibri" w:ascii="Calibri"/>
          <w:color w:val="585858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2</w:t>
      </w:r>
      <w:r>
        <w:rPr>
          <w:rFonts w:cs="Calibri" w:hAnsi="Calibri" w:eastAsia="Calibri" w:ascii="Calibri"/>
          <w:color w:val="585858"/>
          <w:spacing w:val="-1"/>
          <w:w w:val="100"/>
          <w:sz w:val="24"/>
          <w:szCs w:val="24"/>
        </w:rPr>
        <w:t>0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18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       </w:t>
      </w:r>
      <w:r>
        <w:rPr>
          <w:rFonts w:cs="Calibri" w:hAnsi="Calibri" w:eastAsia="Calibri" w:ascii="Calibri"/>
          <w:color w:val="585858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2</w:t>
      </w:r>
      <w:r>
        <w:rPr>
          <w:rFonts w:cs="Calibri" w:hAnsi="Calibri" w:eastAsia="Calibri" w:ascii="Calibri"/>
          <w:color w:val="585858"/>
          <w:spacing w:val="-1"/>
          <w:w w:val="100"/>
          <w:sz w:val="24"/>
          <w:szCs w:val="24"/>
        </w:rPr>
        <w:t>0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19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       </w:t>
      </w:r>
      <w:r>
        <w:rPr>
          <w:rFonts w:cs="Calibri" w:hAnsi="Calibri" w:eastAsia="Calibri" w:ascii="Calibri"/>
          <w:color w:val="585858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2</w:t>
      </w:r>
      <w:r>
        <w:rPr>
          <w:rFonts w:cs="Calibri" w:hAnsi="Calibri" w:eastAsia="Calibri" w:ascii="Calibri"/>
          <w:color w:val="585858"/>
          <w:spacing w:val="-1"/>
          <w:w w:val="100"/>
          <w:sz w:val="24"/>
          <w:szCs w:val="24"/>
        </w:rPr>
        <w:t>0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20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       </w:t>
      </w:r>
      <w:r>
        <w:rPr>
          <w:rFonts w:cs="Calibri" w:hAnsi="Calibri" w:eastAsia="Calibri" w:ascii="Calibri"/>
          <w:color w:val="585858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2</w:t>
      </w:r>
      <w:r>
        <w:rPr>
          <w:rFonts w:cs="Calibri" w:hAnsi="Calibri" w:eastAsia="Calibri" w:ascii="Calibri"/>
          <w:color w:val="585858"/>
          <w:spacing w:val="-1"/>
          <w:w w:val="100"/>
          <w:sz w:val="24"/>
          <w:szCs w:val="24"/>
        </w:rPr>
        <w:t>0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21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       </w:t>
      </w:r>
      <w:r>
        <w:rPr>
          <w:rFonts w:cs="Calibri" w:hAnsi="Calibri" w:eastAsia="Calibri" w:ascii="Calibri"/>
          <w:color w:val="585858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2</w:t>
      </w:r>
      <w:r>
        <w:rPr>
          <w:rFonts w:cs="Calibri" w:hAnsi="Calibri" w:eastAsia="Calibri" w:ascii="Calibri"/>
          <w:color w:val="585858"/>
          <w:spacing w:val="-1"/>
          <w:w w:val="100"/>
          <w:sz w:val="24"/>
          <w:szCs w:val="24"/>
        </w:rPr>
        <w:t>0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22</w:t>
      </w:r>
      <w:r>
        <w:rPr>
          <w:rFonts w:cs="Calibri" w:hAnsi="Calibri" w:eastAsia="Calibri" w:ascii="Calibri"/>
          <w:color w:val="000000"/>
          <w:spacing w:val="0"/>
          <w:w w:val="10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5" w:lineRule="exact" w:line="160"/>
      </w:pPr>
      <w:r>
        <w:rPr>
          <w:sz w:val="17"/>
          <w:szCs w:val="17"/>
        </w:rPr>
      </w:r>
    </w:p>
    <w:p>
      <w:pPr>
        <w:rPr>
          <w:rFonts w:cs="Calibri" w:hAnsi="Calibri" w:eastAsia="Calibri" w:ascii="Calibri"/>
          <w:sz w:val="24"/>
          <w:szCs w:val="24"/>
        </w:rPr>
        <w:jc w:val="center"/>
        <w:spacing w:lineRule="exact" w:line="280"/>
        <w:ind w:left="4022" w:right="4188"/>
        <w:sectPr>
          <w:type w:val="continuous"/>
          <w:pgSz w:w="14400" w:h="10800" w:orient="landscape"/>
          <w:pgMar w:top="160" w:bottom="0" w:left="40" w:right="1520"/>
          <w:cols w:num="2" w:equalWidth="off">
            <w:col w:w="1545" w:space="444"/>
            <w:col w:w="10851"/>
          </w:cols>
        </w:sectPr>
      </w:pPr>
      <w:r>
        <w:pict>
          <v:group style="position:absolute;margin-left:282.12pt;margin-top:4.20578pt;width:21.36pt;height:7.2pt;mso-position-horizontal-relative:page;mso-position-vertical-relative:paragraph;z-index:-9547" coordorigin="5642,84" coordsize="427,144">
            <v:group style="position:absolute;left:5664;top:159;width:384;height:0" coordorigin="5664,159" coordsize="384,0">
              <v:shape style="position:absolute;left:5664;top:159;width:384;height:0" coordorigin="5664,159" coordsize="384,0" path="m5664,159l6048,159e" filled="f" stroked="t" strokeweight="2.16pt" strokecolor="#5B9BD4">
                <v:path arrowok="t"/>
              </v:shape>
              <v:group style="position:absolute;left:5803;top:106;width:101;height:101" coordorigin="5803,106" coordsize="101,101">
                <v:shape style="position:absolute;left:5803;top:106;width:101;height:101" coordorigin="5803,106" coordsize="101,101" path="m5904,156l5902,143,5892,124,5875,111,5854,106,5841,107,5821,117,5808,134,5803,156,5805,169,5815,188,5832,202,5854,207,5866,205,5886,195,5899,178,5904,156xe" filled="t" fillcolor="#5B9BD4" stroked="f">
                  <v:path arrowok="t"/>
                  <v:fill/>
                </v:shape>
                <v:group style="position:absolute;left:5803;top:106;width:101;height:101" coordorigin="5803,106" coordsize="101,101">
                  <v:shape style="position:absolute;left:5803;top:106;width:101;height:101" coordorigin="5803,106" coordsize="101,101" path="m5904,156l5899,178,5886,195,5866,205,5854,207,5832,202,5815,188,5805,169,5803,156,5808,134,5821,117,5841,107,5854,106,5875,111,5892,124,5902,143,5904,156xe" filled="f" stroked="t" strokeweight="0.72pt" strokecolor="#5B9BD4">
                    <v:path arrowok="t"/>
                  </v:shape>
                </v:group>
              </v:group>
            </v:group>
            <w10:wrap type="none"/>
          </v:group>
        </w:pict>
      </w:r>
      <w:r>
        <w:pict>
          <v:group style="position:absolute;margin-left:358.68pt;margin-top:4.20578pt;width:21.36pt;height:7.2pt;mso-position-horizontal-relative:page;mso-position-vertical-relative:paragraph;z-index:-9546" coordorigin="7174,84" coordsize="427,144">
            <v:group style="position:absolute;left:7195;top:159;width:384;height:0" coordorigin="7195,159" coordsize="384,0">
              <v:shape style="position:absolute;left:7195;top:159;width:384;height:0" coordorigin="7195,159" coordsize="384,0" path="m7195,159l7579,159e" filled="f" stroked="t" strokeweight="2.16pt" strokecolor="#EC7C30">
                <v:path arrowok="t"/>
              </v:shape>
              <v:group style="position:absolute;left:7334;top:106;width:101;height:101" coordorigin="7334,106" coordsize="101,101">
                <v:shape style="position:absolute;left:7334;top:106;width:101;height:101" coordorigin="7334,106" coordsize="101,101" path="m7435,156l7434,143,7424,124,7407,111,7385,106,7372,107,7353,117,7339,134,7334,156,7336,169,7346,188,7363,202,7385,207,7398,205,7417,195,7430,178,7435,156xe" filled="t" fillcolor="#EC7C30" stroked="f">
                  <v:path arrowok="t"/>
                  <v:fill/>
                </v:shape>
                <v:group style="position:absolute;left:7334;top:106;width:101;height:101" coordorigin="7334,106" coordsize="101,101">
                  <v:shape style="position:absolute;left:7334;top:106;width:101;height:101" coordorigin="7334,106" coordsize="101,101" path="m7435,156l7430,178,7417,195,7398,205,7385,207,7363,202,7346,188,7336,169,7334,156,7339,134,7353,117,7372,107,7385,106,7407,111,7424,124,7434,143,7435,156xe" filled="f" stroked="t" strokeweight="0.72pt" strokecolor="#EC7C30">
                    <v:path arrowok="t"/>
                  </v:shape>
                </v:group>
              </v:group>
            </v:group>
            <w10:wrap type="none"/>
          </v:group>
        </w:pic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SI</w:t>
      </w:r>
      <w:r>
        <w:rPr>
          <w:rFonts w:cs="Calibri" w:hAnsi="Calibri" w:eastAsia="Calibri" w:ascii="Calibri"/>
          <w:color w:val="585858"/>
          <w:spacing w:val="-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ALOA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           </w:t>
      </w:r>
      <w:r>
        <w:rPr>
          <w:rFonts w:cs="Calibri" w:hAnsi="Calibri" w:eastAsia="Calibri" w:ascii="Calibri"/>
          <w:color w:val="585858"/>
          <w:spacing w:val="1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585858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color w:val="585858"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color w:val="585858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color w:val="000000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pict>
          <v:group style="position:absolute;margin-left:90.24pt;margin-top:390.6pt;width:559.56pt;height:0pt;mso-position-horizontal-relative:page;mso-position-vertical-relative:page;z-index:-9548" coordorigin="1805,7812" coordsize="11191,0">
            <v:shape style="position:absolute;left:1805;top:7812;width:11191;height:0" coordorigin="1805,7812" coordsize="11191,0" path="m1805,7812l12996,7812e" filled="f" stroked="t" strokeweight="0.72pt" strokecolor="#D9D9D9">
              <v:path arrowok="t"/>
            </v:shape>
            <w10:wrap type="none"/>
          </v:group>
        </w:pict>
      </w:r>
      <w:r>
        <w:pict>
          <v:group style="position:absolute;margin-left:90.24pt;margin-top:171.72pt;width:559.56pt;height:0pt;mso-position-horizontal-relative:page;mso-position-vertical-relative:page;z-index:-9549" coordorigin="1805,3434" coordsize="11191,0">
            <v:shape style="position:absolute;left:1805;top:3434;width:11191;height:0" coordorigin="1805,3434" coordsize="11191,0" path="m1805,3434l12996,3434e" filled="f" stroked="t" strokeweight="0.72pt" strokecolor="#D9D9D9">
              <v:path arrowok="t"/>
            </v:shape>
            <w10:wrap type="none"/>
          </v:group>
        </w:pict>
      </w:r>
      <w:r>
        <w:pict>
          <v:group style="position:absolute;margin-left:89.88pt;margin-top:195.59pt;width:560.28pt;height:113.4pt;mso-position-horizontal-relative:page;mso-position-vertical-relative:page;z-index:-9550" coordorigin="1798,3912" coordsize="11206,2268">
            <v:group style="position:absolute;left:1805;top:5623;width:11191;height:0" coordorigin="1805,5623" coordsize="11191,0">
              <v:shape style="position:absolute;left:1805;top:5623;width:11191;height:0" coordorigin="1805,5623" coordsize="11191,0" path="m1805,5623l12996,5623e" filled="f" stroked="t" strokeweight="0.72pt" strokecolor="#D9D9D9">
                <v:path arrowok="t"/>
              </v:shape>
              <v:group style="position:absolute;left:1805;top:4894;width:11191;height:0" coordorigin="1805,4894" coordsize="11191,0">
                <v:shape style="position:absolute;left:1805;top:4894;width:11191;height:0" coordorigin="1805,4894" coordsize="11191,0" path="m1805,4894l12996,4894e" filled="f" stroked="t" strokeweight="0.72pt" strokecolor="#D9D9D9">
                  <v:path arrowok="t"/>
                </v:shape>
                <v:group style="position:absolute;left:1805;top:4164;width:11191;height:0" coordorigin="1805,4164" coordsize="11191,0">
                  <v:shape style="position:absolute;left:1805;top:4164;width:11191;height:0" coordorigin="1805,4164" coordsize="11191,0" path="m1805,4164l12996,4164e" filled="f" stroked="t" strokeweight="0.72pt" strokecolor="#D9D9D9">
                    <v:path arrowok="t"/>
                  </v:shape>
                  <v:group style="position:absolute;left:2270;top:3970;width:10260;height:1608" coordorigin="2270,3970" coordsize="10260,1608">
                    <v:shape style="position:absolute;left:2270;top:3970;width:10260;height:1608" coordorigin="2270,3970" coordsize="10260,1608" path="m2270,5578l3204,4807,4138,4918,5069,5148,6002,4582,6934,4135,7867,4582,8801,3970,9732,4687,10666,4680,11597,4457,12530,5009e" filled="f" stroked="t" strokeweight="2.16pt" strokecolor="#5B9BD4">
                      <v:path arrowok="t"/>
                    </v:shape>
                    <v:group style="position:absolute;left:2219;top:5527;width:101;height:101" coordorigin="2219,5527" coordsize="101,101">
                      <v:shape style="position:absolute;left:2219;top:5527;width:101;height:101" coordorigin="2219,5527" coordsize="101,101" path="m2320,5577l2318,5565,2308,5545,2291,5532,2269,5527,2257,5529,2237,5539,2224,5556,2219,5577,2221,5590,2231,5610,2248,5623,2269,5628,2282,5626,2302,5616,2315,5599,2320,5577xe" filled="t" fillcolor="#5B9BD4" stroked="f">
                        <v:path arrowok="t"/>
                        <v:fill/>
                      </v:shape>
                      <v:group style="position:absolute;left:2219;top:5527;width:101;height:101" coordorigin="2219,5527" coordsize="101,101">
                        <v:shape style="position:absolute;left:2219;top:5527;width:101;height:101" coordorigin="2219,5527" coordsize="101,101" path="m2320,5577l2315,5599,2302,5616,2282,5626,2269,5628,2248,5623,2231,5610,2221,5590,2219,5577,2224,5556,2237,5539,2257,5529,2269,5527,2291,5532,2308,5545,2318,5565,2320,5577xe" filled="f" stroked="t" strokeweight="0.72pt" strokecolor="#5B9BD4">
                          <v:path arrowok="t"/>
                        </v:shape>
                        <v:group style="position:absolute;left:3153;top:4757;width:101;height:101" coordorigin="3153,4757" coordsize="101,101">
                          <v:shape style="position:absolute;left:3153;top:4757;width:101;height:101" coordorigin="3153,4757" coordsize="101,101" path="m3253,4807l3252,4794,3242,4775,3225,4762,3203,4757,3190,4758,3171,4768,3158,4785,3153,4807,3154,4820,3164,4839,3181,4852,3203,4857,3216,4856,3235,4846,3248,4829,3253,4807xe" filled="t" fillcolor="#5B9BD4" stroked="f">
                            <v:path arrowok="t"/>
                            <v:fill/>
                          </v:shape>
                          <v:group style="position:absolute;left:3153;top:4757;width:101;height:101" coordorigin="3153,4757" coordsize="101,101">
                            <v:shape style="position:absolute;left:3153;top:4757;width:101;height:101" coordorigin="3153,4757" coordsize="101,101" path="m3253,4807l3248,4829,3235,4846,3216,4856,3203,4857,3181,4852,3164,4839,3154,4820,3153,4807,3158,4785,3171,4768,3190,4758,3203,4757,3225,4762,3242,4775,3252,4794,3253,4807xe" filled="f" stroked="t" strokeweight="0.72pt" strokecolor="#5B9BD4">
                              <v:path arrowok="t"/>
                            </v:shape>
                            <v:group style="position:absolute;left:4086;top:4867;width:101;height:101" coordorigin="4086,4867" coordsize="101,101">
                              <v:shape style="position:absolute;left:4086;top:4867;width:101;height:101" coordorigin="4086,4867" coordsize="101,101" path="m4187,4917l4185,4905,4175,4885,4158,4872,4137,4867,4124,4869,4104,4879,4091,4896,4086,4917,4088,4930,4098,4950,4115,4963,4137,4968,4149,4966,4169,4956,4182,4939,4187,4917xe" filled="t" fillcolor="#5B9BD4" stroked="f">
                                <v:path arrowok="t"/>
                                <v:fill/>
                              </v:shape>
                              <v:group style="position:absolute;left:4086;top:4867;width:101;height:101" coordorigin="4086,4867" coordsize="101,101">
                                <v:shape style="position:absolute;left:4086;top:4867;width:101;height:101" coordorigin="4086,4867" coordsize="101,101" path="m4187,4917l4182,4939,4169,4956,4149,4966,4137,4968,4115,4963,4098,4950,4088,4930,4086,4917,4091,4896,4104,4879,4124,4869,4137,4867,4158,4872,4175,4885,4185,4905,4187,4917xe" filled="f" stroked="t" strokeweight="0.72pt" strokecolor="#5B9BD4">
                                  <v:path arrowok="t"/>
                                </v:shape>
                                <v:group style="position:absolute;left:5017;top:5097;width:101;height:101" coordorigin="5017,5097" coordsize="101,101">
                                  <v:shape style="position:absolute;left:5017;top:5097;width:101;height:101" coordorigin="5017,5097" coordsize="101,101" path="m5118,5148l5117,5135,5107,5116,5090,5102,5068,5097,5055,5099,5036,5109,5022,5126,5017,5148,5019,5161,5029,5180,5046,5193,5068,5198,5081,5197,5100,5187,5113,5170,5118,5148xe" filled="t" fillcolor="#5B9BD4" stroked="f">
                                    <v:path arrowok="t"/>
                                    <v:fill/>
                                  </v:shape>
                                  <v:group style="position:absolute;left:5017;top:5097;width:101;height:101" coordorigin="5017,5097" coordsize="101,101">
                                    <v:shape style="position:absolute;left:5017;top:5097;width:101;height:101" coordorigin="5017,5097" coordsize="101,101" path="m5118,5148l5113,5170,5100,5187,5081,5197,5068,5198,5046,5193,5029,5180,5019,5161,5017,5148,5022,5126,5036,5109,5055,5099,5068,5097,5090,5102,5107,5116,5117,5135,5118,5148xe" filled="f" stroked="t" strokeweight="0.72pt" strokecolor="#5B9BD4">
                                      <v:path arrowok="t"/>
                                    </v:shape>
                                    <v:group style="position:absolute;left:5951;top:4531;width:101;height:101" coordorigin="5951,4531" coordsize="101,101">
                                      <v:shape style="position:absolute;left:5951;top:4531;width:101;height:101" coordorigin="5951,4531" coordsize="101,101" path="m6052,4581l6050,4569,6040,4549,6023,4536,6001,4531,5989,4533,5969,4543,5956,4560,5951,4581,5953,4594,5963,4614,5980,4627,6001,4632,6014,4630,6034,4620,6047,4603,6052,4581xe" filled="t" fillcolor="#5B9BD4" stroked="f">
                                        <v:path arrowok="t"/>
                                        <v:fill/>
                                      </v:shape>
                                      <v:group style="position:absolute;left:5951;top:4531;width:101;height:101" coordorigin="5951,4531" coordsize="101,101">
                                        <v:shape style="position:absolute;left:5951;top:4531;width:101;height:101" coordorigin="5951,4531" coordsize="101,101" path="m6052,4581l6047,4603,6034,4620,6014,4630,6001,4632,5980,4627,5963,4614,5953,4594,5951,4581,5956,4560,5969,4543,5989,4533,6001,4531,6023,4536,6040,4549,6050,4569,6052,4581xe" filled="f" stroked="t" strokeweight="0.72pt" strokecolor="#5B9BD4">
                                          <v:path arrowok="t"/>
                                        </v:shape>
                                        <v:group style="position:absolute;left:6882;top:4085;width:101;height:101" coordorigin="6882,4085" coordsize="101,101">
                                          <v:shape style="position:absolute;left:6882;top:4085;width:101;height:101" coordorigin="6882,4085" coordsize="101,101" path="m6983,4135l6981,4122,6971,4103,6954,4090,6933,4085,6920,4086,6900,4096,6887,4113,6882,4135,6884,4148,6894,4167,6911,4180,6933,4185,6945,4184,6965,4174,6978,4157,6983,4135xe" filled="t" fillcolor="#5B9BD4" stroked="f">
                                            <v:path arrowok="t"/>
                                            <v:fill/>
                                          </v:shape>
                                          <v:group style="position:absolute;left:6882;top:4085;width:101;height:101" coordorigin="6882,4085" coordsize="101,101">
                                            <v:shape style="position:absolute;left:6882;top:4085;width:101;height:101" coordorigin="6882,4085" coordsize="101,101" path="m6983,4135l6978,4157,6965,4174,6945,4184,6933,4185,6911,4180,6894,4167,6884,4148,6882,4135,6887,4113,6900,4096,6920,4086,6933,4085,6954,4090,6971,4103,6981,4122,6983,4135xe" filled="f" stroked="t" strokeweight="0.72pt" strokecolor="#5B9BD4">
                                              <v:path arrowok="t"/>
                                            </v:shape>
                                            <v:group style="position:absolute;left:7816;top:4531;width:101;height:101" coordorigin="7816,4531" coordsize="101,101">
                                              <v:shape style="position:absolute;left:7816;top:4531;width:101;height:101" coordorigin="7816,4531" coordsize="101,101" path="m7917,4581l7915,4569,7905,4549,7888,4536,7866,4531,7853,4533,7834,4543,7821,4560,7816,4581,7817,4594,7827,4614,7844,4627,7866,4632,7879,4630,7898,4620,7912,4603,7917,4581xe" filled="t" fillcolor="#5B9BD4" stroked="f">
                                                <v:path arrowok="t"/>
                                                <v:fill/>
                                              </v:shape>
                                              <v:group style="position:absolute;left:7816;top:4531;width:101;height:101" coordorigin="7816,4531" coordsize="101,101">
                                                <v:shape style="position:absolute;left:7816;top:4531;width:101;height:101" coordorigin="7816,4531" coordsize="101,101" path="m7917,4581l7912,4603,7898,4620,7879,4630,7866,4632,7844,4627,7827,4614,7817,4594,7816,4581,7821,4560,7834,4543,7853,4533,7866,4531,7888,4536,7905,4549,7915,4569,7917,4581xe" filled="f" stroked="t" strokeweight="0.72pt" strokecolor="#5B9BD4">
                                                  <v:path arrowok="t"/>
                                                </v:shape>
                                                <v:group style="position:absolute;left:8749;top:3919;width:101;height:101" coordorigin="8749,3919" coordsize="101,101">
                                                  <v:shape style="position:absolute;left:8749;top:3919;width:101;height:101" coordorigin="8749,3919" coordsize="101,101" path="m8850,3969l8849,3957,8839,3937,8822,3924,8800,3919,8787,3921,8768,3931,8754,3948,8749,3969,8751,3982,8761,4002,8778,4015,8800,4020,8813,4018,8832,4008,8845,3991,8850,3969xe" filled="t" fillcolor="#5B9BD4" stroked="f">
                                                    <v:path arrowok="t"/>
                                                    <v:fill/>
                                                  </v:shape>
                                                  <v:group style="position:absolute;left:8749;top:3919;width:101;height:101" coordorigin="8749,3919" coordsize="101,101">
                                                    <v:shape style="position:absolute;left:8749;top:3919;width:101;height:101" coordorigin="8749,3919" coordsize="101,101" path="m8850,3969l8845,3991,8832,4008,8813,4018,8800,4020,8778,4015,8761,4002,8751,3982,8749,3969,8754,3948,8768,3931,8787,3921,8800,3919,8822,3924,8839,3937,8849,3957,8850,3969xe" filled="f" stroked="t" strokeweight="0.72pt" strokecolor="#5B9BD4">
                                                      <v:path arrowok="t"/>
                                                    </v:shape>
                                                    <v:group style="position:absolute;left:9681;top:4637;width:101;height:101" coordorigin="9681,4637" coordsize="101,101">
                                                      <v:shape style="position:absolute;left:9681;top:4637;width:101;height:101" coordorigin="9681,4637" coordsize="101,101" path="m9781,4687l9780,4674,9770,4655,9753,4642,9731,4637,9718,4638,9699,4648,9686,4665,9681,4687,9682,4700,9692,4719,9709,4732,9731,4737,9744,4736,9763,4726,9776,4709,9781,4687xe" filled="t" fillcolor="#5B9BD4" stroked="f">
                                                        <v:path arrowok="t"/>
                                                        <v:fill/>
                                                      </v:shape>
                                                      <v:group style="position:absolute;left:9681;top:4637;width:101;height:101" coordorigin="9681,4637" coordsize="101,101">
                                                        <v:shape style="position:absolute;left:9681;top:4637;width:101;height:101" coordorigin="9681,4637" coordsize="101,101" path="m9781,4687l9776,4709,9763,4726,9744,4736,9731,4737,9709,4732,9692,4719,9682,4700,9681,4687,9686,4665,9699,4648,9718,4638,9731,4637,9753,4642,9770,4655,9780,4674,9781,4687xe" filled="f" stroked="t" strokeweight="0.72pt" strokecolor="#5B9BD4">
                                                          <v:path arrowok="t"/>
                                                        </v:shape>
                                                        <v:group style="position:absolute;left:10614;top:4629;width:101;height:101" coordorigin="10614,4629" coordsize="101,101">
                                                          <v:shape style="position:absolute;left:10614;top:4629;width:101;height:101" coordorigin="10614,4629" coordsize="101,101" path="m10715,4680l10713,4667,10703,4648,10686,4634,10665,4629,10652,4631,10632,4641,10619,4658,10614,4680,10616,4693,10626,4712,10643,4725,10665,4730,10677,4729,10697,4719,10710,4702,10715,4680xe" filled="t" fillcolor="#5B9BD4" stroked="f">
                                                            <v:path arrowok="t"/>
                                                            <v:fill/>
                                                          </v:shape>
                                                          <v:group style="position:absolute;left:10614;top:4629;width:101;height:101" coordorigin="10614,4629" coordsize="101,101">
                                                            <v:shape style="position:absolute;left:10614;top:4629;width:101;height:101" coordorigin="10614,4629" coordsize="101,101" path="m10715,4680l10710,4702,10697,4719,10677,4729,10665,4730,10643,4725,10626,4712,10616,4693,10614,4680,10619,4658,10632,4641,10652,4631,10665,4629,10686,4634,10703,4648,10713,4667,10715,4680xe" filled="f" stroked="t" strokeweight="0.72pt" strokecolor="#5B9BD4">
                                                              <v:path arrowok="t"/>
                                                            </v:shape>
                                                            <v:group style="position:absolute;left:11545;top:4406;width:101;height:101" coordorigin="11545,4406" coordsize="101,101">
                                                              <v:shape style="position:absolute;left:11545;top:4406;width:101;height:101" coordorigin="11545,4406" coordsize="101,101" path="m11646,4457l11645,4444,11635,4424,11618,4411,11596,4406,11583,4408,11564,4418,11550,4435,11545,4457,11547,4469,11557,4489,11574,4502,11596,4507,11609,4505,11628,4495,11641,4478,11646,4457xe" filled="t" fillcolor="#5B9BD4" stroked="f">
                                                                <v:path arrowok="t"/>
                                                                <v:fill/>
                                                              </v:shape>
                                                              <v:group style="position:absolute;left:11545;top:4406;width:101;height:101" coordorigin="11545,4406" coordsize="101,101">
                                                                <v:shape style="position:absolute;left:11545;top:4406;width:101;height:101" coordorigin="11545,4406" coordsize="101,101" path="m11646,4457l11641,4478,11628,4495,11609,4505,11596,4507,11574,4502,11557,4489,11547,4469,11545,4457,11550,4435,11564,4418,11583,4408,11596,4406,11618,4411,11635,4424,11645,4444,11646,4457xe" filled="f" stroked="t" strokeweight="0.72pt" strokecolor="#5B9BD4">
                                                                  <v:path arrowok="t"/>
                                                                </v:shape>
                                                                <v:group style="position:absolute;left:12479;top:4958;width:101;height:101" coordorigin="12479,4958" coordsize="101,101">
                                                                  <v:shape style="position:absolute;left:12479;top:4958;width:101;height:101" coordorigin="12479,4958" coordsize="101,101" path="m12580,5009l12578,4996,12568,4976,12551,4963,12529,4958,12517,4960,12497,4970,12484,4987,12479,5009,12481,5021,12491,5041,12508,5054,12529,5059,12542,5057,12562,5047,12575,5030,12580,5009xe" filled="t" fillcolor="#5B9BD4" stroked="f">
                                                                    <v:path arrowok="t"/>
                                                                    <v:fill/>
                                                                  </v:shape>
                                                                  <v:group style="position:absolute;left:12479;top:4958;width:101;height:101" coordorigin="12479,4958" coordsize="101,101">
                                                                    <v:shape style="position:absolute;left:12479;top:4958;width:101;height:101" coordorigin="12479,4958" coordsize="101,101" path="m12580,5009l12575,5030,12562,5047,12542,5057,12529,5059,12508,5054,12491,5041,12481,5021,12479,5009,12484,4987,12497,4970,12517,4960,12529,4958,12551,4963,12568,4976,12578,4996,12580,5009xe" filled="f" stroked="t" strokeweight="0.72pt" strokecolor="#5B9BD4">
                                                                      <v:path arrowok="t"/>
                                                                    </v:shape>
                                                                    <v:group style="position:absolute;left:2270;top:4807;width:10260;height:1315" coordorigin="2270,4807" coordsize="10260,1315">
                                                                      <v:shape style="position:absolute;left:2270;top:4807;width:10260;height:1315" coordorigin="2270,4807" coordsize="10260,1315" path="m2270,5405l3204,5275,4138,5357,5069,5213,6002,5160,6934,4997,7867,4966,8801,4807,9732,4884,10666,4858,11597,4901,12530,6122e" filled="f" stroked="t" strokeweight="2.16pt" strokecolor="#EC7C30">
                                                                        <v:path arrowok="t"/>
                                                                      </v:shape>
                                                                      <v:group style="position:absolute;left:2219;top:5354;width:101;height:101" coordorigin="2219,5354" coordsize="101,101">
                                                                        <v:shape style="position:absolute;left:2219;top:5354;width:101;height:101" coordorigin="2219,5354" coordsize="101,101" path="m2320,5405l2318,5392,2308,5372,2291,5359,2269,5354,2257,5356,2237,5366,2224,5383,2219,5405,2221,5417,2231,5437,2248,5450,2269,5455,2282,5453,2302,5443,2315,5426,2320,5405xe" filled="t" fillcolor="#EC7C30" stroked="f">
                                                                          <v:path arrowok="t"/>
                                                                          <v:fill/>
                                                                        </v:shape>
                                                                        <v:group style="position:absolute;left:2219;top:5354;width:101;height:101" coordorigin="2219,5354" coordsize="101,101">
                                                                          <v:shape style="position:absolute;left:2219;top:5354;width:101;height:101" coordorigin="2219,5354" coordsize="101,101" path="m2320,5405l2315,5426,2302,5443,2282,5453,2269,5455,2248,5450,2231,5437,2221,5417,2219,5405,2224,5383,2237,5366,2257,5356,2269,5354,2291,5359,2308,5372,2318,5392,2320,5405xe" filled="f" stroked="t" strokeweight="0.72pt" strokecolor="#EC7C30">
                                                                            <v:path arrowok="t"/>
                                                                          </v:shape>
                                                                          <v:group style="position:absolute;left:3153;top:5225;width:101;height:101" coordorigin="3153,5225" coordsize="101,101">
                                                                            <v:shape style="position:absolute;left:3153;top:5225;width:101;height:101" coordorigin="3153,5225" coordsize="101,101" path="m3253,5275l3252,5262,3242,5243,3225,5230,3203,5225,3190,5226,3171,5236,3158,5253,3153,5275,3154,5288,3164,5307,3181,5320,3203,5325,3216,5324,3235,5314,3248,5297,3253,5275xe" filled="t" fillcolor="#EC7C30" stroked="f">
                                                                              <v:path arrowok="t"/>
                                                                              <v:fill/>
                                                                            </v:shape>
                                                                            <v:group style="position:absolute;left:3153;top:5225;width:101;height:101" coordorigin="3153,5225" coordsize="101,101">
                                                                              <v:shape style="position:absolute;left:3153;top:5225;width:101;height:101" coordorigin="3153,5225" coordsize="101,101" path="m3253,5275l3248,5297,3235,5314,3216,5324,3203,5325,3181,5320,3164,5307,3154,5288,3153,5275,3158,5253,3171,5236,3190,5226,3203,5225,3225,5230,3242,5243,3252,5262,3253,5275xe" filled="f" stroked="t" strokeweight="0.72pt" strokecolor="#EC7C30">
                                                                                <v:path arrowok="t"/>
                                                                              </v:shape>
                                                                              <v:group style="position:absolute;left:4086;top:5306;width:101;height:101" coordorigin="4086,5306" coordsize="101,101">
                                                                                <v:shape style="position:absolute;left:4086;top:5306;width:101;height:101" coordorigin="4086,5306" coordsize="101,101" path="m4187,5357l4185,5344,4175,5324,4158,5311,4137,5306,4124,5308,4104,5318,4091,5335,4086,5357,4088,5369,4098,5389,4115,5402,4137,5407,4149,5405,4169,5395,4182,5378,4187,5357xe" filled="t" fillcolor="#EC7C30" stroked="f">
                                                                                  <v:path arrowok="t"/>
                                                                                  <v:fill/>
                                                                                </v:shape>
                                                                                <v:group style="position:absolute;left:4086;top:5306;width:101;height:101" coordorigin="4086,5306" coordsize="101,101">
                                                                                  <v:shape style="position:absolute;left:4086;top:5306;width:101;height:101" coordorigin="4086,5306" coordsize="101,101" path="m4187,5357l4182,5378,4169,5395,4149,5405,4137,5407,4115,5402,4098,5389,4088,5369,4086,5357,4091,5335,4104,5318,4124,5308,4137,5306,4158,5311,4175,5324,4185,5344,4187,5357xe" filled="f" stroked="t" strokeweight="0.72pt" strokecolor="#EC7C30">
                                                                                    <v:path arrowok="t"/>
                                                                                  </v:shape>
                                                                                  <v:group style="position:absolute;left:5017;top:5162;width:101;height:101" coordorigin="5017,5162" coordsize="101,101">
                                                                                    <v:shape style="position:absolute;left:5017;top:5162;width:101;height:101" coordorigin="5017,5162" coordsize="101,101" path="m5118,5213l5117,5200,5107,5180,5090,5167,5068,5162,5055,5164,5036,5174,5022,5191,5017,5213,5019,5225,5029,5245,5046,5258,5068,5263,5081,5261,5100,5251,5113,5234,5118,5213xe" filled="t" fillcolor="#EC7C30" stroked="f">
                                                                                      <v:path arrowok="t"/>
                                                                                      <v:fill/>
                                                                                    </v:shape>
                                                                                    <v:group style="position:absolute;left:5017;top:5162;width:101;height:101" coordorigin="5017,5162" coordsize="101,101">
                                                                                      <v:shape style="position:absolute;left:5017;top:5162;width:101;height:101" coordorigin="5017,5162" coordsize="101,101" path="m5118,5213l5113,5234,5100,5251,5081,5261,5068,5263,5046,5258,5029,5245,5019,5225,5017,5213,5022,5191,5036,5174,5055,5164,5068,5162,5090,5167,5107,5180,5117,5200,5118,5213xe" filled="f" stroked="t" strokeweight="0.72pt" strokecolor="#EC7C30">
                                                                                        <v:path arrowok="t"/>
                                                                                      </v:shape>
                                                                                      <v:group style="position:absolute;left:5951;top:5109;width:101;height:101" coordorigin="5951,5109" coordsize="101,101">
                                                                                        <v:shape style="position:absolute;left:5951;top:5109;width:101;height:101" coordorigin="5951,5109" coordsize="101,101" path="m6052,5160l6050,5147,6040,5128,6023,5114,6001,5109,5989,5111,5969,5121,5956,5138,5951,5160,5953,5173,5963,5192,5980,5205,6001,5210,6014,5209,6034,5199,6047,5182,6052,5160xe" filled="t" fillcolor="#EC7C30" stroked="f">
                                                                                          <v:path arrowok="t"/>
                                                                                          <v:fill/>
                                                                                        </v:shape>
                                                                                        <v:group style="position:absolute;left:5951;top:5109;width:101;height:101" coordorigin="5951,5109" coordsize="101,101">
                                                                                          <v:shape style="position:absolute;left:5951;top:5109;width:101;height:101" coordorigin="5951,5109" coordsize="101,101" path="m6052,5160l6047,5182,6034,5199,6014,5209,6001,5210,5980,5205,5963,5192,5953,5173,5951,5160,5956,5138,5969,5121,5989,5111,6001,5109,6023,5114,6040,5128,6050,5147,6052,5160xe" filled="f" stroked="t" strokeweight="0.72pt" strokecolor="#EC7C30">
                                                                                            <v:path arrowok="t"/>
                                                                                          </v:shape>
                                                                                          <v:group style="position:absolute;left:6882;top:4946;width:101;height:101" coordorigin="6882,4946" coordsize="101,101">
                                                                                            <v:shape style="position:absolute;left:6882;top:4946;width:101;height:101" coordorigin="6882,4946" coordsize="101,101" path="m6983,4997l6981,4984,6971,4964,6954,4951,6933,4946,6920,4948,6900,4958,6887,4975,6882,4997,6884,5009,6894,5029,6911,5042,6933,5047,6945,5045,6965,5035,6978,5018,6983,4997xe" filled="t" fillcolor="#EC7C30" stroked="f">
                                                                                              <v:path arrowok="t"/>
                                                                                              <v:fill/>
                                                                                            </v:shape>
                                                                                            <v:group style="position:absolute;left:6882;top:4946;width:101;height:101" coordorigin="6882,4946" coordsize="101,101">
                                                                                              <v:shape style="position:absolute;left:6882;top:4946;width:101;height:101" coordorigin="6882,4946" coordsize="101,101" path="m6983,4997l6978,5018,6965,5035,6945,5045,6933,5047,6911,5042,6894,5029,6884,5009,6882,4997,6887,4975,6900,4958,6920,4948,6933,4946,6954,4951,6971,4964,6981,4984,6983,4997xe" filled="f" stroked="t" strokeweight="0.72pt" strokecolor="#EC7C30">
                                                                                                <v:path arrowok="t"/>
                                                                                              </v:shape>
                                                                                              <v:group style="position:absolute;left:7816;top:4915;width:101;height:101" coordorigin="7816,4915" coordsize="101,101">
                                                                                                <v:shape style="position:absolute;left:7816;top:4915;width:101;height:101" coordorigin="7816,4915" coordsize="101,101" path="m7917,4965l7915,4953,7905,4933,7888,4920,7866,4915,7853,4917,7834,4927,7821,4944,7816,4965,7817,4978,7827,4998,7844,5011,7866,5016,7879,5014,7898,5004,7912,4987,7917,4965xe" filled="t" fillcolor="#EC7C30" stroked="f">
                                                                                                  <v:path arrowok="t"/>
                                                                                                  <v:fill/>
                                                                                                </v:shape>
                                                                                                <v:group style="position:absolute;left:7816;top:4915;width:101;height:101" coordorigin="7816,4915" coordsize="101,101">
                                                                                                  <v:shape style="position:absolute;left:7816;top:4915;width:101;height:101" coordorigin="7816,4915" coordsize="101,101" path="m7917,4965l7912,4987,7898,5004,7879,5014,7866,5016,7844,5011,7827,4998,7817,4978,7816,4965,7821,4944,7834,4927,7853,4917,7866,4915,7888,4920,7905,4933,7915,4953,7917,4965xe" filled="f" stroked="t" strokeweight="0.72pt" strokecolor="#EC7C30">
                                                                                                    <v:path arrowok="t"/>
                                                                                                  </v:shape>
                                                                                                  <v:group style="position:absolute;left:8749;top:4757;width:101;height:101" coordorigin="8749,4757" coordsize="101,101">
                                                                                                    <v:shape style="position:absolute;left:8749;top:4757;width:101;height:101" coordorigin="8749,4757" coordsize="101,101" path="m8850,4807l8849,4794,8839,4775,8822,4762,8800,4757,8787,4758,8768,4768,8754,4785,8749,4807,8751,4820,8761,4839,8778,4852,8800,4857,8813,4856,8832,4846,8845,4829,8850,4807xe" filled="t" fillcolor="#EC7C30" stroked="f">
                                                                                                      <v:path arrowok="t"/>
                                                                                                      <v:fill/>
                                                                                                    </v:shape>
                                                                                                    <v:group style="position:absolute;left:8749;top:4757;width:101;height:101" coordorigin="8749,4757" coordsize="101,101">
                                                                                                      <v:shape style="position:absolute;left:8749;top:4757;width:101;height:101" coordorigin="8749,4757" coordsize="101,101" path="m8850,4807l8845,4829,8832,4846,8813,4856,8800,4857,8778,4852,8761,4839,8751,4820,8749,4807,8754,4785,8768,4768,8787,4758,8800,4757,8822,4762,8839,4775,8849,4794,8850,4807xe" filled="f" stroked="t" strokeweight="0.72pt" strokecolor="#EC7C30">
                                                                                                        <v:path arrowok="t"/>
                                                                                                      </v:shape>
                                                                                                      <v:group style="position:absolute;left:9681;top:4833;width:101;height:101" coordorigin="9681,4833" coordsize="101,101">
                                                                                                        <v:shape style="position:absolute;left:9681;top:4833;width:101;height:101" coordorigin="9681,4833" coordsize="101,101" path="m9781,4884l9780,4871,9770,4852,9753,4838,9731,4833,9718,4835,9699,4845,9686,4862,9681,4884,9682,4897,9692,4916,9709,4929,9731,4934,9744,4933,9763,4923,9776,4906,9781,4884xe" filled="t" fillcolor="#EC7C30" stroked="f">
                                                                                                          <v:path arrowok="t"/>
                                                                                                          <v:fill/>
                                                                                                        </v:shape>
                                                                                                        <v:group style="position:absolute;left:9681;top:4833;width:101;height:101" coordorigin="9681,4833" coordsize="101,101">
                                                                                                          <v:shape style="position:absolute;left:9681;top:4833;width:101;height:101" coordorigin="9681,4833" coordsize="101,101" path="m9781,4884l9776,4906,9763,4923,9744,4933,9731,4934,9709,4929,9692,4916,9682,4897,9681,4884,9686,4862,9699,4845,9718,4835,9731,4833,9753,4838,9770,4852,9780,4871,9781,4884xe" filled="f" stroked="t" strokeweight="0.72pt" strokecolor="#EC7C30">
                                                                                                            <v:path arrowok="t"/>
                                                                                                          </v:shape>
                                                                                                          <v:group style="position:absolute;left:10614;top:4807;width:101;height:101" coordorigin="10614,4807" coordsize="101,101">
                                                                                                            <v:shape style="position:absolute;left:10614;top:4807;width:101;height:101" coordorigin="10614,4807" coordsize="101,101" path="m10715,4857l10713,4845,10703,4825,10686,4812,10665,4807,10652,4809,10632,4819,10619,4836,10614,4857,10616,4870,10626,4890,10643,4903,10665,4908,10677,4906,10697,4896,10710,4879,10715,4857xe" filled="t" fillcolor="#EC7C30" stroked="f">
                                                                                                              <v:path arrowok="t"/>
                                                                                                              <v:fill/>
                                                                                                            </v:shape>
                                                                                                            <v:group style="position:absolute;left:10614;top:4807;width:101;height:101" coordorigin="10614,4807" coordsize="101,101">
                                                                                                              <v:shape style="position:absolute;left:10614;top:4807;width:101;height:101" coordorigin="10614,4807" coordsize="101,101" path="m10715,4857l10710,4879,10697,4896,10677,4906,10665,4908,10643,4903,10626,4890,10616,4870,10614,4857,10619,4836,10632,4819,10652,4809,10665,4807,10686,4812,10703,4825,10713,4845,10715,4857xe" filled="f" stroked="t" strokeweight="0.72pt" strokecolor="#EC7C30">
                                                                                                                <v:path arrowok="t"/>
                                                                                                              </v:shape>
                                                                                                              <v:group style="position:absolute;left:11545;top:4850;width:101;height:101" coordorigin="11545,4850" coordsize="101,101">
                                                                                                                <v:shape style="position:absolute;left:11545;top:4850;width:101;height:101" coordorigin="11545,4850" coordsize="101,101" path="m11646,4901l11645,4888,11635,4868,11618,4855,11596,4850,11583,4852,11564,4862,11550,4879,11545,4901,11547,4913,11557,4933,11574,4946,11596,4951,11609,4949,11628,4939,11641,4922,11646,4901xe" filled="t" fillcolor="#EC7C30" stroked="f">
                                                                                                                  <v:path arrowok="t"/>
                                                                                                                  <v:fill/>
                                                                                                                </v:shape>
                                                                                                                <v:group style="position:absolute;left:11545;top:4850;width:101;height:101" coordorigin="11545,4850" coordsize="101,101">
                                                                                                                  <v:shape style="position:absolute;left:11545;top:4850;width:101;height:101" coordorigin="11545,4850" coordsize="101,101" path="m11646,4901l11641,4922,11628,4939,11609,4949,11596,4951,11574,4946,11557,4933,11547,4913,11545,4901,11550,4879,11564,4862,11583,4852,11596,4850,11618,4855,11635,4868,11645,4888,11646,4901xe" filled="f" stroked="t" strokeweight="0.72pt" strokecolor="#EC7C30">
                                                                                                                    <v:path arrowok="t"/>
                                                                                                                  </v:shape>
                                                                                                                  <v:group style="position:absolute;left:12479;top:6072;width:101;height:101" coordorigin="12479,6072" coordsize="101,101">
                                                                                                                    <v:shape style="position:absolute;left:12479;top:6072;width:101;height:101" coordorigin="12479,6072" coordsize="101,101" path="m12580,6122l12578,6109,12568,6090,12551,6077,12529,6072,12517,6073,12497,6083,12484,6100,12479,6122,12481,6135,12491,6154,12508,6168,12529,6173,12542,6171,12562,6161,12575,6144,12580,6122xe" filled="t" fillcolor="#EC7C30" stroked="f">
                                                                                                                      <v:path arrowok="t"/>
                                                                                                                      <v:fill/>
                                                                                                                    </v:shape>
                                                                                                                    <v:group style="position:absolute;left:12479;top:6072;width:101;height:101" coordorigin="12479,6072" coordsize="101,101">
                                                                                                                      <v:shape style="position:absolute;left:12479;top:6072;width:101;height:101" coordorigin="12479,6072" coordsize="101,101" path="m12580,6122l12575,6144,12562,6161,12542,6171,12529,6173,12508,6168,12491,6154,12481,6135,12479,6122,12484,6100,12497,6083,12517,6073,12529,6072,12551,6077,12568,6090,12578,6109,12580,6122xe" filled="f" stroked="t" strokeweight="0.72pt" strokecolor="#EC7C30">
                                                                                                                        <v:path arrowok="t"/>
                                                                                                                      </v:shape>
                                                                                                                      <v:group style="position:absolute;left:2270;top:5578;width:0;height:259" coordorigin="2270,5578" coordsize="0,259">
                                                                                                                        <v:shape style="position:absolute;left:2270;top:5578;width:0;height:259" coordorigin="2270,5578" coordsize="0,259" path="m2270,5578l2270,5837e" filled="f" stroked="t" strokeweight="0.72pt" strokecolor="#A6A6A6">
                                                                                                                          <v:path arrowok="t"/>
                                                                                                                        </v:shape>
                                                                                                                        <v:group style="position:absolute;left:2270;top:5066;width:0;height:338" coordorigin="2270,5066" coordsize="0,338">
                                                                                                                          <v:shape style="position:absolute;left:2270;top:5066;width:0;height:338" coordorigin="2270,5066" coordsize="0,338" path="m2270,5405l2270,5066e" filled="f" stroked="t" strokeweight="0.72pt" strokecolor="#A6A6A6">
                                                                                                                            <v:path arrowok="t"/>
                                                                                                                          </v:shape>
                                                                                                                        </v:group>
                                                                                                                      </v:group>
                                                                                                                    </v:group>
                                                                                                                  </v:group>
                                                                                                                </v:group>
                                                                                                              </v:group>
                                                                                                            </v:group>
                                                                                                          </v:group>
                                                                                                        </v:group>
                                                                                                      </v:group>
                                                                                                    </v:group>
                                                                                                  </v:group>
                                                                                                </v:group>
                                                                                              </v:group>
                                                                                            </v:group>
                                                                                          </v:group>
                                                                                        </v:group>
                                                                                      </v:group>
                                                                                    </v:group>
                                                                                  </v:group>
                                                                                </v:group>
                                                                              </v:group>
                                                                            </v:group>
                                                                          </v:group>
                                                                        </v:group>
                                                                      </v:group>
                                                                    </v:group>
                                                                  </v:group>
                                                                </v:group>
                                                              </v:group>
                                                            </v:group>
                                                          </v:group>
                                                        </v:group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pict>
          <v:group style="position:absolute;margin-left:90.24pt;margin-top:317.64pt;width:559.56pt;height:0pt;mso-position-horizontal-relative:page;mso-position-vertical-relative:page;z-index:-9551" coordorigin="1805,6353" coordsize="11191,0">
            <v:shape style="position:absolute;left:1805;top:6353;width:11191;height:0" coordorigin="1805,6353" coordsize="11191,0" path="m1805,6353l12996,6353e" filled="f" stroked="t" strokeweight="0.72pt" strokecolor="#D9D9D9">
              <v:path arrowok="t"/>
            </v:shape>
            <w10:wrap type="none"/>
          </v:group>
        </w:pict>
      </w:r>
      <w:r>
        <w:pict>
          <v:group style="position:absolute;margin-left:90.24pt;margin-top:354.12pt;width:559.56pt;height:0pt;mso-position-horizontal-relative:page;mso-position-vertical-relative:page;z-index:-9552" coordorigin="1805,7082" coordsize="11191,0">
            <v:shape style="position:absolute;left:1805;top:7082;width:11191;height:0" coordorigin="1805,7082" coordsize="11191,0" path="m1805,7082l12996,7082e" filled="f" stroked="t" strokeweight="0.72pt" strokecolor="#D9D9D9">
              <v:path arrowok="t"/>
            </v:shape>
            <w10:wrap type="none"/>
          </v:group>
        </w:pict>
      </w:r>
      <w:r>
        <w:pict>
          <v:group style="position:absolute;margin-left:7.44pt;margin-top:120.72pt;width:705.96pt;height:26.64pt;mso-position-horizontal-relative:page;mso-position-vertical-relative:page;z-index:-9553" coordorigin="149,2414" coordsize="14119,533">
            <v:shape style="position:absolute;left:149;top:2414;width:14119;height:533" coordorigin="149,2414" coordsize="14119,533" path="m149,2947l14268,2947,14268,2414,149,2414,149,2947xe" filled="t" fillcolor="#800000" stroked="f">
              <v:path arrowok="t"/>
              <v:fill/>
            </v:shape>
            <w10:wrap type="none"/>
          </v:group>
        </w:pict>
      </w: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40" w:lineRule="auto" w:line="391"/>
        <w:ind w:left="1004" w:right="4982"/>
      </w:pPr>
      <w:r>
        <w:rPr>
          <w:rFonts w:cs="Arial" w:hAnsi="Arial" w:eastAsia="Arial" w:ascii="Arial"/>
          <w:spacing w:val="0"/>
          <w:w w:val="100"/>
          <w:sz w:val="16"/>
          <w:szCs w:val="16"/>
        </w:rPr>
        <w:t>F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U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: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 </w:t>
      </w:r>
      <w:hyperlink r:id="rId36"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h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t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t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p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: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/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/</w:t>
        </w:r>
        <w:r>
          <w:rPr>
            <w:rFonts w:cs="Arial" w:hAnsi="Arial" w:eastAsia="Arial" w:ascii="Arial"/>
            <w:spacing w:val="-3"/>
            <w:w w:val="100"/>
            <w:sz w:val="16"/>
            <w:szCs w:val="16"/>
          </w:rPr>
          <w:t>w</w:t>
        </w:r>
        <w:r>
          <w:rPr>
            <w:rFonts w:cs="Arial" w:hAnsi="Arial" w:eastAsia="Arial" w:ascii="Arial"/>
            <w:spacing w:val="-3"/>
            <w:w w:val="100"/>
            <w:sz w:val="16"/>
            <w:szCs w:val="16"/>
          </w:rPr>
          <w:t>w</w:t>
        </w:r>
        <w:r>
          <w:rPr>
            <w:rFonts w:cs="Arial" w:hAnsi="Arial" w:eastAsia="Arial" w:ascii="Arial"/>
            <w:spacing w:val="-3"/>
            <w:w w:val="100"/>
            <w:sz w:val="16"/>
            <w:szCs w:val="16"/>
          </w:rPr>
          <w:t>w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.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d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g</w:t>
        </w:r>
        <w:r>
          <w:rPr>
            <w:rFonts w:cs="Arial" w:hAnsi="Arial" w:eastAsia="Arial" w:ascii="Arial"/>
            <w:spacing w:val="0"/>
            <w:w w:val="100"/>
            <w:sz w:val="16"/>
            <w:szCs w:val="16"/>
          </w:rPr>
          <w:t>i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s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.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s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a</w:t>
        </w:r>
        <w:r>
          <w:rPr>
            <w:rFonts w:cs="Arial" w:hAnsi="Arial" w:eastAsia="Arial" w:ascii="Arial"/>
            <w:spacing w:val="0"/>
            <w:w w:val="100"/>
            <w:sz w:val="16"/>
            <w:szCs w:val="16"/>
          </w:rPr>
          <w:t>lu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d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.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g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o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b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.</w:t>
        </w:r>
        <w:r>
          <w:rPr>
            <w:rFonts w:cs="Arial" w:hAnsi="Arial" w:eastAsia="Arial" w:ascii="Arial"/>
            <w:spacing w:val="3"/>
            <w:w w:val="100"/>
            <w:sz w:val="16"/>
            <w:szCs w:val="16"/>
          </w:rPr>
          <w:t>m</w:t>
        </w:r>
        <w:r>
          <w:rPr>
            <w:rFonts w:cs="Arial" w:hAnsi="Arial" w:eastAsia="Arial" w:ascii="Arial"/>
            <w:spacing w:val="-4"/>
            <w:w w:val="100"/>
            <w:sz w:val="16"/>
            <w:szCs w:val="16"/>
          </w:rPr>
          <w:t>x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/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c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o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n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t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e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n</w:t>
        </w:r>
        <w:r>
          <w:rPr>
            <w:rFonts w:cs="Arial" w:hAnsi="Arial" w:eastAsia="Arial" w:ascii="Arial"/>
            <w:spacing w:val="0"/>
            <w:w w:val="100"/>
            <w:sz w:val="16"/>
            <w:szCs w:val="16"/>
          </w:rPr>
          <w:t>id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o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s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/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b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a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s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e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s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d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e</w:t>
        </w:r>
        <w:r>
          <w:rPr>
            <w:rFonts w:cs="Arial" w:hAnsi="Arial" w:eastAsia="Arial" w:ascii="Arial"/>
            <w:spacing w:val="2"/>
            <w:w w:val="100"/>
            <w:sz w:val="16"/>
            <w:szCs w:val="16"/>
          </w:rPr>
          <w:t>d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a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t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o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s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/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c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u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b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o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s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_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s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e</w:t>
        </w:r>
        <w:r>
          <w:rPr>
            <w:rFonts w:cs="Arial" w:hAnsi="Arial" w:eastAsia="Arial" w:ascii="Arial"/>
            <w:spacing w:val="2"/>
            <w:w w:val="100"/>
            <w:sz w:val="16"/>
            <w:szCs w:val="16"/>
          </w:rPr>
          <w:t>e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d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.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h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t</w:t>
        </w:r>
        <w:r>
          <w:rPr>
            <w:rFonts w:cs="Arial" w:hAnsi="Arial" w:eastAsia="Arial" w:ascii="Arial"/>
            <w:spacing w:val="3"/>
            <w:w w:val="100"/>
            <w:sz w:val="16"/>
            <w:szCs w:val="16"/>
          </w:rPr>
          <w:t>m</w:t>
        </w:r>
        <w:r>
          <w:rPr>
            <w:rFonts w:cs="Arial" w:hAnsi="Arial" w:eastAsia="Arial" w:ascii="Arial"/>
            <w:spacing w:val="0"/>
            <w:w w:val="100"/>
            <w:sz w:val="16"/>
            <w:szCs w:val="16"/>
          </w:rPr>
          <w:t>l(</w:t>
        </w:r>
      </w:hyperlink>
      <w:r>
        <w:rPr>
          <w:rFonts w:cs="Arial" w:hAnsi="Arial" w:eastAsia="Arial" w:ascii="Arial"/>
          <w:spacing w:val="-1"/>
          <w:w w:val="100"/>
          <w:sz w:val="16"/>
          <w:szCs w:val="16"/>
        </w:rPr>
        <w:t>2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0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1</w:t>
      </w:r>
      <w:r>
        <w:rPr>
          <w:rFonts w:cs="Arial" w:hAnsi="Arial" w:eastAsia="Arial" w:ascii="Arial"/>
          <w:spacing w:val="7"/>
          <w:w w:val="100"/>
          <w:sz w:val="16"/>
          <w:szCs w:val="16"/>
        </w:rPr>
        <w:t>1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-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2</w:t>
      </w:r>
      <w:r>
        <w:rPr>
          <w:rFonts w:cs="Arial" w:hAnsi="Arial" w:eastAsia="Arial" w:ascii="Arial"/>
          <w:spacing w:val="2"/>
          <w:w w:val="100"/>
          <w:sz w:val="16"/>
          <w:szCs w:val="16"/>
        </w:rPr>
        <w:t>0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2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0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)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F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U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: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 </w:t>
      </w:r>
      <w:hyperlink r:id="rId37"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h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t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t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p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: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/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/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p</w:t>
        </w:r>
        <w:r>
          <w:rPr>
            <w:rFonts w:cs="Arial" w:hAnsi="Arial" w:eastAsia="Arial" w:ascii="Arial"/>
            <w:spacing w:val="-3"/>
            <w:w w:val="100"/>
            <w:sz w:val="16"/>
            <w:szCs w:val="16"/>
          </w:rPr>
          <w:t>w</w:t>
        </w:r>
        <w:r>
          <w:rPr>
            <w:rFonts w:cs="Arial" w:hAnsi="Arial" w:eastAsia="Arial" w:ascii="Arial"/>
            <w:spacing w:val="0"/>
            <w:w w:val="100"/>
            <w:sz w:val="16"/>
            <w:szCs w:val="16"/>
          </w:rPr>
          <w:t>id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g</w:t>
        </w:r>
        <w:r>
          <w:rPr>
            <w:rFonts w:cs="Arial" w:hAnsi="Arial" w:eastAsia="Arial" w:ascii="Arial"/>
            <w:spacing w:val="0"/>
            <w:w w:val="100"/>
            <w:sz w:val="16"/>
            <w:szCs w:val="16"/>
          </w:rPr>
          <w:t>i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s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0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3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.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s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a</w:t>
        </w:r>
        <w:r>
          <w:rPr>
            <w:rFonts w:cs="Arial" w:hAnsi="Arial" w:eastAsia="Arial" w:ascii="Arial"/>
            <w:spacing w:val="0"/>
            <w:w w:val="100"/>
            <w:sz w:val="16"/>
            <w:szCs w:val="16"/>
          </w:rPr>
          <w:t>lu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d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.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g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o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b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.</w:t>
        </w:r>
        <w:r>
          <w:rPr>
            <w:rFonts w:cs="Arial" w:hAnsi="Arial" w:eastAsia="Arial" w:ascii="Arial"/>
            <w:spacing w:val="3"/>
            <w:w w:val="100"/>
            <w:sz w:val="16"/>
            <w:szCs w:val="16"/>
          </w:rPr>
          <w:t>m</w:t>
        </w:r>
        <w:r>
          <w:rPr>
            <w:rFonts w:cs="Arial" w:hAnsi="Arial" w:eastAsia="Arial" w:ascii="Arial"/>
            <w:spacing w:val="-4"/>
            <w:w w:val="100"/>
            <w:sz w:val="16"/>
            <w:szCs w:val="16"/>
          </w:rPr>
          <w:t>x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/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c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u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b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o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s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/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d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e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f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u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n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c</w:t>
        </w:r>
        <w:r>
          <w:rPr>
            <w:rFonts w:cs="Arial" w:hAnsi="Arial" w:eastAsia="Arial" w:ascii="Arial"/>
            <w:spacing w:val="0"/>
            <w:w w:val="100"/>
            <w:sz w:val="16"/>
            <w:szCs w:val="16"/>
          </w:rPr>
          <w:t>io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n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e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s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/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s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e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e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d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_</w:t>
        </w:r>
        <w:r>
          <w:rPr>
            <w:rFonts w:cs="Arial" w:hAnsi="Arial" w:eastAsia="Arial" w:ascii="Arial"/>
            <w:spacing w:val="2"/>
            <w:w w:val="100"/>
            <w:sz w:val="16"/>
            <w:szCs w:val="16"/>
          </w:rPr>
          <w:t>6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7</w:t>
        </w:r>
        <w:r>
          <w:rPr>
            <w:rFonts w:cs="Arial" w:hAnsi="Arial" w:eastAsia="Arial" w:ascii="Arial"/>
            <w:spacing w:val="2"/>
            <w:w w:val="100"/>
            <w:sz w:val="16"/>
            <w:szCs w:val="16"/>
          </w:rPr>
          <w:t>8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4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.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h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t</w:t>
        </w:r>
        <w:r>
          <w:rPr>
            <w:rFonts w:cs="Arial" w:hAnsi="Arial" w:eastAsia="Arial" w:ascii="Arial"/>
            <w:spacing w:val="3"/>
            <w:w w:val="100"/>
            <w:sz w:val="16"/>
            <w:szCs w:val="16"/>
          </w:rPr>
          <w:t>m</w:t>
        </w:r>
      </w:hyperlink>
      <w:r>
        <w:rPr>
          <w:rFonts w:cs="Arial" w:hAnsi="Arial" w:eastAsia="Arial" w:ascii="Arial"/>
          <w:spacing w:val="-1"/>
          <w:w w:val="100"/>
          <w:sz w:val="16"/>
          <w:szCs w:val="16"/>
        </w:rPr>
        <w:t>(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2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0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2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1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)</w:t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3"/>
        <w:ind w:left="1004"/>
      </w:pPr>
      <w:r>
        <w:rPr>
          <w:rFonts w:cs="Arial" w:hAnsi="Arial" w:eastAsia="Arial" w:ascii="Arial"/>
          <w:spacing w:val="0"/>
          <w:w w:val="100"/>
          <w:sz w:val="16"/>
          <w:szCs w:val="16"/>
        </w:rPr>
        <w:t>F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U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: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B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f</w:t>
      </w:r>
      <w:r>
        <w:rPr>
          <w:rFonts w:cs="Arial" w:hAnsi="Arial" w:eastAsia="Arial" w:ascii="Arial"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y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f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v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ia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GIS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2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8</w:t>
      </w:r>
      <w:r>
        <w:rPr>
          <w:rFonts w:cs="Arial" w:hAnsi="Arial" w:eastAsia="Arial" w:ascii="Arial"/>
          <w:spacing w:val="3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v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ie</w:t>
      </w:r>
      <w:r>
        <w:rPr>
          <w:rFonts w:cs="Arial" w:hAnsi="Arial" w:eastAsia="Arial" w:ascii="Arial"/>
          <w:spacing w:val="2"/>
          <w:w w:val="100"/>
          <w:sz w:val="16"/>
          <w:szCs w:val="16"/>
        </w:rPr>
        <w:t>m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b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2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0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2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2</w:t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ind w:left="1004"/>
      </w:pPr>
      <w:r>
        <w:rPr>
          <w:rFonts w:cs="Arial" w:hAnsi="Arial" w:eastAsia="Arial" w:ascii="Arial"/>
          <w:spacing w:val="0"/>
          <w:w w:val="100"/>
          <w:sz w:val="16"/>
          <w:szCs w:val="16"/>
        </w:rPr>
        <w:t>TAS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A: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Por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1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0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0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,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0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0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0</w:t>
      </w:r>
      <w:r>
        <w:rPr>
          <w:rFonts w:cs="Arial" w:hAnsi="Arial" w:eastAsia="Arial" w:ascii="Arial"/>
          <w:spacing w:val="7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h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b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2"/>
          <w:w w:val="100"/>
          <w:sz w:val="16"/>
          <w:szCs w:val="16"/>
        </w:rPr>
        <w:t>m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u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j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3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2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5</w:t>
      </w:r>
      <w:r>
        <w:rPr>
          <w:rFonts w:cs="Arial" w:hAnsi="Arial" w:eastAsia="Arial" w:ascii="Arial"/>
          <w:spacing w:val="3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ñ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y</w:t>
      </w:r>
      <w:r>
        <w:rPr>
          <w:rFonts w:cs="Arial" w:hAnsi="Arial" w:eastAsia="Arial" w:ascii="Arial"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2"/>
          <w:w w:val="100"/>
          <w:sz w:val="16"/>
          <w:szCs w:val="16"/>
        </w:rPr>
        <w:t>m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s</w:t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ind w:left="1004"/>
        <w:sectPr>
          <w:type w:val="continuous"/>
          <w:pgSz w:w="14400" w:h="10800" w:orient="landscape"/>
          <w:pgMar w:top="160" w:bottom="0" w:left="40" w:right="1520"/>
        </w:sectPr>
      </w:pPr>
      <w:r>
        <w:rPr>
          <w:rFonts w:cs="Arial" w:hAnsi="Arial" w:eastAsia="Arial" w:ascii="Arial"/>
          <w:spacing w:val="0"/>
          <w:w w:val="100"/>
          <w:sz w:val="16"/>
          <w:szCs w:val="16"/>
        </w:rPr>
        <w:t>Fe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h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3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4"/>
          <w:w w:val="100"/>
          <w:sz w:val="16"/>
          <w:szCs w:val="16"/>
        </w:rPr>
        <w:t>x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ión</w:t>
      </w:r>
      <w:r>
        <w:rPr>
          <w:rFonts w:cs="Arial" w:hAnsi="Arial" w:eastAsia="Arial" w:ascii="Arial"/>
          <w:spacing w:val="3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2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9</w:t>
      </w:r>
      <w:r>
        <w:rPr>
          <w:rFonts w:cs="Arial" w:hAnsi="Arial" w:eastAsia="Arial" w:ascii="Arial"/>
          <w:spacing w:val="3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v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ie</w:t>
      </w:r>
      <w:r>
        <w:rPr>
          <w:rFonts w:cs="Arial" w:hAnsi="Arial" w:eastAsia="Arial" w:ascii="Arial"/>
          <w:spacing w:val="2"/>
          <w:w w:val="100"/>
          <w:sz w:val="16"/>
          <w:szCs w:val="16"/>
        </w:rPr>
        <w:t>m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b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2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0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2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2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7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32"/>
          <w:szCs w:val="32"/>
        </w:rPr>
        <w:jc w:val="left"/>
        <w:spacing w:before="18" w:lineRule="exact" w:line="360"/>
        <w:ind w:left="2701"/>
      </w:pP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MOR</w:t>
      </w:r>
      <w:r>
        <w:rPr>
          <w:rFonts w:cs="Arial" w:hAnsi="Arial" w:eastAsia="Arial" w:ascii="Arial"/>
          <w:b/>
          <w:color w:val="FFFFFF"/>
          <w:spacing w:val="-23"/>
          <w:w w:val="100"/>
          <w:position w:val="-1"/>
          <w:sz w:val="32"/>
          <w:szCs w:val="32"/>
        </w:rPr>
        <w:t>T</w:t>
      </w:r>
      <w:r>
        <w:rPr>
          <w:rFonts w:cs="Arial" w:hAnsi="Arial" w:eastAsia="Arial" w:ascii="Arial"/>
          <w:b/>
          <w:color w:val="FFFFFF"/>
          <w:spacing w:val="-10"/>
          <w:w w:val="100"/>
          <w:position w:val="-1"/>
          <w:sz w:val="32"/>
          <w:szCs w:val="32"/>
        </w:rPr>
        <w:t>A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LI</w:t>
      </w:r>
      <w:r>
        <w:rPr>
          <w:rFonts w:cs="Arial" w:hAnsi="Arial" w:eastAsia="Arial" w:ascii="Arial"/>
          <w:b/>
          <w:color w:val="FFFFFF"/>
          <w:spacing w:val="2"/>
          <w:w w:val="100"/>
          <w:position w:val="-1"/>
          <w:sz w:val="32"/>
          <w:szCs w:val="32"/>
        </w:rPr>
        <w:t>D</w:t>
      </w:r>
      <w:r>
        <w:rPr>
          <w:rFonts w:cs="Arial" w:hAnsi="Arial" w:eastAsia="Arial" w:ascii="Arial"/>
          <w:b/>
          <w:color w:val="FFFFFF"/>
          <w:spacing w:val="-3"/>
          <w:w w:val="100"/>
          <w:position w:val="-1"/>
          <w:sz w:val="32"/>
          <w:szCs w:val="32"/>
        </w:rPr>
        <w:t>A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D</w:t>
      </w:r>
      <w:r>
        <w:rPr>
          <w:rFonts w:cs="Arial" w:hAnsi="Arial" w:eastAsia="Arial" w:ascii="Arial"/>
          <w:b/>
          <w:color w:val="FFFFFF"/>
          <w:spacing w:val="-9"/>
          <w:w w:val="100"/>
          <w:position w:val="-1"/>
          <w:sz w:val="32"/>
          <w:szCs w:val="32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POR</w:t>
      </w:r>
      <w:r>
        <w:rPr>
          <w:rFonts w:cs="Arial" w:hAnsi="Arial" w:eastAsia="Arial" w:ascii="Arial"/>
          <w:b/>
          <w:color w:val="FFFFFF"/>
          <w:spacing w:val="-5"/>
          <w:w w:val="100"/>
          <w:position w:val="-1"/>
          <w:sz w:val="32"/>
          <w:szCs w:val="32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C</w:t>
      </w:r>
      <w:r>
        <w:rPr>
          <w:rFonts w:cs="Arial" w:hAnsi="Arial" w:eastAsia="Arial" w:ascii="Arial"/>
          <w:b/>
          <w:color w:val="FFFFFF"/>
          <w:spacing w:val="-10"/>
          <w:w w:val="100"/>
          <w:position w:val="-1"/>
          <w:sz w:val="32"/>
          <w:szCs w:val="32"/>
        </w:rPr>
        <w:t>A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NCER</w:t>
      </w:r>
      <w:r>
        <w:rPr>
          <w:rFonts w:cs="Arial" w:hAnsi="Arial" w:eastAsia="Arial" w:ascii="Arial"/>
          <w:b/>
          <w:color w:val="FFFFFF"/>
          <w:spacing w:val="-4"/>
          <w:w w:val="100"/>
          <w:position w:val="-1"/>
          <w:sz w:val="32"/>
          <w:szCs w:val="32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CE</w:t>
      </w:r>
      <w:r>
        <w:rPr>
          <w:rFonts w:cs="Arial" w:hAnsi="Arial" w:eastAsia="Arial" w:ascii="Arial"/>
          <w:b/>
          <w:color w:val="FFFFFF"/>
          <w:spacing w:val="-4"/>
          <w:w w:val="100"/>
          <w:position w:val="-1"/>
          <w:sz w:val="32"/>
          <w:szCs w:val="32"/>
        </w:rPr>
        <w:t>R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VICOU</w:t>
      </w:r>
      <w:r>
        <w:rPr>
          <w:rFonts w:cs="Arial" w:hAnsi="Arial" w:eastAsia="Arial" w:ascii="Arial"/>
          <w:b/>
          <w:color w:val="FFFFFF"/>
          <w:spacing w:val="-1"/>
          <w:w w:val="100"/>
          <w:position w:val="-1"/>
          <w:sz w:val="32"/>
          <w:szCs w:val="32"/>
        </w:rPr>
        <w:t>T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ERINO</w:t>
      </w:r>
      <w:r>
        <w:rPr>
          <w:rFonts w:cs="Arial" w:hAnsi="Arial" w:eastAsia="Arial" w:ascii="Arial"/>
          <w:b/>
          <w:color w:val="FFFFFF"/>
          <w:spacing w:val="-27"/>
          <w:w w:val="100"/>
          <w:position w:val="-1"/>
          <w:sz w:val="32"/>
          <w:szCs w:val="32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20</w:t>
      </w:r>
      <w:r>
        <w:rPr>
          <w:rFonts w:cs="Arial" w:hAnsi="Arial" w:eastAsia="Arial" w:ascii="Arial"/>
          <w:b/>
          <w:color w:val="FFFFFF"/>
          <w:spacing w:val="-16"/>
          <w:w w:val="100"/>
          <w:position w:val="-1"/>
          <w:sz w:val="32"/>
          <w:szCs w:val="32"/>
        </w:rPr>
        <w:t>1</w:t>
      </w:r>
      <w:r>
        <w:rPr>
          <w:rFonts w:cs="Arial" w:hAnsi="Arial" w:eastAsia="Arial" w:ascii="Arial"/>
          <w:b/>
          <w:color w:val="FFFFFF"/>
          <w:spacing w:val="2"/>
          <w:w w:val="100"/>
          <w:position w:val="-1"/>
          <w:sz w:val="32"/>
          <w:szCs w:val="32"/>
        </w:rPr>
        <w:t>1</w:t>
      </w:r>
      <w:r>
        <w:rPr>
          <w:rFonts w:cs="Arial" w:hAnsi="Arial" w:eastAsia="Arial" w:ascii="Arial"/>
          <w:b/>
          <w:color w:val="FFFFFF"/>
          <w:spacing w:val="-1"/>
          <w:w w:val="100"/>
          <w:position w:val="-1"/>
          <w:sz w:val="32"/>
          <w:szCs w:val="32"/>
        </w:rPr>
        <w:t>-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2022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32"/>
          <w:szCs w:val="3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6" w:lineRule="exact" w:line="200"/>
        <w:sectPr>
          <w:pgMar w:header="264" w:footer="0" w:top="2060" w:bottom="0" w:left="40" w:right="1160"/>
          <w:pgSz w:w="14400" w:h="10800" w:orient="landscape"/>
        </w:sectPr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right"/>
        <w:spacing w:before="11"/>
      </w:pPr>
      <w:r>
        <w:pict>
          <v:group style="position:absolute;margin-left:89.52pt;margin-top:8.44578pt;width:567.24pt;height:0pt;mso-position-horizontal-relative:page;mso-position-vertical-relative:paragraph;z-index:-9540" coordorigin="1790,169" coordsize="11345,0">
            <v:shape style="position:absolute;left:1790;top:169;width:11345;height:0" coordorigin="1790,169" coordsize="11345,0" path="m1790,169l13135,169e" filled="f" stroked="t" strokeweight="0.72pt" strokecolor="#D9D9D9">
              <v:path arrowok="t"/>
            </v:shape>
            <w10:wrap type="none"/>
          </v:group>
        </w:pict>
      </w:r>
      <w:r>
        <w:pict>
          <v:shape type="#_x0000_t202" style="position:absolute;margin-left:102.53pt;margin-top:14.6178pt;width:21.358pt;height:12.024pt;mso-position-horizontal-relative:page;mso-position-vertical-relative:paragraph;z-index:-9536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4"/>
                      <w:szCs w:val="24"/>
                    </w:rPr>
                    <w:jc w:val="left"/>
                    <w:spacing w:lineRule="exact" w:line="240"/>
                    <w:ind w:right="-56"/>
                  </w:pPr>
                  <w:r>
                    <w:rPr>
                      <w:rFonts w:cs="Calibri" w:hAnsi="Calibri" w:eastAsia="Calibri" w:ascii="Calibri"/>
                      <w:color w:val="404040"/>
                      <w:spacing w:val="0"/>
                      <w:w w:val="100"/>
                      <w:position w:val="1"/>
                      <w:sz w:val="24"/>
                      <w:szCs w:val="24"/>
                    </w:rPr>
                    <w:t>1</w:t>
                  </w:r>
                  <w:r>
                    <w:rPr>
                      <w:rFonts w:cs="Calibri" w:hAnsi="Calibri" w:eastAsia="Calibri" w:ascii="Calibri"/>
                      <w:color w:val="404040"/>
                      <w:spacing w:val="1"/>
                      <w:w w:val="100"/>
                      <w:position w:val="1"/>
                      <w:sz w:val="24"/>
                      <w:szCs w:val="24"/>
                    </w:rPr>
                    <w:t>2</w:t>
                  </w:r>
                  <w:r>
                    <w:rPr>
                      <w:rFonts w:cs="Calibri" w:hAnsi="Calibri" w:eastAsia="Calibri" w:ascii="Calibri"/>
                      <w:color w:val="404040"/>
                      <w:spacing w:val="0"/>
                      <w:w w:val="100"/>
                      <w:position w:val="1"/>
                      <w:sz w:val="24"/>
                      <w:szCs w:val="24"/>
                    </w:rPr>
                    <w:t>.3</w:t>
                  </w:r>
                  <w:r>
                    <w:rPr>
                      <w:rFonts w:cs="Calibri" w:hAnsi="Calibri" w:eastAsia="Calibri" w:ascii="Calibri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1</w:t>
      </w:r>
      <w:r>
        <w:rPr>
          <w:rFonts w:cs="Calibri" w:hAnsi="Calibri" w:eastAsia="Calibri" w:ascii="Calibri"/>
          <w:color w:val="585858"/>
          <w:spacing w:val="-1"/>
          <w:w w:val="100"/>
          <w:sz w:val="24"/>
          <w:szCs w:val="24"/>
        </w:rPr>
        <w:t>4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.0</w:t>
      </w:r>
      <w:r>
        <w:rPr>
          <w:rFonts w:cs="Calibri" w:hAnsi="Calibri" w:eastAsia="Calibri" w:ascii="Calibri"/>
          <w:color w:val="000000"/>
          <w:spacing w:val="0"/>
          <w:w w:val="10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3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right"/>
      </w:pP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1</w:t>
      </w:r>
      <w:r>
        <w:rPr>
          <w:rFonts w:cs="Calibri" w:hAnsi="Calibri" w:eastAsia="Calibri" w:ascii="Calibri"/>
          <w:color w:val="585858"/>
          <w:spacing w:val="-1"/>
          <w:w w:val="100"/>
          <w:sz w:val="24"/>
          <w:szCs w:val="24"/>
        </w:rPr>
        <w:t>2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.0</w:t>
      </w:r>
      <w:r>
        <w:rPr>
          <w:rFonts w:cs="Calibri" w:hAnsi="Calibri" w:eastAsia="Calibri" w:ascii="Calibri"/>
          <w:color w:val="000000"/>
          <w:spacing w:val="0"/>
          <w:w w:val="10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4" w:lineRule="exact" w:line="140"/>
      </w:pPr>
      <w:r>
        <w:br w:type="column"/>
      </w: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945" w:right="-76"/>
      </w:pPr>
      <w:r>
        <w:rPr>
          <w:rFonts w:cs="Calibri" w:hAnsi="Calibri" w:eastAsia="Calibri" w:ascii="Calibri"/>
          <w:color w:val="404040"/>
          <w:spacing w:val="0"/>
          <w:w w:val="100"/>
          <w:position w:val="-6"/>
          <w:sz w:val="24"/>
          <w:szCs w:val="24"/>
        </w:rPr>
        <w:t>1</w:t>
      </w:r>
      <w:r>
        <w:rPr>
          <w:rFonts w:cs="Calibri" w:hAnsi="Calibri" w:eastAsia="Calibri" w:ascii="Calibri"/>
          <w:color w:val="404040"/>
          <w:spacing w:val="1"/>
          <w:w w:val="100"/>
          <w:position w:val="-6"/>
          <w:sz w:val="24"/>
          <w:szCs w:val="24"/>
        </w:rPr>
        <w:t>1</w:t>
      </w:r>
      <w:r>
        <w:rPr>
          <w:rFonts w:cs="Calibri" w:hAnsi="Calibri" w:eastAsia="Calibri" w:ascii="Calibri"/>
          <w:color w:val="404040"/>
          <w:spacing w:val="0"/>
          <w:w w:val="100"/>
          <w:position w:val="-6"/>
          <w:sz w:val="24"/>
          <w:szCs w:val="24"/>
        </w:rPr>
        <w:t>.8</w:t>
      </w:r>
      <w:r>
        <w:rPr>
          <w:rFonts w:cs="Calibri" w:hAnsi="Calibri" w:eastAsia="Calibri" w:ascii="Calibri"/>
          <w:color w:val="404040"/>
          <w:spacing w:val="0"/>
          <w:w w:val="100"/>
          <w:position w:val="-6"/>
          <w:sz w:val="24"/>
          <w:szCs w:val="24"/>
        </w:rPr>
        <w:t>        </w:t>
      </w:r>
      <w:r>
        <w:rPr>
          <w:rFonts w:cs="Calibri" w:hAnsi="Calibri" w:eastAsia="Calibri" w:ascii="Calibri"/>
          <w:color w:val="404040"/>
          <w:spacing w:val="30"/>
          <w:w w:val="100"/>
          <w:position w:val="-6"/>
          <w:sz w:val="24"/>
          <w:szCs w:val="24"/>
        </w:rPr>
        <w:t> </w:t>
      </w:r>
      <w:r>
        <w:rPr>
          <w:rFonts w:cs="Calibri" w:hAnsi="Calibri" w:eastAsia="Calibri" w:ascii="Calibri"/>
          <w:color w:val="404040"/>
          <w:spacing w:val="0"/>
          <w:w w:val="100"/>
          <w:position w:val="-10"/>
          <w:sz w:val="24"/>
          <w:szCs w:val="24"/>
        </w:rPr>
        <w:t>1</w:t>
      </w:r>
      <w:r>
        <w:rPr>
          <w:rFonts w:cs="Calibri" w:hAnsi="Calibri" w:eastAsia="Calibri" w:ascii="Calibri"/>
          <w:color w:val="404040"/>
          <w:spacing w:val="1"/>
          <w:w w:val="100"/>
          <w:position w:val="-10"/>
          <w:sz w:val="24"/>
          <w:szCs w:val="24"/>
        </w:rPr>
        <w:t>1</w:t>
      </w:r>
      <w:r>
        <w:rPr>
          <w:rFonts w:cs="Calibri" w:hAnsi="Calibri" w:eastAsia="Calibri" w:ascii="Calibri"/>
          <w:color w:val="404040"/>
          <w:spacing w:val="0"/>
          <w:w w:val="100"/>
          <w:position w:val="-10"/>
          <w:sz w:val="24"/>
          <w:szCs w:val="24"/>
        </w:rPr>
        <w:t>.7</w:t>
      </w:r>
      <w:r>
        <w:rPr>
          <w:rFonts w:cs="Calibri" w:hAnsi="Calibri" w:eastAsia="Calibri" w:ascii="Calibri"/>
          <w:color w:val="404040"/>
          <w:spacing w:val="0"/>
          <w:w w:val="100"/>
          <w:position w:val="-10"/>
          <w:sz w:val="24"/>
          <w:szCs w:val="24"/>
        </w:rPr>
        <w:t>        </w:t>
      </w:r>
      <w:r>
        <w:rPr>
          <w:rFonts w:cs="Calibri" w:hAnsi="Calibri" w:eastAsia="Calibri" w:ascii="Calibri"/>
          <w:color w:val="404040"/>
          <w:spacing w:val="30"/>
          <w:w w:val="100"/>
          <w:position w:val="-10"/>
          <w:sz w:val="24"/>
          <w:szCs w:val="24"/>
        </w:rPr>
        <w:t> </w:t>
      </w:r>
      <w:r>
        <w:rPr>
          <w:rFonts w:cs="Calibri" w:hAnsi="Calibri" w:eastAsia="Calibri" w:ascii="Calibri"/>
          <w:color w:val="404040"/>
          <w:spacing w:val="0"/>
          <w:w w:val="100"/>
          <w:position w:val="0"/>
          <w:sz w:val="24"/>
          <w:szCs w:val="24"/>
        </w:rPr>
        <w:t>1</w:t>
      </w:r>
      <w:r>
        <w:rPr>
          <w:rFonts w:cs="Calibri" w:hAnsi="Calibri" w:eastAsia="Calibri" w:ascii="Calibri"/>
          <w:color w:val="404040"/>
          <w:spacing w:val="1"/>
          <w:w w:val="100"/>
          <w:position w:val="0"/>
          <w:sz w:val="24"/>
          <w:szCs w:val="24"/>
        </w:rPr>
        <w:t>2</w:t>
      </w:r>
      <w:r>
        <w:rPr>
          <w:rFonts w:cs="Calibri" w:hAnsi="Calibri" w:eastAsia="Calibri" w:ascii="Calibri"/>
          <w:color w:val="404040"/>
          <w:spacing w:val="0"/>
          <w:w w:val="100"/>
          <w:position w:val="0"/>
          <w:sz w:val="24"/>
          <w:szCs w:val="24"/>
        </w:rPr>
        <w:t>.0</w:t>
      </w:r>
      <w:r>
        <w:rPr>
          <w:rFonts w:cs="Calibri" w:hAnsi="Calibri" w:eastAsia="Calibri" w:ascii="Calibri"/>
          <w:color w:val="404040"/>
          <w:spacing w:val="0"/>
          <w:w w:val="100"/>
          <w:position w:val="0"/>
          <w:sz w:val="24"/>
          <w:szCs w:val="24"/>
        </w:rPr>
        <w:t>        </w:t>
      </w:r>
      <w:r>
        <w:rPr>
          <w:rFonts w:cs="Calibri" w:hAnsi="Calibri" w:eastAsia="Calibri" w:ascii="Calibri"/>
          <w:color w:val="404040"/>
          <w:spacing w:val="3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color w:val="404040"/>
          <w:spacing w:val="0"/>
          <w:w w:val="100"/>
          <w:position w:val="-13"/>
          <w:sz w:val="24"/>
          <w:szCs w:val="24"/>
        </w:rPr>
        <w:t>1</w:t>
      </w:r>
      <w:r>
        <w:rPr>
          <w:rFonts w:cs="Calibri" w:hAnsi="Calibri" w:eastAsia="Calibri" w:ascii="Calibri"/>
          <w:color w:val="404040"/>
          <w:spacing w:val="1"/>
          <w:w w:val="100"/>
          <w:position w:val="-13"/>
          <w:sz w:val="24"/>
          <w:szCs w:val="24"/>
        </w:rPr>
        <w:t>1</w:t>
      </w:r>
      <w:r>
        <w:rPr>
          <w:rFonts w:cs="Calibri" w:hAnsi="Calibri" w:eastAsia="Calibri" w:ascii="Calibri"/>
          <w:color w:val="404040"/>
          <w:spacing w:val="0"/>
          <w:w w:val="100"/>
          <w:position w:val="-13"/>
          <w:sz w:val="24"/>
          <w:szCs w:val="24"/>
        </w:rPr>
        <w:t>.6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10"/>
          <w:szCs w:val="10"/>
        </w:rPr>
        <w:jc w:val="left"/>
        <w:spacing w:lineRule="exact" w:line="100"/>
      </w:pPr>
      <w:r>
        <w:br w:type="column"/>
      </w: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right="-80"/>
      </w:pPr>
      <w:r>
        <w:pict>
          <v:group style="position:absolute;margin-left:89.16pt;margin-top:193.43pt;width:567.96pt;height:65.4pt;mso-position-horizontal-relative:page;mso-position-vertical-relative:page;z-index:-9541" coordorigin="1783,3869" coordsize="11359,1308">
            <v:group style="position:absolute;left:1790;top:4646;width:11345;height:0" coordorigin="1790,4646" coordsize="11345,0">
              <v:shape style="position:absolute;left:1790;top:4646;width:11345;height:0" coordorigin="1790,4646" coordsize="11345,0" path="m1790,4646l13135,4646e" filled="f" stroked="t" strokeweight="0.72pt" strokecolor="#D9D9D9">
                <v:path arrowok="t"/>
              </v:shape>
              <v:group style="position:absolute;left:1790;top:4042;width:11345;height:0" coordorigin="1790,4042" coordsize="11345,0">
                <v:shape style="position:absolute;left:1790;top:4042;width:11345;height:0" coordorigin="1790,4042" coordsize="11345,0" path="m1790,4042l13135,4042e" filled="f" stroked="t" strokeweight="0.72pt" strokecolor="#D9D9D9">
                  <v:path arrowok="t"/>
                </v:shape>
                <v:group style="position:absolute;left:2263;top:4049;width:10399;height:1070" coordorigin="2263,4049" coordsize="10399,1070">
                  <v:shape style="position:absolute;left:2263;top:4049;width:10399;height:1070" coordorigin="2263,4049" coordsize="10399,1070" path="m2263,4188l3209,5119,4154,4543,5100,4094,6046,4517,6991,4399,7934,4526,8880,4834,9826,4745,10771,4894,11717,4049,12662,4735e" filled="f" stroked="t" strokeweight="2.16pt" strokecolor="#5B9BD4">
                    <v:path arrowok="t"/>
                  </v:shape>
                  <v:group style="position:absolute;left:2213;top:4137;width:101;height:101" coordorigin="2213,4137" coordsize="101,101">
                    <v:shape style="position:absolute;left:2213;top:4137;width:101;height:101" coordorigin="2213,4137" coordsize="101,101" path="m2313,4188l2312,4175,2302,4156,2285,4142,2263,4137,2250,4139,2231,4149,2218,4166,2213,4188,2214,4201,2224,4220,2241,4233,2263,4238,2276,4237,2295,4227,2308,4210,2313,4188xe" filled="t" fillcolor="#5B9BD4" stroked="f">
                      <v:path arrowok="t"/>
                      <v:fill/>
                    </v:shape>
                    <v:group style="position:absolute;left:2213;top:4137;width:101;height:101" coordorigin="2213,4137" coordsize="101,101">
                      <v:shape style="position:absolute;left:2213;top:4137;width:101;height:101" coordorigin="2213,4137" coordsize="101,101" path="m2313,4188l2308,4210,2295,4227,2276,4237,2263,4238,2241,4233,2224,4220,2214,4201,2213,4188,2218,4166,2231,4149,2250,4139,2263,4137,2285,4142,2302,4156,2312,4175,2313,4188xe" filled="f" stroked="t" strokeweight="0.72pt" strokecolor="#5B9BD4">
                        <v:path arrowok="t"/>
                      </v:shape>
                      <v:group style="position:absolute;left:3158;top:5069;width:101;height:101" coordorigin="3158,5069" coordsize="101,101">
                        <v:shape style="position:absolute;left:3158;top:5069;width:101;height:101" coordorigin="3158,5069" coordsize="101,101" path="m3259,5119l3257,5106,3247,5087,3230,5074,3209,5069,3196,5070,3176,5080,3163,5097,3158,5119,3160,5132,3170,5151,3187,5164,3209,5169,3221,5168,3241,5158,3254,5141,3259,5119xe" filled="t" fillcolor="#5B9BD4" stroked="f">
                          <v:path arrowok="t"/>
                          <v:fill/>
                        </v:shape>
                        <v:group style="position:absolute;left:3158;top:5069;width:101;height:101" coordorigin="3158,5069" coordsize="101,101">
                          <v:shape style="position:absolute;left:3158;top:5069;width:101;height:101" coordorigin="3158,5069" coordsize="101,101" path="m3259,5119l3254,5141,3241,5158,3221,5168,3209,5169,3187,5164,3170,5151,3160,5132,3158,5119,3163,5097,3176,5080,3196,5070,3209,5069,3230,5074,3247,5087,3257,5106,3259,5119xe" filled="f" stroked="t" strokeweight="0.72pt" strokecolor="#5B9BD4">
                            <v:path arrowok="t"/>
                          </v:shape>
                          <v:group style="position:absolute;left:4104;top:4493;width:101;height:101" coordorigin="4104,4493" coordsize="101,101">
                            <v:shape style="position:absolute;left:4104;top:4493;width:101;height:101" coordorigin="4104,4493" coordsize="101,101" path="m4205,4543l4203,4530,4193,4511,4176,4498,4154,4493,4141,4494,4122,4504,4109,4521,4104,4543,4105,4556,4115,4575,4132,4588,4154,4593,4167,4592,4186,4582,4200,4565,4205,4543xe" filled="t" fillcolor="#5B9BD4" stroked="f">
                              <v:path arrowok="t"/>
                              <v:fill/>
                            </v:shape>
                            <v:group style="position:absolute;left:4104;top:4493;width:101;height:101" coordorigin="4104,4493" coordsize="101,101">
                              <v:shape style="position:absolute;left:4104;top:4493;width:101;height:101" coordorigin="4104,4493" coordsize="101,101" path="m4205,4543l4200,4565,4186,4582,4167,4592,4154,4593,4132,4588,4115,4575,4105,4556,4104,4543,4109,4521,4122,4504,4141,4494,4154,4493,4176,4498,4193,4511,4203,4530,4205,4543xe" filled="f" stroked="t" strokeweight="0.72pt" strokecolor="#5B9BD4">
                                <v:path arrowok="t"/>
                              </v:shape>
                              <v:group style="position:absolute;left:5049;top:4044;width:101;height:101" coordorigin="5049,4044" coordsize="101,101">
                                <v:shape style="position:absolute;left:5049;top:4044;width:101;height:101" coordorigin="5049,4044" coordsize="101,101" path="m5150,4094l5149,4081,5139,4062,5122,4049,5100,4044,5087,4045,5068,4055,5054,4072,5049,4094,5051,4107,5061,4126,5078,4140,5100,4145,5113,4143,5132,4133,5145,4116,5150,4094xe" filled="t" fillcolor="#5B9BD4" stroked="f">
                                  <v:path arrowok="t"/>
                                  <v:fill/>
                                </v:shape>
                                <v:group style="position:absolute;left:5049;top:4044;width:101;height:101" coordorigin="5049,4044" coordsize="101,101">
                                  <v:shape style="position:absolute;left:5049;top:4044;width:101;height:101" coordorigin="5049,4044" coordsize="101,101" path="m5150,4094l5145,4116,5132,4133,5113,4143,5100,4145,5078,4140,5061,4126,5051,4107,5049,4094,5054,4072,5068,4055,5087,4045,5100,4044,5122,4049,5139,4062,5149,4081,5150,4094xe" filled="f" stroked="t" strokeweight="0.72pt" strokecolor="#5B9BD4">
                                    <v:path arrowok="t"/>
                                  </v:shape>
                                  <v:group style="position:absolute;left:5995;top:4466;width:101;height:101" coordorigin="5995,4466" coordsize="101,101">
                                    <v:shape style="position:absolute;left:5995;top:4466;width:101;height:101" coordorigin="5995,4466" coordsize="101,101" path="m6096,4517l6094,4504,6084,4484,6067,4471,6045,4466,6033,4468,6013,4478,6000,4495,5995,4517,5997,4529,6007,4549,6024,4562,6045,4567,6058,4565,6078,4555,6091,4538,6096,4517xe" filled="t" fillcolor="#5B9BD4" stroked="f">
                                      <v:path arrowok="t"/>
                                      <v:fill/>
                                    </v:shape>
                                    <v:group style="position:absolute;left:5995;top:4466;width:101;height:101" coordorigin="5995,4466" coordsize="101,101">
                                      <v:shape style="position:absolute;left:5995;top:4466;width:101;height:101" coordorigin="5995,4466" coordsize="101,101" path="m6096,4517l6091,4538,6078,4555,6058,4565,6045,4567,6024,4562,6007,4549,5997,4529,5995,4517,6000,4495,6013,4478,6033,4468,6045,4466,6067,4471,6084,4484,6094,4504,6096,4517xe" filled="f" stroked="t" strokeweight="0.72pt" strokecolor="#5B9BD4">
                                        <v:path arrowok="t"/>
                                      </v:shape>
                                      <v:group style="position:absolute;left:6941;top:4349;width:101;height:101" coordorigin="6941,4349" coordsize="101,101">
                                        <v:shape style="position:absolute;left:6941;top:4349;width:101;height:101" coordorigin="6941,4349" coordsize="101,101" path="m7041,4399l7040,4386,7030,4367,7013,4354,6991,4349,6978,4350,6959,4360,6946,4377,6941,4399,6942,4412,6952,4431,6969,4444,6991,4449,7004,4448,7023,4438,7036,4421,7041,4399xe" filled="t" fillcolor="#5B9BD4" stroked="f">
                                          <v:path arrowok="t"/>
                                          <v:fill/>
                                        </v:shape>
                                        <v:group style="position:absolute;left:6941;top:4349;width:101;height:101" coordorigin="6941,4349" coordsize="101,101">
                                          <v:shape style="position:absolute;left:6941;top:4349;width:101;height:101" coordorigin="6941,4349" coordsize="101,101" path="m7041,4399l7036,4421,7023,4438,7004,4448,6991,4449,6969,4444,6952,4431,6942,4412,6941,4399,6946,4377,6959,4360,6978,4350,6991,4349,7013,4354,7030,4367,7040,4386,7041,4399xe" filled="f" stroked="t" strokeweight="0.72pt" strokecolor="#5B9BD4">
                                            <v:path arrowok="t"/>
                                          </v:shape>
                                          <v:group style="position:absolute;left:7884;top:4476;width:101;height:101" coordorigin="7884,4476" coordsize="101,101">
                                            <v:shape style="position:absolute;left:7884;top:4476;width:101;height:101" coordorigin="7884,4476" coordsize="101,101" path="m7985,4526l7983,4513,7973,4494,7956,4481,7934,4476,7921,4477,7902,4487,7889,4504,7884,4526,7885,4539,7895,4558,7912,4572,7934,4577,7947,4575,7966,4565,7980,4548,7985,4526xe" filled="t" fillcolor="#5B9BD4" stroked="f">
                                              <v:path arrowok="t"/>
                                              <v:fill/>
                                            </v:shape>
                                            <v:group style="position:absolute;left:7884;top:4476;width:101;height:101" coordorigin="7884,4476" coordsize="101,101">
                                              <v:shape style="position:absolute;left:7884;top:4476;width:101;height:101" coordorigin="7884,4476" coordsize="101,101" path="m7985,4526l7980,4548,7966,4565,7947,4575,7934,4577,7912,4572,7895,4558,7885,4539,7884,4526,7889,4504,7902,4487,7921,4477,7934,4476,7956,4481,7973,4494,7983,4513,7985,4526xe" filled="f" stroked="t" strokeweight="0.72pt" strokecolor="#5B9BD4">
                                                <v:path arrowok="t"/>
                                              </v:shape>
                                              <v:group style="position:absolute;left:8829;top:4783;width:101;height:101" coordorigin="8829,4783" coordsize="101,101">
                                                <v:shape style="position:absolute;left:8829;top:4783;width:101;height:101" coordorigin="8829,4783" coordsize="101,101" path="m8930,4833l8929,4821,8919,4801,8902,4788,8880,4783,8867,4785,8848,4795,8834,4812,8829,4833,8831,4846,8841,4866,8858,4879,8880,4884,8893,4882,8912,4872,8925,4855,8930,4833xe" filled="t" fillcolor="#5B9BD4" stroked="f">
                                                  <v:path arrowok="t"/>
                                                  <v:fill/>
                                                </v:shape>
                                                <v:group style="position:absolute;left:8829;top:4783;width:101;height:101" coordorigin="8829,4783" coordsize="101,101">
                                                  <v:shape style="position:absolute;left:8829;top:4783;width:101;height:101" coordorigin="8829,4783" coordsize="101,101" path="m8930,4833l8925,4855,8912,4872,8893,4882,8880,4884,8858,4879,8841,4866,8831,4846,8829,4833,8834,4812,8848,4795,8867,4785,8880,4783,8902,4788,8919,4801,8929,4821,8930,4833xe" filled="f" stroked="t" strokeweight="0.72pt" strokecolor="#5B9BD4">
                                                    <v:path arrowok="t"/>
                                                  </v:shape>
                                                  <v:group style="position:absolute;left:9775;top:4694;width:101;height:101" coordorigin="9775,4694" coordsize="101,101">
                                                    <v:shape style="position:absolute;left:9775;top:4694;width:101;height:101" coordorigin="9775,4694" coordsize="101,101" path="m9876,4745l9874,4732,9864,4712,9847,4699,9825,4694,9813,4696,9793,4706,9780,4723,9775,4745,9777,4757,9787,4777,9804,4790,9825,4795,9838,4793,9858,4783,9871,4766,9876,4745xe" filled="t" fillcolor="#5B9BD4" stroked="f">
                                                      <v:path arrowok="t"/>
                                                      <v:fill/>
                                                    </v:shape>
                                                    <v:group style="position:absolute;left:9775;top:4694;width:101;height:101" coordorigin="9775,4694" coordsize="101,101">
                                                      <v:shape style="position:absolute;left:9775;top:4694;width:101;height:101" coordorigin="9775,4694" coordsize="101,101" path="m9876,4745l9871,4766,9858,4783,9838,4793,9825,4795,9804,4790,9787,4777,9777,4757,9775,4745,9780,4723,9793,4706,9813,4696,9825,4694,9847,4699,9864,4712,9874,4732,9876,4745xe" filled="f" stroked="t" strokeweight="0.72pt" strokecolor="#5B9BD4">
                                                        <v:path arrowok="t"/>
                                                      </v:shape>
                                                      <v:group style="position:absolute;left:10721;top:4843;width:101;height:101" coordorigin="10721,4843" coordsize="101,101">
                                                        <v:shape style="position:absolute;left:10721;top:4843;width:101;height:101" coordorigin="10721,4843" coordsize="101,101" path="m10821,4893l10820,4881,10810,4861,10793,4848,10771,4843,10758,4845,10739,4855,10726,4872,10721,4893,10722,4906,10732,4926,10749,4939,10771,4944,10784,4942,10803,4932,10816,4915,10821,4893xe" filled="t" fillcolor="#5B9BD4" stroked="f">
                                                          <v:path arrowok="t"/>
                                                          <v:fill/>
                                                        </v:shape>
                                                        <v:group style="position:absolute;left:10721;top:4843;width:101;height:101" coordorigin="10721,4843" coordsize="101,101">
                                                          <v:shape style="position:absolute;left:10721;top:4843;width:101;height:101" coordorigin="10721,4843" coordsize="101,101" path="m10821,4893l10816,4915,10803,4932,10784,4942,10771,4944,10749,4939,10732,4926,10722,4906,10721,4893,10726,4872,10739,4855,10758,4845,10771,4843,10793,4848,10810,4861,10820,4881,10821,4893xe" filled="f" stroked="t" strokeweight="0.72pt" strokecolor="#5B9BD4">
                                                            <v:path arrowok="t"/>
                                                          </v:shape>
                                                          <v:group style="position:absolute;left:11666;top:3998;width:101;height:101" coordorigin="11666,3998" coordsize="101,101">
                                                            <v:shape style="position:absolute;left:11666;top:3998;width:101;height:101" coordorigin="11666,3998" coordsize="101,101" path="m11767,4049l11765,4036,11755,4016,11738,4003,11717,3998,11704,4000,11684,4010,11671,4027,11666,4049,11668,4061,11678,4081,11695,4094,11717,4099,11729,4097,11749,4087,11762,4070,11767,4049xe" filled="t" fillcolor="#5B9BD4" stroked="f">
                                                              <v:path arrowok="t"/>
                                                              <v:fill/>
                                                            </v:shape>
                                                            <v:group style="position:absolute;left:11666;top:3998;width:101;height:101" coordorigin="11666,3998" coordsize="101,101">
                                                              <v:shape style="position:absolute;left:11666;top:3998;width:101;height:101" coordorigin="11666,3998" coordsize="101,101" path="m11767,4049l11762,4070,11749,4087,11729,4097,11717,4099,11695,4094,11678,4081,11668,4061,11666,4049,11671,4027,11684,4010,11704,4000,11717,3998,11738,4003,11755,4016,11765,4036,11767,4049xe" filled="f" stroked="t" strokeweight="0.72pt" strokecolor="#5B9BD4">
                                                                <v:path arrowok="t"/>
                                                              </v:shape>
                                                              <v:group style="position:absolute;left:12612;top:4685;width:101;height:101" coordorigin="12612,4685" coordsize="101,101">
                                                                <v:shape style="position:absolute;left:12612;top:4685;width:101;height:101" coordorigin="12612,4685" coordsize="101,101" path="m12713,4735l12711,4722,12701,4703,12684,4690,12662,4685,12649,4686,12630,4696,12617,4713,12612,4735,12613,4748,12623,4767,12640,4780,12662,4785,12675,4784,12694,4774,12708,4757,12713,4735xe" filled="t" fillcolor="#5B9BD4" stroked="f">
                                                                  <v:path arrowok="t"/>
                                                                  <v:fill/>
                                                                </v:shape>
                                                                <v:group style="position:absolute;left:12612;top:4685;width:101;height:101" coordorigin="12612,4685" coordsize="101,101">
                                                                  <v:shape style="position:absolute;left:12612;top:4685;width:101;height:101" coordorigin="12612,4685" coordsize="101,101" path="m12713,4735l12708,4757,12694,4774,12675,4784,12662,4785,12640,4780,12623,4767,12613,4748,12612,4735,12617,4713,12630,4696,12649,4686,12662,4685,12684,4690,12701,4703,12711,4722,12713,4735xe" filled="f" stroked="t" strokeweight="0.72pt" strokecolor="#5B9BD4">
                                                                    <v:path arrowok="t"/>
                                                                  </v:shape>
                                                                  <v:group style="position:absolute;left:2263;top:3941;width:10399;height:566" coordorigin="2263,3941" coordsize="10399,566">
                                                                    <v:shape style="position:absolute;left:2263;top:3941;width:10399;height:566" coordorigin="2263,3941" coordsize="10399,566" path="m2263,3941l3209,4104,4154,4142,5100,4042,6046,4174,6991,4198,7934,4356,8880,4289,9826,4469,10771,4397,11717,4507,12662,4166e" filled="f" stroked="t" strokeweight="2.16pt" strokecolor="#EC7C30">
                                                                      <v:path arrowok="t"/>
                                                                    </v:shape>
                                                                    <v:group style="position:absolute;left:2213;top:3890;width:101;height:101" coordorigin="2213,3890" coordsize="101,101">
                                                                      <v:shape style="position:absolute;left:2213;top:3890;width:101;height:101" coordorigin="2213,3890" coordsize="101,101" path="m2313,3941l2312,3928,2302,3908,2285,3895,2263,3890,2250,3892,2231,3902,2218,3919,2213,3941,2214,3953,2224,3973,2241,3986,2263,3991,2276,3989,2295,3979,2308,3962,2313,3941xe" filled="t" fillcolor="#EC7C30" stroked="f">
                                                                        <v:path arrowok="t"/>
                                                                        <v:fill/>
                                                                      </v:shape>
                                                                      <v:group style="position:absolute;left:2213;top:3890;width:101;height:101" coordorigin="2213,3890" coordsize="101,101">
                                                                        <v:shape style="position:absolute;left:2213;top:3890;width:101;height:101" coordorigin="2213,3890" coordsize="101,101" path="m2313,3941l2308,3962,2295,3979,2276,3989,2263,3991,2241,3986,2224,3973,2214,3953,2213,3941,2218,3919,2231,3902,2250,3892,2263,3890,2285,3895,2302,3908,2312,3928,2313,3941xe" filled="f" stroked="t" strokeweight="0.72pt" strokecolor="#EC7C30">
                                                                          <v:path arrowok="t"/>
                                                                        </v:shape>
                                                                        <v:group style="position:absolute;left:3158;top:4053;width:101;height:101" coordorigin="3158,4053" coordsize="101,101">
                                                                          <v:shape style="position:absolute;left:3158;top:4053;width:101;height:101" coordorigin="3158,4053" coordsize="101,101" path="m3259,4104l3257,4091,3247,4072,3230,4058,3209,4053,3196,4055,3176,4065,3163,4082,3158,4104,3160,4117,3170,4136,3187,4149,3209,4154,3221,4153,3241,4143,3254,4126,3259,4104xe" filled="t" fillcolor="#EC7C30" stroked="f">
                                                                            <v:path arrowok="t"/>
                                                                            <v:fill/>
                                                                          </v:shape>
                                                                          <v:group style="position:absolute;left:3158;top:4053;width:101;height:101" coordorigin="3158,4053" coordsize="101,101">
                                                                            <v:shape style="position:absolute;left:3158;top:4053;width:101;height:101" coordorigin="3158,4053" coordsize="101,101" path="m3259,4104l3254,4126,3241,4143,3221,4153,3209,4154,3187,4149,3170,4136,3160,4117,3158,4104,3163,4082,3176,4065,3196,4055,3209,4053,3230,4058,3247,4072,3257,4091,3259,4104xe" filled="f" stroked="t" strokeweight="0.72pt" strokecolor="#EC7C30">
                                                                              <v:path arrowok="t"/>
                                                                            </v:shape>
                                                                            <v:group style="position:absolute;left:4104;top:4092;width:101;height:101" coordorigin="4104,4092" coordsize="101,101">
                                                                              <v:shape style="position:absolute;left:4104;top:4092;width:101;height:101" coordorigin="4104,4092" coordsize="101,101" path="m4205,4142l4203,4129,4193,4110,4176,4097,4154,4092,4141,4093,4122,4103,4109,4120,4104,4142,4105,4155,4115,4174,4132,4188,4154,4193,4167,4191,4186,4181,4200,4164,4205,4142xe" filled="t" fillcolor="#EC7C30" stroked="f">
                                                                                <v:path arrowok="t"/>
                                                                                <v:fill/>
                                                                              </v:shape>
                                                                              <v:group style="position:absolute;left:4104;top:4092;width:101;height:101" coordorigin="4104,4092" coordsize="101,101">
                                                                                <v:shape style="position:absolute;left:4104;top:4092;width:101;height:101" coordorigin="4104,4092" coordsize="101,101" path="m4205,4142l4200,4164,4186,4181,4167,4191,4154,4193,4132,4188,4115,4174,4105,4155,4104,4142,4109,4120,4122,4103,4141,4093,4154,4092,4176,4097,4193,4110,4203,4129,4205,4142xe" filled="f" stroked="t" strokeweight="0.72pt" strokecolor="#EC7C30">
                                                                                  <v:path arrowok="t"/>
                                                                                </v:shape>
                                                                                <v:group style="position:absolute;left:5049;top:3991;width:101;height:101" coordorigin="5049,3991" coordsize="101,101">
                                                                                  <v:shape style="position:absolute;left:5049;top:3991;width:101;height:101" coordorigin="5049,3991" coordsize="101,101" path="m5150,4041l5149,4029,5139,4009,5122,3996,5100,3991,5087,3993,5068,4003,5054,4020,5049,4041,5051,4054,5061,4074,5078,4087,5100,4092,5113,4090,5132,4080,5145,4063,5150,4041xe" filled="t" fillcolor="#EC7C30" stroked="f">
                                                                                    <v:path arrowok="t"/>
                                                                                    <v:fill/>
                                                                                  </v:shape>
                                                                                  <v:group style="position:absolute;left:5049;top:3991;width:101;height:101" coordorigin="5049,3991" coordsize="101,101">
                                                                                    <v:shape style="position:absolute;left:5049;top:3991;width:101;height:101" coordorigin="5049,3991" coordsize="101,101" path="m5150,4041l5145,4063,5132,4080,5113,4090,5100,4092,5078,4087,5061,4074,5051,4054,5049,4041,5054,4020,5068,4003,5087,3993,5100,3991,5122,3996,5139,4009,5149,4029,5150,4041xe" filled="f" stroked="t" strokeweight="0.72pt" strokecolor="#EC7C30">
                                                                                      <v:path arrowok="t"/>
                                                                                    </v:shape>
                                                                                    <v:group style="position:absolute;left:5995;top:4123;width:101;height:101" coordorigin="5995,4123" coordsize="101,101">
                                                                                      <v:shape style="position:absolute;left:5995;top:4123;width:101;height:101" coordorigin="5995,4123" coordsize="101,101" path="m6096,4173l6094,4161,6084,4141,6067,4128,6045,4123,6033,4125,6013,4135,6000,4152,5995,4173,5997,4186,6007,4206,6024,4219,6045,4224,6058,4222,6078,4212,6091,4195,6096,4173xe" filled="t" fillcolor="#EC7C30" stroked="f">
                                                                                        <v:path arrowok="t"/>
                                                                                        <v:fill/>
                                                                                      </v:shape>
                                                                                      <v:group style="position:absolute;left:5995;top:4123;width:101;height:101" coordorigin="5995,4123" coordsize="101,101">
                                                                                        <v:shape style="position:absolute;left:5995;top:4123;width:101;height:101" coordorigin="5995,4123" coordsize="101,101" path="m6096,4173l6091,4195,6078,4212,6058,4222,6045,4224,6024,4219,6007,4206,5997,4186,5995,4173,6000,4152,6013,4135,6033,4125,6045,4123,6067,4128,6084,4141,6094,4161,6096,4173xe" filled="f" stroked="t" strokeweight="0.72pt" strokecolor="#EC7C30">
                                                                                          <v:path arrowok="t"/>
                                                                                        </v:shape>
                                                                                        <v:group style="position:absolute;left:6941;top:4147;width:101;height:101" coordorigin="6941,4147" coordsize="101,101">
                                                                                          <v:shape style="position:absolute;left:6941;top:4147;width:101;height:101" coordorigin="6941,4147" coordsize="101,101" path="m7041,4197l7040,4185,7030,4165,7013,4152,6991,4147,6978,4149,6959,4159,6946,4176,6941,4197,6942,4210,6952,4230,6969,4243,6991,4248,7004,4246,7023,4236,7036,4219,7041,4197xe" filled="t" fillcolor="#EC7C30" stroked="f">
                                                                                            <v:path arrowok="t"/>
                                                                                            <v:fill/>
                                                                                          </v:shape>
                                                                                          <v:group style="position:absolute;left:6941;top:4147;width:101;height:101" coordorigin="6941,4147" coordsize="101,101">
                                                                                            <v:shape style="position:absolute;left:6941;top:4147;width:101;height:101" coordorigin="6941,4147" coordsize="101,101" path="m7041,4197l7036,4219,7023,4236,7004,4246,6991,4248,6969,4243,6952,4230,6942,4210,6941,4197,6946,4176,6959,4159,6978,4149,6991,4147,7013,4152,7030,4165,7040,4185,7041,4197xe" filled="f" stroked="t" strokeweight="0.72pt" strokecolor="#EC7C30">
                                                                                              <v:path arrowok="t"/>
                                                                                            </v:shape>
                                                                                            <v:group style="position:absolute;left:7884;top:4305;width:101;height:101" coordorigin="7884,4305" coordsize="101,101">
                                                                                              <v:shape style="position:absolute;left:7884;top:4305;width:101;height:101" coordorigin="7884,4305" coordsize="101,101" path="m7985,4356l7983,4343,7973,4324,7956,4310,7934,4305,7921,4307,7902,4317,7889,4334,7884,4356,7885,4369,7895,4388,7912,4401,7934,4406,7947,4405,7966,4395,7980,4378,7985,4356xe" filled="t" fillcolor="#EC7C30" stroked="f">
                                                                                                <v:path arrowok="t"/>
                                                                                                <v:fill/>
                                                                                              </v:shape>
                                                                                              <v:group style="position:absolute;left:7884;top:4305;width:101;height:101" coordorigin="7884,4305" coordsize="101,101">
                                                                                                <v:shape style="position:absolute;left:7884;top:4305;width:101;height:101" coordorigin="7884,4305" coordsize="101,101" path="m7985,4356l7980,4378,7966,4395,7947,4405,7934,4406,7912,4401,7895,4388,7885,4369,7884,4356,7889,4334,7902,4317,7921,4307,7934,4305,7956,4310,7973,4324,7983,4343,7985,4356xe" filled="f" stroked="t" strokeweight="0.72pt" strokecolor="#EC7C30">
                                                                                                  <v:path arrowok="t"/>
                                                                                                </v:shape>
                                                                                                <v:group style="position:absolute;left:8829;top:4238;width:101;height:101" coordorigin="8829,4238" coordsize="101,101">
                                                                                                  <v:shape style="position:absolute;left:8829;top:4238;width:101;height:101" coordorigin="8829,4238" coordsize="101,101" path="m8930,4289l8929,4276,8919,4256,8902,4243,8880,4238,8867,4240,8848,4250,8834,4267,8829,4289,8831,4301,8841,4321,8858,4334,8880,4339,8893,4337,8912,4327,8925,4310,8930,4289xe" filled="t" fillcolor="#EC7C30" stroked="f">
                                                                                                    <v:path arrowok="t"/>
                                                                                                    <v:fill/>
                                                                                                  </v:shape>
                                                                                                  <v:group style="position:absolute;left:8829;top:4238;width:101;height:101" coordorigin="8829,4238" coordsize="101,101">
                                                                                                    <v:shape style="position:absolute;left:8829;top:4238;width:101;height:101" coordorigin="8829,4238" coordsize="101,101" path="m8930,4289l8925,4310,8912,4327,8893,4337,8880,4339,8858,4334,8841,4321,8831,4301,8829,4289,8834,4267,8848,4250,8867,4240,8880,4238,8902,4243,8919,4256,8929,4276,8930,4289xe" filled="f" stroked="t" strokeweight="0.72pt" strokecolor="#EC7C30">
                                                                                                      <v:path arrowok="t"/>
                                                                                                    </v:shape>
                                                                                                    <v:group style="position:absolute;left:9775;top:4418;width:101;height:101" coordorigin="9775,4418" coordsize="101,101">
                                                                                                      <v:shape style="position:absolute;left:9775;top:4418;width:101;height:101" coordorigin="9775,4418" coordsize="101,101" path="m9876,4469l9874,4456,9864,4436,9847,4423,9825,4418,9813,4420,9793,4430,9780,4447,9775,4469,9777,4481,9787,4501,9804,4514,9825,4519,9838,4517,9858,4507,9871,4490,9876,4469xe" filled="t" fillcolor="#EC7C30" stroked="f">
                                                                                                        <v:path arrowok="t"/>
                                                                                                        <v:fill/>
                                                                                                      </v:shape>
                                                                                                      <v:group style="position:absolute;left:9775;top:4418;width:101;height:101" coordorigin="9775,4418" coordsize="101,101">
                                                                                                        <v:shape style="position:absolute;left:9775;top:4418;width:101;height:101" coordorigin="9775,4418" coordsize="101,101" path="m9876,4469l9871,4490,9858,4507,9838,4517,9825,4519,9804,4514,9787,4501,9777,4481,9775,4469,9780,4447,9793,4430,9813,4420,9825,4418,9847,4423,9864,4436,9874,4456,9876,4469xe" filled="f" stroked="t" strokeweight="0.72pt" strokecolor="#EC7C30">
                                                                                                          <v:path arrowok="t"/>
                                                                                                        </v:shape>
                                                                                                        <v:group style="position:absolute;left:10721;top:4346;width:101;height:101" coordorigin="10721,4346" coordsize="101,101">
                                                                                                          <v:shape style="position:absolute;left:10721;top:4346;width:101;height:101" coordorigin="10721,4346" coordsize="101,101" path="m10821,4397l10820,4384,10810,4364,10793,4351,10771,4346,10758,4348,10739,4358,10726,4375,10721,4397,10722,4409,10732,4429,10749,4442,10771,4447,10784,4445,10803,4435,10816,4418,10821,4397xe" filled="t" fillcolor="#EC7C30" stroked="f">
                                                                                                            <v:path arrowok="t"/>
                                                                                                            <v:fill/>
                                                                                                          </v:shape>
                                                                                                          <v:group style="position:absolute;left:10721;top:4346;width:101;height:101" coordorigin="10721,4346" coordsize="101,101">
                                                                                                            <v:shape style="position:absolute;left:10721;top:4346;width:101;height:101" coordorigin="10721,4346" coordsize="101,101" path="m10821,4397l10816,4418,10803,4435,10784,4445,10771,4447,10749,4442,10732,4429,10722,4409,10721,4397,10726,4375,10739,4358,10758,4348,10771,4346,10793,4351,10810,4364,10820,4384,10821,4397xe" filled="f" stroked="t" strokeweight="0.72pt" strokecolor="#EC7C30">
                                                                                                              <v:path arrowok="t"/>
                                                                                                            </v:shape>
                                                                                                            <v:group style="position:absolute;left:11666;top:4457;width:101;height:101" coordorigin="11666,4457" coordsize="101,101">
                                                                                                              <v:shape style="position:absolute;left:11666;top:4457;width:101;height:101" coordorigin="11666,4457" coordsize="101,101" path="m11767,4507l11765,4494,11755,4475,11738,4462,11717,4457,11704,4458,11684,4468,11671,4485,11666,4507,11668,4520,11678,4539,11695,4552,11717,4557,11729,4556,11749,4546,11762,4529,11767,4507xe" filled="t" fillcolor="#EC7C30" stroked="f">
                                                                                                                <v:path arrowok="t"/>
                                                                                                                <v:fill/>
                                                                                                              </v:shape>
                                                                                                              <v:group style="position:absolute;left:11666;top:4457;width:101;height:101" coordorigin="11666,4457" coordsize="101,101">
                                                                                                                <v:shape style="position:absolute;left:11666;top:4457;width:101;height:101" coordorigin="11666,4457" coordsize="101,101" path="m11767,4507l11762,4529,11749,4546,11729,4556,11717,4557,11695,4552,11678,4539,11668,4520,11666,4507,11671,4485,11684,4468,11704,4458,11717,4457,11738,4462,11755,4475,11765,4494,11767,4507xe" filled="f" stroked="t" strokeweight="0.72pt" strokecolor="#EC7C30">
                                                                                                                  <v:path arrowok="t"/>
                                                                                                                </v:shape>
                                                                                                                <v:group style="position:absolute;left:12612;top:4116;width:101;height:101" coordorigin="12612,4116" coordsize="101,101">
                                                                                                                  <v:shape style="position:absolute;left:12612;top:4116;width:101;height:101" coordorigin="12612,4116" coordsize="101,101" path="m12713,4166l12711,4153,12701,4134,12684,4121,12662,4116,12649,4117,12630,4127,12617,4144,12612,4166,12613,4179,12623,4198,12640,4212,12662,4217,12675,4215,12694,4205,12708,4188,12713,4166xe" filled="t" fillcolor="#EC7C30" stroked="f">
                                                                                                                    <v:path arrowok="t"/>
                                                                                                                    <v:fill/>
                                                                                                                  </v:shape>
                                                                                                                  <v:group style="position:absolute;left:12612;top:4116;width:101;height:101" coordorigin="12612,4116" coordsize="101,101">
                                                                                                                    <v:shape style="position:absolute;left:12612;top:4116;width:101;height:101" coordorigin="12612,4116" coordsize="101,101" path="m12713,4166l12708,4188,12694,4205,12675,4215,12662,4217,12640,4212,12623,4198,12613,4179,12612,4166,12617,4144,12630,4127,12649,4117,12662,4116,12684,4121,12701,4134,12711,4153,12713,4166xe" filled="f" stroked="t" strokeweight="0.72pt" strokecolor="#EC7C30">
                                                                                                                      <v:path arrowok="t"/>
                                                                                                                    </v:shape>
                                                                                                                    <v:group style="position:absolute;left:11676;top:4507;width:41;height:139" coordorigin="11676,4507" coordsize="41,139">
                                                                                                                      <v:shape style="position:absolute;left:11676;top:4507;width:41;height:139" coordorigin="11676,4507" coordsize="41,139" path="m11717,4507l11676,4646e" filled="f" stroked="t" strokeweight="0.72pt" strokecolor="#A6A6A6">
                                                                                                                        <v:path arrowok="t"/>
                                                                                                                      </v:shape>
                                                                                                                    </v:group>
                                                                                                                  </v:group>
                                                                                                                </v:group>
                                                                                                              </v:group>
                                                                                                            </v:group>
                                                                                                          </v:group>
                                                                                                        </v:group>
                                                                                                      </v:group>
                                                                                                    </v:group>
                                                                                                  </v:group>
                                                                                                </v:group>
                                                                                              </v:group>
                                                                                            </v:group>
                                                                                          </v:group>
                                                                                        </v:group>
                                                                                      </v:group>
                                                                                    </v:group>
                                                                                  </v:group>
                                                                                </v:group>
                                                                              </v:group>
                                                                            </v:group>
                                                                          </v:group>
                                                                        </v:group>
                                                                      </v:group>
                                                                    </v:group>
                                                                  </v:group>
                                                                </v:group>
                                                              </v:group>
                                                            </v:group>
                                                          </v:group>
                                                        </v:group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1</w:t>
      </w:r>
      <w:r>
        <w:rPr>
          <w:rFonts w:cs="Calibri" w:hAnsi="Calibri" w:eastAsia="Calibri" w:ascii="Calibri"/>
          <w:color w:val="404040"/>
          <w:spacing w:val="1"/>
          <w:w w:val="100"/>
          <w:sz w:val="24"/>
          <w:szCs w:val="24"/>
        </w:rPr>
        <w:t>1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.5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        </w:t>
      </w:r>
      <w:r>
        <w:rPr>
          <w:rFonts w:cs="Calibri" w:hAnsi="Calibri" w:eastAsia="Calibri" w:ascii="Calibri"/>
          <w:color w:val="404040"/>
          <w:spacing w:val="3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404040"/>
          <w:spacing w:val="0"/>
          <w:w w:val="100"/>
          <w:position w:val="-16"/>
          <w:sz w:val="24"/>
          <w:szCs w:val="24"/>
        </w:rPr>
        <w:t>1</w:t>
      </w:r>
      <w:r>
        <w:rPr>
          <w:rFonts w:cs="Calibri" w:hAnsi="Calibri" w:eastAsia="Calibri" w:ascii="Calibri"/>
          <w:color w:val="404040"/>
          <w:spacing w:val="1"/>
          <w:w w:val="100"/>
          <w:position w:val="-16"/>
          <w:sz w:val="24"/>
          <w:szCs w:val="24"/>
        </w:rPr>
        <w:t>1</w:t>
      </w:r>
      <w:r>
        <w:rPr>
          <w:rFonts w:cs="Calibri" w:hAnsi="Calibri" w:eastAsia="Calibri" w:ascii="Calibri"/>
          <w:color w:val="404040"/>
          <w:spacing w:val="0"/>
          <w:w w:val="100"/>
          <w:position w:val="-16"/>
          <w:sz w:val="24"/>
          <w:szCs w:val="24"/>
        </w:rPr>
        <w:t>.0</w:t>
      </w:r>
      <w:r>
        <w:rPr>
          <w:rFonts w:cs="Calibri" w:hAnsi="Calibri" w:eastAsia="Calibri" w:ascii="Calibri"/>
          <w:color w:val="404040"/>
          <w:spacing w:val="0"/>
          <w:w w:val="100"/>
          <w:position w:val="-16"/>
          <w:sz w:val="24"/>
          <w:szCs w:val="24"/>
        </w:rPr>
        <w:t>        </w:t>
      </w:r>
      <w:r>
        <w:rPr>
          <w:rFonts w:cs="Calibri" w:hAnsi="Calibri" w:eastAsia="Calibri" w:ascii="Calibri"/>
          <w:color w:val="404040"/>
          <w:spacing w:val="30"/>
          <w:w w:val="100"/>
          <w:position w:val="-16"/>
          <w:sz w:val="24"/>
          <w:szCs w:val="24"/>
        </w:rPr>
        <w:t> </w:t>
      </w:r>
      <w:r>
        <w:rPr>
          <w:rFonts w:cs="Calibri" w:hAnsi="Calibri" w:eastAsia="Calibri" w:ascii="Calibri"/>
          <w:color w:val="404040"/>
          <w:spacing w:val="0"/>
          <w:w w:val="100"/>
          <w:position w:val="-9"/>
          <w:sz w:val="24"/>
          <w:szCs w:val="24"/>
        </w:rPr>
        <w:t>1</w:t>
      </w:r>
      <w:r>
        <w:rPr>
          <w:rFonts w:cs="Calibri" w:hAnsi="Calibri" w:eastAsia="Calibri" w:ascii="Calibri"/>
          <w:color w:val="404040"/>
          <w:spacing w:val="1"/>
          <w:w w:val="100"/>
          <w:position w:val="-9"/>
          <w:sz w:val="24"/>
          <w:szCs w:val="24"/>
        </w:rPr>
        <w:t>1</w:t>
      </w:r>
      <w:r>
        <w:rPr>
          <w:rFonts w:cs="Calibri" w:hAnsi="Calibri" w:eastAsia="Calibri" w:ascii="Calibri"/>
          <w:color w:val="404040"/>
          <w:spacing w:val="0"/>
          <w:w w:val="100"/>
          <w:position w:val="-9"/>
          <w:sz w:val="24"/>
          <w:szCs w:val="24"/>
        </w:rPr>
        <w:t>.2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br w:type="column"/>
      </w: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exact" w:line="300"/>
        <w:ind w:right="-67"/>
      </w:pPr>
      <w:r>
        <w:rPr>
          <w:rFonts w:cs="Calibri" w:hAnsi="Calibri" w:eastAsia="Calibri" w:ascii="Calibri"/>
          <w:color w:val="404040"/>
          <w:spacing w:val="0"/>
          <w:w w:val="100"/>
          <w:position w:val="-5"/>
          <w:sz w:val="24"/>
          <w:szCs w:val="24"/>
        </w:rPr>
        <w:t>1</w:t>
      </w:r>
      <w:r>
        <w:rPr>
          <w:rFonts w:cs="Calibri" w:hAnsi="Calibri" w:eastAsia="Calibri" w:ascii="Calibri"/>
          <w:color w:val="404040"/>
          <w:spacing w:val="1"/>
          <w:w w:val="100"/>
          <w:position w:val="-5"/>
          <w:sz w:val="24"/>
          <w:szCs w:val="24"/>
        </w:rPr>
        <w:t>0</w:t>
      </w:r>
      <w:r>
        <w:rPr>
          <w:rFonts w:cs="Calibri" w:hAnsi="Calibri" w:eastAsia="Calibri" w:ascii="Calibri"/>
          <w:color w:val="404040"/>
          <w:spacing w:val="0"/>
          <w:w w:val="100"/>
          <w:position w:val="-5"/>
          <w:sz w:val="24"/>
          <w:szCs w:val="24"/>
        </w:rPr>
        <w:t>.6</w:t>
      </w:r>
      <w:r>
        <w:rPr>
          <w:rFonts w:cs="Calibri" w:hAnsi="Calibri" w:eastAsia="Calibri" w:ascii="Calibri"/>
          <w:color w:val="404040"/>
          <w:spacing w:val="0"/>
          <w:w w:val="100"/>
          <w:position w:val="-5"/>
          <w:sz w:val="24"/>
          <w:szCs w:val="24"/>
        </w:rPr>
        <w:t>        </w:t>
      </w:r>
      <w:r>
        <w:rPr>
          <w:rFonts w:cs="Calibri" w:hAnsi="Calibri" w:eastAsia="Calibri" w:ascii="Calibri"/>
          <w:color w:val="404040"/>
          <w:spacing w:val="30"/>
          <w:w w:val="100"/>
          <w:position w:val="-5"/>
          <w:sz w:val="24"/>
          <w:szCs w:val="24"/>
        </w:rPr>
        <w:t> </w:t>
      </w:r>
      <w:r>
        <w:rPr>
          <w:rFonts w:cs="Calibri" w:hAnsi="Calibri" w:eastAsia="Calibri" w:ascii="Calibri"/>
          <w:color w:val="404040"/>
          <w:spacing w:val="0"/>
          <w:w w:val="100"/>
          <w:position w:val="3"/>
          <w:sz w:val="24"/>
          <w:szCs w:val="24"/>
        </w:rPr>
        <w:t>1</w:t>
      </w:r>
      <w:r>
        <w:rPr>
          <w:rFonts w:cs="Calibri" w:hAnsi="Calibri" w:eastAsia="Calibri" w:ascii="Calibri"/>
          <w:color w:val="404040"/>
          <w:spacing w:val="1"/>
          <w:w w:val="100"/>
          <w:position w:val="3"/>
          <w:sz w:val="24"/>
          <w:szCs w:val="24"/>
        </w:rPr>
        <w:t>0</w:t>
      </w:r>
      <w:r>
        <w:rPr>
          <w:rFonts w:cs="Calibri" w:hAnsi="Calibri" w:eastAsia="Calibri" w:ascii="Calibri"/>
          <w:color w:val="404040"/>
          <w:spacing w:val="0"/>
          <w:w w:val="100"/>
          <w:position w:val="3"/>
          <w:sz w:val="24"/>
          <w:szCs w:val="24"/>
        </w:rPr>
        <w:t>.8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5" w:lineRule="exact" w:line="180"/>
      </w:pPr>
      <w:r>
        <w:br w:type="column"/>
      </w: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right="-56"/>
      </w:pP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1</w:t>
      </w:r>
      <w:r>
        <w:rPr>
          <w:rFonts w:cs="Calibri" w:hAnsi="Calibri" w:eastAsia="Calibri" w:ascii="Calibri"/>
          <w:color w:val="404040"/>
          <w:spacing w:val="1"/>
          <w:w w:val="100"/>
          <w:sz w:val="24"/>
          <w:szCs w:val="24"/>
        </w:rPr>
        <w:t>2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.0</w:t>
      </w:r>
      <w:r>
        <w:rPr>
          <w:rFonts w:cs="Calibri" w:hAnsi="Calibri" w:eastAsia="Calibri" w:ascii="Calibri"/>
          <w:color w:val="000000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8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ectPr>
          <w:type w:val="continuous"/>
          <w:pgSz w:w="14400" w:h="10800" w:orient="landscape"/>
          <w:pgMar w:top="160" w:bottom="0" w:left="40" w:right="1160"/>
          <w:cols w:num="6" w:equalWidth="off">
            <w:col w:w="1530" w:space="480"/>
            <w:col w:w="4209" w:space="518"/>
            <w:col w:w="2318" w:space="518"/>
            <w:col w:w="1373" w:space="518"/>
            <w:col w:w="427" w:space="518"/>
            <w:col w:w="791"/>
          </w:cols>
        </w:sectPr>
      </w:pP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1</w:t>
      </w:r>
      <w:r>
        <w:rPr>
          <w:rFonts w:cs="Calibri" w:hAnsi="Calibri" w:eastAsia="Calibri" w:ascii="Calibri"/>
          <w:color w:val="404040"/>
          <w:spacing w:val="1"/>
          <w:w w:val="100"/>
          <w:sz w:val="24"/>
          <w:szCs w:val="24"/>
        </w:rPr>
        <w:t>1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.6</w:t>
      </w:r>
      <w:r>
        <w:rPr>
          <w:rFonts w:cs="Calibri" w:hAnsi="Calibri" w:eastAsia="Calibri" w:ascii="Calibri"/>
          <w:color w:val="000000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4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right"/>
      </w:pP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1</w:t>
      </w:r>
      <w:r>
        <w:rPr>
          <w:rFonts w:cs="Calibri" w:hAnsi="Calibri" w:eastAsia="Calibri" w:ascii="Calibri"/>
          <w:color w:val="585858"/>
          <w:spacing w:val="-1"/>
          <w:w w:val="100"/>
          <w:sz w:val="24"/>
          <w:szCs w:val="24"/>
        </w:rPr>
        <w:t>0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.0</w:t>
      </w:r>
      <w:r>
        <w:rPr>
          <w:rFonts w:cs="Calibri" w:hAnsi="Calibri" w:eastAsia="Calibri" w:ascii="Calibri"/>
          <w:color w:val="000000"/>
          <w:spacing w:val="0"/>
          <w:w w:val="100"/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44"/>
        <w:ind w:right="-56"/>
      </w:pPr>
      <w:r>
        <w:br w:type="column"/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1</w:t>
      </w:r>
      <w:r>
        <w:rPr>
          <w:rFonts w:cs="Calibri" w:hAnsi="Calibri" w:eastAsia="Calibri" w:ascii="Calibri"/>
          <w:color w:val="404040"/>
          <w:spacing w:val="1"/>
          <w:w w:val="100"/>
          <w:sz w:val="24"/>
          <w:szCs w:val="24"/>
        </w:rPr>
        <w:t>1</w:t>
      </w:r>
      <w:r>
        <w:rPr>
          <w:rFonts w:cs="Calibri" w:hAnsi="Calibri" w:eastAsia="Calibri" w:ascii="Calibri"/>
          <w:color w:val="404040"/>
          <w:spacing w:val="0"/>
          <w:w w:val="100"/>
          <w:sz w:val="24"/>
          <w:szCs w:val="24"/>
        </w:rPr>
        <w:t>.5</w:t>
      </w:r>
      <w:r>
        <w:rPr>
          <w:rFonts w:cs="Calibri" w:hAnsi="Calibri" w:eastAsia="Calibri" w:ascii="Calibri"/>
          <w:color w:val="000000"/>
          <w:spacing w:val="0"/>
          <w:w w:val="10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9" w:lineRule="exact" w:line="180"/>
      </w:pPr>
      <w:r>
        <w:br w:type="column"/>
      </w: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exact" w:line="240"/>
        <w:ind w:right="-56"/>
      </w:pPr>
      <w:r>
        <w:rPr>
          <w:rFonts w:cs="Calibri" w:hAnsi="Calibri" w:eastAsia="Calibri" w:ascii="Calibri"/>
          <w:color w:val="404040"/>
          <w:spacing w:val="0"/>
          <w:w w:val="100"/>
          <w:position w:val="-4"/>
          <w:sz w:val="24"/>
          <w:szCs w:val="24"/>
        </w:rPr>
        <w:t>1</w:t>
      </w:r>
      <w:r>
        <w:rPr>
          <w:rFonts w:cs="Calibri" w:hAnsi="Calibri" w:eastAsia="Calibri" w:ascii="Calibri"/>
          <w:color w:val="404040"/>
          <w:spacing w:val="1"/>
          <w:w w:val="100"/>
          <w:position w:val="-4"/>
          <w:sz w:val="24"/>
          <w:szCs w:val="24"/>
        </w:rPr>
        <w:t>0</w:t>
      </w:r>
      <w:r>
        <w:rPr>
          <w:rFonts w:cs="Calibri" w:hAnsi="Calibri" w:eastAsia="Calibri" w:ascii="Calibri"/>
          <w:color w:val="404040"/>
          <w:spacing w:val="0"/>
          <w:w w:val="100"/>
          <w:position w:val="-4"/>
          <w:sz w:val="24"/>
          <w:szCs w:val="24"/>
        </w:rPr>
        <w:t>.3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exact" w:line="240"/>
        <w:ind w:right="-56"/>
      </w:pPr>
      <w:r>
        <w:br w:type="column"/>
      </w:r>
      <w:r>
        <w:rPr>
          <w:rFonts w:cs="Calibri" w:hAnsi="Calibri" w:eastAsia="Calibri" w:ascii="Calibri"/>
          <w:color w:val="404040"/>
          <w:spacing w:val="0"/>
          <w:w w:val="100"/>
          <w:position w:val="2"/>
          <w:sz w:val="24"/>
          <w:szCs w:val="24"/>
        </w:rPr>
        <w:t>1</w:t>
      </w:r>
      <w:r>
        <w:rPr>
          <w:rFonts w:cs="Calibri" w:hAnsi="Calibri" w:eastAsia="Calibri" w:ascii="Calibri"/>
          <w:color w:val="404040"/>
          <w:spacing w:val="1"/>
          <w:w w:val="100"/>
          <w:position w:val="2"/>
          <w:sz w:val="24"/>
          <w:szCs w:val="24"/>
        </w:rPr>
        <w:t>1</w:t>
      </w:r>
      <w:r>
        <w:rPr>
          <w:rFonts w:cs="Calibri" w:hAnsi="Calibri" w:eastAsia="Calibri" w:ascii="Calibri"/>
          <w:color w:val="404040"/>
          <w:spacing w:val="0"/>
          <w:w w:val="100"/>
          <w:position w:val="2"/>
          <w:sz w:val="24"/>
          <w:szCs w:val="24"/>
        </w:rPr>
        <w:t>.8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br w:type="column"/>
      </w: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exact" w:line="380"/>
        <w:ind w:right="-75"/>
      </w:pPr>
      <w:r>
        <w:rPr>
          <w:rFonts w:cs="Calibri" w:hAnsi="Calibri" w:eastAsia="Calibri" w:ascii="Calibri"/>
          <w:color w:val="404040"/>
          <w:spacing w:val="0"/>
          <w:w w:val="100"/>
          <w:position w:val="-4"/>
          <w:sz w:val="24"/>
          <w:szCs w:val="24"/>
        </w:rPr>
        <w:t>1</w:t>
      </w:r>
      <w:r>
        <w:rPr>
          <w:rFonts w:cs="Calibri" w:hAnsi="Calibri" w:eastAsia="Calibri" w:ascii="Calibri"/>
          <w:color w:val="404040"/>
          <w:spacing w:val="1"/>
          <w:w w:val="100"/>
          <w:position w:val="-4"/>
          <w:sz w:val="24"/>
          <w:szCs w:val="24"/>
        </w:rPr>
        <w:t>0</w:t>
      </w:r>
      <w:r>
        <w:rPr>
          <w:rFonts w:cs="Calibri" w:hAnsi="Calibri" w:eastAsia="Calibri" w:ascii="Calibri"/>
          <w:color w:val="404040"/>
          <w:spacing w:val="0"/>
          <w:w w:val="100"/>
          <w:position w:val="-4"/>
          <w:sz w:val="24"/>
          <w:szCs w:val="24"/>
        </w:rPr>
        <w:t>.4</w:t>
      </w:r>
      <w:r>
        <w:rPr>
          <w:rFonts w:cs="Calibri" w:hAnsi="Calibri" w:eastAsia="Calibri" w:ascii="Calibri"/>
          <w:color w:val="404040"/>
          <w:spacing w:val="0"/>
          <w:w w:val="100"/>
          <w:position w:val="-4"/>
          <w:sz w:val="24"/>
          <w:szCs w:val="24"/>
        </w:rPr>
        <w:t>        </w:t>
      </w:r>
      <w:r>
        <w:rPr>
          <w:rFonts w:cs="Calibri" w:hAnsi="Calibri" w:eastAsia="Calibri" w:ascii="Calibri"/>
          <w:color w:val="404040"/>
          <w:spacing w:val="30"/>
          <w:w w:val="100"/>
          <w:position w:val="-4"/>
          <w:sz w:val="24"/>
          <w:szCs w:val="24"/>
        </w:rPr>
        <w:t> </w:t>
      </w:r>
      <w:r>
        <w:rPr>
          <w:rFonts w:cs="Calibri" w:hAnsi="Calibri" w:eastAsia="Calibri" w:ascii="Calibri"/>
          <w:color w:val="404040"/>
          <w:spacing w:val="0"/>
          <w:w w:val="100"/>
          <w:position w:val="8"/>
          <w:sz w:val="24"/>
          <w:szCs w:val="24"/>
        </w:rPr>
        <w:t>1</w:t>
      </w:r>
      <w:r>
        <w:rPr>
          <w:rFonts w:cs="Calibri" w:hAnsi="Calibri" w:eastAsia="Calibri" w:ascii="Calibri"/>
          <w:color w:val="404040"/>
          <w:spacing w:val="1"/>
          <w:w w:val="100"/>
          <w:position w:val="8"/>
          <w:sz w:val="24"/>
          <w:szCs w:val="24"/>
        </w:rPr>
        <w:t>0</w:t>
      </w:r>
      <w:r>
        <w:rPr>
          <w:rFonts w:cs="Calibri" w:hAnsi="Calibri" w:eastAsia="Calibri" w:ascii="Calibri"/>
          <w:color w:val="404040"/>
          <w:spacing w:val="0"/>
          <w:w w:val="100"/>
          <w:position w:val="8"/>
          <w:sz w:val="24"/>
          <w:szCs w:val="24"/>
        </w:rPr>
        <w:t>.8</w:t>
      </w:r>
      <w:r>
        <w:rPr>
          <w:rFonts w:cs="Calibri" w:hAnsi="Calibri" w:eastAsia="Calibri" w:ascii="Calibri"/>
          <w:color w:val="404040"/>
          <w:spacing w:val="0"/>
          <w:w w:val="100"/>
          <w:position w:val="8"/>
          <w:sz w:val="24"/>
          <w:szCs w:val="24"/>
        </w:rPr>
        <w:t>        </w:t>
      </w:r>
      <w:r>
        <w:rPr>
          <w:rFonts w:cs="Calibri" w:hAnsi="Calibri" w:eastAsia="Calibri" w:ascii="Calibri"/>
          <w:color w:val="404040"/>
          <w:spacing w:val="30"/>
          <w:w w:val="100"/>
          <w:position w:val="8"/>
          <w:sz w:val="24"/>
          <w:szCs w:val="24"/>
        </w:rPr>
        <w:t> </w:t>
      </w:r>
      <w:r>
        <w:rPr>
          <w:rFonts w:cs="Calibri" w:hAnsi="Calibri" w:eastAsia="Calibri" w:ascii="Calibri"/>
          <w:color w:val="404040"/>
          <w:spacing w:val="0"/>
          <w:w w:val="100"/>
          <w:position w:val="-5"/>
          <w:sz w:val="24"/>
          <w:szCs w:val="24"/>
        </w:rPr>
        <w:t>1</w:t>
      </w:r>
      <w:r>
        <w:rPr>
          <w:rFonts w:cs="Calibri" w:hAnsi="Calibri" w:eastAsia="Calibri" w:ascii="Calibri"/>
          <w:color w:val="404040"/>
          <w:spacing w:val="1"/>
          <w:w w:val="100"/>
          <w:position w:val="-5"/>
          <w:sz w:val="24"/>
          <w:szCs w:val="24"/>
        </w:rPr>
        <w:t>0</w:t>
      </w:r>
      <w:r>
        <w:rPr>
          <w:rFonts w:cs="Calibri" w:hAnsi="Calibri" w:eastAsia="Calibri" w:ascii="Calibri"/>
          <w:color w:val="404040"/>
          <w:spacing w:val="0"/>
          <w:w w:val="100"/>
          <w:position w:val="-5"/>
          <w:sz w:val="24"/>
          <w:szCs w:val="24"/>
        </w:rPr>
        <w:t>.4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3" w:lineRule="exact" w:line="180"/>
      </w:pPr>
      <w:r>
        <w:br w:type="column"/>
      </w: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exact" w:line="240"/>
        <w:sectPr>
          <w:type w:val="continuous"/>
          <w:pgSz w:w="14400" w:h="10800" w:orient="landscape"/>
          <w:pgMar w:top="160" w:bottom="0" w:left="40" w:right="1160"/>
          <w:cols w:num="6" w:equalWidth="off">
            <w:col w:w="1530" w:space="480"/>
            <w:col w:w="427" w:space="1463"/>
            <w:col w:w="427" w:space="518"/>
            <w:col w:w="427" w:space="518"/>
            <w:col w:w="2318" w:space="3314"/>
            <w:col w:w="1778"/>
          </w:cols>
        </w:sectPr>
      </w:pPr>
      <w:r>
        <w:rPr>
          <w:rFonts w:cs="Calibri" w:hAnsi="Calibri" w:eastAsia="Calibri" w:ascii="Calibri"/>
          <w:color w:val="404040"/>
          <w:spacing w:val="0"/>
          <w:w w:val="100"/>
          <w:position w:val="-3"/>
          <w:sz w:val="24"/>
          <w:szCs w:val="24"/>
        </w:rPr>
        <w:t>1</w:t>
      </w:r>
      <w:r>
        <w:rPr>
          <w:rFonts w:cs="Calibri" w:hAnsi="Calibri" w:eastAsia="Calibri" w:ascii="Calibri"/>
          <w:color w:val="404040"/>
          <w:spacing w:val="1"/>
          <w:w w:val="100"/>
          <w:position w:val="-3"/>
          <w:sz w:val="24"/>
          <w:szCs w:val="24"/>
        </w:rPr>
        <w:t>0</w:t>
      </w:r>
      <w:r>
        <w:rPr>
          <w:rFonts w:cs="Calibri" w:hAnsi="Calibri" w:eastAsia="Calibri" w:ascii="Calibri"/>
          <w:color w:val="404040"/>
          <w:spacing w:val="0"/>
          <w:w w:val="100"/>
          <w:position w:val="-3"/>
          <w:sz w:val="24"/>
          <w:szCs w:val="24"/>
        </w:rPr>
        <w:t>.5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17"/>
          <w:szCs w:val="17"/>
        </w:rPr>
        <w:jc w:val="left"/>
        <w:spacing w:lineRule="exact" w:line="160"/>
      </w:pPr>
      <w:r>
        <w:rPr>
          <w:sz w:val="17"/>
          <w:szCs w:val="17"/>
        </w:rPr>
      </w:r>
    </w:p>
    <w:p>
      <w:pPr>
        <w:rPr>
          <w:rFonts w:cs="Calibri" w:hAnsi="Calibri" w:eastAsia="Calibri" w:ascii="Calibri"/>
          <w:sz w:val="24"/>
          <w:szCs w:val="24"/>
        </w:rPr>
        <w:jc w:val="right"/>
      </w:pP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8.0</w:t>
      </w:r>
      <w:r>
        <w:rPr>
          <w:rFonts w:cs="Calibri" w:hAnsi="Calibri" w:eastAsia="Calibri" w:ascii="Calibri"/>
          <w:color w:val="000000"/>
          <w:spacing w:val="0"/>
          <w:w w:val="10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3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right"/>
        <w:spacing w:lineRule="exact" w:line="280"/>
      </w:pPr>
      <w:r>
        <w:pict>
          <v:group style="position:absolute;margin-left:89.52pt;margin-top:7.94578pt;width:567.24pt;height:0pt;mso-position-horizontal-relative:page;mso-position-vertical-relative:paragraph;z-index:-9542" coordorigin="1790,159" coordsize="11345,0">
            <v:shape style="position:absolute;left:1790;top:159;width:11345;height:0" coordorigin="1790,159" coordsize="11345,0" path="m1790,159l13135,159e" filled="f" stroked="t" strokeweight="0.72pt" strokecolor="#D9D9D9">
              <v:path arrowok="t"/>
            </v:shape>
            <w10:wrap type="none"/>
          </v:group>
        </w:pic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6.0</w:t>
      </w:r>
      <w:r>
        <w:rPr>
          <w:rFonts w:cs="Calibri" w:hAnsi="Calibri" w:eastAsia="Calibri" w:ascii="Calibri"/>
          <w:color w:val="000000"/>
          <w:spacing w:val="0"/>
          <w:w w:val="100"/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1340" w:val="left"/>
        </w:tabs>
        <w:jc w:val="left"/>
        <w:spacing w:lineRule="exact" w:line="380"/>
      </w:pPr>
      <w:r>
        <w:br w:type="column"/>
      </w:r>
      <w:r>
        <w:rPr>
          <w:rFonts w:cs="Calibri" w:hAnsi="Calibri" w:eastAsia="Calibri" w:ascii="Calibri"/>
          <w:color w:val="404040"/>
          <w:position w:val="4"/>
          <w:sz w:val="24"/>
          <w:szCs w:val="24"/>
        </w:rPr>
      </w:r>
      <w:r>
        <w:rPr>
          <w:rFonts w:cs="Calibri" w:hAnsi="Calibri" w:eastAsia="Calibri" w:ascii="Calibri"/>
          <w:color w:val="404040"/>
          <w:position w:val="4"/>
          <w:sz w:val="24"/>
          <w:szCs w:val="24"/>
          <w:u w:val="single" w:color="D9D9D9"/>
        </w:rPr>
        <w:t>                                                                                                                               </w:t>
      </w:r>
      <w:r>
        <w:rPr>
          <w:rFonts w:cs="Calibri" w:hAnsi="Calibri" w:eastAsia="Calibri" w:ascii="Calibri"/>
          <w:color w:val="404040"/>
          <w:spacing w:val="-5"/>
          <w:position w:val="4"/>
          <w:sz w:val="24"/>
          <w:szCs w:val="24"/>
          <w:u w:val="single" w:color="D9D9D9"/>
        </w:rPr>
        <w:t> </w:t>
      </w:r>
      <w:r>
        <w:rPr>
          <w:rFonts w:cs="Calibri" w:hAnsi="Calibri" w:eastAsia="Calibri" w:ascii="Calibri"/>
          <w:color w:val="404040"/>
          <w:spacing w:val="-5"/>
          <w:position w:val="4"/>
          <w:sz w:val="24"/>
          <w:szCs w:val="24"/>
          <w:u w:val="single" w:color="D9D9D9"/>
        </w:rPr>
      </w:r>
      <w:r>
        <w:rPr>
          <w:rFonts w:cs="Calibri" w:hAnsi="Calibri" w:eastAsia="Calibri" w:ascii="Calibri"/>
          <w:color w:val="404040"/>
          <w:spacing w:val="0"/>
          <w:position w:val="4"/>
          <w:sz w:val="24"/>
          <w:szCs w:val="24"/>
          <w:u w:val="single" w:color="D9D9D9"/>
        </w:rPr>
        <w:t>9.4</w:t>
      </w:r>
      <w:r>
        <w:rPr>
          <w:rFonts w:cs="Calibri" w:hAnsi="Calibri" w:eastAsia="Calibri" w:ascii="Calibri"/>
          <w:color w:val="404040"/>
          <w:spacing w:val="0"/>
          <w:position w:val="4"/>
          <w:sz w:val="24"/>
          <w:szCs w:val="24"/>
          <w:u w:val="single" w:color="D9D9D9"/>
        </w:rPr>
      </w:r>
      <w:r>
        <w:rPr>
          <w:rFonts w:cs="Calibri" w:hAnsi="Calibri" w:eastAsia="Calibri" w:ascii="Calibri"/>
          <w:color w:val="404040"/>
          <w:spacing w:val="0"/>
          <w:position w:val="4"/>
          <w:sz w:val="24"/>
          <w:szCs w:val="24"/>
          <w:u w:val="single" w:color="D9D9D9"/>
        </w:rPr>
        <w:t>           </w:t>
      </w:r>
      <w:r>
        <w:rPr>
          <w:rFonts w:cs="Calibri" w:hAnsi="Calibri" w:eastAsia="Calibri" w:ascii="Calibri"/>
          <w:color w:val="404040"/>
          <w:spacing w:val="-10"/>
          <w:position w:val="4"/>
          <w:sz w:val="24"/>
          <w:szCs w:val="24"/>
          <w:u w:val="single" w:color="D9D9D9"/>
        </w:rPr>
        <w:t> </w:t>
      </w:r>
      <w:r>
        <w:rPr>
          <w:rFonts w:cs="Calibri" w:hAnsi="Calibri" w:eastAsia="Calibri" w:ascii="Calibri"/>
          <w:color w:val="404040"/>
          <w:spacing w:val="-10"/>
          <w:position w:val="4"/>
          <w:sz w:val="24"/>
          <w:szCs w:val="24"/>
          <w:u w:val="single" w:color="D9D9D9"/>
        </w:rPr>
      </w:r>
      <w:r>
        <w:rPr>
          <w:rFonts w:cs="Calibri" w:hAnsi="Calibri" w:eastAsia="Calibri" w:ascii="Calibri"/>
          <w:color w:val="404040"/>
          <w:spacing w:val="0"/>
          <w:position w:val="13"/>
          <w:sz w:val="24"/>
          <w:szCs w:val="24"/>
          <w:u w:val="single" w:color="D9D9D9"/>
        </w:rPr>
        <w:t>9.7</w:t>
      </w:r>
      <w:r>
        <w:rPr>
          <w:rFonts w:cs="Calibri" w:hAnsi="Calibri" w:eastAsia="Calibri" w:ascii="Calibri"/>
          <w:color w:val="404040"/>
          <w:spacing w:val="0"/>
          <w:position w:val="13"/>
          <w:sz w:val="24"/>
          <w:szCs w:val="24"/>
          <w:u w:val="single" w:color="D9D9D9"/>
        </w:rPr>
      </w:r>
      <w:r>
        <w:rPr>
          <w:rFonts w:cs="Calibri" w:hAnsi="Calibri" w:eastAsia="Calibri" w:ascii="Calibri"/>
          <w:color w:val="404040"/>
          <w:spacing w:val="0"/>
          <w:position w:val="13"/>
          <w:sz w:val="24"/>
          <w:szCs w:val="24"/>
          <w:u w:val="single" w:color="D9D9D9"/>
        </w:rPr>
        <w:t>           </w:t>
      </w:r>
      <w:r>
        <w:rPr>
          <w:rFonts w:cs="Calibri" w:hAnsi="Calibri" w:eastAsia="Calibri" w:ascii="Calibri"/>
          <w:color w:val="404040"/>
          <w:spacing w:val="-9"/>
          <w:position w:val="13"/>
          <w:sz w:val="24"/>
          <w:szCs w:val="24"/>
          <w:u w:val="single" w:color="D9D9D9"/>
        </w:rPr>
        <w:t> </w:t>
      </w:r>
      <w:r>
        <w:rPr>
          <w:rFonts w:cs="Calibri" w:hAnsi="Calibri" w:eastAsia="Calibri" w:ascii="Calibri"/>
          <w:color w:val="404040"/>
          <w:spacing w:val="-9"/>
          <w:position w:val="13"/>
          <w:sz w:val="24"/>
          <w:szCs w:val="24"/>
          <w:u w:val="single" w:color="D9D9D9"/>
        </w:rPr>
      </w:r>
      <w:r>
        <w:rPr>
          <w:rFonts w:cs="Calibri" w:hAnsi="Calibri" w:eastAsia="Calibri" w:ascii="Calibri"/>
          <w:color w:val="404040"/>
          <w:spacing w:val="0"/>
          <w:position w:val="-2"/>
          <w:sz w:val="24"/>
          <w:szCs w:val="24"/>
          <w:u w:val="single" w:color="D9D9D9"/>
        </w:rPr>
        <w:t>9.2</w:t>
      </w:r>
      <w:r>
        <w:rPr>
          <w:rFonts w:cs="Calibri" w:hAnsi="Calibri" w:eastAsia="Calibri" w:ascii="Calibri"/>
          <w:color w:val="404040"/>
          <w:spacing w:val="0"/>
          <w:position w:val="-2"/>
          <w:sz w:val="24"/>
          <w:szCs w:val="24"/>
          <w:u w:val="single" w:color="D9D9D9"/>
        </w:rPr>
      </w:r>
      <w:r>
        <w:rPr>
          <w:rFonts w:cs="Calibri" w:hAnsi="Calibri" w:eastAsia="Calibri" w:ascii="Calibri"/>
          <w:color w:val="404040"/>
          <w:spacing w:val="0"/>
          <w:position w:val="-2"/>
          <w:sz w:val="24"/>
          <w:szCs w:val="24"/>
          <w:u w:val="single" w:color="D9D9D9"/>
        </w:rPr>
        <w:t>                            </w:t>
      </w:r>
      <w:r>
        <w:rPr>
          <w:rFonts w:cs="Calibri" w:hAnsi="Calibri" w:eastAsia="Calibri" w:ascii="Calibri"/>
          <w:color w:val="404040"/>
          <w:spacing w:val="14"/>
          <w:position w:val="-2"/>
          <w:sz w:val="24"/>
          <w:szCs w:val="24"/>
          <w:u w:val="single" w:color="D9D9D9"/>
        </w:rPr>
        <w:t> </w:t>
      </w:r>
      <w:r>
        <w:rPr>
          <w:rFonts w:cs="Calibri" w:hAnsi="Calibri" w:eastAsia="Calibri" w:ascii="Calibri"/>
          <w:color w:val="404040"/>
          <w:spacing w:val="14"/>
          <w:position w:val="-2"/>
          <w:sz w:val="24"/>
          <w:szCs w:val="24"/>
          <w:u w:val="single" w:color="D9D9D9"/>
        </w:rPr>
      </w:r>
      <w:r>
        <w:rPr>
          <w:rFonts w:cs="Calibri" w:hAnsi="Calibri" w:eastAsia="Calibri" w:ascii="Calibri"/>
          <w:color w:val="404040"/>
          <w:spacing w:val="0"/>
          <w:position w:val="14"/>
          <w:sz w:val="24"/>
          <w:szCs w:val="24"/>
          <w:u w:val="single" w:color="D9D9D9"/>
        </w:rPr>
        <w:t>9.7</w:t>
      </w:r>
      <w:r>
        <w:rPr>
          <w:rFonts w:cs="Calibri" w:hAnsi="Calibri" w:eastAsia="Calibri" w:ascii="Calibri"/>
          <w:color w:val="404040"/>
          <w:spacing w:val="0"/>
          <w:position w:val="14"/>
          <w:sz w:val="24"/>
          <w:szCs w:val="24"/>
          <w:u w:val="single" w:color="D9D9D9"/>
        </w:rPr>
      </w:r>
      <w:r>
        <w:rPr>
          <w:rFonts w:cs="Calibri" w:hAnsi="Calibri" w:eastAsia="Calibri" w:ascii="Calibri"/>
          <w:color w:val="404040"/>
          <w:spacing w:val="0"/>
          <w:position w:val="14"/>
          <w:sz w:val="24"/>
          <w:szCs w:val="24"/>
          <w:u w:val="single" w:color="D9D9D9"/>
        </w:rPr>
        <w:t> </w:t>
      </w:r>
      <w:r>
        <w:rPr>
          <w:rFonts w:cs="Calibri" w:hAnsi="Calibri" w:eastAsia="Calibri" w:ascii="Calibri"/>
          <w:color w:val="404040"/>
          <w:spacing w:val="0"/>
          <w:position w:val="14"/>
          <w:sz w:val="24"/>
          <w:szCs w:val="24"/>
          <w:u w:val="single" w:color="D9D9D9"/>
        </w:rPr>
        <w:tab/>
      </w:r>
      <w:r>
        <w:rPr>
          <w:rFonts w:cs="Calibri" w:hAnsi="Calibri" w:eastAsia="Calibri" w:ascii="Calibri"/>
          <w:color w:val="404040"/>
          <w:spacing w:val="0"/>
          <w:position w:val="14"/>
          <w:sz w:val="24"/>
          <w:szCs w:val="24"/>
          <w:u w:val="single" w:color="D9D9D9"/>
        </w:rPr>
      </w:r>
      <w:r>
        <w:rPr>
          <w:rFonts w:cs="Calibri" w:hAnsi="Calibri" w:eastAsia="Calibri" w:ascii="Calibri"/>
          <w:color w:val="404040"/>
          <w:spacing w:val="0"/>
          <w:position w:val="14"/>
          <w:sz w:val="24"/>
          <w:szCs w:val="24"/>
        </w:rPr>
      </w:r>
      <w:r>
        <w:rPr>
          <w:rFonts w:cs="Calibri" w:hAnsi="Calibri" w:eastAsia="Calibri" w:ascii="Calibri"/>
          <w:color w:val="000000"/>
          <w:spacing w:val="0"/>
          <w:position w:val="0"/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exact" w:line="220"/>
        <w:ind w:left="1265"/>
        <w:sectPr>
          <w:type w:val="continuous"/>
          <w:pgSz w:w="14400" w:h="10800" w:orient="landscape"/>
          <w:pgMar w:top="160" w:bottom="0" w:left="40" w:right="1160"/>
          <w:cols w:num="2" w:equalWidth="off">
            <w:col w:w="1531" w:space="219"/>
            <w:col w:w="11450"/>
          </w:cols>
        </w:sectPr>
      </w:pPr>
      <w:r>
        <w:rPr>
          <w:rFonts w:cs="Calibri" w:hAnsi="Calibri" w:eastAsia="Calibri" w:ascii="Calibri"/>
          <w:color w:val="404040"/>
          <w:spacing w:val="0"/>
          <w:w w:val="100"/>
          <w:position w:val="2"/>
          <w:sz w:val="24"/>
          <w:szCs w:val="24"/>
        </w:rPr>
        <w:t>8.4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5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11" w:lineRule="exact" w:line="280"/>
        <w:ind w:left="1227"/>
      </w:pPr>
      <w:r>
        <w:pict>
          <v:group style="position:absolute;margin-left:89.52pt;margin-top:8.47578pt;width:567.24pt;height:0pt;mso-position-horizontal-relative:page;mso-position-vertical-relative:paragraph;z-index:-9543" coordorigin="1790,170" coordsize="11345,0">
            <v:shape style="position:absolute;left:1790;top:170;width:11345;height:0" coordorigin="1790,170" coordsize="11345,0" path="m1790,170l13135,170e" filled="f" stroked="t" strokeweight="0.72pt" strokecolor="#D9D9D9">
              <v:path arrowok="t"/>
            </v:shape>
            <w10:wrap type="none"/>
          </v:group>
        </w:pic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4.0</w:t>
      </w:r>
      <w:r>
        <w:rPr>
          <w:rFonts w:cs="Calibri" w:hAnsi="Calibri" w:eastAsia="Calibri" w:ascii="Calibri"/>
          <w:color w:val="000000"/>
          <w:spacing w:val="0"/>
          <w:w w:val="10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6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11" w:lineRule="exact" w:line="280"/>
        <w:ind w:left="1227"/>
      </w:pPr>
      <w:r>
        <w:pict>
          <v:group style="position:absolute;margin-left:89.52pt;margin-top:8.42578pt;width:567.24pt;height:0pt;mso-position-horizontal-relative:page;mso-position-vertical-relative:paragraph;z-index:-9544" coordorigin="1790,169" coordsize="11345,0">
            <v:shape style="position:absolute;left:1790;top:169;width:11345;height:0" coordorigin="1790,169" coordsize="11345,0" path="m1790,169l13135,169e" filled="f" stroked="t" strokeweight="0.72pt" strokecolor="#D9D9D9">
              <v:path arrowok="t"/>
            </v:shape>
            <w10:wrap type="none"/>
          </v:group>
        </w:pic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2.0</w:t>
      </w:r>
      <w:r>
        <w:rPr>
          <w:rFonts w:cs="Calibri" w:hAnsi="Calibri" w:eastAsia="Calibri" w:ascii="Calibri"/>
          <w:color w:val="000000"/>
          <w:spacing w:val="0"/>
          <w:w w:val="10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6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  <w:sectPr>
          <w:type w:val="continuous"/>
          <w:pgSz w:w="14400" w:h="10800" w:orient="landscape"/>
          <w:pgMar w:top="160" w:bottom="0" w:left="40" w:right="1160"/>
        </w:sectPr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right"/>
        <w:spacing w:before="11"/>
      </w:pPr>
      <w:r>
        <w:pict>
          <v:group style="position:absolute;margin-left:89.52pt;margin-top:8.49578pt;width:567.24pt;height:0pt;mso-position-horizontal-relative:page;mso-position-vertical-relative:paragraph;z-index:-9539" coordorigin="1790,170" coordsize="11345,0">
            <v:shape style="position:absolute;left:1790;top:170;width:11345;height:0" coordorigin="1790,170" coordsize="11345,0" path="m1790,170l13135,170e" filled="f" stroked="t" strokeweight="0.72pt" strokecolor="#D9D9D9">
              <v:path arrowok="t"/>
            </v:shape>
            <w10:wrap type="none"/>
          </v:group>
        </w:pic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0.0</w:t>
      </w:r>
      <w:r>
        <w:rPr>
          <w:rFonts w:cs="Calibri" w:hAnsi="Calibri" w:eastAsia="Calibri" w:ascii="Calibri"/>
          <w:color w:val="000000"/>
          <w:spacing w:val="0"/>
          <w:w w:val="10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3" w:lineRule="exact" w:line="120"/>
      </w:pPr>
      <w:r>
        <w:br w:type="column"/>
      </w: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center"/>
        <w:ind w:left="-38" w:right="295"/>
      </w:pP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2</w:t>
      </w:r>
      <w:r>
        <w:rPr>
          <w:rFonts w:cs="Calibri" w:hAnsi="Calibri" w:eastAsia="Calibri" w:ascii="Calibri"/>
          <w:color w:val="585858"/>
          <w:spacing w:val="-1"/>
          <w:w w:val="100"/>
          <w:sz w:val="24"/>
          <w:szCs w:val="24"/>
        </w:rPr>
        <w:t>0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11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       </w:t>
      </w:r>
      <w:r>
        <w:rPr>
          <w:rFonts w:cs="Calibri" w:hAnsi="Calibri" w:eastAsia="Calibri" w:ascii="Calibri"/>
          <w:color w:val="585858"/>
          <w:spacing w:val="2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2</w:t>
      </w:r>
      <w:r>
        <w:rPr>
          <w:rFonts w:cs="Calibri" w:hAnsi="Calibri" w:eastAsia="Calibri" w:ascii="Calibri"/>
          <w:color w:val="585858"/>
          <w:spacing w:val="-1"/>
          <w:w w:val="100"/>
          <w:sz w:val="24"/>
          <w:szCs w:val="24"/>
        </w:rPr>
        <w:t>0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12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       </w:t>
      </w:r>
      <w:r>
        <w:rPr>
          <w:rFonts w:cs="Calibri" w:hAnsi="Calibri" w:eastAsia="Calibri" w:ascii="Calibri"/>
          <w:color w:val="585858"/>
          <w:spacing w:val="2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2</w:t>
      </w:r>
      <w:r>
        <w:rPr>
          <w:rFonts w:cs="Calibri" w:hAnsi="Calibri" w:eastAsia="Calibri" w:ascii="Calibri"/>
          <w:color w:val="585858"/>
          <w:spacing w:val="-1"/>
          <w:w w:val="100"/>
          <w:sz w:val="24"/>
          <w:szCs w:val="24"/>
        </w:rPr>
        <w:t>0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13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       </w:t>
      </w:r>
      <w:r>
        <w:rPr>
          <w:rFonts w:cs="Calibri" w:hAnsi="Calibri" w:eastAsia="Calibri" w:ascii="Calibri"/>
          <w:color w:val="585858"/>
          <w:spacing w:val="2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2</w:t>
      </w:r>
      <w:r>
        <w:rPr>
          <w:rFonts w:cs="Calibri" w:hAnsi="Calibri" w:eastAsia="Calibri" w:ascii="Calibri"/>
          <w:color w:val="585858"/>
          <w:spacing w:val="-1"/>
          <w:w w:val="100"/>
          <w:sz w:val="24"/>
          <w:szCs w:val="24"/>
        </w:rPr>
        <w:t>0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14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       </w:t>
      </w:r>
      <w:r>
        <w:rPr>
          <w:rFonts w:cs="Calibri" w:hAnsi="Calibri" w:eastAsia="Calibri" w:ascii="Calibri"/>
          <w:color w:val="585858"/>
          <w:spacing w:val="2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2</w:t>
      </w:r>
      <w:r>
        <w:rPr>
          <w:rFonts w:cs="Calibri" w:hAnsi="Calibri" w:eastAsia="Calibri" w:ascii="Calibri"/>
          <w:color w:val="585858"/>
          <w:spacing w:val="-1"/>
          <w:w w:val="100"/>
          <w:sz w:val="24"/>
          <w:szCs w:val="24"/>
        </w:rPr>
        <w:t>0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15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       </w:t>
      </w:r>
      <w:r>
        <w:rPr>
          <w:rFonts w:cs="Calibri" w:hAnsi="Calibri" w:eastAsia="Calibri" w:ascii="Calibri"/>
          <w:color w:val="585858"/>
          <w:spacing w:val="2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2</w:t>
      </w:r>
      <w:r>
        <w:rPr>
          <w:rFonts w:cs="Calibri" w:hAnsi="Calibri" w:eastAsia="Calibri" w:ascii="Calibri"/>
          <w:color w:val="585858"/>
          <w:spacing w:val="-1"/>
          <w:w w:val="100"/>
          <w:sz w:val="24"/>
          <w:szCs w:val="24"/>
        </w:rPr>
        <w:t>0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16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       </w:t>
      </w:r>
      <w:r>
        <w:rPr>
          <w:rFonts w:cs="Calibri" w:hAnsi="Calibri" w:eastAsia="Calibri" w:ascii="Calibri"/>
          <w:color w:val="585858"/>
          <w:spacing w:val="2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2</w:t>
      </w:r>
      <w:r>
        <w:rPr>
          <w:rFonts w:cs="Calibri" w:hAnsi="Calibri" w:eastAsia="Calibri" w:ascii="Calibri"/>
          <w:color w:val="585858"/>
          <w:spacing w:val="-1"/>
          <w:w w:val="100"/>
          <w:sz w:val="24"/>
          <w:szCs w:val="24"/>
        </w:rPr>
        <w:t>0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17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       </w:t>
      </w:r>
      <w:r>
        <w:rPr>
          <w:rFonts w:cs="Calibri" w:hAnsi="Calibri" w:eastAsia="Calibri" w:ascii="Calibri"/>
          <w:color w:val="585858"/>
          <w:spacing w:val="2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2</w:t>
      </w:r>
      <w:r>
        <w:rPr>
          <w:rFonts w:cs="Calibri" w:hAnsi="Calibri" w:eastAsia="Calibri" w:ascii="Calibri"/>
          <w:color w:val="585858"/>
          <w:spacing w:val="-1"/>
          <w:w w:val="100"/>
          <w:sz w:val="24"/>
          <w:szCs w:val="24"/>
        </w:rPr>
        <w:t>0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18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       </w:t>
      </w:r>
      <w:r>
        <w:rPr>
          <w:rFonts w:cs="Calibri" w:hAnsi="Calibri" w:eastAsia="Calibri" w:ascii="Calibri"/>
          <w:color w:val="585858"/>
          <w:spacing w:val="2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2</w:t>
      </w:r>
      <w:r>
        <w:rPr>
          <w:rFonts w:cs="Calibri" w:hAnsi="Calibri" w:eastAsia="Calibri" w:ascii="Calibri"/>
          <w:color w:val="585858"/>
          <w:spacing w:val="-1"/>
          <w:w w:val="100"/>
          <w:sz w:val="24"/>
          <w:szCs w:val="24"/>
        </w:rPr>
        <w:t>0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19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       </w:t>
      </w:r>
      <w:r>
        <w:rPr>
          <w:rFonts w:cs="Calibri" w:hAnsi="Calibri" w:eastAsia="Calibri" w:ascii="Calibri"/>
          <w:color w:val="585858"/>
          <w:spacing w:val="2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2</w:t>
      </w:r>
      <w:r>
        <w:rPr>
          <w:rFonts w:cs="Calibri" w:hAnsi="Calibri" w:eastAsia="Calibri" w:ascii="Calibri"/>
          <w:color w:val="585858"/>
          <w:spacing w:val="-1"/>
          <w:w w:val="100"/>
          <w:sz w:val="24"/>
          <w:szCs w:val="24"/>
        </w:rPr>
        <w:t>0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20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       </w:t>
      </w:r>
      <w:r>
        <w:rPr>
          <w:rFonts w:cs="Calibri" w:hAnsi="Calibri" w:eastAsia="Calibri" w:ascii="Calibri"/>
          <w:color w:val="585858"/>
          <w:spacing w:val="2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2</w:t>
      </w:r>
      <w:r>
        <w:rPr>
          <w:rFonts w:cs="Calibri" w:hAnsi="Calibri" w:eastAsia="Calibri" w:ascii="Calibri"/>
          <w:color w:val="585858"/>
          <w:spacing w:val="-1"/>
          <w:w w:val="100"/>
          <w:sz w:val="24"/>
          <w:szCs w:val="24"/>
        </w:rPr>
        <w:t>0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21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       </w:t>
      </w:r>
      <w:r>
        <w:rPr>
          <w:rFonts w:cs="Calibri" w:hAnsi="Calibri" w:eastAsia="Calibri" w:ascii="Calibri"/>
          <w:color w:val="585858"/>
          <w:spacing w:val="2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2</w:t>
      </w:r>
      <w:r>
        <w:rPr>
          <w:rFonts w:cs="Calibri" w:hAnsi="Calibri" w:eastAsia="Calibri" w:ascii="Calibri"/>
          <w:color w:val="585858"/>
          <w:spacing w:val="-1"/>
          <w:w w:val="100"/>
          <w:sz w:val="24"/>
          <w:szCs w:val="24"/>
        </w:rPr>
        <w:t>0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22</w:t>
      </w:r>
      <w:r>
        <w:rPr>
          <w:rFonts w:cs="Calibri" w:hAnsi="Calibri" w:eastAsia="Calibri" w:ascii="Calibri"/>
          <w:color w:val="000000"/>
          <w:spacing w:val="0"/>
          <w:w w:val="10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4" w:lineRule="exact" w:line="160"/>
      </w:pPr>
      <w:r>
        <w:rPr>
          <w:sz w:val="17"/>
          <w:szCs w:val="17"/>
        </w:rPr>
      </w:r>
    </w:p>
    <w:p>
      <w:pPr>
        <w:rPr>
          <w:rFonts w:cs="Calibri" w:hAnsi="Calibri" w:eastAsia="Calibri" w:ascii="Calibri"/>
          <w:sz w:val="24"/>
          <w:szCs w:val="24"/>
        </w:rPr>
        <w:jc w:val="center"/>
        <w:spacing w:lineRule="exact" w:line="280"/>
        <w:ind w:left="4091" w:right="4485"/>
        <w:sectPr>
          <w:type w:val="continuous"/>
          <w:pgSz w:w="14400" w:h="10800" w:orient="landscape"/>
          <w:pgMar w:top="160" w:bottom="0" w:left="40" w:right="1160"/>
          <w:cols w:num="2" w:equalWidth="off">
            <w:col w:w="1531" w:space="451"/>
            <w:col w:w="11218"/>
          </w:cols>
        </w:sectPr>
      </w:pPr>
      <w:r>
        <w:pict>
          <v:group style="position:absolute;margin-left:285.24pt;margin-top:4.27578pt;width:21.36pt;height:7.2pt;mso-position-horizontal-relative:page;mso-position-vertical-relative:paragraph;z-index:-9538" coordorigin="5705,86" coordsize="427,144">
            <v:group style="position:absolute;left:5726;top:158;width:384;height:0" coordorigin="5726,158" coordsize="384,0">
              <v:shape style="position:absolute;left:5726;top:158;width:384;height:0" coordorigin="5726,158" coordsize="384,0" path="m5726,158l6110,158e" filled="f" stroked="t" strokeweight="2.16pt" strokecolor="#5B9BD4">
                <v:path arrowok="t"/>
              </v:shape>
              <v:group style="position:absolute;left:5866;top:107;width:101;height:101" coordorigin="5866,107" coordsize="101,101">
                <v:shape style="position:absolute;left:5866;top:107;width:101;height:101" coordorigin="5866,107" coordsize="101,101" path="m5966,158l5965,145,5955,125,5938,112,5916,107,5903,109,5884,119,5871,136,5866,158,5867,170,5877,190,5894,203,5916,208,5929,206,5948,196,5961,179,5966,158xe" filled="t" fillcolor="#5B9BD4" stroked="f">
                  <v:path arrowok="t"/>
                  <v:fill/>
                </v:shape>
                <v:group style="position:absolute;left:5866;top:107;width:101;height:101" coordorigin="5866,107" coordsize="101,101">
                  <v:shape style="position:absolute;left:5866;top:107;width:101;height:101" coordorigin="5866,107" coordsize="101,101" path="m5966,158l5961,179,5948,196,5929,206,5916,208,5894,203,5877,190,5867,170,5866,158,5871,136,5884,119,5903,109,5916,107,5938,112,5955,125,5965,145,5966,158xe" filled="f" stroked="t" strokeweight="0.72pt" strokecolor="#5B9BD4">
                    <v:path arrowok="t"/>
                  </v:shape>
                </v:group>
              </v:group>
            </v:group>
            <w10:wrap type="none"/>
          </v:group>
        </w:pict>
      </w:r>
      <w:r>
        <w:pict>
          <v:group style="position:absolute;margin-left:361.8pt;margin-top:4.27578pt;width:21.36pt;height:7.2pt;mso-position-horizontal-relative:page;mso-position-vertical-relative:paragraph;z-index:-9537" coordorigin="7236,86" coordsize="427,144">
            <v:group style="position:absolute;left:7258;top:158;width:384;height:0" coordorigin="7258,158" coordsize="384,0">
              <v:shape style="position:absolute;left:7258;top:158;width:384;height:0" coordorigin="7258,158" coordsize="384,0" path="m7258,158l7642,158e" filled="f" stroked="t" strokeweight="2.16pt" strokecolor="#EC7C30">
                <v:path arrowok="t"/>
              </v:shape>
              <v:group style="position:absolute;left:7397;top:107;width:101;height:101" coordorigin="7397,107" coordsize="101,101">
                <v:shape style="position:absolute;left:7397;top:107;width:101;height:101" coordorigin="7397,107" coordsize="101,101" path="m7498,158l7496,145,7486,125,7469,112,7447,107,7434,109,7415,119,7402,136,7397,158,7398,170,7408,190,7425,203,7447,208,7460,206,7479,196,7493,179,7498,158xe" filled="t" fillcolor="#EC7C30" stroked="f">
                  <v:path arrowok="t"/>
                  <v:fill/>
                </v:shape>
                <v:group style="position:absolute;left:7397;top:107;width:101;height:101" coordorigin="7397,107" coordsize="101,101">
                  <v:shape style="position:absolute;left:7397;top:107;width:101;height:101" coordorigin="7397,107" coordsize="101,101" path="m7498,158l7493,179,7479,196,7460,206,7447,208,7425,203,7408,190,7398,170,7397,158,7402,136,7415,119,7434,109,7447,107,7469,112,7486,125,7496,145,7498,158xe" filled="f" stroked="t" strokeweight="0.72pt" strokecolor="#EC7C30">
                    <v:path arrowok="t"/>
                  </v:shape>
                </v:group>
              </v:group>
            </v:group>
            <w10:wrap type="none"/>
          </v:group>
        </w:pic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SI</w:t>
      </w:r>
      <w:r>
        <w:rPr>
          <w:rFonts w:cs="Calibri" w:hAnsi="Calibri" w:eastAsia="Calibri" w:ascii="Calibri"/>
          <w:color w:val="585858"/>
          <w:spacing w:val="-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ALOA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           </w:t>
      </w:r>
      <w:r>
        <w:rPr>
          <w:rFonts w:cs="Calibri" w:hAnsi="Calibri" w:eastAsia="Calibri" w:ascii="Calibri"/>
          <w:color w:val="585858"/>
          <w:spacing w:val="1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585858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color w:val="585858"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color w:val="585858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color w:val="585858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color w:val="000000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pict>
          <v:group style="position:absolute;margin-left:7.44pt;margin-top:120.72pt;width:705.96pt;height:26.64pt;mso-position-horizontal-relative:page;mso-position-vertical-relative:page;z-index:-9545" coordorigin="149,2414" coordsize="14119,533">
            <v:shape style="position:absolute;left:149;top:2414;width:14119;height:533" coordorigin="149,2414" coordsize="14119,533" path="m149,2947l14268,2947,14268,2414,149,2414,149,2947xe" filled="t" fillcolor="#800000" stroked="f">
              <v:path arrowok="t"/>
              <v:fill/>
            </v:shape>
            <w10:wrap type="none"/>
          </v:group>
        </w:pict>
      </w: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9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40" w:lineRule="auto" w:line="391"/>
        <w:ind w:left="990" w:right="5355"/>
      </w:pPr>
      <w:r>
        <w:rPr>
          <w:rFonts w:cs="Arial" w:hAnsi="Arial" w:eastAsia="Arial" w:ascii="Arial"/>
          <w:spacing w:val="0"/>
          <w:w w:val="100"/>
          <w:sz w:val="16"/>
          <w:szCs w:val="16"/>
        </w:rPr>
        <w:t>F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U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: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 </w:t>
      </w:r>
      <w:hyperlink r:id="rId38"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h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t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t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p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: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/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/</w:t>
        </w:r>
        <w:r>
          <w:rPr>
            <w:rFonts w:cs="Arial" w:hAnsi="Arial" w:eastAsia="Arial" w:ascii="Arial"/>
            <w:spacing w:val="-3"/>
            <w:w w:val="100"/>
            <w:sz w:val="16"/>
            <w:szCs w:val="16"/>
          </w:rPr>
          <w:t>w</w:t>
        </w:r>
        <w:r>
          <w:rPr>
            <w:rFonts w:cs="Arial" w:hAnsi="Arial" w:eastAsia="Arial" w:ascii="Arial"/>
            <w:spacing w:val="-3"/>
            <w:w w:val="100"/>
            <w:sz w:val="16"/>
            <w:szCs w:val="16"/>
          </w:rPr>
          <w:t>w</w:t>
        </w:r>
        <w:r>
          <w:rPr>
            <w:rFonts w:cs="Arial" w:hAnsi="Arial" w:eastAsia="Arial" w:ascii="Arial"/>
            <w:spacing w:val="-3"/>
            <w:w w:val="100"/>
            <w:sz w:val="16"/>
            <w:szCs w:val="16"/>
          </w:rPr>
          <w:t>w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.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d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g</w:t>
        </w:r>
        <w:r>
          <w:rPr>
            <w:rFonts w:cs="Arial" w:hAnsi="Arial" w:eastAsia="Arial" w:ascii="Arial"/>
            <w:spacing w:val="0"/>
            <w:w w:val="100"/>
            <w:sz w:val="16"/>
            <w:szCs w:val="16"/>
          </w:rPr>
          <w:t>i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s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.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s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a</w:t>
        </w:r>
        <w:r>
          <w:rPr>
            <w:rFonts w:cs="Arial" w:hAnsi="Arial" w:eastAsia="Arial" w:ascii="Arial"/>
            <w:spacing w:val="0"/>
            <w:w w:val="100"/>
            <w:sz w:val="16"/>
            <w:szCs w:val="16"/>
          </w:rPr>
          <w:t>lu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d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.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g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o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b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.</w:t>
        </w:r>
        <w:r>
          <w:rPr>
            <w:rFonts w:cs="Arial" w:hAnsi="Arial" w:eastAsia="Arial" w:ascii="Arial"/>
            <w:spacing w:val="3"/>
            <w:w w:val="100"/>
            <w:sz w:val="16"/>
            <w:szCs w:val="16"/>
          </w:rPr>
          <w:t>m</w:t>
        </w:r>
        <w:r>
          <w:rPr>
            <w:rFonts w:cs="Arial" w:hAnsi="Arial" w:eastAsia="Arial" w:ascii="Arial"/>
            <w:spacing w:val="-4"/>
            <w:w w:val="100"/>
            <w:sz w:val="16"/>
            <w:szCs w:val="16"/>
          </w:rPr>
          <w:t>x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/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c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o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n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t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e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n</w:t>
        </w:r>
        <w:r>
          <w:rPr>
            <w:rFonts w:cs="Arial" w:hAnsi="Arial" w:eastAsia="Arial" w:ascii="Arial"/>
            <w:spacing w:val="0"/>
            <w:w w:val="100"/>
            <w:sz w:val="16"/>
            <w:szCs w:val="16"/>
          </w:rPr>
          <w:t>id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o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s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/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b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a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s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e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s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d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e</w:t>
        </w:r>
        <w:r>
          <w:rPr>
            <w:rFonts w:cs="Arial" w:hAnsi="Arial" w:eastAsia="Arial" w:ascii="Arial"/>
            <w:spacing w:val="2"/>
            <w:w w:val="100"/>
            <w:sz w:val="16"/>
            <w:szCs w:val="16"/>
          </w:rPr>
          <w:t>d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a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t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o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s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/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c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u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b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o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s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_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s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e</w:t>
        </w:r>
        <w:r>
          <w:rPr>
            <w:rFonts w:cs="Arial" w:hAnsi="Arial" w:eastAsia="Arial" w:ascii="Arial"/>
            <w:spacing w:val="2"/>
            <w:w w:val="100"/>
            <w:sz w:val="16"/>
            <w:szCs w:val="16"/>
          </w:rPr>
          <w:t>e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d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.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h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t</w:t>
        </w:r>
        <w:r>
          <w:rPr>
            <w:rFonts w:cs="Arial" w:hAnsi="Arial" w:eastAsia="Arial" w:ascii="Arial"/>
            <w:spacing w:val="3"/>
            <w:w w:val="100"/>
            <w:sz w:val="16"/>
            <w:szCs w:val="16"/>
          </w:rPr>
          <w:t>m</w:t>
        </w:r>
        <w:r>
          <w:rPr>
            <w:rFonts w:cs="Arial" w:hAnsi="Arial" w:eastAsia="Arial" w:ascii="Arial"/>
            <w:spacing w:val="0"/>
            <w:w w:val="100"/>
            <w:sz w:val="16"/>
            <w:szCs w:val="16"/>
          </w:rPr>
          <w:t>l(</w:t>
        </w:r>
      </w:hyperlink>
      <w:r>
        <w:rPr>
          <w:rFonts w:cs="Arial" w:hAnsi="Arial" w:eastAsia="Arial" w:ascii="Arial"/>
          <w:spacing w:val="-1"/>
          <w:w w:val="100"/>
          <w:sz w:val="16"/>
          <w:szCs w:val="16"/>
        </w:rPr>
        <w:t>2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0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1</w:t>
      </w:r>
      <w:r>
        <w:rPr>
          <w:rFonts w:cs="Arial" w:hAnsi="Arial" w:eastAsia="Arial" w:ascii="Arial"/>
          <w:spacing w:val="7"/>
          <w:w w:val="100"/>
          <w:sz w:val="16"/>
          <w:szCs w:val="16"/>
        </w:rPr>
        <w:t>1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-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2</w:t>
      </w:r>
      <w:r>
        <w:rPr>
          <w:rFonts w:cs="Arial" w:hAnsi="Arial" w:eastAsia="Arial" w:ascii="Arial"/>
          <w:spacing w:val="2"/>
          <w:w w:val="100"/>
          <w:sz w:val="16"/>
          <w:szCs w:val="16"/>
        </w:rPr>
        <w:t>0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2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0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)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F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U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: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 </w:t>
      </w:r>
      <w:hyperlink r:id="rId39"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h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t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t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p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: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/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/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p</w:t>
        </w:r>
        <w:r>
          <w:rPr>
            <w:rFonts w:cs="Arial" w:hAnsi="Arial" w:eastAsia="Arial" w:ascii="Arial"/>
            <w:spacing w:val="-3"/>
            <w:w w:val="100"/>
            <w:sz w:val="16"/>
            <w:szCs w:val="16"/>
          </w:rPr>
          <w:t>w</w:t>
        </w:r>
        <w:r>
          <w:rPr>
            <w:rFonts w:cs="Arial" w:hAnsi="Arial" w:eastAsia="Arial" w:ascii="Arial"/>
            <w:spacing w:val="0"/>
            <w:w w:val="100"/>
            <w:sz w:val="16"/>
            <w:szCs w:val="16"/>
          </w:rPr>
          <w:t>id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g</w:t>
        </w:r>
        <w:r>
          <w:rPr>
            <w:rFonts w:cs="Arial" w:hAnsi="Arial" w:eastAsia="Arial" w:ascii="Arial"/>
            <w:spacing w:val="0"/>
            <w:w w:val="100"/>
            <w:sz w:val="16"/>
            <w:szCs w:val="16"/>
          </w:rPr>
          <w:t>i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s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0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3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.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s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a</w:t>
        </w:r>
        <w:r>
          <w:rPr>
            <w:rFonts w:cs="Arial" w:hAnsi="Arial" w:eastAsia="Arial" w:ascii="Arial"/>
            <w:spacing w:val="0"/>
            <w:w w:val="100"/>
            <w:sz w:val="16"/>
            <w:szCs w:val="16"/>
          </w:rPr>
          <w:t>lu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d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.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g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o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b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.</w:t>
        </w:r>
        <w:r>
          <w:rPr>
            <w:rFonts w:cs="Arial" w:hAnsi="Arial" w:eastAsia="Arial" w:ascii="Arial"/>
            <w:spacing w:val="3"/>
            <w:w w:val="100"/>
            <w:sz w:val="16"/>
            <w:szCs w:val="16"/>
          </w:rPr>
          <w:t>m</w:t>
        </w:r>
        <w:r>
          <w:rPr>
            <w:rFonts w:cs="Arial" w:hAnsi="Arial" w:eastAsia="Arial" w:ascii="Arial"/>
            <w:spacing w:val="-4"/>
            <w:w w:val="100"/>
            <w:sz w:val="16"/>
            <w:szCs w:val="16"/>
          </w:rPr>
          <w:t>x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/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c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u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b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o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s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/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d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e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f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u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n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c</w:t>
        </w:r>
        <w:r>
          <w:rPr>
            <w:rFonts w:cs="Arial" w:hAnsi="Arial" w:eastAsia="Arial" w:ascii="Arial"/>
            <w:spacing w:val="0"/>
            <w:w w:val="100"/>
            <w:sz w:val="16"/>
            <w:szCs w:val="16"/>
          </w:rPr>
          <w:t>io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n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e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s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/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s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e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e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d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_</w:t>
        </w:r>
        <w:r>
          <w:rPr>
            <w:rFonts w:cs="Arial" w:hAnsi="Arial" w:eastAsia="Arial" w:ascii="Arial"/>
            <w:spacing w:val="2"/>
            <w:w w:val="100"/>
            <w:sz w:val="16"/>
            <w:szCs w:val="16"/>
          </w:rPr>
          <w:t>6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7</w:t>
        </w:r>
        <w:r>
          <w:rPr>
            <w:rFonts w:cs="Arial" w:hAnsi="Arial" w:eastAsia="Arial" w:ascii="Arial"/>
            <w:spacing w:val="2"/>
            <w:w w:val="100"/>
            <w:sz w:val="16"/>
            <w:szCs w:val="16"/>
          </w:rPr>
          <w:t>8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4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.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h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t</w:t>
        </w:r>
        <w:r>
          <w:rPr>
            <w:rFonts w:cs="Arial" w:hAnsi="Arial" w:eastAsia="Arial" w:ascii="Arial"/>
            <w:spacing w:val="3"/>
            <w:w w:val="100"/>
            <w:sz w:val="16"/>
            <w:szCs w:val="16"/>
          </w:rPr>
          <w:t>m</w:t>
        </w:r>
      </w:hyperlink>
      <w:r>
        <w:rPr>
          <w:rFonts w:cs="Arial" w:hAnsi="Arial" w:eastAsia="Arial" w:ascii="Arial"/>
          <w:spacing w:val="-1"/>
          <w:w w:val="100"/>
          <w:sz w:val="16"/>
          <w:szCs w:val="16"/>
        </w:rPr>
        <w:t>(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2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0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2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1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)</w:t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3"/>
        <w:ind w:left="990"/>
      </w:pPr>
      <w:r>
        <w:rPr>
          <w:rFonts w:cs="Arial" w:hAnsi="Arial" w:eastAsia="Arial" w:ascii="Arial"/>
          <w:spacing w:val="0"/>
          <w:w w:val="100"/>
          <w:sz w:val="16"/>
          <w:szCs w:val="16"/>
        </w:rPr>
        <w:t>F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U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: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B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f</w:t>
      </w:r>
      <w:r>
        <w:rPr>
          <w:rFonts w:cs="Arial" w:hAnsi="Arial" w:eastAsia="Arial" w:ascii="Arial"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y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f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v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ia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GIS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2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8</w:t>
      </w:r>
      <w:r>
        <w:rPr>
          <w:rFonts w:cs="Arial" w:hAnsi="Arial" w:eastAsia="Arial" w:ascii="Arial"/>
          <w:spacing w:val="3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v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ie</w:t>
      </w:r>
      <w:r>
        <w:rPr>
          <w:rFonts w:cs="Arial" w:hAnsi="Arial" w:eastAsia="Arial" w:ascii="Arial"/>
          <w:spacing w:val="2"/>
          <w:w w:val="100"/>
          <w:sz w:val="16"/>
          <w:szCs w:val="16"/>
        </w:rPr>
        <w:t>m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b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2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0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2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2</w:t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ind w:left="990"/>
      </w:pPr>
      <w:r>
        <w:rPr>
          <w:rFonts w:cs="Arial" w:hAnsi="Arial" w:eastAsia="Arial" w:ascii="Arial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: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P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1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0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0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,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0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0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0</w:t>
      </w:r>
      <w:r>
        <w:rPr>
          <w:rFonts w:cs="Arial" w:hAnsi="Arial" w:eastAsia="Arial" w:ascii="Arial"/>
          <w:spacing w:val="8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h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b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3"/>
          <w:w w:val="100"/>
          <w:sz w:val="16"/>
          <w:szCs w:val="16"/>
        </w:rPr>
        <w:t>m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u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je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3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2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5</w:t>
      </w:r>
      <w:r>
        <w:rPr>
          <w:rFonts w:cs="Arial" w:hAnsi="Arial" w:eastAsia="Arial" w:ascii="Arial"/>
          <w:spacing w:val="3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ñ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y</w:t>
      </w:r>
      <w:r>
        <w:rPr>
          <w:rFonts w:cs="Arial" w:hAnsi="Arial" w:eastAsia="Arial" w:ascii="Arial"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3"/>
          <w:w w:val="100"/>
          <w:sz w:val="16"/>
          <w:szCs w:val="16"/>
        </w:rPr>
        <w:t>m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s</w:t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ind w:left="990"/>
        <w:sectPr>
          <w:type w:val="continuous"/>
          <w:pgSz w:w="14400" w:h="10800" w:orient="landscape"/>
          <w:pgMar w:top="160" w:bottom="0" w:left="40" w:right="1160"/>
        </w:sectPr>
      </w:pPr>
      <w:r>
        <w:rPr>
          <w:rFonts w:cs="Arial" w:hAnsi="Arial" w:eastAsia="Arial" w:ascii="Arial"/>
          <w:spacing w:val="0"/>
          <w:w w:val="100"/>
          <w:sz w:val="16"/>
          <w:szCs w:val="16"/>
        </w:rPr>
        <w:t>F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h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3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4"/>
          <w:w w:val="100"/>
          <w:sz w:val="16"/>
          <w:szCs w:val="16"/>
        </w:rPr>
        <w:t>x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ó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3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2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9</w:t>
      </w:r>
      <w:r>
        <w:rPr>
          <w:rFonts w:cs="Arial" w:hAnsi="Arial" w:eastAsia="Arial" w:ascii="Arial"/>
          <w:spacing w:val="3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v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2"/>
          <w:w w:val="100"/>
          <w:sz w:val="16"/>
          <w:szCs w:val="16"/>
        </w:rPr>
        <w:t>m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b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2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0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2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2</w:t>
      </w:r>
      <w:r>
        <w:rPr>
          <w:rFonts w:cs="Arial" w:hAnsi="Arial" w:eastAsia="Arial" w:ascii="Arial"/>
          <w:spacing w:val="0"/>
          <w:w w:val="101"/>
          <w:sz w:val="16"/>
          <w:szCs w:val="16"/>
        </w:rPr>
        <w:t>.</w:t>
      </w:r>
      <w:r>
        <w:rPr>
          <w:rFonts w:cs="Arial" w:hAnsi="Arial" w:eastAsia="Arial" w:ascii="Arial"/>
          <w:spacing w:val="0"/>
          <w:w w:val="100"/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pict>
          <v:group style="position:absolute;margin-left:7.44pt;margin-top:120.72pt;width:705.96pt;height:52.08pt;mso-position-horizontal-relative:page;mso-position-vertical-relative:page;z-index:-9535" coordorigin="149,2414" coordsize="14119,1042">
            <v:shape style="position:absolute;left:149;top:2414;width:14119;height:1042" coordorigin="149,2414" coordsize="14119,1042" path="m149,3456l14268,3456,14268,2414,149,2414,149,3456xe" filled="t" fillcolor="#800000" stroked="f">
              <v:path arrowok="t"/>
              <v:fill/>
            </v:shape>
            <w10:wrap type="none"/>
          </v:group>
        </w:pict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7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32"/>
          <w:szCs w:val="32"/>
        </w:rPr>
        <w:jc w:val="center"/>
        <w:spacing w:before="18"/>
        <w:ind w:left="4318" w:right="3180"/>
      </w:pPr>
      <w:r>
        <w:rPr>
          <w:rFonts w:cs="Arial" w:hAnsi="Arial" w:eastAsia="Arial" w:ascii="Arial"/>
          <w:b/>
          <w:color w:val="FFFFFF"/>
          <w:spacing w:val="0"/>
          <w:w w:val="100"/>
          <w:sz w:val="32"/>
          <w:szCs w:val="32"/>
        </w:rPr>
        <w:t>L</w:t>
      </w:r>
      <w:r>
        <w:rPr>
          <w:rFonts w:cs="Arial" w:hAnsi="Arial" w:eastAsia="Arial" w:ascii="Arial"/>
          <w:b/>
          <w:color w:val="FFFFFF"/>
          <w:spacing w:val="-2"/>
          <w:w w:val="100"/>
          <w:sz w:val="32"/>
          <w:szCs w:val="32"/>
        </w:rPr>
        <w:t>O</w:t>
      </w:r>
      <w:r>
        <w:rPr>
          <w:rFonts w:cs="Arial" w:hAnsi="Arial" w:eastAsia="Arial" w:ascii="Arial"/>
          <w:b/>
          <w:color w:val="FFFFFF"/>
          <w:spacing w:val="-1"/>
          <w:w w:val="100"/>
          <w:sz w:val="32"/>
          <w:szCs w:val="32"/>
        </w:rPr>
        <w:t>G</w:t>
      </w:r>
      <w:r>
        <w:rPr>
          <w:rFonts w:cs="Arial" w:hAnsi="Arial" w:eastAsia="Arial" w:ascii="Arial"/>
          <w:b/>
          <w:color w:val="FFFFFF"/>
          <w:spacing w:val="0"/>
          <w:w w:val="100"/>
          <w:sz w:val="32"/>
          <w:szCs w:val="32"/>
        </w:rPr>
        <w:t>R</w:t>
      </w:r>
      <w:r>
        <w:rPr>
          <w:rFonts w:cs="Arial" w:hAnsi="Arial" w:eastAsia="Arial" w:ascii="Arial"/>
          <w:b/>
          <w:color w:val="FFFFFF"/>
          <w:spacing w:val="-1"/>
          <w:w w:val="100"/>
          <w:sz w:val="32"/>
          <w:szCs w:val="32"/>
        </w:rPr>
        <w:t>O</w:t>
      </w:r>
      <w:r>
        <w:rPr>
          <w:rFonts w:cs="Arial" w:hAnsi="Arial" w:eastAsia="Arial" w:ascii="Arial"/>
          <w:b/>
          <w:color w:val="FFFFFF"/>
          <w:spacing w:val="0"/>
          <w:w w:val="100"/>
          <w:sz w:val="32"/>
          <w:szCs w:val="32"/>
        </w:rPr>
        <w:t>S</w:t>
      </w:r>
      <w:r>
        <w:rPr>
          <w:rFonts w:cs="Arial" w:hAnsi="Arial" w:eastAsia="Arial" w:ascii="Arial"/>
          <w:b/>
          <w:color w:val="FFFFFF"/>
          <w:spacing w:val="-4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sz w:val="32"/>
          <w:szCs w:val="32"/>
        </w:rPr>
        <w:t>DE</w:t>
      </w:r>
      <w:r>
        <w:rPr>
          <w:rFonts w:cs="Arial" w:hAnsi="Arial" w:eastAsia="Arial" w:ascii="Arial"/>
          <w:b/>
          <w:color w:val="FFFFFF"/>
          <w:spacing w:val="-5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sz w:val="32"/>
          <w:szCs w:val="32"/>
        </w:rPr>
        <w:t>C</w:t>
      </w:r>
      <w:r>
        <w:rPr>
          <w:rFonts w:cs="Arial" w:hAnsi="Arial" w:eastAsia="Arial" w:ascii="Arial"/>
          <w:b/>
          <w:color w:val="FFFFFF"/>
          <w:spacing w:val="-10"/>
          <w:w w:val="100"/>
          <w:sz w:val="32"/>
          <w:szCs w:val="32"/>
        </w:rPr>
        <w:t>A</w:t>
      </w:r>
      <w:r>
        <w:rPr>
          <w:rFonts w:cs="Arial" w:hAnsi="Arial" w:eastAsia="Arial" w:ascii="Arial"/>
          <w:b/>
          <w:color w:val="FFFFFF"/>
          <w:spacing w:val="0"/>
          <w:w w:val="100"/>
          <w:sz w:val="32"/>
          <w:szCs w:val="32"/>
        </w:rPr>
        <w:t>NCER</w:t>
      </w:r>
      <w:r>
        <w:rPr>
          <w:rFonts w:cs="Arial" w:hAnsi="Arial" w:eastAsia="Arial" w:ascii="Arial"/>
          <w:b/>
          <w:color w:val="FFFFFF"/>
          <w:spacing w:val="-4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sz w:val="32"/>
          <w:szCs w:val="32"/>
        </w:rPr>
        <w:t>DE</w:t>
      </w:r>
      <w:r>
        <w:rPr>
          <w:rFonts w:cs="Arial" w:hAnsi="Arial" w:eastAsia="Arial" w:ascii="Arial"/>
          <w:b/>
          <w:color w:val="FFFFFF"/>
          <w:spacing w:val="-4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sz w:val="32"/>
          <w:szCs w:val="32"/>
        </w:rPr>
        <w:t>LA</w:t>
      </w:r>
      <w:r>
        <w:rPr>
          <w:rFonts w:cs="Arial" w:hAnsi="Arial" w:eastAsia="Arial" w:ascii="Arial"/>
          <w:b/>
          <w:color w:val="FFFFFF"/>
          <w:spacing w:val="-16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color w:val="FFFFFF"/>
          <w:spacing w:val="0"/>
          <w:w w:val="99"/>
          <w:sz w:val="32"/>
          <w:szCs w:val="32"/>
        </w:rPr>
        <w:t>MUJ</w:t>
      </w:r>
      <w:r>
        <w:rPr>
          <w:rFonts w:cs="Arial" w:hAnsi="Arial" w:eastAsia="Arial" w:ascii="Arial"/>
          <w:b/>
          <w:color w:val="FFFFFF"/>
          <w:spacing w:val="1"/>
          <w:w w:val="99"/>
          <w:sz w:val="32"/>
          <w:szCs w:val="32"/>
        </w:rPr>
        <w:t>E</w:t>
      </w:r>
      <w:r>
        <w:rPr>
          <w:rFonts w:cs="Arial" w:hAnsi="Arial" w:eastAsia="Arial" w:ascii="Arial"/>
          <w:b/>
          <w:color w:val="FFFFFF"/>
          <w:spacing w:val="0"/>
          <w:w w:val="99"/>
          <w:sz w:val="32"/>
          <w:szCs w:val="32"/>
        </w:rPr>
        <w:t>R</w:t>
      </w:r>
      <w:r>
        <w:rPr>
          <w:rFonts w:cs="Arial" w:hAnsi="Arial" w:eastAsia="Arial" w:ascii="Arial"/>
          <w:color w:val="000000"/>
          <w:spacing w:val="0"/>
          <w:w w:val="100"/>
          <w:sz w:val="32"/>
          <w:szCs w:val="32"/>
        </w:rPr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rFonts w:cs="Arial" w:hAnsi="Arial" w:eastAsia="Arial" w:ascii="Arial"/>
          <w:sz w:val="32"/>
          <w:szCs w:val="32"/>
        </w:rPr>
        <w:jc w:val="center"/>
        <w:spacing w:lineRule="exact" w:line="360"/>
        <w:ind w:left="6363" w:right="5223"/>
      </w:pPr>
      <w:r>
        <w:rPr>
          <w:rFonts w:cs="Arial" w:hAnsi="Arial" w:eastAsia="Arial" w:ascii="Arial"/>
          <w:b/>
          <w:color w:val="FFFFFF"/>
          <w:spacing w:val="0"/>
          <w:w w:val="99"/>
          <w:position w:val="-1"/>
          <w:sz w:val="32"/>
          <w:szCs w:val="32"/>
        </w:rPr>
        <w:t>2018</w:t>
      </w:r>
      <w:r>
        <w:rPr>
          <w:rFonts w:cs="Arial" w:hAnsi="Arial" w:eastAsia="Arial" w:ascii="Arial"/>
          <w:b/>
          <w:color w:val="FFFFFF"/>
          <w:spacing w:val="-1"/>
          <w:w w:val="99"/>
          <w:position w:val="-1"/>
          <w:sz w:val="32"/>
          <w:szCs w:val="32"/>
        </w:rPr>
        <w:t>-</w:t>
      </w:r>
      <w:r>
        <w:rPr>
          <w:rFonts w:cs="Arial" w:hAnsi="Arial" w:eastAsia="Arial" w:ascii="Arial"/>
          <w:b/>
          <w:color w:val="FFFFFF"/>
          <w:spacing w:val="0"/>
          <w:w w:val="99"/>
          <w:position w:val="-1"/>
          <w:sz w:val="32"/>
          <w:szCs w:val="32"/>
        </w:rPr>
        <w:t>2022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32"/>
          <w:szCs w:val="3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tbl>
      <w:tblPr>
        <w:tblW w:w="0" w:type="auto"/>
        <w:tblLook w:val="01E0"/>
        <w:jc w:val="left"/>
        <w:tblInd w:w="124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59" w:hRule="exact"/>
        </w:trPr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000"/>
          </w:tcPr>
          <w:p>
            <w:pPr>
              <w:rPr>
                <w:sz w:val="26"/>
                <w:szCs w:val="26"/>
              </w:rPr>
              <w:jc w:val="left"/>
              <w:spacing w:before="2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lineRule="exact" w:line="260"/>
              <w:ind w:left="2049" w:right="2049"/>
            </w:pP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-1"/>
                <w:sz w:val="24"/>
                <w:szCs w:val="24"/>
              </w:rPr>
              <w:t>INDIC</w:t>
            </w:r>
            <w:r>
              <w:rPr>
                <w:rFonts w:cs="Arial" w:hAnsi="Arial" w:eastAsia="Arial" w:ascii="Arial"/>
                <w:b/>
                <w:color w:val="FFFFFF"/>
                <w:spacing w:val="-8"/>
                <w:w w:val="100"/>
                <w:position w:val="-1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-1"/>
                <w:sz w:val="24"/>
                <w:szCs w:val="24"/>
              </w:rPr>
              <w:t>DOR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000"/>
          </w:tcPr>
          <w:p>
            <w:pPr>
              <w:rPr>
                <w:sz w:val="26"/>
                <w:szCs w:val="26"/>
              </w:rPr>
              <w:jc w:val="left"/>
              <w:spacing w:before="2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355"/>
            </w:pP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position w:val="-1"/>
                <w:sz w:val="24"/>
                <w:szCs w:val="24"/>
              </w:rPr>
              <w:t>2018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000"/>
          </w:tcPr>
          <w:p>
            <w:pPr>
              <w:rPr>
                <w:sz w:val="26"/>
                <w:szCs w:val="26"/>
              </w:rPr>
              <w:jc w:val="left"/>
              <w:spacing w:before="2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355"/>
            </w:pP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position w:val="-1"/>
                <w:sz w:val="24"/>
                <w:szCs w:val="24"/>
              </w:rPr>
              <w:t>2019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000"/>
          </w:tcPr>
          <w:p>
            <w:pPr>
              <w:rPr>
                <w:sz w:val="26"/>
                <w:szCs w:val="26"/>
              </w:rPr>
              <w:jc w:val="left"/>
              <w:spacing w:before="2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355"/>
            </w:pP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position w:val="-1"/>
                <w:sz w:val="24"/>
                <w:szCs w:val="24"/>
              </w:rPr>
              <w:t>2020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000"/>
          </w:tcPr>
          <w:p>
            <w:pPr>
              <w:rPr>
                <w:sz w:val="26"/>
                <w:szCs w:val="26"/>
              </w:rPr>
              <w:jc w:val="left"/>
              <w:spacing w:before="2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355"/>
            </w:pP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position w:val="-1"/>
                <w:sz w:val="24"/>
                <w:szCs w:val="24"/>
              </w:rPr>
              <w:t>2021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000"/>
          </w:tcPr>
          <w:p>
            <w:pPr>
              <w:rPr>
                <w:sz w:val="26"/>
                <w:szCs w:val="26"/>
              </w:rPr>
              <w:jc w:val="left"/>
              <w:spacing w:before="2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356"/>
            </w:pP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position w:val="-1"/>
                <w:sz w:val="24"/>
                <w:szCs w:val="24"/>
              </w:rPr>
              <w:t>2022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position w:val="0"/>
                <w:sz w:val="24"/>
                <w:szCs w:val="24"/>
              </w:rPr>
            </w:r>
          </w:p>
        </w:tc>
      </w:tr>
      <w:tr>
        <w:trPr>
          <w:trHeight w:val="559" w:hRule="exact"/>
        </w:trPr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10"/>
            </w:pPr>
            <w:r>
              <w:rPr>
                <w:rFonts w:cs="Arial" w:hAnsi="Arial" w:eastAsia="Arial" w:ascii="Arial"/>
                <w:spacing w:val="2"/>
                <w:w w:val="100"/>
                <w:position w:val="-1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-17"/>
                <w:w w:val="100"/>
                <w:position w:val="-1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-15"/>
                <w:w w:val="100"/>
                <w:position w:val="-1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-3"/>
                <w:w w:val="100"/>
                <w:position w:val="-1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6"/>
                <w:w w:val="100"/>
                <w:position w:val="-1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4"/>
                <w:szCs w:val="24"/>
              </w:rPr>
              <w:t>DE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4"/>
                <w:szCs w:val="24"/>
              </w:rPr>
              <w:t>CÁN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4"/>
                <w:szCs w:val="24"/>
              </w:rPr>
              <w:t>ER</w:t>
            </w:r>
            <w:r>
              <w:rPr>
                <w:rFonts w:cs="Arial" w:hAnsi="Arial" w:eastAsia="Arial" w:ascii="Arial"/>
                <w:spacing w:val="-2"/>
                <w:w w:val="100"/>
                <w:position w:val="-1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4"/>
                <w:szCs w:val="24"/>
              </w:rPr>
              <w:t>DE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2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ind w:left="384" w:right="385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409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2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ind w:left="384" w:right="385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157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2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ind w:left="384" w:right="385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106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2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ind w:left="385" w:right="384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122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lineRule="exact" w:line="260"/>
              <w:ind w:left="375" w:right="374"/>
            </w:pP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4"/>
                <w:szCs w:val="24"/>
              </w:rPr>
              <w:t>131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4"/>
                <w:szCs w:val="24"/>
              </w:rPr>
            </w:r>
          </w:p>
        </w:tc>
      </w:tr>
      <w:tr>
        <w:trPr>
          <w:trHeight w:val="560" w:hRule="exact"/>
        </w:trPr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10"/>
            </w:pPr>
            <w:r>
              <w:rPr>
                <w:rFonts w:cs="Arial" w:hAnsi="Arial" w:eastAsia="Arial" w:ascii="Arial"/>
                <w:spacing w:val="2"/>
                <w:w w:val="100"/>
                <w:position w:val="-1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-16"/>
                <w:w w:val="100"/>
                <w:position w:val="-1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-15"/>
                <w:w w:val="100"/>
                <w:position w:val="-1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4"/>
                <w:szCs w:val="24"/>
              </w:rPr>
              <w:t>AMIE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-3"/>
                <w:w w:val="100"/>
                <w:position w:val="-1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6"/>
                <w:w w:val="100"/>
                <w:position w:val="-1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4"/>
                <w:szCs w:val="24"/>
              </w:rPr>
              <w:t>ÁN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4"/>
                <w:szCs w:val="24"/>
              </w:rPr>
              <w:t>ER</w:t>
            </w:r>
            <w:r>
              <w:rPr>
                <w:rFonts w:cs="Arial" w:hAnsi="Arial" w:eastAsia="Arial" w:ascii="Arial"/>
                <w:spacing w:val="-2"/>
                <w:w w:val="100"/>
                <w:position w:val="-1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4"/>
                <w:szCs w:val="24"/>
              </w:rPr>
              <w:t>É</w:t>
            </w:r>
            <w:r>
              <w:rPr>
                <w:rFonts w:cs="Arial" w:hAnsi="Arial" w:eastAsia="Arial" w:ascii="Arial"/>
                <w:spacing w:val="-5"/>
                <w:w w:val="100"/>
                <w:position w:val="-1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4"/>
                <w:szCs w:val="24"/>
              </w:rPr>
              <w:t>VI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position w:val="-1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position w:val="-1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4"/>
                <w:szCs w:val="24"/>
              </w:rPr>
              <w:t>ERI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2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ind w:left="451" w:right="452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63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2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ind w:left="451" w:right="452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56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2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ind w:left="451" w:right="452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37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2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ind w:left="452" w:right="452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49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lineRule="exact" w:line="260"/>
              <w:ind w:left="442" w:right="441"/>
            </w:pP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4"/>
                <w:szCs w:val="24"/>
              </w:rPr>
              <w:t>58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4"/>
                <w:szCs w:val="24"/>
              </w:rPr>
            </w:r>
          </w:p>
        </w:tc>
      </w:tr>
      <w:tr>
        <w:trPr>
          <w:trHeight w:val="559" w:hRule="exact"/>
        </w:trPr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10"/>
            </w:pP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4"/>
                <w:szCs w:val="24"/>
              </w:rPr>
              <w:t>ORBI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4"/>
                <w:szCs w:val="24"/>
              </w:rPr>
              <w:t>IDAD</w:t>
            </w:r>
            <w:r>
              <w:rPr>
                <w:rFonts w:cs="Arial" w:hAnsi="Arial" w:eastAsia="Arial" w:ascii="Arial"/>
                <w:spacing w:val="-2"/>
                <w:w w:val="100"/>
                <w:position w:val="-1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4"/>
                <w:szCs w:val="24"/>
              </w:rPr>
              <w:t>DE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4"/>
                <w:szCs w:val="24"/>
              </w:rPr>
              <w:t>CAMA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2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ind w:left="384" w:right="385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570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2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ind w:left="384" w:right="385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265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2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ind w:left="384" w:right="385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347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2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ind w:left="385" w:right="384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630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lineRule="exact" w:line="260"/>
              <w:ind w:left="375" w:right="374"/>
            </w:pP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4"/>
                <w:szCs w:val="24"/>
              </w:rPr>
              <w:t>477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4"/>
                <w:szCs w:val="24"/>
              </w:rPr>
            </w:r>
          </w:p>
        </w:tc>
      </w:tr>
      <w:tr>
        <w:trPr>
          <w:trHeight w:val="559" w:hRule="exact"/>
        </w:trPr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10"/>
            </w:pP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4"/>
                <w:szCs w:val="24"/>
              </w:rPr>
              <w:t>ORBI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4"/>
                <w:szCs w:val="24"/>
              </w:rPr>
              <w:t>IDAD</w:t>
            </w:r>
            <w:r>
              <w:rPr>
                <w:rFonts w:cs="Arial" w:hAnsi="Arial" w:eastAsia="Arial" w:ascii="Arial"/>
                <w:spacing w:val="-2"/>
                <w:w w:val="100"/>
                <w:position w:val="-1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4"/>
                <w:szCs w:val="24"/>
              </w:rPr>
              <w:t>DE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4"/>
                <w:szCs w:val="24"/>
              </w:rPr>
              <w:t>CACU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ind w:left="393" w:right="394"/>
            </w:pPr>
            <w:r>
              <w:rPr>
                <w:rFonts w:cs="Arial" w:hAnsi="Arial" w:eastAsia="Arial" w:ascii="Arial"/>
                <w:spacing w:val="-16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8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ind w:left="451" w:right="452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95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ind w:left="451" w:right="452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86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ind w:left="385" w:right="384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169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lineRule="exact" w:line="260"/>
              <w:ind w:left="375" w:right="374"/>
            </w:pP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4"/>
                <w:szCs w:val="24"/>
              </w:rPr>
              <w:t>157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4"/>
                <w:szCs w:val="24"/>
              </w:rPr>
            </w:r>
          </w:p>
        </w:tc>
      </w:tr>
      <w:tr>
        <w:trPr>
          <w:trHeight w:val="559" w:hRule="exact"/>
        </w:trPr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10"/>
            </w:pP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5"/>
                <w:w w:val="100"/>
                <w:position w:val="-1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-15"/>
                <w:w w:val="100"/>
                <w:position w:val="-1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4"/>
                <w:szCs w:val="24"/>
              </w:rPr>
              <w:t>IDAD</w:t>
            </w:r>
            <w:r>
              <w:rPr>
                <w:rFonts w:cs="Arial" w:hAnsi="Arial" w:eastAsia="Arial" w:ascii="Arial"/>
                <w:spacing w:val="-5"/>
                <w:w w:val="100"/>
                <w:position w:val="-1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4"/>
                <w:szCs w:val="24"/>
              </w:rPr>
              <w:t>DE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4"/>
                <w:szCs w:val="24"/>
              </w:rPr>
              <w:t>CAMA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2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ind w:left="384" w:right="385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233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2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ind w:left="384" w:right="385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204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2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ind w:left="384" w:right="385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131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2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ind w:left="385" w:right="384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219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ind w:left="375" w:right="374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135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559" w:hRule="exact"/>
        </w:trPr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10"/>
            </w:pP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5"/>
                <w:w w:val="100"/>
                <w:position w:val="-1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-15"/>
                <w:w w:val="100"/>
                <w:position w:val="-1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4"/>
                <w:szCs w:val="24"/>
              </w:rPr>
              <w:t>IDAD</w:t>
            </w:r>
            <w:r>
              <w:rPr>
                <w:rFonts w:cs="Arial" w:hAnsi="Arial" w:eastAsia="Arial" w:ascii="Arial"/>
                <w:spacing w:val="-5"/>
                <w:w w:val="100"/>
                <w:position w:val="-1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4"/>
                <w:szCs w:val="24"/>
              </w:rPr>
              <w:t>DE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4"/>
                <w:szCs w:val="24"/>
              </w:rPr>
              <w:t>CACU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ind w:left="451" w:right="452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83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ind w:left="384" w:right="385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217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ind w:left="451" w:right="452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75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ind w:left="394" w:right="393"/>
            </w:pPr>
            <w:r>
              <w:rPr>
                <w:rFonts w:cs="Arial" w:hAnsi="Arial" w:eastAsia="Arial" w:ascii="Arial"/>
                <w:spacing w:val="-16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ind w:left="442" w:right="441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66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</w:tr>
    </w:tbl>
    <w:p>
      <w:pPr>
        <w:rPr>
          <w:sz w:val="17"/>
          <w:szCs w:val="17"/>
        </w:rPr>
        <w:jc w:val="left"/>
        <w:spacing w:before="4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40"/>
        <w:ind w:left="1401"/>
      </w:pPr>
      <w:r>
        <w:rPr>
          <w:rFonts w:cs="Arial" w:hAnsi="Arial" w:eastAsia="Arial" w:ascii="Arial"/>
          <w:spacing w:val="0"/>
          <w:w w:val="100"/>
          <w:sz w:val="16"/>
          <w:szCs w:val="16"/>
        </w:rPr>
        <w:t>F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U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TE: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g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/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v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/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u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v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2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0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2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0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,</w:t>
      </w:r>
      <w:r>
        <w:rPr>
          <w:rFonts w:cs="Arial" w:hAnsi="Arial" w:eastAsia="Arial" w:ascii="Arial"/>
          <w:spacing w:val="1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f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2"/>
          <w:w w:val="100"/>
          <w:sz w:val="16"/>
          <w:szCs w:val="16"/>
        </w:rPr>
        <w:t>m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ó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1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3</w:t>
      </w:r>
      <w:r>
        <w:rPr>
          <w:rFonts w:cs="Arial" w:hAnsi="Arial" w:eastAsia="Arial" w:ascii="Arial"/>
          <w:spacing w:val="3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3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2"/>
          <w:w w:val="100"/>
          <w:sz w:val="16"/>
          <w:szCs w:val="16"/>
        </w:rPr>
        <w:t>m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b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4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3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2022</w:t>
      </w:r>
      <w:r>
        <w:rPr>
          <w:rFonts w:cs="Arial" w:hAnsi="Arial" w:eastAsia="Arial" w:ascii="Arial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8"/>
        <w:ind w:left="1401"/>
        <w:sectPr>
          <w:pgMar w:header="264" w:footer="0" w:top="2060" w:bottom="280" w:left="40" w:right="1160"/>
          <w:pgSz w:w="14400" w:h="10800" w:orient="landscape"/>
        </w:sectPr>
      </w:pPr>
      <w:r>
        <w:rPr>
          <w:rFonts w:cs="Arial" w:hAnsi="Arial" w:eastAsia="Arial" w:ascii="Arial"/>
          <w:spacing w:val="1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M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V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GI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L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P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M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L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G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(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V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)</w:t>
      </w:r>
    </w:p>
    <w:p>
      <w:pPr>
        <w:rPr>
          <w:sz w:val="20"/>
          <w:szCs w:val="20"/>
        </w:rPr>
        <w:jc w:val="left"/>
        <w:spacing w:lineRule="exact" w:line="200"/>
      </w:pPr>
      <w:r>
        <w:pict>
          <v:group style="position:absolute;margin-left:7.44pt;margin-top:120.72pt;width:705.96pt;height:46.08pt;mso-position-horizontal-relative:page;mso-position-vertical-relative:page;z-index:-9534" coordorigin="149,2414" coordsize="14119,922">
            <v:shape style="position:absolute;left:149;top:2414;width:14119;height:922" coordorigin="149,2414" coordsize="14119,922" path="m149,3336l14268,3336,14268,2414,149,2414,149,3336xe" filled="t" fillcolor="#800000" stroked="f">
              <v:path arrowok="t"/>
              <v:fill/>
            </v:shape>
            <w10:wrap type="none"/>
          </v:group>
        </w:pict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7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32"/>
          <w:szCs w:val="32"/>
        </w:rPr>
        <w:jc w:val="center"/>
        <w:spacing w:before="18"/>
        <w:ind w:left="2206" w:right="1724"/>
      </w:pPr>
      <w:r>
        <w:rPr>
          <w:rFonts w:cs="Arial" w:hAnsi="Arial" w:eastAsia="Arial" w:ascii="Arial"/>
          <w:b/>
          <w:color w:val="FFFFFF"/>
          <w:spacing w:val="-10"/>
          <w:w w:val="100"/>
          <w:sz w:val="32"/>
          <w:szCs w:val="32"/>
        </w:rPr>
        <w:t>A</w:t>
      </w:r>
      <w:r>
        <w:rPr>
          <w:rFonts w:cs="Arial" w:hAnsi="Arial" w:eastAsia="Arial" w:ascii="Arial"/>
          <w:b/>
          <w:color w:val="FFFFFF"/>
          <w:spacing w:val="0"/>
          <w:w w:val="100"/>
          <w:sz w:val="32"/>
          <w:szCs w:val="32"/>
        </w:rPr>
        <w:t>CTIVI</w:t>
      </w:r>
      <w:r>
        <w:rPr>
          <w:rFonts w:cs="Arial" w:hAnsi="Arial" w:eastAsia="Arial" w:ascii="Arial"/>
          <w:b/>
          <w:color w:val="FFFFFF"/>
          <w:spacing w:val="2"/>
          <w:w w:val="100"/>
          <w:sz w:val="32"/>
          <w:szCs w:val="32"/>
        </w:rPr>
        <w:t>D</w:t>
      </w:r>
      <w:r>
        <w:rPr>
          <w:rFonts w:cs="Arial" w:hAnsi="Arial" w:eastAsia="Arial" w:ascii="Arial"/>
          <w:b/>
          <w:color w:val="FFFFFF"/>
          <w:spacing w:val="-5"/>
          <w:w w:val="100"/>
          <w:sz w:val="32"/>
          <w:szCs w:val="32"/>
        </w:rPr>
        <w:t>A</w:t>
      </w:r>
      <w:r>
        <w:rPr>
          <w:rFonts w:cs="Arial" w:hAnsi="Arial" w:eastAsia="Arial" w:ascii="Arial"/>
          <w:b/>
          <w:color w:val="FFFFFF"/>
          <w:spacing w:val="0"/>
          <w:w w:val="100"/>
          <w:sz w:val="32"/>
          <w:szCs w:val="32"/>
        </w:rPr>
        <w:t>DES</w:t>
      </w:r>
      <w:r>
        <w:rPr>
          <w:rFonts w:cs="Arial" w:hAnsi="Arial" w:eastAsia="Arial" w:ascii="Arial"/>
          <w:b/>
          <w:color w:val="FFFFFF"/>
          <w:spacing w:val="-9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sz w:val="32"/>
          <w:szCs w:val="32"/>
        </w:rPr>
        <w:t>DEL</w:t>
      </w:r>
      <w:r>
        <w:rPr>
          <w:rFonts w:cs="Arial" w:hAnsi="Arial" w:eastAsia="Arial" w:ascii="Arial"/>
          <w:b/>
          <w:color w:val="FFFFFF"/>
          <w:spacing w:val="-13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sz w:val="32"/>
          <w:szCs w:val="32"/>
        </w:rPr>
        <w:t>PRO</w:t>
      </w:r>
      <w:r>
        <w:rPr>
          <w:rFonts w:cs="Arial" w:hAnsi="Arial" w:eastAsia="Arial" w:ascii="Arial"/>
          <w:b/>
          <w:color w:val="FFFFFF"/>
          <w:spacing w:val="-2"/>
          <w:w w:val="100"/>
          <w:sz w:val="32"/>
          <w:szCs w:val="32"/>
        </w:rPr>
        <w:t>G</w:t>
      </w:r>
      <w:r>
        <w:rPr>
          <w:rFonts w:cs="Arial" w:hAnsi="Arial" w:eastAsia="Arial" w:ascii="Arial"/>
          <w:b/>
          <w:color w:val="FFFFFF"/>
          <w:spacing w:val="2"/>
          <w:w w:val="100"/>
          <w:sz w:val="32"/>
          <w:szCs w:val="32"/>
        </w:rPr>
        <w:t>R</w:t>
      </w:r>
      <w:r>
        <w:rPr>
          <w:rFonts w:cs="Arial" w:hAnsi="Arial" w:eastAsia="Arial" w:ascii="Arial"/>
          <w:b/>
          <w:color w:val="FFFFFF"/>
          <w:spacing w:val="-10"/>
          <w:w w:val="100"/>
          <w:sz w:val="32"/>
          <w:szCs w:val="32"/>
        </w:rPr>
        <w:t>A</w:t>
      </w:r>
      <w:r>
        <w:rPr>
          <w:rFonts w:cs="Arial" w:hAnsi="Arial" w:eastAsia="Arial" w:ascii="Arial"/>
          <w:b/>
          <w:color w:val="FFFFFF"/>
          <w:spacing w:val="3"/>
          <w:w w:val="100"/>
          <w:sz w:val="32"/>
          <w:szCs w:val="32"/>
        </w:rPr>
        <w:t>M</w:t>
      </w:r>
      <w:r>
        <w:rPr>
          <w:rFonts w:cs="Arial" w:hAnsi="Arial" w:eastAsia="Arial" w:ascii="Arial"/>
          <w:b/>
          <w:color w:val="FFFFFF"/>
          <w:spacing w:val="0"/>
          <w:w w:val="100"/>
          <w:sz w:val="32"/>
          <w:szCs w:val="32"/>
        </w:rPr>
        <w:t>A</w:t>
      </w:r>
      <w:r>
        <w:rPr>
          <w:rFonts w:cs="Arial" w:hAnsi="Arial" w:eastAsia="Arial" w:ascii="Arial"/>
          <w:b/>
          <w:color w:val="FFFFFF"/>
          <w:spacing w:val="-21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sz w:val="32"/>
          <w:szCs w:val="32"/>
        </w:rPr>
        <w:t>S</w:t>
      </w:r>
      <w:r>
        <w:rPr>
          <w:rFonts w:cs="Arial" w:hAnsi="Arial" w:eastAsia="Arial" w:ascii="Arial"/>
          <w:b/>
          <w:color w:val="FFFFFF"/>
          <w:spacing w:val="-9"/>
          <w:w w:val="100"/>
          <w:sz w:val="32"/>
          <w:szCs w:val="32"/>
        </w:rPr>
        <w:t>A</w:t>
      </w:r>
      <w:r>
        <w:rPr>
          <w:rFonts w:cs="Arial" w:hAnsi="Arial" w:eastAsia="Arial" w:ascii="Arial"/>
          <w:b/>
          <w:color w:val="FFFFFF"/>
          <w:spacing w:val="0"/>
          <w:w w:val="100"/>
          <w:sz w:val="32"/>
          <w:szCs w:val="32"/>
        </w:rPr>
        <w:t>LUD</w:t>
      </w:r>
      <w:r>
        <w:rPr>
          <w:rFonts w:cs="Arial" w:hAnsi="Arial" w:eastAsia="Arial" w:ascii="Arial"/>
          <w:b/>
          <w:color w:val="FFFFFF"/>
          <w:spacing w:val="-2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sz w:val="32"/>
          <w:szCs w:val="32"/>
        </w:rPr>
        <w:t>M</w:t>
      </w:r>
      <w:r>
        <w:rPr>
          <w:rFonts w:cs="Arial" w:hAnsi="Arial" w:eastAsia="Arial" w:ascii="Arial"/>
          <w:b/>
          <w:color w:val="FFFFFF"/>
          <w:spacing w:val="-33"/>
          <w:w w:val="100"/>
          <w:sz w:val="32"/>
          <w:szCs w:val="32"/>
        </w:rPr>
        <w:t>A</w:t>
      </w:r>
      <w:r>
        <w:rPr>
          <w:rFonts w:cs="Arial" w:hAnsi="Arial" w:eastAsia="Arial" w:ascii="Arial"/>
          <w:b/>
          <w:color w:val="FFFFFF"/>
          <w:spacing w:val="0"/>
          <w:w w:val="100"/>
          <w:sz w:val="32"/>
          <w:szCs w:val="32"/>
        </w:rPr>
        <w:t>TER</w:t>
      </w:r>
      <w:r>
        <w:rPr>
          <w:rFonts w:cs="Arial" w:hAnsi="Arial" w:eastAsia="Arial" w:ascii="Arial"/>
          <w:b/>
          <w:color w:val="FFFFFF"/>
          <w:spacing w:val="2"/>
          <w:w w:val="100"/>
          <w:sz w:val="32"/>
          <w:szCs w:val="32"/>
        </w:rPr>
        <w:t>N</w:t>
      </w:r>
      <w:r>
        <w:rPr>
          <w:rFonts w:cs="Arial" w:hAnsi="Arial" w:eastAsia="Arial" w:ascii="Arial"/>
          <w:b/>
          <w:color w:val="FFFFFF"/>
          <w:spacing w:val="0"/>
          <w:w w:val="100"/>
          <w:sz w:val="32"/>
          <w:szCs w:val="32"/>
        </w:rPr>
        <w:t>A</w:t>
      </w:r>
      <w:r>
        <w:rPr>
          <w:rFonts w:cs="Arial" w:hAnsi="Arial" w:eastAsia="Arial" w:ascii="Arial"/>
          <w:b/>
          <w:color w:val="FFFFFF"/>
          <w:spacing w:val="-26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sz w:val="32"/>
          <w:szCs w:val="32"/>
        </w:rPr>
        <w:t>Y</w:t>
      </w:r>
      <w:r>
        <w:rPr>
          <w:rFonts w:cs="Arial" w:hAnsi="Arial" w:eastAsia="Arial" w:ascii="Arial"/>
          <w:b/>
          <w:color w:val="FFFFFF"/>
          <w:spacing w:val="-6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color w:val="FFFFFF"/>
          <w:spacing w:val="0"/>
          <w:w w:val="99"/>
          <w:sz w:val="32"/>
          <w:szCs w:val="32"/>
        </w:rPr>
        <w:t>P</w:t>
      </w:r>
      <w:r>
        <w:rPr>
          <w:rFonts w:cs="Arial" w:hAnsi="Arial" w:eastAsia="Arial" w:ascii="Arial"/>
          <w:b/>
          <w:color w:val="FFFFFF"/>
          <w:spacing w:val="1"/>
          <w:w w:val="99"/>
          <w:sz w:val="32"/>
          <w:szCs w:val="32"/>
        </w:rPr>
        <w:t>E</w:t>
      </w:r>
      <w:r>
        <w:rPr>
          <w:rFonts w:cs="Arial" w:hAnsi="Arial" w:eastAsia="Arial" w:ascii="Arial"/>
          <w:b/>
          <w:color w:val="FFFFFF"/>
          <w:spacing w:val="0"/>
          <w:w w:val="99"/>
          <w:sz w:val="32"/>
          <w:szCs w:val="32"/>
        </w:rPr>
        <w:t>RIN</w:t>
      </w:r>
      <w:r>
        <w:rPr>
          <w:rFonts w:cs="Arial" w:hAnsi="Arial" w:eastAsia="Arial" w:ascii="Arial"/>
          <w:b/>
          <w:color w:val="FFFFFF"/>
          <w:spacing w:val="-34"/>
          <w:w w:val="99"/>
          <w:sz w:val="32"/>
          <w:szCs w:val="32"/>
        </w:rPr>
        <w:t>A</w:t>
      </w:r>
      <w:r>
        <w:rPr>
          <w:rFonts w:cs="Arial" w:hAnsi="Arial" w:eastAsia="Arial" w:ascii="Arial"/>
          <w:b/>
          <w:color w:val="FFFFFF"/>
          <w:spacing w:val="-22"/>
          <w:w w:val="99"/>
          <w:sz w:val="32"/>
          <w:szCs w:val="32"/>
        </w:rPr>
        <w:t>T</w:t>
      </w:r>
      <w:r>
        <w:rPr>
          <w:rFonts w:cs="Arial" w:hAnsi="Arial" w:eastAsia="Arial" w:ascii="Arial"/>
          <w:b/>
          <w:color w:val="FFFFFF"/>
          <w:spacing w:val="-7"/>
          <w:w w:val="99"/>
          <w:sz w:val="32"/>
          <w:szCs w:val="32"/>
        </w:rPr>
        <w:t>A</w:t>
      </w:r>
      <w:r>
        <w:rPr>
          <w:rFonts w:cs="Arial" w:hAnsi="Arial" w:eastAsia="Arial" w:ascii="Arial"/>
          <w:b/>
          <w:color w:val="FFFFFF"/>
          <w:spacing w:val="0"/>
          <w:w w:val="99"/>
          <w:sz w:val="32"/>
          <w:szCs w:val="32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sz w:val="32"/>
          <w:szCs w:val="32"/>
        </w:rPr>
      </w:r>
    </w:p>
    <w:p>
      <w:pPr>
        <w:rPr>
          <w:rFonts w:cs="Arial" w:hAnsi="Arial" w:eastAsia="Arial" w:ascii="Arial"/>
          <w:sz w:val="32"/>
          <w:szCs w:val="32"/>
        </w:rPr>
        <w:jc w:val="center"/>
        <w:spacing w:before="16" w:lineRule="exact" w:line="360"/>
        <w:ind w:left="6363" w:right="5883"/>
      </w:pPr>
      <w:r>
        <w:rPr>
          <w:rFonts w:cs="Arial" w:hAnsi="Arial" w:eastAsia="Arial" w:ascii="Arial"/>
          <w:b/>
          <w:color w:val="FFFFFF"/>
          <w:spacing w:val="0"/>
          <w:w w:val="99"/>
          <w:position w:val="-1"/>
          <w:sz w:val="32"/>
          <w:szCs w:val="32"/>
        </w:rPr>
        <w:t>2017</w:t>
      </w:r>
      <w:r>
        <w:rPr>
          <w:rFonts w:cs="Arial" w:hAnsi="Arial" w:eastAsia="Arial" w:ascii="Arial"/>
          <w:b/>
          <w:color w:val="FFFFFF"/>
          <w:spacing w:val="-1"/>
          <w:w w:val="99"/>
          <w:position w:val="-1"/>
          <w:sz w:val="32"/>
          <w:szCs w:val="32"/>
        </w:rPr>
        <w:t>-</w:t>
      </w:r>
      <w:r>
        <w:rPr>
          <w:rFonts w:cs="Arial" w:hAnsi="Arial" w:eastAsia="Arial" w:ascii="Arial"/>
          <w:b/>
          <w:color w:val="FFFFFF"/>
          <w:spacing w:val="0"/>
          <w:w w:val="99"/>
          <w:position w:val="-1"/>
          <w:sz w:val="32"/>
          <w:szCs w:val="32"/>
        </w:rPr>
        <w:t>2022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32"/>
          <w:szCs w:val="3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" w:lineRule="exact" w:line="220"/>
      </w:pPr>
      <w:r>
        <w:rPr>
          <w:sz w:val="22"/>
          <w:szCs w:val="22"/>
        </w:rPr>
      </w:r>
    </w:p>
    <w:tbl>
      <w:tblPr>
        <w:tblW w:w="0" w:type="auto"/>
        <w:tblLook w:val="01E0"/>
        <w:jc w:val="left"/>
        <w:tblInd w:w="61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911" w:hRule="exact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000"/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ind w:left="298"/>
            </w:pPr>
            <w:r>
              <w:rPr>
                <w:rFonts w:cs="Arial" w:hAnsi="Arial" w:eastAsia="Arial" w:ascii="Arial"/>
                <w:b/>
                <w:color w:val="FFFFFF"/>
                <w:spacing w:val="-7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0"/>
                <w:szCs w:val="20"/>
              </w:rPr>
              <w:t>ÑO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000"/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lineRule="auto" w:line="250"/>
              <w:ind w:left="35" w:right="34"/>
            </w:pPr>
            <w:r>
              <w:rPr>
                <w:rFonts w:cs="Arial" w:hAnsi="Arial" w:eastAsia="Arial" w:ascii="Arial"/>
                <w:b/>
                <w:color w:val="FFFFFF"/>
                <w:spacing w:val="0"/>
                <w:w w:val="99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b/>
                <w:color w:val="FFFFFF"/>
                <w:spacing w:val="-7"/>
                <w:w w:val="99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99"/>
                <w:sz w:val="20"/>
                <w:szCs w:val="20"/>
              </w:rPr>
              <w:t>CI</w:t>
            </w:r>
            <w:r>
              <w:rPr>
                <w:rFonts w:cs="Arial" w:hAnsi="Arial" w:eastAsia="Arial" w:ascii="Arial"/>
                <w:b/>
                <w:color w:val="FFFFFF"/>
                <w:spacing w:val="4"/>
                <w:w w:val="99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99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99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99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b/>
                <w:color w:val="FFFFFF"/>
                <w:spacing w:val="3"/>
                <w:w w:val="99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99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99"/>
                <w:sz w:val="20"/>
                <w:szCs w:val="20"/>
              </w:rPr>
              <w:t>UNID</w:t>
            </w:r>
            <w:r>
              <w:rPr>
                <w:rFonts w:cs="Arial" w:hAnsi="Arial" w:eastAsia="Arial" w:ascii="Arial"/>
                <w:b/>
                <w:color w:val="FFFFFF"/>
                <w:spacing w:val="-7"/>
                <w:w w:val="99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99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99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99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b/>
                <w:color w:val="FFFFFF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b/>
                <w:color w:val="FFFFFF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99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99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99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000"/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lineRule="auto" w:line="250"/>
              <w:ind w:left="41" w:right="41" w:hanging="1"/>
            </w:pPr>
            <w:r>
              <w:rPr>
                <w:rFonts w:cs="Arial" w:hAnsi="Arial" w:eastAsia="Arial" w:ascii="Arial"/>
                <w:b/>
                <w:color w:val="FFFFFF"/>
                <w:spacing w:val="3"/>
                <w:w w:val="99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-7"/>
                <w:w w:val="99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4"/>
                <w:w w:val="99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99"/>
                <w:sz w:val="20"/>
                <w:szCs w:val="20"/>
              </w:rPr>
              <w:t>IZ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4"/>
                <w:w w:val="99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99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3"/>
                <w:w w:val="99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-7"/>
                <w:w w:val="99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99"/>
                <w:sz w:val="20"/>
                <w:szCs w:val="20"/>
              </w:rPr>
              <w:t>B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99"/>
                <w:sz w:val="20"/>
                <w:szCs w:val="20"/>
              </w:rPr>
              <w:t>Ó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99"/>
                <w:sz w:val="20"/>
                <w:szCs w:val="20"/>
              </w:rPr>
              <w:t>LICO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99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99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-7"/>
                <w:w w:val="99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0"/>
                <w:szCs w:val="20"/>
              </w:rPr>
              <w:t>LI</w:t>
            </w:r>
            <w:r>
              <w:rPr>
                <w:rFonts w:cs="Arial" w:hAnsi="Arial" w:eastAsia="Arial" w:ascii="Arial"/>
                <w:b/>
                <w:color w:val="FFFFFF"/>
                <w:spacing w:val="3"/>
                <w:w w:val="100"/>
                <w:sz w:val="20"/>
                <w:szCs w:val="20"/>
              </w:rPr>
              <w:t>Z</w:t>
            </w:r>
            <w:r>
              <w:rPr>
                <w:rFonts w:cs="Arial" w:hAnsi="Arial" w:eastAsia="Arial" w:ascii="Arial"/>
                <w:b/>
                <w:color w:val="FFFFFF"/>
                <w:spacing w:val="-3"/>
                <w:w w:val="99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99"/>
                <w:sz w:val="20"/>
                <w:szCs w:val="20"/>
              </w:rPr>
              <w:t>DO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000"/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lineRule="auto" w:line="250"/>
              <w:ind w:left="154" w:right="153"/>
            </w:pPr>
            <w:r>
              <w:rPr>
                <w:rFonts w:cs="Arial" w:hAnsi="Arial" w:eastAsia="Arial" w:ascii="Arial"/>
                <w:b/>
                <w:color w:val="FFFFFF"/>
                <w:spacing w:val="3"/>
                <w:w w:val="99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-7"/>
                <w:w w:val="99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4"/>
                <w:w w:val="99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99"/>
                <w:sz w:val="20"/>
                <w:szCs w:val="20"/>
              </w:rPr>
              <w:t>IZ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-7"/>
                <w:w w:val="99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99"/>
                <w:sz w:val="20"/>
                <w:szCs w:val="20"/>
              </w:rPr>
              <w:t>UDI</w:t>
            </w:r>
            <w:r>
              <w:rPr>
                <w:rFonts w:cs="Arial" w:hAnsi="Arial" w:eastAsia="Arial" w:ascii="Arial"/>
                <w:b/>
                <w:color w:val="FFFFFF"/>
                <w:spacing w:val="3"/>
                <w:w w:val="99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99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99"/>
                <w:sz w:val="20"/>
                <w:szCs w:val="20"/>
              </w:rPr>
              <w:t>V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99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99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99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-7"/>
                <w:w w:val="99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0"/>
                <w:szCs w:val="20"/>
              </w:rPr>
              <w:t>LI</w:t>
            </w:r>
            <w:r>
              <w:rPr>
                <w:rFonts w:cs="Arial" w:hAnsi="Arial" w:eastAsia="Arial" w:ascii="Arial"/>
                <w:b/>
                <w:color w:val="FFFFFF"/>
                <w:spacing w:val="3"/>
                <w:w w:val="100"/>
                <w:sz w:val="20"/>
                <w:szCs w:val="20"/>
              </w:rPr>
              <w:t>Z</w:t>
            </w:r>
            <w:r>
              <w:rPr>
                <w:rFonts w:cs="Arial" w:hAnsi="Arial" w:eastAsia="Arial" w:ascii="Arial"/>
                <w:b/>
                <w:color w:val="FFFFFF"/>
                <w:spacing w:val="-3"/>
                <w:w w:val="99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99"/>
                <w:sz w:val="20"/>
                <w:szCs w:val="20"/>
              </w:rPr>
              <w:t>DO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000"/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lineRule="auto" w:line="250"/>
              <w:ind w:left="-4" w:right="-5" w:hanging="1"/>
            </w:pPr>
            <w:r>
              <w:rPr>
                <w:rFonts w:cs="Arial" w:hAnsi="Arial" w:eastAsia="Arial" w:ascii="Arial"/>
                <w:b/>
                <w:color w:val="FFFFFF"/>
                <w:spacing w:val="0"/>
                <w:w w:val="99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b/>
                <w:color w:val="FFFFFF"/>
                <w:spacing w:val="-7"/>
                <w:w w:val="99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99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99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99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99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99"/>
                <w:sz w:val="20"/>
                <w:szCs w:val="20"/>
              </w:rPr>
              <w:t>F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99"/>
                <w:sz w:val="20"/>
                <w:szCs w:val="20"/>
              </w:rPr>
              <w:t>IR</w:t>
            </w:r>
            <w:r>
              <w:rPr>
                <w:rFonts w:cs="Arial" w:hAnsi="Arial" w:eastAsia="Arial" w:ascii="Arial"/>
                <w:b/>
                <w:color w:val="FFFFFF"/>
                <w:spacing w:val="4"/>
                <w:w w:val="99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b/>
                <w:color w:val="FFFFFF"/>
                <w:spacing w:val="-7"/>
                <w:w w:val="99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99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99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b/>
                <w:color w:val="FFFFFF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99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99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99"/>
                <w:sz w:val="20"/>
                <w:szCs w:val="20"/>
              </w:rPr>
              <w:t>F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99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99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b/>
                <w:color w:val="FFFFFF"/>
                <w:spacing w:val="4"/>
                <w:w w:val="99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99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99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b/>
                <w:color w:val="FFFFFF"/>
                <w:spacing w:val="-7"/>
                <w:w w:val="99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99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4"/>
                <w:w w:val="99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99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-7"/>
                <w:w w:val="99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99"/>
                <w:sz w:val="20"/>
                <w:szCs w:val="20"/>
              </w:rPr>
              <w:t>BÓ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99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99"/>
                <w:sz w:val="20"/>
                <w:szCs w:val="20"/>
              </w:rPr>
              <w:t>ICA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000"/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auto" w:line="250"/>
              <w:ind w:left="159" w:right="-15" w:hanging="139"/>
            </w:pPr>
            <w:r>
              <w:rPr>
                <w:rFonts w:cs="Arial" w:hAnsi="Arial" w:eastAsia="Arial" w:ascii="Arial"/>
                <w:b/>
                <w:color w:val="FFFFFF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b/>
                <w:color w:val="FFFFFF"/>
                <w:spacing w:val="-7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-7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b/>
                <w:color w:val="FFFFFF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b/>
                <w:color w:val="FFFFFF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" w:hAnsi="Arial" w:eastAsia="Arial" w:ascii="Arial"/>
                <w:b/>
                <w:color w:val="FFFFFF"/>
                <w:spacing w:val="-7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000"/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lineRule="auto" w:line="250"/>
              <w:ind w:left="41" w:right="38"/>
            </w:pPr>
            <w:r>
              <w:rPr>
                <w:rFonts w:cs="Arial" w:hAnsi="Arial" w:eastAsia="Arial" w:ascii="Arial"/>
                <w:b/>
                <w:color w:val="FFFFFF"/>
                <w:spacing w:val="0"/>
                <w:w w:val="99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b/>
                <w:color w:val="FFFFFF"/>
                <w:spacing w:val="-7"/>
                <w:w w:val="99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99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99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99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99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99"/>
                <w:sz w:val="20"/>
                <w:szCs w:val="20"/>
              </w:rPr>
              <w:t>F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99"/>
                <w:sz w:val="20"/>
                <w:szCs w:val="20"/>
              </w:rPr>
              <w:t>IR</w:t>
            </w:r>
            <w:r>
              <w:rPr>
                <w:rFonts w:cs="Arial" w:hAnsi="Arial" w:eastAsia="Arial" w:ascii="Arial"/>
                <w:b/>
                <w:color w:val="FFFFFF"/>
                <w:spacing w:val="4"/>
                <w:w w:val="99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b/>
                <w:color w:val="FFFFFF"/>
                <w:spacing w:val="-7"/>
                <w:w w:val="99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99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b/>
                <w:color w:val="FFFFFF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99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99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99"/>
                <w:sz w:val="20"/>
                <w:szCs w:val="20"/>
              </w:rPr>
              <w:t>HI</w:t>
            </w:r>
            <w:r>
              <w:rPr>
                <w:rFonts w:cs="Arial" w:hAnsi="Arial" w:eastAsia="Arial" w:ascii="Arial"/>
                <w:b/>
                <w:color w:val="FFFFFF"/>
                <w:spacing w:val="-2"/>
                <w:w w:val="99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99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b/>
                <w:color w:val="FFFFFF"/>
                <w:spacing w:val="-7"/>
                <w:w w:val="99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99"/>
                <w:sz w:val="20"/>
                <w:szCs w:val="20"/>
              </w:rPr>
              <w:t>CU</w:t>
            </w:r>
            <w:r>
              <w:rPr>
                <w:rFonts w:cs="Arial" w:hAnsi="Arial" w:eastAsia="Arial" w:ascii="Arial"/>
                <w:b/>
                <w:color w:val="FFFFFF"/>
                <w:spacing w:val="-2"/>
                <w:w w:val="99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b/>
                <w:color w:val="FFFFFF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99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000"/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lineRule="auto" w:line="250"/>
              <w:ind w:left="32" w:right="28" w:hanging="2"/>
            </w:pPr>
            <w:r>
              <w:rPr>
                <w:rFonts w:cs="Arial" w:hAnsi="Arial" w:eastAsia="Arial" w:ascii="Arial"/>
                <w:b/>
                <w:color w:val="FFFFFF"/>
                <w:spacing w:val="-7"/>
                <w:w w:val="99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99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99"/>
                <w:sz w:val="20"/>
                <w:szCs w:val="20"/>
              </w:rPr>
              <w:t>X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99"/>
                <w:sz w:val="20"/>
                <w:szCs w:val="20"/>
              </w:rPr>
              <w:t>IL</w:t>
            </w:r>
            <w:r>
              <w:rPr>
                <w:rFonts w:cs="Arial" w:hAnsi="Arial" w:eastAsia="Arial" w:ascii="Arial"/>
                <w:b/>
                <w:color w:val="FFFFFF"/>
                <w:spacing w:val="3"/>
                <w:w w:val="99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-2"/>
                <w:w w:val="99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99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99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99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-7"/>
                <w:w w:val="99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99"/>
                <w:sz w:val="20"/>
                <w:szCs w:val="20"/>
              </w:rPr>
              <w:t>UDI</w:t>
            </w:r>
            <w:r>
              <w:rPr>
                <w:rFonts w:cs="Arial" w:hAnsi="Arial" w:eastAsia="Arial" w:ascii="Arial"/>
                <w:b/>
                <w:color w:val="FFFFFF"/>
                <w:spacing w:val="3"/>
                <w:w w:val="99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99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99"/>
                <w:sz w:val="20"/>
                <w:szCs w:val="20"/>
              </w:rPr>
              <w:t>V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99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99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b/>
                <w:color w:val="FFFFFF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99"/>
                <w:sz w:val="20"/>
                <w:szCs w:val="20"/>
              </w:rPr>
              <w:t>ORG</w:t>
            </w:r>
            <w:r>
              <w:rPr>
                <w:rFonts w:cs="Arial" w:hAnsi="Arial" w:eastAsia="Arial" w:ascii="Arial"/>
                <w:b/>
                <w:color w:val="FFFFFF"/>
                <w:spacing w:val="-7"/>
                <w:w w:val="99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99"/>
                <w:sz w:val="20"/>
                <w:szCs w:val="20"/>
              </w:rPr>
              <w:t>DOS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000"/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lineRule="auto" w:line="250"/>
              <w:ind w:left="35" w:right="34" w:firstLine="1"/>
            </w:pPr>
            <w:r>
              <w:rPr>
                <w:rFonts w:cs="Arial" w:hAnsi="Arial" w:eastAsia="Arial" w:ascii="Arial"/>
                <w:b/>
                <w:color w:val="FFFFFF"/>
                <w:spacing w:val="0"/>
                <w:w w:val="99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4"/>
                <w:w w:val="99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99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99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b/>
                <w:color w:val="FFFFFF"/>
                <w:spacing w:val="-7"/>
                <w:w w:val="99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99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b/>
                <w:color w:val="FFFFFF"/>
                <w:spacing w:val="3"/>
                <w:w w:val="99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99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99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99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99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99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99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-7"/>
                <w:w w:val="99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99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99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99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99"/>
                <w:sz w:val="20"/>
                <w:szCs w:val="20"/>
              </w:rPr>
              <w:t>IN</w:t>
            </w:r>
            <w:r>
              <w:rPr>
                <w:rFonts w:cs="Arial" w:hAnsi="Arial" w:eastAsia="Arial" w:ascii="Arial"/>
                <w:b/>
                <w:color w:val="FFFFFF"/>
                <w:spacing w:val="-2"/>
                <w:w w:val="99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b/>
                <w:color w:val="FFFFFF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-7"/>
                <w:w w:val="99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b/>
                <w:color w:val="FFFFFF"/>
                <w:spacing w:val="-5"/>
                <w:w w:val="99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99"/>
                <w:sz w:val="20"/>
                <w:szCs w:val="20"/>
              </w:rPr>
              <w:t>DOS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96" w:hRule="exact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247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2017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381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7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360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3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8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380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4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6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ind w:left="707" w:right="708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13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ind w:left="640" w:right="637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13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ind w:left="508" w:right="506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18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ind w:left="529" w:right="526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14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ind w:left="600" w:right="597"/>
            </w:pPr>
            <w:r>
              <w:rPr>
                <w:rFonts w:cs="Arial" w:hAnsi="Arial" w:eastAsia="Arial" w:ascii="Arial"/>
                <w:color w:val="17365D"/>
                <w:spacing w:val="0"/>
                <w:w w:val="100"/>
                <w:sz w:val="24"/>
                <w:szCs w:val="24"/>
              </w:rPr>
              <w:t>4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397" w:hRule="exact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247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2018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381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36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360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50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380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36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ind w:left="707" w:right="708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57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ind w:left="640" w:right="637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57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ind w:left="508" w:right="506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30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ind w:left="597" w:right="594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ind w:left="532" w:right="528"/>
            </w:pPr>
            <w:r>
              <w:rPr>
                <w:rFonts w:cs="Arial" w:hAnsi="Arial" w:eastAsia="Arial" w:ascii="Arial"/>
                <w:color w:val="17365D"/>
                <w:spacing w:val="1"/>
                <w:w w:val="100"/>
                <w:sz w:val="24"/>
                <w:szCs w:val="24"/>
              </w:rPr>
              <w:t>23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397" w:hRule="exact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1"/>
              <w:ind w:left="247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2019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1"/>
              <w:ind w:left="381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3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0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1"/>
              <w:ind w:left="360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5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5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1"/>
              <w:ind w:left="380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4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5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before="1"/>
              <w:ind w:left="707" w:right="708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55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before="1"/>
              <w:ind w:left="640" w:right="637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55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before="1"/>
              <w:ind w:left="508" w:right="506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12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before="1"/>
              <w:ind w:left="597" w:right="594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before="1"/>
              <w:ind w:left="532" w:right="528"/>
            </w:pPr>
            <w:r>
              <w:rPr>
                <w:rFonts w:cs="Arial" w:hAnsi="Arial" w:eastAsia="Arial" w:ascii="Arial"/>
                <w:color w:val="17365D"/>
                <w:spacing w:val="1"/>
                <w:w w:val="100"/>
                <w:sz w:val="24"/>
                <w:szCs w:val="24"/>
              </w:rPr>
              <w:t>12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396" w:hRule="exact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1"/>
              <w:ind w:left="247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2020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1"/>
              <w:ind w:left="381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4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8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1"/>
              <w:ind w:left="360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3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4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1"/>
              <w:ind w:left="380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5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before="1"/>
              <w:ind w:left="707" w:right="708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45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before="1"/>
              <w:ind w:left="640" w:right="637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45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before="1"/>
              <w:ind w:left="575" w:right="574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before="1"/>
              <w:ind w:left="597" w:right="594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before="1"/>
              <w:ind w:left="600" w:right="597"/>
            </w:pPr>
            <w:r>
              <w:rPr>
                <w:rFonts w:cs="Arial" w:hAnsi="Arial" w:eastAsia="Arial" w:ascii="Arial"/>
                <w:color w:val="17365D"/>
                <w:spacing w:val="0"/>
                <w:w w:val="100"/>
                <w:sz w:val="24"/>
                <w:szCs w:val="24"/>
              </w:rPr>
              <w:t>4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397" w:hRule="exact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1"/>
              <w:ind w:left="247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2021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1"/>
              <w:ind w:left="381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4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8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1"/>
              <w:ind w:left="360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3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7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1"/>
              <w:ind w:left="380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9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4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before="1"/>
              <w:ind w:left="707" w:right="708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44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before="1"/>
              <w:ind w:left="640" w:right="637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44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before="1"/>
              <w:ind w:left="575" w:right="574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before="1"/>
              <w:ind w:left="597" w:right="594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before="1"/>
              <w:ind w:left="600" w:right="597"/>
            </w:pPr>
            <w:r>
              <w:rPr>
                <w:rFonts w:cs="Arial" w:hAnsi="Arial" w:eastAsia="Arial" w:ascii="Arial"/>
                <w:color w:val="17365D"/>
                <w:spacing w:val="0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337" w:hRule="exact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1"/>
              <w:ind w:left="247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2022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19"/>
              <w:ind w:left="381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60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19"/>
              <w:ind w:left="360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74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19"/>
              <w:ind w:left="380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85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before="19"/>
              <w:ind w:left="707" w:right="708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30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before="19"/>
              <w:ind w:left="640" w:right="637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30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before="19"/>
              <w:ind w:left="508" w:right="506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16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before="19"/>
              <w:ind w:left="597" w:right="594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before="19"/>
              <w:ind w:left="598" w:right="595"/>
            </w:pPr>
            <w:r>
              <w:rPr>
                <w:rFonts w:cs="Arial" w:hAnsi="Arial" w:eastAsia="Arial" w:ascii="Arial"/>
                <w:color w:val="17365D"/>
                <w:spacing w:val="0"/>
                <w:w w:val="100"/>
                <w:sz w:val="24"/>
                <w:szCs w:val="24"/>
              </w:rPr>
              <w:t>3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397" w:hRule="exact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000"/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1"/>
              <w:ind w:left="129"/>
            </w:pPr>
            <w:r>
              <w:rPr>
                <w:rFonts w:cs="Arial" w:hAnsi="Arial" w:eastAsia="Arial" w:ascii="Arial"/>
                <w:b/>
                <w:color w:val="FFFFFF"/>
                <w:spacing w:val="-5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b/>
                <w:color w:val="FFFFFF"/>
                <w:spacing w:val="-17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-8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000"/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1"/>
              <w:ind w:left="314"/>
            </w:pP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9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4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4"/>
                <w:szCs w:val="24"/>
              </w:rPr>
              <w:t>4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9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000"/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1"/>
              <w:ind w:left="300"/>
            </w:pPr>
            <w:r>
              <w:rPr>
                <w:rFonts w:cs="Arial" w:hAnsi="Arial" w:eastAsia="Arial" w:ascii="Arial"/>
                <w:b/>
                <w:color w:val="FFFFFF"/>
                <w:spacing w:val="-1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8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000"/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1"/>
              <w:ind w:left="320"/>
            </w:pPr>
            <w:r>
              <w:rPr>
                <w:rFonts w:cs="Arial" w:hAnsi="Arial" w:eastAsia="Arial" w:ascii="Arial"/>
                <w:b/>
                <w:color w:val="FFFFFF"/>
                <w:spacing w:val="-1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4"/>
                <w:szCs w:val="24"/>
              </w:rPr>
              <w:t>8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7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000"/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before="1"/>
              <w:ind w:left="640" w:right="640"/>
            </w:pP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244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000"/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before="1"/>
              <w:ind w:left="573" w:right="570"/>
            </w:pP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244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000"/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before="1"/>
              <w:ind w:left="508" w:right="506"/>
            </w:pP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84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000"/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before="1"/>
              <w:ind w:left="529" w:right="526"/>
            </w:pP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27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000"/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before="1"/>
              <w:ind w:left="532" w:right="528"/>
            </w:pP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46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4"/>
                <w:szCs w:val="24"/>
              </w:rPr>
            </w:r>
          </w:p>
        </w:tc>
      </w:tr>
    </w:tbl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40"/>
        <w:ind w:left="772"/>
      </w:pPr>
      <w:r>
        <w:rPr>
          <w:rFonts w:cs="Arial" w:hAnsi="Arial" w:eastAsia="Arial" w:ascii="Arial"/>
          <w:spacing w:val="0"/>
          <w:w w:val="100"/>
          <w:sz w:val="16"/>
          <w:szCs w:val="16"/>
        </w:rPr>
        <w:t>F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U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: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0462C1"/>
          <w:spacing w:val="0"/>
          <w:w w:val="100"/>
          <w:sz w:val="16"/>
          <w:szCs w:val="16"/>
        </w:rPr>
      </w:r>
      <w:hyperlink r:id="rId40">
        <w:r>
          <w:rPr>
            <w:rFonts w:cs="Arial" w:hAnsi="Arial" w:eastAsia="Arial" w:ascii="Arial"/>
            <w:color w:val="0462C1"/>
            <w:spacing w:val="-1"/>
            <w:w w:val="100"/>
            <w:sz w:val="16"/>
            <w:szCs w:val="16"/>
            <w:u w:val="single" w:color="0462C1"/>
          </w:rPr>
          <w:t>h</w:t>
        </w:r>
        <w:r>
          <w:rPr>
            <w:rFonts w:cs="Arial" w:hAnsi="Arial" w:eastAsia="Arial" w:ascii="Arial"/>
            <w:color w:val="0462C1"/>
            <w:spacing w:val="-1"/>
            <w:w w:val="100"/>
            <w:sz w:val="16"/>
            <w:szCs w:val="16"/>
            <w:u w:val="single" w:color="0462C1"/>
          </w:rPr>
        </w:r>
        <w:r>
          <w:rPr>
            <w:rFonts w:cs="Arial" w:hAnsi="Arial" w:eastAsia="Arial" w:ascii="Arial"/>
            <w:color w:val="0462C1"/>
            <w:spacing w:val="1"/>
            <w:w w:val="100"/>
            <w:sz w:val="16"/>
            <w:szCs w:val="16"/>
            <w:u w:val="single" w:color="0462C1"/>
          </w:rPr>
          <w:t>t</w:t>
        </w:r>
        <w:r>
          <w:rPr>
            <w:rFonts w:cs="Arial" w:hAnsi="Arial" w:eastAsia="Arial" w:ascii="Arial"/>
            <w:color w:val="0462C1"/>
            <w:spacing w:val="1"/>
            <w:w w:val="100"/>
            <w:sz w:val="16"/>
            <w:szCs w:val="16"/>
            <w:u w:val="single" w:color="0462C1"/>
          </w:rPr>
        </w:r>
        <w:r>
          <w:rPr>
            <w:rFonts w:cs="Arial" w:hAnsi="Arial" w:eastAsia="Arial" w:ascii="Arial"/>
            <w:color w:val="0462C1"/>
            <w:spacing w:val="1"/>
            <w:w w:val="100"/>
            <w:sz w:val="16"/>
            <w:szCs w:val="16"/>
            <w:u w:val="single" w:color="0462C1"/>
          </w:rPr>
          <w:t>t</w:t>
        </w:r>
        <w:r>
          <w:rPr>
            <w:rFonts w:cs="Arial" w:hAnsi="Arial" w:eastAsia="Arial" w:ascii="Arial"/>
            <w:color w:val="0462C1"/>
            <w:spacing w:val="1"/>
            <w:w w:val="100"/>
            <w:sz w:val="16"/>
            <w:szCs w:val="16"/>
            <w:u w:val="single" w:color="0462C1"/>
          </w:rPr>
        </w:r>
        <w:r>
          <w:rPr>
            <w:rFonts w:cs="Arial" w:hAnsi="Arial" w:eastAsia="Arial" w:ascii="Arial"/>
            <w:color w:val="0462C1"/>
            <w:spacing w:val="-1"/>
            <w:w w:val="100"/>
            <w:sz w:val="16"/>
            <w:szCs w:val="16"/>
            <w:u w:val="single" w:color="0462C1"/>
          </w:rPr>
          <w:t>p</w:t>
        </w:r>
        <w:r>
          <w:rPr>
            <w:rFonts w:cs="Arial" w:hAnsi="Arial" w:eastAsia="Arial" w:ascii="Arial"/>
            <w:color w:val="0462C1"/>
            <w:spacing w:val="-1"/>
            <w:w w:val="100"/>
            <w:sz w:val="16"/>
            <w:szCs w:val="16"/>
            <w:u w:val="single" w:color="0462C1"/>
          </w:rPr>
        </w:r>
        <w:r>
          <w:rPr>
            <w:rFonts w:cs="Arial" w:hAnsi="Arial" w:eastAsia="Arial" w:ascii="Arial"/>
            <w:color w:val="0462C1"/>
            <w:spacing w:val="1"/>
            <w:w w:val="100"/>
            <w:sz w:val="16"/>
            <w:szCs w:val="16"/>
            <w:u w:val="single" w:color="0462C1"/>
          </w:rPr>
          <w:t>:</w:t>
        </w:r>
        <w:r>
          <w:rPr>
            <w:rFonts w:cs="Arial" w:hAnsi="Arial" w:eastAsia="Arial" w:ascii="Arial"/>
            <w:color w:val="0462C1"/>
            <w:spacing w:val="1"/>
            <w:w w:val="100"/>
            <w:sz w:val="16"/>
            <w:szCs w:val="16"/>
            <w:u w:val="single" w:color="0462C1"/>
          </w:rPr>
        </w:r>
        <w:r>
          <w:rPr>
            <w:rFonts w:cs="Arial" w:hAnsi="Arial" w:eastAsia="Arial" w:ascii="Arial"/>
            <w:color w:val="0462C1"/>
            <w:spacing w:val="1"/>
            <w:w w:val="100"/>
            <w:sz w:val="16"/>
            <w:szCs w:val="16"/>
            <w:u w:val="single" w:color="0462C1"/>
          </w:rPr>
          <w:t>/</w:t>
        </w:r>
        <w:r>
          <w:rPr>
            <w:rFonts w:cs="Arial" w:hAnsi="Arial" w:eastAsia="Arial" w:ascii="Arial"/>
            <w:color w:val="0462C1"/>
            <w:spacing w:val="1"/>
            <w:w w:val="100"/>
            <w:sz w:val="16"/>
            <w:szCs w:val="16"/>
            <w:u w:val="single" w:color="0462C1"/>
          </w:rPr>
        </w:r>
        <w:r>
          <w:rPr>
            <w:rFonts w:cs="Arial" w:hAnsi="Arial" w:eastAsia="Arial" w:ascii="Arial"/>
            <w:color w:val="0462C1"/>
            <w:spacing w:val="1"/>
            <w:w w:val="100"/>
            <w:sz w:val="16"/>
            <w:szCs w:val="16"/>
            <w:u w:val="single" w:color="0462C1"/>
          </w:rPr>
          <w:t>/</w:t>
        </w:r>
        <w:r>
          <w:rPr>
            <w:rFonts w:cs="Arial" w:hAnsi="Arial" w:eastAsia="Arial" w:ascii="Arial"/>
            <w:color w:val="0462C1"/>
            <w:spacing w:val="1"/>
            <w:w w:val="100"/>
            <w:sz w:val="16"/>
            <w:szCs w:val="16"/>
            <w:u w:val="single" w:color="0462C1"/>
          </w:rPr>
        </w:r>
        <w:r>
          <w:rPr>
            <w:rFonts w:cs="Arial" w:hAnsi="Arial" w:eastAsia="Arial" w:ascii="Arial"/>
            <w:color w:val="0462C1"/>
            <w:spacing w:val="-3"/>
            <w:w w:val="100"/>
            <w:sz w:val="16"/>
            <w:szCs w:val="16"/>
            <w:u w:val="single" w:color="0462C1"/>
          </w:rPr>
          <w:t>w</w:t>
        </w:r>
        <w:r>
          <w:rPr>
            <w:rFonts w:cs="Arial" w:hAnsi="Arial" w:eastAsia="Arial" w:ascii="Arial"/>
            <w:color w:val="0462C1"/>
            <w:spacing w:val="-3"/>
            <w:w w:val="100"/>
            <w:sz w:val="16"/>
            <w:szCs w:val="16"/>
            <w:u w:val="single" w:color="0462C1"/>
          </w:rPr>
        </w:r>
        <w:r>
          <w:rPr>
            <w:rFonts w:cs="Arial" w:hAnsi="Arial" w:eastAsia="Arial" w:ascii="Arial"/>
            <w:color w:val="0462C1"/>
            <w:spacing w:val="-3"/>
            <w:w w:val="100"/>
            <w:sz w:val="16"/>
            <w:szCs w:val="16"/>
            <w:u w:val="single" w:color="0462C1"/>
          </w:rPr>
          <w:t>w</w:t>
        </w:r>
        <w:r>
          <w:rPr>
            <w:rFonts w:cs="Arial" w:hAnsi="Arial" w:eastAsia="Arial" w:ascii="Arial"/>
            <w:color w:val="0462C1"/>
            <w:spacing w:val="-3"/>
            <w:w w:val="100"/>
            <w:sz w:val="16"/>
            <w:szCs w:val="16"/>
            <w:u w:val="single" w:color="0462C1"/>
          </w:rPr>
        </w:r>
        <w:r>
          <w:rPr>
            <w:rFonts w:cs="Arial" w:hAnsi="Arial" w:eastAsia="Arial" w:ascii="Arial"/>
            <w:color w:val="0462C1"/>
            <w:spacing w:val="-3"/>
            <w:w w:val="100"/>
            <w:sz w:val="16"/>
            <w:szCs w:val="16"/>
            <w:u w:val="single" w:color="0462C1"/>
          </w:rPr>
          <w:t>w</w:t>
        </w:r>
        <w:r>
          <w:rPr>
            <w:rFonts w:cs="Arial" w:hAnsi="Arial" w:eastAsia="Arial" w:ascii="Arial"/>
            <w:color w:val="0462C1"/>
            <w:spacing w:val="-3"/>
            <w:w w:val="100"/>
            <w:sz w:val="16"/>
            <w:szCs w:val="16"/>
            <w:u w:val="single" w:color="0462C1"/>
          </w:rPr>
        </w:r>
        <w:r>
          <w:rPr>
            <w:rFonts w:cs="Arial" w:hAnsi="Arial" w:eastAsia="Arial" w:ascii="Arial"/>
            <w:color w:val="0462C1"/>
            <w:spacing w:val="1"/>
            <w:w w:val="100"/>
            <w:sz w:val="16"/>
            <w:szCs w:val="16"/>
            <w:u w:val="single" w:color="0462C1"/>
          </w:rPr>
          <w:t>.</w:t>
        </w:r>
        <w:r>
          <w:rPr>
            <w:rFonts w:cs="Arial" w:hAnsi="Arial" w:eastAsia="Arial" w:ascii="Arial"/>
            <w:color w:val="0462C1"/>
            <w:spacing w:val="1"/>
            <w:w w:val="100"/>
            <w:sz w:val="16"/>
            <w:szCs w:val="16"/>
            <w:u w:val="single" w:color="0462C1"/>
          </w:rPr>
        </w:r>
        <w:r>
          <w:rPr>
            <w:rFonts w:cs="Arial" w:hAnsi="Arial" w:eastAsia="Arial" w:ascii="Arial"/>
            <w:color w:val="0462C1"/>
            <w:spacing w:val="-1"/>
            <w:w w:val="100"/>
            <w:sz w:val="16"/>
            <w:szCs w:val="16"/>
            <w:u w:val="single" w:color="0462C1"/>
          </w:rPr>
          <w:t>d</w:t>
        </w:r>
        <w:r>
          <w:rPr>
            <w:rFonts w:cs="Arial" w:hAnsi="Arial" w:eastAsia="Arial" w:ascii="Arial"/>
            <w:color w:val="0462C1"/>
            <w:spacing w:val="-1"/>
            <w:w w:val="100"/>
            <w:sz w:val="16"/>
            <w:szCs w:val="16"/>
            <w:u w:val="single" w:color="0462C1"/>
          </w:rPr>
        </w:r>
        <w:r>
          <w:rPr>
            <w:rFonts w:cs="Arial" w:hAnsi="Arial" w:eastAsia="Arial" w:ascii="Arial"/>
            <w:color w:val="0462C1"/>
            <w:spacing w:val="-1"/>
            <w:w w:val="100"/>
            <w:sz w:val="16"/>
            <w:szCs w:val="16"/>
            <w:u w:val="single" w:color="0462C1"/>
          </w:rPr>
          <w:t>g</w:t>
        </w:r>
        <w:r>
          <w:rPr>
            <w:rFonts w:cs="Arial" w:hAnsi="Arial" w:eastAsia="Arial" w:ascii="Arial"/>
            <w:color w:val="0462C1"/>
            <w:spacing w:val="-1"/>
            <w:w w:val="100"/>
            <w:sz w:val="16"/>
            <w:szCs w:val="16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16"/>
            <w:szCs w:val="16"/>
            <w:u w:val="single" w:color="0462C1"/>
          </w:rPr>
          <w:t>i</w:t>
        </w:r>
        <w:r>
          <w:rPr>
            <w:rFonts w:cs="Arial" w:hAnsi="Arial" w:eastAsia="Arial" w:ascii="Arial"/>
            <w:color w:val="0462C1"/>
            <w:spacing w:val="1"/>
            <w:w w:val="100"/>
            <w:sz w:val="16"/>
            <w:szCs w:val="16"/>
            <w:u w:val="single" w:color="0462C1"/>
          </w:rPr>
          <w:t>s</w:t>
        </w:r>
        <w:r>
          <w:rPr>
            <w:rFonts w:cs="Arial" w:hAnsi="Arial" w:eastAsia="Arial" w:ascii="Arial"/>
            <w:color w:val="0462C1"/>
            <w:spacing w:val="1"/>
            <w:w w:val="100"/>
            <w:sz w:val="16"/>
            <w:szCs w:val="16"/>
            <w:u w:val="single" w:color="0462C1"/>
          </w:rPr>
        </w:r>
        <w:r>
          <w:rPr>
            <w:rFonts w:cs="Arial" w:hAnsi="Arial" w:eastAsia="Arial" w:ascii="Arial"/>
            <w:color w:val="0462C1"/>
            <w:spacing w:val="1"/>
            <w:w w:val="100"/>
            <w:sz w:val="16"/>
            <w:szCs w:val="16"/>
            <w:u w:val="single" w:color="0462C1"/>
          </w:rPr>
          <w:t>.</w:t>
        </w:r>
        <w:r>
          <w:rPr>
            <w:rFonts w:cs="Arial" w:hAnsi="Arial" w:eastAsia="Arial" w:ascii="Arial"/>
            <w:color w:val="0462C1"/>
            <w:spacing w:val="1"/>
            <w:w w:val="100"/>
            <w:sz w:val="16"/>
            <w:szCs w:val="16"/>
            <w:u w:val="single" w:color="0462C1"/>
          </w:rPr>
        </w:r>
        <w:r>
          <w:rPr>
            <w:rFonts w:cs="Arial" w:hAnsi="Arial" w:eastAsia="Arial" w:ascii="Arial"/>
            <w:color w:val="0462C1"/>
            <w:spacing w:val="1"/>
            <w:w w:val="100"/>
            <w:sz w:val="16"/>
            <w:szCs w:val="16"/>
            <w:u w:val="single" w:color="0462C1"/>
          </w:rPr>
          <w:t>s</w:t>
        </w:r>
        <w:r>
          <w:rPr>
            <w:rFonts w:cs="Arial" w:hAnsi="Arial" w:eastAsia="Arial" w:ascii="Arial"/>
            <w:color w:val="0462C1"/>
            <w:spacing w:val="1"/>
            <w:w w:val="100"/>
            <w:sz w:val="16"/>
            <w:szCs w:val="16"/>
            <w:u w:val="single" w:color="0462C1"/>
          </w:rPr>
        </w:r>
        <w:r>
          <w:rPr>
            <w:rFonts w:cs="Arial" w:hAnsi="Arial" w:eastAsia="Arial" w:ascii="Arial"/>
            <w:color w:val="0462C1"/>
            <w:spacing w:val="-1"/>
            <w:w w:val="100"/>
            <w:sz w:val="16"/>
            <w:szCs w:val="16"/>
            <w:u w:val="single" w:color="0462C1"/>
          </w:rPr>
          <w:t>a</w:t>
        </w:r>
        <w:r>
          <w:rPr>
            <w:rFonts w:cs="Arial" w:hAnsi="Arial" w:eastAsia="Arial" w:ascii="Arial"/>
            <w:color w:val="0462C1"/>
            <w:spacing w:val="-1"/>
            <w:w w:val="100"/>
            <w:sz w:val="16"/>
            <w:szCs w:val="16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16"/>
            <w:szCs w:val="16"/>
            <w:u w:val="single" w:color="0462C1"/>
          </w:rPr>
          <w:t>lu</w:t>
        </w:r>
        <w:r>
          <w:rPr>
            <w:rFonts w:cs="Arial" w:hAnsi="Arial" w:eastAsia="Arial" w:ascii="Arial"/>
            <w:color w:val="0462C1"/>
            <w:spacing w:val="-1"/>
            <w:w w:val="100"/>
            <w:sz w:val="16"/>
            <w:szCs w:val="16"/>
            <w:u w:val="single" w:color="0462C1"/>
          </w:rPr>
          <w:t>d</w:t>
        </w:r>
        <w:r>
          <w:rPr>
            <w:rFonts w:cs="Arial" w:hAnsi="Arial" w:eastAsia="Arial" w:ascii="Arial"/>
            <w:color w:val="0462C1"/>
            <w:spacing w:val="-1"/>
            <w:w w:val="100"/>
            <w:sz w:val="16"/>
            <w:szCs w:val="16"/>
            <w:u w:val="single" w:color="0462C1"/>
          </w:rPr>
        </w:r>
        <w:r>
          <w:rPr>
            <w:rFonts w:cs="Arial" w:hAnsi="Arial" w:eastAsia="Arial" w:ascii="Arial"/>
            <w:color w:val="0462C1"/>
            <w:spacing w:val="1"/>
            <w:w w:val="100"/>
            <w:sz w:val="16"/>
            <w:szCs w:val="16"/>
            <w:u w:val="single" w:color="0462C1"/>
          </w:rPr>
          <w:t>.</w:t>
        </w:r>
        <w:r>
          <w:rPr>
            <w:rFonts w:cs="Arial" w:hAnsi="Arial" w:eastAsia="Arial" w:ascii="Arial"/>
            <w:color w:val="0462C1"/>
            <w:spacing w:val="1"/>
            <w:w w:val="100"/>
            <w:sz w:val="16"/>
            <w:szCs w:val="16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16"/>
            <w:szCs w:val="16"/>
            <w:u w:val="single" w:color="0462C1"/>
          </w:rPr>
          <w:t>G</w:t>
        </w:r>
        <w:r>
          <w:rPr>
            <w:rFonts w:cs="Arial" w:hAnsi="Arial" w:eastAsia="Arial" w:ascii="Arial"/>
            <w:color w:val="0462C1"/>
            <w:spacing w:val="-1"/>
            <w:w w:val="100"/>
            <w:sz w:val="16"/>
            <w:szCs w:val="16"/>
            <w:u w:val="single" w:color="0462C1"/>
          </w:rPr>
          <w:t>o</w:t>
        </w:r>
        <w:r>
          <w:rPr>
            <w:rFonts w:cs="Arial" w:hAnsi="Arial" w:eastAsia="Arial" w:ascii="Arial"/>
            <w:color w:val="0462C1"/>
            <w:spacing w:val="-1"/>
            <w:w w:val="100"/>
            <w:sz w:val="16"/>
            <w:szCs w:val="16"/>
            <w:u w:val="single" w:color="0462C1"/>
          </w:rPr>
        </w:r>
        <w:r>
          <w:rPr>
            <w:rFonts w:cs="Arial" w:hAnsi="Arial" w:eastAsia="Arial" w:ascii="Arial"/>
            <w:color w:val="0462C1"/>
            <w:spacing w:val="-1"/>
            <w:w w:val="100"/>
            <w:sz w:val="16"/>
            <w:szCs w:val="16"/>
            <w:u w:val="single" w:color="0462C1"/>
          </w:rPr>
          <w:t>b</w:t>
        </w:r>
        <w:r>
          <w:rPr>
            <w:rFonts w:cs="Arial" w:hAnsi="Arial" w:eastAsia="Arial" w:ascii="Arial"/>
            <w:color w:val="0462C1"/>
            <w:spacing w:val="-1"/>
            <w:w w:val="100"/>
            <w:sz w:val="16"/>
            <w:szCs w:val="16"/>
            <w:u w:val="single" w:color="0462C1"/>
          </w:rPr>
        </w:r>
        <w:r>
          <w:rPr>
            <w:rFonts w:cs="Arial" w:hAnsi="Arial" w:eastAsia="Arial" w:ascii="Arial"/>
            <w:color w:val="0462C1"/>
            <w:spacing w:val="1"/>
            <w:w w:val="100"/>
            <w:sz w:val="16"/>
            <w:szCs w:val="16"/>
            <w:u w:val="single" w:color="0462C1"/>
          </w:rPr>
          <w:t>.</w:t>
        </w:r>
        <w:r>
          <w:rPr>
            <w:rFonts w:cs="Arial" w:hAnsi="Arial" w:eastAsia="Arial" w:ascii="Arial"/>
            <w:color w:val="0462C1"/>
            <w:spacing w:val="1"/>
            <w:w w:val="100"/>
            <w:sz w:val="16"/>
            <w:szCs w:val="16"/>
            <w:u w:val="single" w:color="0462C1"/>
          </w:rPr>
        </w:r>
        <w:r>
          <w:rPr>
            <w:rFonts w:cs="Arial" w:hAnsi="Arial" w:eastAsia="Arial" w:ascii="Arial"/>
            <w:color w:val="0462C1"/>
            <w:spacing w:val="3"/>
            <w:w w:val="100"/>
            <w:sz w:val="16"/>
            <w:szCs w:val="16"/>
            <w:u w:val="single" w:color="0462C1"/>
          </w:rPr>
          <w:t>m</w:t>
        </w:r>
        <w:r>
          <w:rPr>
            <w:rFonts w:cs="Arial" w:hAnsi="Arial" w:eastAsia="Arial" w:ascii="Arial"/>
            <w:color w:val="0462C1"/>
            <w:spacing w:val="3"/>
            <w:w w:val="100"/>
            <w:sz w:val="16"/>
            <w:szCs w:val="16"/>
            <w:u w:val="single" w:color="0462C1"/>
          </w:rPr>
        </w:r>
        <w:r>
          <w:rPr>
            <w:rFonts w:cs="Arial" w:hAnsi="Arial" w:eastAsia="Arial" w:ascii="Arial"/>
            <w:color w:val="0462C1"/>
            <w:spacing w:val="-4"/>
            <w:w w:val="100"/>
            <w:sz w:val="16"/>
            <w:szCs w:val="16"/>
            <w:u w:val="single" w:color="0462C1"/>
          </w:rPr>
          <w:t>x</w:t>
        </w:r>
        <w:r>
          <w:rPr>
            <w:rFonts w:cs="Arial" w:hAnsi="Arial" w:eastAsia="Arial" w:ascii="Arial"/>
            <w:color w:val="0462C1"/>
            <w:spacing w:val="-4"/>
            <w:w w:val="100"/>
            <w:sz w:val="16"/>
            <w:szCs w:val="16"/>
            <w:u w:val="single" w:color="0462C1"/>
          </w:rPr>
        </w:r>
        <w:r>
          <w:rPr>
            <w:rFonts w:cs="Arial" w:hAnsi="Arial" w:eastAsia="Arial" w:ascii="Arial"/>
            <w:color w:val="0462C1"/>
            <w:spacing w:val="1"/>
            <w:w w:val="100"/>
            <w:sz w:val="16"/>
            <w:szCs w:val="16"/>
            <w:u w:val="single" w:color="0462C1"/>
          </w:rPr>
          <w:t>/</w:t>
        </w:r>
        <w:r>
          <w:rPr>
            <w:rFonts w:cs="Arial" w:hAnsi="Arial" w:eastAsia="Arial" w:ascii="Arial"/>
            <w:color w:val="0462C1"/>
            <w:spacing w:val="1"/>
            <w:w w:val="100"/>
            <w:sz w:val="16"/>
            <w:szCs w:val="16"/>
            <w:u w:val="single" w:color="0462C1"/>
          </w:rPr>
        </w:r>
        <w:r>
          <w:rPr>
            <w:rFonts w:cs="Arial" w:hAnsi="Arial" w:eastAsia="Arial" w:ascii="Arial"/>
            <w:color w:val="0462C1"/>
            <w:spacing w:val="1"/>
            <w:w w:val="100"/>
            <w:sz w:val="16"/>
            <w:szCs w:val="16"/>
            <w:u w:val="single" w:color="0462C1"/>
          </w:rPr>
          <w:t>c</w:t>
        </w:r>
        <w:r>
          <w:rPr>
            <w:rFonts w:cs="Arial" w:hAnsi="Arial" w:eastAsia="Arial" w:ascii="Arial"/>
            <w:color w:val="0462C1"/>
            <w:spacing w:val="1"/>
            <w:w w:val="100"/>
            <w:sz w:val="16"/>
            <w:szCs w:val="16"/>
            <w:u w:val="single" w:color="0462C1"/>
          </w:rPr>
        </w:r>
        <w:r>
          <w:rPr>
            <w:rFonts w:cs="Arial" w:hAnsi="Arial" w:eastAsia="Arial" w:ascii="Arial"/>
            <w:color w:val="0462C1"/>
            <w:spacing w:val="-1"/>
            <w:w w:val="100"/>
            <w:sz w:val="16"/>
            <w:szCs w:val="16"/>
            <w:u w:val="single" w:color="0462C1"/>
          </w:rPr>
          <w:t>o</w:t>
        </w:r>
        <w:r>
          <w:rPr>
            <w:rFonts w:cs="Arial" w:hAnsi="Arial" w:eastAsia="Arial" w:ascii="Arial"/>
            <w:color w:val="0462C1"/>
            <w:spacing w:val="-1"/>
            <w:w w:val="100"/>
            <w:sz w:val="16"/>
            <w:szCs w:val="16"/>
            <w:u w:val="single" w:color="0462C1"/>
          </w:rPr>
        </w:r>
        <w:r>
          <w:rPr>
            <w:rFonts w:cs="Arial" w:hAnsi="Arial" w:eastAsia="Arial" w:ascii="Arial"/>
            <w:color w:val="0462C1"/>
            <w:spacing w:val="-1"/>
            <w:w w:val="100"/>
            <w:sz w:val="16"/>
            <w:szCs w:val="16"/>
            <w:u w:val="single" w:color="0462C1"/>
          </w:rPr>
          <w:t>n</w:t>
        </w:r>
        <w:r>
          <w:rPr>
            <w:rFonts w:cs="Arial" w:hAnsi="Arial" w:eastAsia="Arial" w:ascii="Arial"/>
            <w:color w:val="0462C1"/>
            <w:spacing w:val="-1"/>
            <w:w w:val="100"/>
            <w:sz w:val="16"/>
            <w:szCs w:val="16"/>
            <w:u w:val="single" w:color="0462C1"/>
          </w:rPr>
        </w:r>
        <w:r>
          <w:rPr>
            <w:rFonts w:cs="Arial" w:hAnsi="Arial" w:eastAsia="Arial" w:ascii="Arial"/>
            <w:color w:val="0462C1"/>
            <w:spacing w:val="1"/>
            <w:w w:val="100"/>
            <w:sz w:val="16"/>
            <w:szCs w:val="16"/>
            <w:u w:val="single" w:color="0462C1"/>
          </w:rPr>
          <w:t>t</w:t>
        </w:r>
        <w:r>
          <w:rPr>
            <w:rFonts w:cs="Arial" w:hAnsi="Arial" w:eastAsia="Arial" w:ascii="Arial"/>
            <w:color w:val="0462C1"/>
            <w:spacing w:val="1"/>
            <w:w w:val="100"/>
            <w:sz w:val="16"/>
            <w:szCs w:val="16"/>
            <w:u w:val="single" w:color="0462C1"/>
          </w:rPr>
        </w:r>
        <w:r>
          <w:rPr>
            <w:rFonts w:cs="Arial" w:hAnsi="Arial" w:eastAsia="Arial" w:ascii="Arial"/>
            <w:color w:val="0462C1"/>
            <w:spacing w:val="-1"/>
            <w:w w:val="100"/>
            <w:sz w:val="16"/>
            <w:szCs w:val="16"/>
            <w:u w:val="single" w:color="0462C1"/>
          </w:rPr>
          <w:t>e</w:t>
        </w:r>
        <w:r>
          <w:rPr>
            <w:rFonts w:cs="Arial" w:hAnsi="Arial" w:eastAsia="Arial" w:ascii="Arial"/>
            <w:color w:val="0462C1"/>
            <w:spacing w:val="-1"/>
            <w:w w:val="100"/>
            <w:sz w:val="16"/>
            <w:szCs w:val="16"/>
            <w:u w:val="single" w:color="0462C1"/>
          </w:rPr>
        </w:r>
        <w:r>
          <w:rPr>
            <w:rFonts w:cs="Arial" w:hAnsi="Arial" w:eastAsia="Arial" w:ascii="Arial"/>
            <w:color w:val="0462C1"/>
            <w:spacing w:val="-1"/>
            <w:w w:val="100"/>
            <w:sz w:val="16"/>
            <w:szCs w:val="16"/>
            <w:u w:val="single" w:color="0462C1"/>
          </w:rPr>
          <w:t>n</w:t>
        </w:r>
        <w:r>
          <w:rPr>
            <w:rFonts w:cs="Arial" w:hAnsi="Arial" w:eastAsia="Arial" w:ascii="Arial"/>
            <w:color w:val="0462C1"/>
            <w:spacing w:val="-1"/>
            <w:w w:val="100"/>
            <w:sz w:val="16"/>
            <w:szCs w:val="16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16"/>
            <w:szCs w:val="16"/>
            <w:u w:val="single" w:color="0462C1"/>
          </w:rPr>
          <w:t>id</w:t>
        </w:r>
        <w:r>
          <w:rPr>
            <w:rFonts w:cs="Arial" w:hAnsi="Arial" w:eastAsia="Arial" w:ascii="Arial"/>
            <w:color w:val="0462C1"/>
            <w:spacing w:val="-1"/>
            <w:w w:val="100"/>
            <w:sz w:val="16"/>
            <w:szCs w:val="16"/>
            <w:u w:val="single" w:color="0462C1"/>
          </w:rPr>
          <w:t>o</w:t>
        </w:r>
        <w:r>
          <w:rPr>
            <w:rFonts w:cs="Arial" w:hAnsi="Arial" w:eastAsia="Arial" w:ascii="Arial"/>
            <w:color w:val="0462C1"/>
            <w:spacing w:val="-1"/>
            <w:w w:val="100"/>
            <w:sz w:val="16"/>
            <w:szCs w:val="16"/>
            <w:u w:val="single" w:color="0462C1"/>
          </w:rPr>
        </w:r>
        <w:r>
          <w:rPr>
            <w:rFonts w:cs="Arial" w:hAnsi="Arial" w:eastAsia="Arial" w:ascii="Arial"/>
            <w:color w:val="0462C1"/>
            <w:spacing w:val="1"/>
            <w:w w:val="100"/>
            <w:sz w:val="16"/>
            <w:szCs w:val="16"/>
            <w:u w:val="single" w:color="0462C1"/>
          </w:rPr>
          <w:t>s</w:t>
        </w:r>
        <w:r>
          <w:rPr>
            <w:rFonts w:cs="Arial" w:hAnsi="Arial" w:eastAsia="Arial" w:ascii="Arial"/>
            <w:color w:val="0462C1"/>
            <w:spacing w:val="1"/>
            <w:w w:val="100"/>
            <w:sz w:val="16"/>
            <w:szCs w:val="16"/>
            <w:u w:val="single" w:color="0462C1"/>
          </w:rPr>
        </w:r>
        <w:r>
          <w:rPr>
            <w:rFonts w:cs="Arial" w:hAnsi="Arial" w:eastAsia="Arial" w:ascii="Arial"/>
            <w:color w:val="0462C1"/>
            <w:spacing w:val="1"/>
            <w:w w:val="100"/>
            <w:sz w:val="16"/>
            <w:szCs w:val="16"/>
            <w:u w:val="single" w:color="0462C1"/>
          </w:rPr>
          <w:t>/</w:t>
        </w:r>
        <w:r>
          <w:rPr>
            <w:rFonts w:cs="Arial" w:hAnsi="Arial" w:eastAsia="Arial" w:ascii="Arial"/>
            <w:color w:val="0462C1"/>
            <w:spacing w:val="1"/>
            <w:w w:val="100"/>
            <w:sz w:val="16"/>
            <w:szCs w:val="16"/>
            <w:u w:val="single" w:color="0462C1"/>
          </w:rPr>
        </w:r>
        <w:r>
          <w:rPr>
            <w:rFonts w:cs="Arial" w:hAnsi="Arial" w:eastAsia="Arial" w:ascii="Arial"/>
            <w:color w:val="0462C1"/>
            <w:spacing w:val="-1"/>
            <w:w w:val="100"/>
            <w:sz w:val="16"/>
            <w:szCs w:val="16"/>
            <w:u w:val="single" w:color="0462C1"/>
          </w:rPr>
          <w:t>b</w:t>
        </w:r>
        <w:r>
          <w:rPr>
            <w:rFonts w:cs="Arial" w:hAnsi="Arial" w:eastAsia="Arial" w:ascii="Arial"/>
            <w:color w:val="0462C1"/>
            <w:spacing w:val="-1"/>
            <w:w w:val="100"/>
            <w:sz w:val="16"/>
            <w:szCs w:val="16"/>
            <w:u w:val="single" w:color="0462C1"/>
          </w:rPr>
        </w:r>
        <w:r>
          <w:rPr>
            <w:rFonts w:cs="Arial" w:hAnsi="Arial" w:eastAsia="Arial" w:ascii="Arial"/>
            <w:color w:val="0462C1"/>
            <w:spacing w:val="-1"/>
            <w:w w:val="100"/>
            <w:sz w:val="16"/>
            <w:szCs w:val="16"/>
            <w:u w:val="single" w:color="0462C1"/>
          </w:rPr>
          <w:t>a</w:t>
        </w:r>
        <w:r>
          <w:rPr>
            <w:rFonts w:cs="Arial" w:hAnsi="Arial" w:eastAsia="Arial" w:ascii="Arial"/>
            <w:color w:val="0462C1"/>
            <w:spacing w:val="-1"/>
            <w:w w:val="100"/>
            <w:sz w:val="16"/>
            <w:szCs w:val="16"/>
            <w:u w:val="single" w:color="0462C1"/>
          </w:rPr>
        </w:r>
        <w:r>
          <w:rPr>
            <w:rFonts w:cs="Arial" w:hAnsi="Arial" w:eastAsia="Arial" w:ascii="Arial"/>
            <w:color w:val="0462C1"/>
            <w:spacing w:val="1"/>
            <w:w w:val="100"/>
            <w:sz w:val="16"/>
            <w:szCs w:val="16"/>
            <w:u w:val="single" w:color="0462C1"/>
          </w:rPr>
          <w:t>s</w:t>
        </w:r>
        <w:r>
          <w:rPr>
            <w:rFonts w:cs="Arial" w:hAnsi="Arial" w:eastAsia="Arial" w:ascii="Arial"/>
            <w:color w:val="0462C1"/>
            <w:spacing w:val="1"/>
            <w:w w:val="100"/>
            <w:sz w:val="16"/>
            <w:szCs w:val="16"/>
            <w:u w:val="single" w:color="0462C1"/>
          </w:rPr>
        </w:r>
        <w:r>
          <w:rPr>
            <w:rFonts w:cs="Arial" w:hAnsi="Arial" w:eastAsia="Arial" w:ascii="Arial"/>
            <w:color w:val="0462C1"/>
            <w:spacing w:val="-1"/>
            <w:w w:val="100"/>
            <w:sz w:val="16"/>
            <w:szCs w:val="16"/>
            <w:u w:val="single" w:color="0462C1"/>
          </w:rPr>
          <w:t>e</w:t>
        </w:r>
        <w:r>
          <w:rPr>
            <w:rFonts w:cs="Arial" w:hAnsi="Arial" w:eastAsia="Arial" w:ascii="Arial"/>
            <w:color w:val="0462C1"/>
            <w:spacing w:val="-1"/>
            <w:w w:val="100"/>
            <w:sz w:val="16"/>
            <w:szCs w:val="16"/>
            <w:u w:val="single" w:color="0462C1"/>
          </w:rPr>
        </w:r>
        <w:r>
          <w:rPr>
            <w:rFonts w:cs="Arial" w:hAnsi="Arial" w:eastAsia="Arial" w:ascii="Arial"/>
            <w:color w:val="0462C1"/>
            <w:spacing w:val="1"/>
            <w:w w:val="100"/>
            <w:sz w:val="16"/>
            <w:szCs w:val="16"/>
            <w:u w:val="single" w:color="0462C1"/>
          </w:rPr>
          <w:t>s</w:t>
        </w:r>
        <w:r>
          <w:rPr>
            <w:rFonts w:cs="Arial" w:hAnsi="Arial" w:eastAsia="Arial" w:ascii="Arial"/>
            <w:color w:val="0462C1"/>
            <w:spacing w:val="1"/>
            <w:w w:val="100"/>
            <w:sz w:val="16"/>
            <w:szCs w:val="16"/>
            <w:u w:val="single" w:color="0462C1"/>
          </w:rPr>
        </w:r>
        <w:r>
          <w:rPr>
            <w:rFonts w:cs="Arial" w:hAnsi="Arial" w:eastAsia="Arial" w:ascii="Arial"/>
            <w:color w:val="0462C1"/>
            <w:spacing w:val="-1"/>
            <w:w w:val="100"/>
            <w:sz w:val="16"/>
            <w:szCs w:val="16"/>
            <w:u w:val="single" w:color="0462C1"/>
          </w:rPr>
          <w:t>d</w:t>
        </w:r>
        <w:r>
          <w:rPr>
            <w:rFonts w:cs="Arial" w:hAnsi="Arial" w:eastAsia="Arial" w:ascii="Arial"/>
            <w:color w:val="0462C1"/>
            <w:spacing w:val="-1"/>
            <w:w w:val="100"/>
            <w:sz w:val="16"/>
            <w:szCs w:val="16"/>
            <w:u w:val="single" w:color="0462C1"/>
          </w:rPr>
        </w:r>
        <w:r>
          <w:rPr>
            <w:rFonts w:cs="Arial" w:hAnsi="Arial" w:eastAsia="Arial" w:ascii="Arial"/>
            <w:color w:val="0462C1"/>
            <w:spacing w:val="-1"/>
            <w:w w:val="100"/>
            <w:sz w:val="16"/>
            <w:szCs w:val="16"/>
            <w:u w:val="single" w:color="0462C1"/>
          </w:rPr>
          <w:t>e</w:t>
        </w:r>
        <w:r>
          <w:rPr>
            <w:rFonts w:cs="Arial" w:hAnsi="Arial" w:eastAsia="Arial" w:ascii="Arial"/>
            <w:color w:val="0462C1"/>
            <w:spacing w:val="-1"/>
            <w:w w:val="100"/>
            <w:sz w:val="16"/>
            <w:szCs w:val="16"/>
            <w:u w:val="single" w:color="0462C1"/>
          </w:rPr>
        </w:r>
        <w:r>
          <w:rPr>
            <w:rFonts w:cs="Arial" w:hAnsi="Arial" w:eastAsia="Arial" w:ascii="Arial"/>
            <w:color w:val="0462C1"/>
            <w:spacing w:val="-1"/>
            <w:w w:val="100"/>
            <w:sz w:val="16"/>
            <w:szCs w:val="16"/>
            <w:u w:val="single" w:color="0462C1"/>
          </w:rPr>
          <w:t>d</w:t>
        </w:r>
        <w:r>
          <w:rPr>
            <w:rFonts w:cs="Arial" w:hAnsi="Arial" w:eastAsia="Arial" w:ascii="Arial"/>
            <w:color w:val="0462C1"/>
            <w:spacing w:val="-1"/>
            <w:w w:val="100"/>
            <w:sz w:val="16"/>
            <w:szCs w:val="16"/>
            <w:u w:val="single" w:color="0462C1"/>
          </w:rPr>
        </w:r>
        <w:r>
          <w:rPr>
            <w:rFonts w:cs="Arial" w:hAnsi="Arial" w:eastAsia="Arial" w:ascii="Arial"/>
            <w:color w:val="0462C1"/>
            <w:spacing w:val="-1"/>
            <w:w w:val="100"/>
            <w:sz w:val="16"/>
            <w:szCs w:val="16"/>
            <w:u w:val="single" w:color="0462C1"/>
          </w:rPr>
          <w:t>a</w:t>
        </w:r>
        <w:r>
          <w:rPr>
            <w:rFonts w:cs="Arial" w:hAnsi="Arial" w:eastAsia="Arial" w:ascii="Arial"/>
            <w:color w:val="0462C1"/>
            <w:spacing w:val="-1"/>
            <w:w w:val="100"/>
            <w:sz w:val="16"/>
            <w:szCs w:val="16"/>
            <w:u w:val="single" w:color="0462C1"/>
          </w:rPr>
        </w:r>
        <w:r>
          <w:rPr>
            <w:rFonts w:cs="Arial" w:hAnsi="Arial" w:eastAsia="Arial" w:ascii="Arial"/>
            <w:color w:val="0462C1"/>
            <w:spacing w:val="3"/>
            <w:w w:val="100"/>
            <w:sz w:val="16"/>
            <w:szCs w:val="16"/>
            <w:u w:val="single" w:color="0462C1"/>
          </w:rPr>
          <w:t>t</w:t>
        </w:r>
        <w:r>
          <w:rPr>
            <w:rFonts w:cs="Arial" w:hAnsi="Arial" w:eastAsia="Arial" w:ascii="Arial"/>
            <w:color w:val="0462C1"/>
            <w:spacing w:val="3"/>
            <w:w w:val="100"/>
            <w:sz w:val="16"/>
            <w:szCs w:val="16"/>
            <w:u w:val="single" w:color="0462C1"/>
          </w:rPr>
        </w:r>
        <w:r>
          <w:rPr>
            <w:rFonts w:cs="Arial" w:hAnsi="Arial" w:eastAsia="Arial" w:ascii="Arial"/>
            <w:color w:val="0462C1"/>
            <w:spacing w:val="-1"/>
            <w:w w:val="100"/>
            <w:sz w:val="16"/>
            <w:szCs w:val="16"/>
            <w:u w:val="single" w:color="0462C1"/>
          </w:rPr>
          <w:t>o</w:t>
        </w:r>
        <w:r>
          <w:rPr>
            <w:rFonts w:cs="Arial" w:hAnsi="Arial" w:eastAsia="Arial" w:ascii="Arial"/>
            <w:color w:val="0462C1"/>
            <w:spacing w:val="-1"/>
            <w:w w:val="100"/>
            <w:sz w:val="16"/>
            <w:szCs w:val="16"/>
            <w:u w:val="single" w:color="0462C1"/>
          </w:rPr>
        </w:r>
        <w:r>
          <w:rPr>
            <w:rFonts w:cs="Arial" w:hAnsi="Arial" w:eastAsia="Arial" w:ascii="Arial"/>
            <w:color w:val="0462C1"/>
            <w:spacing w:val="1"/>
            <w:w w:val="100"/>
            <w:sz w:val="16"/>
            <w:szCs w:val="16"/>
            <w:u w:val="single" w:color="0462C1"/>
          </w:rPr>
          <w:t>s</w:t>
        </w:r>
        <w:r>
          <w:rPr>
            <w:rFonts w:cs="Arial" w:hAnsi="Arial" w:eastAsia="Arial" w:ascii="Arial"/>
            <w:color w:val="0462C1"/>
            <w:spacing w:val="1"/>
            <w:w w:val="100"/>
            <w:sz w:val="16"/>
            <w:szCs w:val="16"/>
            <w:u w:val="single" w:color="0462C1"/>
          </w:rPr>
        </w:r>
        <w:r>
          <w:rPr>
            <w:rFonts w:cs="Arial" w:hAnsi="Arial" w:eastAsia="Arial" w:ascii="Arial"/>
            <w:color w:val="0462C1"/>
            <w:spacing w:val="1"/>
            <w:w w:val="100"/>
            <w:sz w:val="16"/>
            <w:szCs w:val="16"/>
            <w:u w:val="single" w:color="0462C1"/>
          </w:rPr>
          <w:t>B</w:t>
        </w:r>
        <w:r>
          <w:rPr>
            <w:rFonts w:cs="Arial" w:hAnsi="Arial" w:eastAsia="Arial" w:ascii="Arial"/>
            <w:color w:val="0462C1"/>
            <w:spacing w:val="1"/>
            <w:w w:val="100"/>
            <w:sz w:val="16"/>
            <w:szCs w:val="16"/>
            <w:u w:val="single" w:color="0462C1"/>
          </w:rPr>
        </w:r>
        <w:r>
          <w:rPr>
            <w:rFonts w:cs="Arial" w:hAnsi="Arial" w:eastAsia="Arial" w:ascii="Arial"/>
            <w:color w:val="0462C1"/>
            <w:spacing w:val="-1"/>
            <w:w w:val="100"/>
            <w:sz w:val="16"/>
            <w:szCs w:val="16"/>
            <w:u w:val="single" w:color="0462C1"/>
          </w:rPr>
          <w:t>D</w:t>
        </w:r>
        <w:r>
          <w:rPr>
            <w:rFonts w:cs="Arial" w:hAnsi="Arial" w:eastAsia="Arial" w:ascii="Arial"/>
            <w:color w:val="0462C1"/>
            <w:spacing w:val="-1"/>
            <w:w w:val="100"/>
            <w:sz w:val="16"/>
            <w:szCs w:val="16"/>
            <w:u w:val="single" w:color="0462C1"/>
          </w:rPr>
        </w:r>
        <w:r>
          <w:rPr>
            <w:rFonts w:cs="Arial" w:hAnsi="Arial" w:eastAsia="Arial" w:ascii="Arial"/>
            <w:color w:val="0462C1"/>
            <w:spacing w:val="-1"/>
            <w:w w:val="100"/>
            <w:sz w:val="16"/>
            <w:szCs w:val="16"/>
            <w:u w:val="single" w:color="0462C1"/>
          </w:rPr>
          <w:t>_</w:t>
        </w:r>
        <w:r>
          <w:rPr>
            <w:rFonts w:cs="Arial" w:hAnsi="Arial" w:eastAsia="Arial" w:ascii="Arial"/>
            <w:color w:val="0462C1"/>
            <w:spacing w:val="-1"/>
            <w:w w:val="100"/>
            <w:sz w:val="16"/>
            <w:szCs w:val="16"/>
            <w:u w:val="single" w:color="0462C1"/>
          </w:rPr>
        </w:r>
        <w:r>
          <w:rPr>
            <w:rFonts w:cs="Arial" w:hAnsi="Arial" w:eastAsia="Arial" w:ascii="Arial"/>
            <w:color w:val="0462C1"/>
            <w:spacing w:val="1"/>
            <w:w w:val="100"/>
            <w:sz w:val="16"/>
            <w:szCs w:val="16"/>
            <w:u w:val="single" w:color="0462C1"/>
          </w:rPr>
          <w:t>c</w:t>
        </w:r>
        <w:r>
          <w:rPr>
            <w:rFonts w:cs="Arial" w:hAnsi="Arial" w:eastAsia="Arial" w:ascii="Arial"/>
            <w:color w:val="0462C1"/>
            <w:spacing w:val="1"/>
            <w:w w:val="100"/>
            <w:sz w:val="16"/>
            <w:szCs w:val="16"/>
            <w:u w:val="single" w:color="0462C1"/>
          </w:rPr>
        </w:r>
        <w:r>
          <w:rPr>
            <w:rFonts w:cs="Arial" w:hAnsi="Arial" w:eastAsia="Arial" w:ascii="Arial"/>
            <w:color w:val="0462C1"/>
            <w:spacing w:val="-1"/>
            <w:w w:val="100"/>
            <w:sz w:val="16"/>
            <w:szCs w:val="16"/>
            <w:u w:val="single" w:color="0462C1"/>
          </w:rPr>
          <w:t>u</w:t>
        </w:r>
        <w:r>
          <w:rPr>
            <w:rFonts w:cs="Arial" w:hAnsi="Arial" w:eastAsia="Arial" w:ascii="Arial"/>
            <w:color w:val="0462C1"/>
            <w:spacing w:val="-1"/>
            <w:w w:val="100"/>
            <w:sz w:val="16"/>
            <w:szCs w:val="16"/>
            <w:u w:val="single" w:color="0462C1"/>
          </w:rPr>
        </w:r>
        <w:r>
          <w:rPr>
            <w:rFonts w:cs="Arial" w:hAnsi="Arial" w:eastAsia="Arial" w:ascii="Arial"/>
            <w:color w:val="0462C1"/>
            <w:spacing w:val="-1"/>
            <w:w w:val="100"/>
            <w:sz w:val="16"/>
            <w:szCs w:val="16"/>
            <w:u w:val="single" w:color="0462C1"/>
          </w:rPr>
          <w:t>b</w:t>
        </w:r>
        <w:r>
          <w:rPr>
            <w:rFonts w:cs="Arial" w:hAnsi="Arial" w:eastAsia="Arial" w:ascii="Arial"/>
            <w:color w:val="0462C1"/>
            <w:spacing w:val="-1"/>
            <w:w w:val="100"/>
            <w:sz w:val="16"/>
            <w:szCs w:val="16"/>
            <w:u w:val="single" w:color="0462C1"/>
          </w:rPr>
        </w:r>
        <w:r>
          <w:rPr>
            <w:rFonts w:cs="Arial" w:hAnsi="Arial" w:eastAsia="Arial" w:ascii="Arial"/>
            <w:color w:val="0462C1"/>
            <w:spacing w:val="-1"/>
            <w:w w:val="100"/>
            <w:sz w:val="16"/>
            <w:szCs w:val="16"/>
            <w:u w:val="single" w:color="0462C1"/>
          </w:rPr>
          <w:t>o</w:t>
        </w:r>
        <w:r>
          <w:rPr>
            <w:rFonts w:cs="Arial" w:hAnsi="Arial" w:eastAsia="Arial" w:ascii="Arial"/>
            <w:color w:val="0462C1"/>
            <w:spacing w:val="-1"/>
            <w:w w:val="100"/>
            <w:sz w:val="16"/>
            <w:szCs w:val="16"/>
            <w:u w:val="single" w:color="0462C1"/>
          </w:rPr>
        </w:r>
        <w:r>
          <w:rPr>
            <w:rFonts w:cs="Arial" w:hAnsi="Arial" w:eastAsia="Arial" w:ascii="Arial"/>
            <w:color w:val="0462C1"/>
            <w:spacing w:val="1"/>
            <w:w w:val="100"/>
            <w:sz w:val="16"/>
            <w:szCs w:val="16"/>
            <w:u w:val="single" w:color="0462C1"/>
          </w:rPr>
          <w:t>s</w:t>
        </w:r>
        <w:r>
          <w:rPr>
            <w:rFonts w:cs="Arial" w:hAnsi="Arial" w:eastAsia="Arial" w:ascii="Arial"/>
            <w:color w:val="0462C1"/>
            <w:spacing w:val="1"/>
            <w:w w:val="100"/>
            <w:sz w:val="16"/>
            <w:szCs w:val="16"/>
            <w:u w:val="single" w:color="0462C1"/>
          </w:rPr>
        </w:r>
        <w:r>
          <w:rPr>
            <w:rFonts w:cs="Arial" w:hAnsi="Arial" w:eastAsia="Arial" w:ascii="Arial"/>
            <w:color w:val="0462C1"/>
            <w:spacing w:val="-1"/>
            <w:w w:val="100"/>
            <w:sz w:val="16"/>
            <w:szCs w:val="16"/>
            <w:u w:val="single" w:color="0462C1"/>
          </w:rPr>
          <w:t>_</w:t>
        </w:r>
        <w:r>
          <w:rPr>
            <w:rFonts w:cs="Arial" w:hAnsi="Arial" w:eastAsia="Arial" w:ascii="Arial"/>
            <w:color w:val="0462C1"/>
            <w:spacing w:val="-1"/>
            <w:w w:val="100"/>
            <w:sz w:val="16"/>
            <w:szCs w:val="16"/>
            <w:u w:val="single" w:color="0462C1"/>
          </w:rPr>
        </w:r>
        <w:r>
          <w:rPr>
            <w:rFonts w:cs="Arial" w:hAnsi="Arial" w:eastAsia="Arial" w:ascii="Arial"/>
            <w:color w:val="0462C1"/>
            <w:spacing w:val="2"/>
            <w:w w:val="100"/>
            <w:sz w:val="16"/>
            <w:szCs w:val="16"/>
            <w:u w:val="single" w:color="0462C1"/>
          </w:rPr>
          <w:t>g</w:t>
        </w:r>
        <w:r>
          <w:rPr>
            <w:rFonts w:cs="Arial" w:hAnsi="Arial" w:eastAsia="Arial" w:ascii="Arial"/>
            <w:color w:val="0462C1"/>
            <w:spacing w:val="2"/>
            <w:w w:val="100"/>
            <w:sz w:val="16"/>
            <w:szCs w:val="16"/>
            <w:u w:val="single" w:color="0462C1"/>
          </w:rPr>
        </w:r>
        <w:r>
          <w:rPr>
            <w:rFonts w:cs="Arial" w:hAnsi="Arial" w:eastAsia="Arial" w:ascii="Arial"/>
            <w:color w:val="0462C1"/>
            <w:spacing w:val="-1"/>
            <w:w w:val="100"/>
            <w:sz w:val="16"/>
            <w:szCs w:val="16"/>
            <w:u w:val="single" w:color="0462C1"/>
          </w:rPr>
          <w:t>o</w:t>
        </w:r>
        <w:r>
          <w:rPr>
            <w:rFonts w:cs="Arial" w:hAnsi="Arial" w:eastAsia="Arial" w:ascii="Arial"/>
            <w:color w:val="0462C1"/>
            <w:spacing w:val="-1"/>
            <w:w w:val="100"/>
            <w:sz w:val="16"/>
            <w:szCs w:val="16"/>
            <w:u w:val="single" w:color="0462C1"/>
          </w:rPr>
        </w:r>
        <w:r>
          <w:rPr>
            <w:rFonts w:cs="Arial" w:hAnsi="Arial" w:eastAsia="Arial" w:ascii="Arial"/>
            <w:color w:val="0462C1"/>
            <w:spacing w:val="-1"/>
            <w:w w:val="100"/>
            <w:sz w:val="16"/>
            <w:szCs w:val="16"/>
            <w:u w:val="single" w:color="0462C1"/>
          </w:rPr>
          <w:t>b</w:t>
        </w:r>
        <w:r>
          <w:rPr>
            <w:rFonts w:cs="Arial" w:hAnsi="Arial" w:eastAsia="Arial" w:ascii="Arial"/>
            <w:color w:val="0462C1"/>
            <w:spacing w:val="-1"/>
            <w:w w:val="100"/>
            <w:sz w:val="16"/>
            <w:szCs w:val="16"/>
            <w:u w:val="single" w:color="0462C1"/>
          </w:rPr>
        </w:r>
        <w:r>
          <w:rPr>
            <w:rFonts w:cs="Arial" w:hAnsi="Arial" w:eastAsia="Arial" w:ascii="Arial"/>
            <w:color w:val="0462C1"/>
            <w:spacing w:val="3"/>
            <w:w w:val="100"/>
            <w:sz w:val="16"/>
            <w:szCs w:val="16"/>
            <w:u w:val="single" w:color="0462C1"/>
          </w:rPr>
          <w:t>m</w:t>
        </w:r>
        <w:r>
          <w:rPr>
            <w:rFonts w:cs="Arial" w:hAnsi="Arial" w:eastAsia="Arial" w:ascii="Arial"/>
            <w:color w:val="0462C1"/>
            <w:spacing w:val="3"/>
            <w:w w:val="100"/>
            <w:sz w:val="16"/>
            <w:szCs w:val="16"/>
            <w:u w:val="single" w:color="0462C1"/>
          </w:rPr>
        </w:r>
        <w:r>
          <w:rPr>
            <w:rFonts w:cs="Arial" w:hAnsi="Arial" w:eastAsia="Arial" w:ascii="Arial"/>
            <w:color w:val="0462C1"/>
            <w:spacing w:val="-4"/>
            <w:w w:val="100"/>
            <w:sz w:val="16"/>
            <w:szCs w:val="16"/>
            <w:u w:val="single" w:color="0462C1"/>
          </w:rPr>
          <w:t>x</w:t>
        </w:r>
        <w:r>
          <w:rPr>
            <w:rFonts w:cs="Arial" w:hAnsi="Arial" w:eastAsia="Arial" w:ascii="Arial"/>
            <w:color w:val="0462C1"/>
            <w:spacing w:val="-4"/>
            <w:w w:val="100"/>
            <w:sz w:val="16"/>
            <w:szCs w:val="16"/>
            <w:u w:val="single" w:color="0462C1"/>
          </w:rPr>
        </w:r>
        <w:r>
          <w:rPr>
            <w:rFonts w:cs="Arial" w:hAnsi="Arial" w:eastAsia="Arial" w:ascii="Arial"/>
            <w:color w:val="0462C1"/>
            <w:spacing w:val="1"/>
            <w:w w:val="100"/>
            <w:sz w:val="16"/>
            <w:szCs w:val="16"/>
            <w:u w:val="single" w:color="0462C1"/>
          </w:rPr>
          <w:t>.</w:t>
        </w:r>
        <w:r>
          <w:rPr>
            <w:rFonts w:cs="Arial" w:hAnsi="Arial" w:eastAsia="Arial" w:ascii="Arial"/>
            <w:color w:val="0462C1"/>
            <w:spacing w:val="1"/>
            <w:w w:val="100"/>
            <w:sz w:val="16"/>
            <w:szCs w:val="16"/>
            <w:u w:val="single" w:color="0462C1"/>
          </w:rPr>
        </w:r>
        <w:r>
          <w:rPr>
            <w:rFonts w:cs="Arial" w:hAnsi="Arial" w:eastAsia="Arial" w:ascii="Arial"/>
            <w:color w:val="0462C1"/>
            <w:spacing w:val="-1"/>
            <w:w w:val="100"/>
            <w:sz w:val="16"/>
            <w:szCs w:val="16"/>
            <w:u w:val="single" w:color="0462C1"/>
          </w:rPr>
          <w:t>h</w:t>
        </w:r>
        <w:r>
          <w:rPr>
            <w:rFonts w:cs="Arial" w:hAnsi="Arial" w:eastAsia="Arial" w:ascii="Arial"/>
            <w:color w:val="0462C1"/>
            <w:spacing w:val="-1"/>
            <w:w w:val="100"/>
            <w:sz w:val="16"/>
            <w:szCs w:val="16"/>
            <w:u w:val="single" w:color="0462C1"/>
          </w:rPr>
        </w:r>
        <w:r>
          <w:rPr>
            <w:rFonts w:cs="Arial" w:hAnsi="Arial" w:eastAsia="Arial" w:ascii="Arial"/>
            <w:color w:val="0462C1"/>
            <w:spacing w:val="1"/>
            <w:w w:val="100"/>
            <w:sz w:val="16"/>
            <w:szCs w:val="16"/>
            <w:u w:val="single" w:color="0462C1"/>
          </w:rPr>
          <w:t>t</w:t>
        </w:r>
        <w:r>
          <w:rPr>
            <w:rFonts w:cs="Arial" w:hAnsi="Arial" w:eastAsia="Arial" w:ascii="Arial"/>
            <w:color w:val="0462C1"/>
            <w:spacing w:val="1"/>
            <w:w w:val="100"/>
            <w:sz w:val="16"/>
            <w:szCs w:val="16"/>
            <w:u w:val="single" w:color="0462C1"/>
          </w:rPr>
        </w:r>
        <w:r>
          <w:rPr>
            <w:rFonts w:cs="Arial" w:hAnsi="Arial" w:eastAsia="Arial" w:ascii="Arial"/>
            <w:color w:val="0462C1"/>
            <w:spacing w:val="3"/>
            <w:w w:val="100"/>
            <w:sz w:val="16"/>
            <w:szCs w:val="16"/>
            <w:u w:val="single" w:color="0462C1"/>
          </w:rPr>
          <w:t>m</w:t>
        </w:r>
        <w:r>
          <w:rPr>
            <w:rFonts w:cs="Arial" w:hAnsi="Arial" w:eastAsia="Arial" w:ascii="Arial"/>
            <w:color w:val="0462C1"/>
            <w:spacing w:val="3"/>
            <w:w w:val="100"/>
            <w:sz w:val="16"/>
            <w:szCs w:val="16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16"/>
            <w:szCs w:val="16"/>
            <w:u w:val="single" w:color="0462C1"/>
          </w:rPr>
          <w:t>l</w:t>
        </w:r>
      </w:hyperlink>
      <w:r>
        <w:rPr>
          <w:rFonts w:cs="Arial" w:hAnsi="Arial" w:eastAsia="Arial" w:ascii="Arial"/>
          <w:color w:val="0462C1"/>
          <w:spacing w:val="0"/>
          <w:w w:val="100"/>
          <w:sz w:val="16"/>
          <w:szCs w:val="16"/>
        </w:rPr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8"/>
        <w:ind w:left="772"/>
        <w:sectPr>
          <w:pgMar w:header="264" w:footer="0" w:top="2060" w:bottom="280" w:left="40" w:right="500"/>
          <w:pgSz w:w="14400" w:h="10800" w:orient="landscape"/>
        </w:sectPr>
      </w:pPr>
      <w:r>
        <w:rPr>
          <w:rFonts w:cs="Arial" w:hAnsi="Arial" w:eastAsia="Arial" w:ascii="Arial"/>
          <w:spacing w:val="-1"/>
          <w:w w:val="100"/>
          <w:sz w:val="16"/>
          <w:szCs w:val="16"/>
        </w:rPr>
        <w:t>15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-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M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B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-2022</w:t>
      </w:r>
      <w:r>
        <w:rPr>
          <w:rFonts w:cs="Arial" w:hAnsi="Arial" w:eastAsia="Arial" w:ascii="Arial"/>
          <w:spacing w:val="0"/>
          <w:w w:val="100"/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pict>
          <v:group style="position:absolute;margin-left:7.44pt;margin-top:120.72pt;width:705.96pt;height:46.08pt;mso-position-horizontal-relative:page;mso-position-vertical-relative:page;z-index:-9533" coordorigin="149,2414" coordsize="14119,922">
            <v:shape style="position:absolute;left:149;top:2414;width:14119;height:922" coordorigin="149,2414" coordsize="14119,922" path="m149,3336l14268,3336,14268,2414,149,2414,149,3336xe" filled="t" fillcolor="#800000" stroked="f">
              <v:path arrowok="t"/>
              <v:fill/>
            </v:shape>
            <w10:wrap type="none"/>
          </v:group>
        </w:pict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7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32"/>
          <w:szCs w:val="32"/>
        </w:rPr>
        <w:jc w:val="center"/>
        <w:spacing w:before="18"/>
        <w:ind w:left="3338" w:right="2343"/>
      </w:pPr>
      <w:r>
        <w:rPr>
          <w:rFonts w:cs="Arial" w:hAnsi="Arial" w:eastAsia="Arial" w:ascii="Arial"/>
          <w:b/>
          <w:color w:val="FFFFFF"/>
          <w:spacing w:val="-10"/>
          <w:w w:val="100"/>
          <w:sz w:val="32"/>
          <w:szCs w:val="32"/>
        </w:rPr>
        <w:t>A</w:t>
      </w:r>
      <w:r>
        <w:rPr>
          <w:rFonts w:cs="Arial" w:hAnsi="Arial" w:eastAsia="Arial" w:ascii="Arial"/>
          <w:b/>
          <w:color w:val="FFFFFF"/>
          <w:spacing w:val="0"/>
          <w:w w:val="100"/>
          <w:sz w:val="32"/>
          <w:szCs w:val="32"/>
        </w:rPr>
        <w:t>CTIVI</w:t>
      </w:r>
      <w:r>
        <w:rPr>
          <w:rFonts w:cs="Arial" w:hAnsi="Arial" w:eastAsia="Arial" w:ascii="Arial"/>
          <w:b/>
          <w:color w:val="FFFFFF"/>
          <w:spacing w:val="2"/>
          <w:w w:val="100"/>
          <w:sz w:val="32"/>
          <w:szCs w:val="32"/>
        </w:rPr>
        <w:t>D</w:t>
      </w:r>
      <w:r>
        <w:rPr>
          <w:rFonts w:cs="Arial" w:hAnsi="Arial" w:eastAsia="Arial" w:ascii="Arial"/>
          <w:b/>
          <w:color w:val="FFFFFF"/>
          <w:spacing w:val="-5"/>
          <w:w w:val="100"/>
          <w:sz w:val="32"/>
          <w:szCs w:val="32"/>
        </w:rPr>
        <w:t>A</w:t>
      </w:r>
      <w:r>
        <w:rPr>
          <w:rFonts w:cs="Arial" w:hAnsi="Arial" w:eastAsia="Arial" w:ascii="Arial"/>
          <w:b/>
          <w:color w:val="FFFFFF"/>
          <w:spacing w:val="0"/>
          <w:w w:val="100"/>
          <w:sz w:val="32"/>
          <w:szCs w:val="32"/>
        </w:rPr>
        <w:t>DES</w:t>
      </w:r>
      <w:r>
        <w:rPr>
          <w:rFonts w:cs="Arial" w:hAnsi="Arial" w:eastAsia="Arial" w:ascii="Arial"/>
          <w:b/>
          <w:color w:val="FFFFFF"/>
          <w:spacing w:val="-9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sz w:val="32"/>
          <w:szCs w:val="32"/>
        </w:rPr>
        <w:t>DEL</w:t>
      </w:r>
      <w:r>
        <w:rPr>
          <w:rFonts w:cs="Arial" w:hAnsi="Arial" w:eastAsia="Arial" w:ascii="Arial"/>
          <w:b/>
          <w:color w:val="FFFFFF"/>
          <w:spacing w:val="-13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sz w:val="32"/>
          <w:szCs w:val="32"/>
        </w:rPr>
        <w:t>DE</w:t>
      </w:r>
      <w:r>
        <w:rPr>
          <w:rFonts w:cs="Arial" w:hAnsi="Arial" w:eastAsia="Arial" w:ascii="Arial"/>
          <w:b/>
          <w:color w:val="FFFFFF"/>
          <w:spacing w:val="-4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color w:val="FFFFFF"/>
          <w:spacing w:val="-23"/>
          <w:w w:val="100"/>
          <w:sz w:val="32"/>
          <w:szCs w:val="32"/>
        </w:rPr>
        <w:t>V</w:t>
      </w:r>
      <w:r>
        <w:rPr>
          <w:rFonts w:cs="Arial" w:hAnsi="Arial" w:eastAsia="Arial" w:ascii="Arial"/>
          <w:b/>
          <w:color w:val="FFFFFF"/>
          <w:spacing w:val="-10"/>
          <w:w w:val="100"/>
          <w:sz w:val="32"/>
          <w:szCs w:val="32"/>
        </w:rPr>
        <w:t>A</w:t>
      </w:r>
      <w:r>
        <w:rPr>
          <w:rFonts w:cs="Arial" w:hAnsi="Arial" w:eastAsia="Arial" w:ascii="Arial"/>
          <w:b/>
          <w:color w:val="FFFFFF"/>
          <w:spacing w:val="0"/>
          <w:w w:val="100"/>
          <w:sz w:val="32"/>
          <w:szCs w:val="32"/>
        </w:rPr>
        <w:t>CU</w:t>
      </w:r>
      <w:r>
        <w:rPr>
          <w:rFonts w:cs="Arial" w:hAnsi="Arial" w:eastAsia="Arial" w:ascii="Arial"/>
          <w:b/>
          <w:color w:val="FFFFFF"/>
          <w:spacing w:val="2"/>
          <w:w w:val="100"/>
          <w:sz w:val="32"/>
          <w:szCs w:val="32"/>
        </w:rPr>
        <w:t>N</w:t>
      </w:r>
      <w:r>
        <w:rPr>
          <w:rFonts w:cs="Arial" w:hAnsi="Arial" w:eastAsia="Arial" w:ascii="Arial"/>
          <w:b/>
          <w:color w:val="FFFFFF"/>
          <w:spacing w:val="-7"/>
          <w:w w:val="100"/>
          <w:sz w:val="32"/>
          <w:szCs w:val="32"/>
        </w:rPr>
        <w:t>A</w:t>
      </w:r>
      <w:r>
        <w:rPr>
          <w:rFonts w:cs="Arial" w:hAnsi="Arial" w:eastAsia="Arial" w:ascii="Arial"/>
          <w:b/>
          <w:color w:val="FFFFFF"/>
          <w:spacing w:val="0"/>
          <w:w w:val="100"/>
          <w:sz w:val="32"/>
          <w:szCs w:val="32"/>
        </w:rPr>
        <w:t>C</w:t>
      </w:r>
      <w:r>
        <w:rPr>
          <w:rFonts w:cs="Arial" w:hAnsi="Arial" w:eastAsia="Arial" w:ascii="Arial"/>
          <w:b/>
          <w:color w:val="FFFFFF"/>
          <w:spacing w:val="2"/>
          <w:w w:val="100"/>
          <w:sz w:val="32"/>
          <w:szCs w:val="32"/>
        </w:rPr>
        <w:t>I</w:t>
      </w:r>
      <w:r>
        <w:rPr>
          <w:rFonts w:cs="Arial" w:hAnsi="Arial" w:eastAsia="Arial" w:ascii="Arial"/>
          <w:b/>
          <w:color w:val="FFFFFF"/>
          <w:spacing w:val="-1"/>
          <w:w w:val="100"/>
          <w:sz w:val="32"/>
          <w:szCs w:val="32"/>
        </w:rPr>
        <w:t>Ó</w:t>
      </w:r>
      <w:r>
        <w:rPr>
          <w:rFonts w:cs="Arial" w:hAnsi="Arial" w:eastAsia="Arial" w:ascii="Arial"/>
          <w:b/>
          <w:color w:val="FFFFFF"/>
          <w:spacing w:val="0"/>
          <w:w w:val="100"/>
          <w:sz w:val="32"/>
          <w:szCs w:val="32"/>
        </w:rPr>
        <w:t>N</w:t>
      </w:r>
      <w:r>
        <w:rPr>
          <w:rFonts w:cs="Arial" w:hAnsi="Arial" w:eastAsia="Arial" w:ascii="Arial"/>
          <w:b/>
          <w:color w:val="FFFFFF"/>
          <w:spacing w:val="-8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color w:val="FFFFFF"/>
          <w:spacing w:val="0"/>
          <w:w w:val="99"/>
          <w:sz w:val="32"/>
          <w:szCs w:val="32"/>
        </w:rPr>
        <w:t>UNIV</w:t>
      </w:r>
      <w:r>
        <w:rPr>
          <w:rFonts w:cs="Arial" w:hAnsi="Arial" w:eastAsia="Arial" w:ascii="Arial"/>
          <w:b/>
          <w:color w:val="FFFFFF"/>
          <w:spacing w:val="1"/>
          <w:w w:val="99"/>
          <w:sz w:val="32"/>
          <w:szCs w:val="32"/>
        </w:rPr>
        <w:t>E</w:t>
      </w:r>
      <w:r>
        <w:rPr>
          <w:rFonts w:cs="Arial" w:hAnsi="Arial" w:eastAsia="Arial" w:ascii="Arial"/>
          <w:b/>
          <w:color w:val="FFFFFF"/>
          <w:spacing w:val="0"/>
          <w:w w:val="99"/>
          <w:sz w:val="32"/>
          <w:szCs w:val="32"/>
        </w:rPr>
        <w:t>RS</w:t>
      </w:r>
      <w:r>
        <w:rPr>
          <w:rFonts w:cs="Arial" w:hAnsi="Arial" w:eastAsia="Arial" w:ascii="Arial"/>
          <w:b/>
          <w:color w:val="FFFFFF"/>
          <w:spacing w:val="-9"/>
          <w:w w:val="99"/>
          <w:sz w:val="32"/>
          <w:szCs w:val="32"/>
        </w:rPr>
        <w:t>A</w:t>
      </w:r>
      <w:r>
        <w:rPr>
          <w:rFonts w:cs="Arial" w:hAnsi="Arial" w:eastAsia="Arial" w:ascii="Arial"/>
          <w:b/>
          <w:color w:val="FFFFFF"/>
          <w:spacing w:val="0"/>
          <w:w w:val="99"/>
          <w:sz w:val="32"/>
          <w:szCs w:val="32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sz w:val="32"/>
          <w:szCs w:val="32"/>
        </w:rPr>
      </w:r>
    </w:p>
    <w:p>
      <w:pPr>
        <w:rPr>
          <w:rFonts w:cs="Arial" w:hAnsi="Arial" w:eastAsia="Arial" w:ascii="Arial"/>
          <w:sz w:val="32"/>
          <w:szCs w:val="32"/>
        </w:rPr>
        <w:jc w:val="center"/>
        <w:spacing w:before="16"/>
        <w:ind w:left="6406" w:right="5320"/>
      </w:pPr>
      <w:r>
        <w:rPr>
          <w:rFonts w:cs="Arial" w:hAnsi="Arial" w:eastAsia="Arial" w:ascii="Arial"/>
          <w:b/>
          <w:color w:val="FFFFFF"/>
          <w:spacing w:val="0"/>
          <w:w w:val="99"/>
          <w:sz w:val="32"/>
          <w:szCs w:val="32"/>
        </w:rPr>
        <w:t>2017</w:t>
      </w:r>
      <w:r>
        <w:rPr>
          <w:rFonts w:cs="Arial" w:hAnsi="Arial" w:eastAsia="Arial" w:ascii="Arial"/>
          <w:b/>
          <w:color w:val="FFFFFF"/>
          <w:spacing w:val="-1"/>
          <w:w w:val="99"/>
          <w:sz w:val="32"/>
          <w:szCs w:val="32"/>
        </w:rPr>
        <w:t>-</w:t>
      </w:r>
      <w:r>
        <w:rPr>
          <w:rFonts w:cs="Arial" w:hAnsi="Arial" w:eastAsia="Arial" w:ascii="Arial"/>
          <w:b/>
          <w:color w:val="FFFFFF"/>
          <w:spacing w:val="0"/>
          <w:w w:val="99"/>
          <w:sz w:val="32"/>
          <w:szCs w:val="32"/>
        </w:rPr>
        <w:t>2022</w:t>
      </w:r>
      <w:r>
        <w:rPr>
          <w:rFonts w:cs="Arial" w:hAnsi="Arial" w:eastAsia="Arial" w:ascii="Arial"/>
          <w:color w:val="000000"/>
          <w:spacing w:val="0"/>
          <w:w w:val="100"/>
          <w:sz w:val="32"/>
          <w:szCs w:val="32"/>
        </w:rPr>
      </w:r>
    </w:p>
    <w:p>
      <w:pPr>
        <w:rPr>
          <w:sz w:val="19"/>
          <w:szCs w:val="19"/>
        </w:rPr>
        <w:jc w:val="left"/>
        <w:spacing w:before="8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764"/>
      </w:pPr>
      <w:r>
        <w:pict>
          <v:shape type="#_x0000_t75" style="width:622.92pt;height:303.96pt">
            <v:imagedata o:title="" r:id="rId41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28"/>
          <w:szCs w:val="28"/>
        </w:rPr>
        <w:jc w:val="left"/>
        <w:spacing w:before="18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ind w:left="754"/>
      </w:pPr>
      <w:r>
        <w:rPr>
          <w:rFonts w:cs="Arial" w:hAnsi="Arial" w:eastAsia="Arial" w:ascii="Arial"/>
          <w:spacing w:val="0"/>
          <w:w w:val="100"/>
          <w:sz w:val="16"/>
          <w:szCs w:val="16"/>
        </w:rPr>
        <w:t>*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u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li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z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ión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3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u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b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3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2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0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2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2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,</w:t>
      </w:r>
      <w:r>
        <w:rPr>
          <w:rFonts w:cs="Arial" w:hAnsi="Arial" w:eastAsia="Arial" w:ascii="Arial"/>
          <w:spacing w:val="7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Fu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3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2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8</w:t>
      </w:r>
      <w:r>
        <w:rPr>
          <w:rFonts w:cs="Arial" w:hAnsi="Arial" w:eastAsia="Arial" w:ascii="Arial"/>
          <w:spacing w:val="3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v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ie</w:t>
      </w:r>
      <w:r>
        <w:rPr>
          <w:rFonts w:cs="Arial" w:hAnsi="Arial" w:eastAsia="Arial" w:ascii="Arial"/>
          <w:spacing w:val="2"/>
          <w:w w:val="100"/>
          <w:sz w:val="16"/>
          <w:szCs w:val="16"/>
        </w:rPr>
        <w:t>m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b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2022</w:t>
      </w:r>
      <w:r>
        <w:rPr>
          <w:rFonts w:cs="Arial" w:hAnsi="Arial" w:eastAsia="Arial" w:ascii="Arial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8"/>
        <w:ind w:left="754"/>
      </w:pP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a:</w:t>
      </w:r>
      <w:r>
        <w:rPr>
          <w:rFonts w:cs="Arial" w:hAnsi="Arial" w:eastAsia="Arial" w:ascii="Arial"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3"/>
          <w:w w:val="100"/>
          <w:sz w:val="16"/>
          <w:szCs w:val="16"/>
        </w:rPr>
        <w:t>m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v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u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3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H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4"/>
          <w:w w:val="100"/>
          <w:sz w:val="16"/>
          <w:szCs w:val="16"/>
        </w:rPr>
        <w:t>x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v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le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1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u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2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0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1</w:t>
      </w:r>
      <w:r>
        <w:rPr>
          <w:rFonts w:cs="Arial" w:hAnsi="Arial" w:eastAsia="Arial" w:ascii="Arial"/>
          <w:spacing w:val="3"/>
          <w:w w:val="100"/>
          <w:sz w:val="16"/>
          <w:szCs w:val="16"/>
        </w:rPr>
        <w:t>7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-2018</w:t>
      </w:r>
      <w:r>
        <w:rPr>
          <w:rFonts w:cs="Arial" w:hAnsi="Arial" w:eastAsia="Arial" w:ascii="Arial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8"/>
        <w:ind w:left="754"/>
      </w:pP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p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li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3"/>
          <w:w w:val="100"/>
          <w:sz w:val="16"/>
          <w:szCs w:val="16"/>
        </w:rPr>
        <w:t>m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la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v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u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3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b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in</w:t>
      </w:r>
      <w:r>
        <w:rPr>
          <w:rFonts w:cs="Arial" w:hAnsi="Arial" w:eastAsia="Arial" w:ascii="Arial"/>
          <w:spacing w:val="3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2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0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2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1</w:t>
      </w:r>
      <w:r>
        <w:rPr>
          <w:rFonts w:cs="Arial" w:hAnsi="Arial" w:eastAsia="Arial" w:ascii="Arial"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y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2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0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2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2</w:t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8"/>
        <w:ind w:left="754"/>
        <w:sectPr>
          <w:pgMar w:header="264" w:footer="0" w:top="2060" w:bottom="0" w:left="40" w:right="1020"/>
          <w:pgSz w:w="14400" w:h="10800" w:orient="landscape"/>
        </w:sectPr>
      </w:pP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p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li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3"/>
          <w:w w:val="100"/>
          <w:sz w:val="16"/>
          <w:szCs w:val="16"/>
        </w:rPr>
        <w:t>m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P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v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le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3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2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0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2</w:t>
      </w:r>
      <w:r>
        <w:rPr>
          <w:rFonts w:cs="Arial" w:hAnsi="Arial" w:eastAsia="Arial" w:ascii="Arial"/>
          <w:spacing w:val="2"/>
          <w:w w:val="100"/>
          <w:sz w:val="16"/>
          <w:szCs w:val="16"/>
        </w:rPr>
        <w:t>0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-2022</w:t>
      </w:r>
      <w:r>
        <w:rPr>
          <w:rFonts w:cs="Arial" w:hAnsi="Arial" w:eastAsia="Arial" w:ascii="Arial"/>
          <w:spacing w:val="0"/>
          <w:w w:val="100"/>
          <w:sz w:val="16"/>
          <w:szCs w:val="16"/>
        </w:rPr>
      </w:r>
    </w:p>
    <w:p>
      <w:pPr>
        <w:rPr>
          <w:sz w:val="18"/>
          <w:szCs w:val="18"/>
        </w:rPr>
        <w:jc w:val="left"/>
        <w:spacing w:before="3" w:lineRule="exact" w:line="180"/>
      </w:pPr>
      <w:r>
        <w:pict>
          <v:group style="position:absolute;margin-left:7.44pt;margin-top:120.72pt;width:705.96pt;height:46.08pt;mso-position-horizontal-relative:page;mso-position-vertical-relative:page;z-index:-9532" coordorigin="149,2414" coordsize="14119,922">
            <v:shape style="position:absolute;left:149;top:2414;width:14119;height:922" coordorigin="149,2414" coordsize="14119,922" path="m149,3336l14268,3336,14268,2414,149,2414,149,3336xe" filled="t" fillcolor="#800000" stroked="f">
              <v:path arrowok="t"/>
              <v:fill/>
            </v:shape>
            <w10:wrap type="none"/>
          </v:group>
        </w:pict>
      </w: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32"/>
          <w:szCs w:val="32"/>
        </w:rPr>
        <w:jc w:val="center"/>
        <w:spacing w:before="18"/>
        <w:ind w:left="1737" w:right="872"/>
      </w:pPr>
      <w:r>
        <w:rPr>
          <w:rFonts w:cs="Arial" w:hAnsi="Arial" w:eastAsia="Arial" w:ascii="Arial"/>
          <w:b/>
          <w:color w:val="FFFFFF"/>
          <w:spacing w:val="1"/>
          <w:w w:val="100"/>
          <w:sz w:val="32"/>
          <w:szCs w:val="32"/>
        </w:rPr>
        <w:t>S</w:t>
      </w:r>
      <w:r>
        <w:rPr>
          <w:rFonts w:cs="Arial" w:hAnsi="Arial" w:eastAsia="Arial" w:ascii="Arial"/>
          <w:b/>
          <w:color w:val="FFFFFF"/>
          <w:spacing w:val="1"/>
          <w:w w:val="100"/>
          <w:sz w:val="32"/>
          <w:szCs w:val="32"/>
        </w:rPr>
        <w:t>E</w:t>
      </w:r>
      <w:r>
        <w:rPr>
          <w:rFonts w:cs="Arial" w:hAnsi="Arial" w:eastAsia="Arial" w:ascii="Arial"/>
          <w:b/>
          <w:color w:val="FFFFFF"/>
          <w:spacing w:val="-4"/>
          <w:w w:val="100"/>
          <w:sz w:val="32"/>
          <w:szCs w:val="32"/>
        </w:rPr>
        <w:t>R</w:t>
      </w:r>
      <w:r>
        <w:rPr>
          <w:rFonts w:cs="Arial" w:hAnsi="Arial" w:eastAsia="Arial" w:ascii="Arial"/>
          <w:b/>
          <w:color w:val="FFFFFF"/>
          <w:spacing w:val="1"/>
          <w:w w:val="100"/>
          <w:sz w:val="32"/>
          <w:szCs w:val="32"/>
        </w:rPr>
        <w:t>V</w:t>
      </w:r>
      <w:r>
        <w:rPr>
          <w:rFonts w:cs="Arial" w:hAnsi="Arial" w:eastAsia="Arial" w:ascii="Arial"/>
          <w:b/>
          <w:color w:val="FFFFFF"/>
          <w:spacing w:val="0"/>
          <w:w w:val="100"/>
          <w:sz w:val="32"/>
          <w:szCs w:val="32"/>
        </w:rPr>
        <w:t>ICIOS</w:t>
      </w:r>
      <w:r>
        <w:rPr>
          <w:rFonts w:cs="Arial" w:hAnsi="Arial" w:eastAsia="Arial" w:ascii="Arial"/>
          <w:b/>
          <w:color w:val="FFFFFF"/>
          <w:spacing w:val="-17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sz w:val="32"/>
          <w:szCs w:val="32"/>
        </w:rPr>
        <w:t>O</w:t>
      </w:r>
      <w:r>
        <w:rPr>
          <w:rFonts w:cs="Arial" w:hAnsi="Arial" w:eastAsia="Arial" w:ascii="Arial"/>
          <w:b/>
          <w:color w:val="FFFFFF"/>
          <w:spacing w:val="-6"/>
          <w:w w:val="100"/>
          <w:sz w:val="32"/>
          <w:szCs w:val="32"/>
        </w:rPr>
        <w:t>T</w:t>
      </w:r>
      <w:r>
        <w:rPr>
          <w:rFonts w:cs="Arial" w:hAnsi="Arial" w:eastAsia="Arial" w:ascii="Arial"/>
          <w:b/>
          <w:color w:val="FFFFFF"/>
          <w:spacing w:val="0"/>
          <w:w w:val="100"/>
          <w:sz w:val="32"/>
          <w:szCs w:val="32"/>
        </w:rPr>
        <w:t>OR</w:t>
      </w:r>
      <w:r>
        <w:rPr>
          <w:rFonts w:cs="Arial" w:hAnsi="Arial" w:eastAsia="Arial" w:ascii="Arial"/>
          <w:b/>
          <w:color w:val="FFFFFF"/>
          <w:spacing w:val="1"/>
          <w:w w:val="100"/>
          <w:sz w:val="32"/>
          <w:szCs w:val="32"/>
        </w:rPr>
        <w:t>G</w:t>
      </w:r>
      <w:r>
        <w:rPr>
          <w:rFonts w:cs="Arial" w:hAnsi="Arial" w:eastAsia="Arial" w:ascii="Arial"/>
          <w:b/>
          <w:color w:val="FFFFFF"/>
          <w:spacing w:val="-7"/>
          <w:w w:val="100"/>
          <w:sz w:val="32"/>
          <w:szCs w:val="32"/>
        </w:rPr>
        <w:t>A</w:t>
      </w:r>
      <w:r>
        <w:rPr>
          <w:rFonts w:cs="Arial" w:hAnsi="Arial" w:eastAsia="Arial" w:ascii="Arial"/>
          <w:b/>
          <w:color w:val="FFFFFF"/>
          <w:spacing w:val="3"/>
          <w:w w:val="100"/>
          <w:sz w:val="32"/>
          <w:szCs w:val="32"/>
        </w:rPr>
        <w:t>D</w:t>
      </w:r>
      <w:r>
        <w:rPr>
          <w:rFonts w:cs="Arial" w:hAnsi="Arial" w:eastAsia="Arial" w:ascii="Arial"/>
          <w:b/>
          <w:color w:val="FFFFFF"/>
          <w:spacing w:val="0"/>
          <w:w w:val="100"/>
          <w:sz w:val="32"/>
          <w:szCs w:val="32"/>
        </w:rPr>
        <w:t>OS</w:t>
      </w:r>
      <w:r>
        <w:rPr>
          <w:rFonts w:cs="Arial" w:hAnsi="Arial" w:eastAsia="Arial" w:ascii="Arial"/>
          <w:b/>
          <w:color w:val="FFFFFF"/>
          <w:spacing w:val="-9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sz w:val="32"/>
          <w:szCs w:val="32"/>
        </w:rPr>
        <w:t>DE</w:t>
      </w:r>
      <w:r>
        <w:rPr>
          <w:rFonts w:cs="Arial" w:hAnsi="Arial" w:eastAsia="Arial" w:ascii="Arial"/>
          <w:b/>
          <w:color w:val="FFFFFF"/>
          <w:spacing w:val="-3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sz w:val="32"/>
          <w:szCs w:val="32"/>
        </w:rPr>
        <w:t>L</w:t>
      </w:r>
      <w:r>
        <w:rPr>
          <w:rFonts w:cs="Arial" w:hAnsi="Arial" w:eastAsia="Arial" w:ascii="Arial"/>
          <w:b/>
          <w:color w:val="FFFFFF"/>
          <w:spacing w:val="-1"/>
          <w:w w:val="100"/>
          <w:sz w:val="32"/>
          <w:szCs w:val="32"/>
        </w:rPr>
        <w:t>O</w:t>
      </w:r>
      <w:r>
        <w:rPr>
          <w:rFonts w:cs="Arial" w:hAnsi="Arial" w:eastAsia="Arial" w:ascii="Arial"/>
          <w:b/>
          <w:color w:val="FFFFFF"/>
          <w:spacing w:val="0"/>
          <w:w w:val="100"/>
          <w:sz w:val="32"/>
          <w:szCs w:val="32"/>
        </w:rPr>
        <w:t>S</w:t>
      </w:r>
      <w:r>
        <w:rPr>
          <w:rFonts w:cs="Arial" w:hAnsi="Arial" w:eastAsia="Arial" w:ascii="Arial"/>
          <w:b/>
          <w:color w:val="FFFFFF"/>
          <w:spacing w:val="-4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color w:val="FFFFFF"/>
          <w:spacing w:val="1"/>
          <w:w w:val="100"/>
          <w:sz w:val="32"/>
          <w:szCs w:val="32"/>
        </w:rPr>
        <w:t>S</w:t>
      </w:r>
      <w:r>
        <w:rPr>
          <w:rFonts w:cs="Arial" w:hAnsi="Arial" w:eastAsia="Arial" w:ascii="Arial"/>
          <w:b/>
          <w:color w:val="FFFFFF"/>
          <w:spacing w:val="1"/>
          <w:w w:val="100"/>
          <w:sz w:val="32"/>
          <w:szCs w:val="32"/>
        </w:rPr>
        <w:t>E</w:t>
      </w:r>
      <w:r>
        <w:rPr>
          <w:rFonts w:cs="Arial" w:hAnsi="Arial" w:eastAsia="Arial" w:ascii="Arial"/>
          <w:b/>
          <w:color w:val="FFFFFF"/>
          <w:spacing w:val="-4"/>
          <w:w w:val="100"/>
          <w:sz w:val="32"/>
          <w:szCs w:val="32"/>
        </w:rPr>
        <w:t>R</w:t>
      </w:r>
      <w:r>
        <w:rPr>
          <w:rFonts w:cs="Arial" w:hAnsi="Arial" w:eastAsia="Arial" w:ascii="Arial"/>
          <w:b/>
          <w:color w:val="FFFFFF"/>
          <w:spacing w:val="1"/>
          <w:w w:val="100"/>
          <w:sz w:val="32"/>
          <w:szCs w:val="32"/>
        </w:rPr>
        <w:t>V</w:t>
      </w:r>
      <w:r>
        <w:rPr>
          <w:rFonts w:cs="Arial" w:hAnsi="Arial" w:eastAsia="Arial" w:ascii="Arial"/>
          <w:b/>
          <w:color w:val="FFFFFF"/>
          <w:spacing w:val="0"/>
          <w:w w:val="100"/>
          <w:sz w:val="32"/>
          <w:szCs w:val="32"/>
        </w:rPr>
        <w:t>ICIOS</w:t>
      </w:r>
      <w:r>
        <w:rPr>
          <w:rFonts w:cs="Arial" w:hAnsi="Arial" w:eastAsia="Arial" w:ascii="Arial"/>
          <w:b/>
          <w:color w:val="FFFFFF"/>
          <w:spacing w:val="-14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sz w:val="32"/>
          <w:szCs w:val="32"/>
        </w:rPr>
        <w:t>DE</w:t>
      </w:r>
      <w:r>
        <w:rPr>
          <w:rFonts w:cs="Arial" w:hAnsi="Arial" w:eastAsia="Arial" w:ascii="Arial"/>
          <w:b/>
          <w:color w:val="FFFFFF"/>
          <w:spacing w:val="-4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color w:val="FFFFFF"/>
          <w:spacing w:val="1"/>
          <w:w w:val="100"/>
          <w:sz w:val="32"/>
          <w:szCs w:val="32"/>
        </w:rPr>
        <w:t>S</w:t>
      </w:r>
      <w:r>
        <w:rPr>
          <w:rFonts w:cs="Arial" w:hAnsi="Arial" w:eastAsia="Arial" w:ascii="Arial"/>
          <w:b/>
          <w:color w:val="FFFFFF"/>
          <w:spacing w:val="-9"/>
          <w:w w:val="100"/>
          <w:sz w:val="32"/>
          <w:szCs w:val="32"/>
        </w:rPr>
        <w:t>A</w:t>
      </w:r>
      <w:r>
        <w:rPr>
          <w:rFonts w:cs="Arial" w:hAnsi="Arial" w:eastAsia="Arial" w:ascii="Arial"/>
          <w:b/>
          <w:color w:val="FFFFFF"/>
          <w:spacing w:val="0"/>
          <w:w w:val="100"/>
          <w:sz w:val="32"/>
          <w:szCs w:val="32"/>
        </w:rPr>
        <w:t>LUD</w:t>
      </w:r>
      <w:r>
        <w:rPr>
          <w:rFonts w:cs="Arial" w:hAnsi="Arial" w:eastAsia="Arial" w:ascii="Arial"/>
          <w:b/>
          <w:color w:val="FFFFFF"/>
          <w:spacing w:val="-1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sz w:val="32"/>
          <w:szCs w:val="32"/>
        </w:rPr>
        <w:t>DE</w:t>
      </w:r>
      <w:r>
        <w:rPr>
          <w:rFonts w:cs="Arial" w:hAnsi="Arial" w:eastAsia="Arial" w:ascii="Arial"/>
          <w:b/>
          <w:color w:val="FFFFFF"/>
          <w:spacing w:val="-3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color w:val="FFFFFF"/>
          <w:spacing w:val="1"/>
          <w:w w:val="99"/>
          <w:sz w:val="32"/>
          <w:szCs w:val="32"/>
        </w:rPr>
        <w:t>S</w:t>
      </w:r>
      <w:r>
        <w:rPr>
          <w:rFonts w:cs="Arial" w:hAnsi="Arial" w:eastAsia="Arial" w:ascii="Arial"/>
          <w:b/>
          <w:color w:val="FFFFFF"/>
          <w:spacing w:val="0"/>
          <w:w w:val="99"/>
          <w:sz w:val="32"/>
          <w:szCs w:val="32"/>
        </w:rPr>
        <w:t>IN</w:t>
      </w:r>
      <w:r>
        <w:rPr>
          <w:rFonts w:cs="Arial" w:hAnsi="Arial" w:eastAsia="Arial" w:ascii="Arial"/>
          <w:b/>
          <w:color w:val="FFFFFF"/>
          <w:spacing w:val="-9"/>
          <w:w w:val="99"/>
          <w:sz w:val="32"/>
          <w:szCs w:val="32"/>
        </w:rPr>
        <w:t>A</w:t>
      </w:r>
      <w:r>
        <w:rPr>
          <w:rFonts w:cs="Arial" w:hAnsi="Arial" w:eastAsia="Arial" w:ascii="Arial"/>
          <w:b/>
          <w:color w:val="FFFFFF"/>
          <w:spacing w:val="0"/>
          <w:w w:val="99"/>
          <w:sz w:val="32"/>
          <w:szCs w:val="32"/>
        </w:rPr>
        <w:t>L</w:t>
      </w:r>
      <w:r>
        <w:rPr>
          <w:rFonts w:cs="Arial" w:hAnsi="Arial" w:eastAsia="Arial" w:ascii="Arial"/>
          <w:b/>
          <w:color w:val="FFFFFF"/>
          <w:spacing w:val="1"/>
          <w:w w:val="99"/>
          <w:sz w:val="32"/>
          <w:szCs w:val="32"/>
        </w:rPr>
        <w:t>O</w:t>
      </w:r>
      <w:r>
        <w:rPr>
          <w:rFonts w:cs="Arial" w:hAnsi="Arial" w:eastAsia="Arial" w:ascii="Arial"/>
          <w:b/>
          <w:color w:val="FFFFFF"/>
          <w:spacing w:val="0"/>
          <w:w w:val="99"/>
          <w:sz w:val="32"/>
          <w:szCs w:val="32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32"/>
          <w:szCs w:val="32"/>
        </w:rPr>
      </w:r>
    </w:p>
    <w:p>
      <w:pPr>
        <w:rPr>
          <w:rFonts w:cs="Arial" w:hAnsi="Arial" w:eastAsia="Arial" w:ascii="Arial"/>
          <w:sz w:val="32"/>
          <w:szCs w:val="32"/>
        </w:rPr>
        <w:jc w:val="center"/>
        <w:spacing w:before="16" w:lineRule="exact" w:line="360"/>
        <w:ind w:left="6363" w:right="5523"/>
      </w:pPr>
      <w:r>
        <w:rPr>
          <w:rFonts w:cs="Arial" w:hAnsi="Arial" w:eastAsia="Arial" w:ascii="Arial"/>
          <w:b/>
          <w:color w:val="FFFFFF"/>
          <w:spacing w:val="0"/>
          <w:w w:val="99"/>
          <w:position w:val="-1"/>
          <w:sz w:val="32"/>
          <w:szCs w:val="32"/>
        </w:rPr>
        <w:t>2017</w:t>
      </w:r>
      <w:r>
        <w:rPr>
          <w:rFonts w:cs="Arial" w:hAnsi="Arial" w:eastAsia="Arial" w:ascii="Arial"/>
          <w:b/>
          <w:color w:val="FFFFFF"/>
          <w:spacing w:val="-1"/>
          <w:w w:val="99"/>
          <w:position w:val="-1"/>
          <w:sz w:val="32"/>
          <w:szCs w:val="32"/>
        </w:rPr>
        <w:t>-</w:t>
      </w:r>
      <w:r>
        <w:rPr>
          <w:rFonts w:cs="Arial" w:hAnsi="Arial" w:eastAsia="Arial" w:ascii="Arial"/>
          <w:b/>
          <w:color w:val="FFFFFF"/>
          <w:spacing w:val="0"/>
          <w:w w:val="99"/>
          <w:position w:val="-1"/>
          <w:sz w:val="32"/>
          <w:szCs w:val="32"/>
        </w:rPr>
        <w:t>2022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32"/>
          <w:szCs w:val="32"/>
        </w:rPr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93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068" w:hRule="exact"/>
        </w:trPr>
        <w:tc>
          <w:tcPr>
            <w:tcW w:w="1785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0000"/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ind w:left="582" w:right="581"/>
            </w:pPr>
            <w:r>
              <w:rPr>
                <w:rFonts w:cs="Arial" w:hAnsi="Arial" w:eastAsia="Arial" w:ascii="Arial"/>
                <w:b/>
                <w:color w:val="FFFFFF"/>
                <w:spacing w:val="-8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ÑO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668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0000"/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241"/>
            </w:pP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CIR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Í</w:t>
            </w:r>
            <w:r>
              <w:rPr>
                <w:rFonts w:cs="Arial" w:hAnsi="Arial" w:eastAsia="Arial" w:ascii="Arial"/>
                <w:b/>
                <w:color w:val="FFFFFF"/>
                <w:spacing w:val="-8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072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0000"/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auto" w:line="250"/>
              <w:ind w:left="54" w:right="13" w:firstLine="377"/>
            </w:pP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EGRESOS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HOSPI</w:t>
            </w:r>
            <w:r>
              <w:rPr>
                <w:rFonts w:cs="Arial" w:hAnsi="Arial" w:eastAsia="Arial" w:ascii="Arial"/>
                <w:b/>
                <w:color w:val="FFFFFF"/>
                <w:spacing w:val="-17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-8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2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b/>
                <w:color w:val="FFFFFF"/>
                <w:spacing w:val="-8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RIOS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072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0000"/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auto" w:line="250"/>
              <w:ind w:left="457" w:right="327" w:hanging="72"/>
            </w:pP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CONSU</w:t>
            </w:r>
            <w:r>
              <w:rPr>
                <w:rFonts w:cs="Arial" w:hAnsi="Arial" w:eastAsia="Arial" w:ascii="Arial"/>
                <w:b/>
                <w:color w:val="FFFFFF"/>
                <w:spacing w:val="-17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b/>
                <w:color w:val="FFFFFF"/>
                <w:spacing w:val="-17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EXTERNA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494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  <w:shd w:val="clear" w:color="auto" w:fill="800000"/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auto" w:line="250"/>
              <w:ind w:left="194" w:right="104" w:hanging="48"/>
            </w:pP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PROCEDIMIEN</w:t>
            </w:r>
            <w:r>
              <w:rPr>
                <w:rFonts w:cs="Arial" w:hAnsi="Arial" w:eastAsia="Arial" w:ascii="Arial"/>
                <w:b/>
                <w:color w:val="FFFFFF"/>
                <w:spacing w:val="-6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OS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DI</w:t>
            </w:r>
            <w:r>
              <w:rPr>
                <w:rFonts w:cs="Arial" w:hAnsi="Arial" w:eastAsia="Arial" w:ascii="Arial"/>
                <w:b/>
                <w:color w:val="FFFFFF"/>
                <w:spacing w:val="-8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GNÓ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TICO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332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  <w:shd w:val="clear" w:color="auto" w:fill="800000"/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auto" w:line="250"/>
              <w:ind w:left="461" w:right="265" w:hanging="139"/>
            </w:pP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b/>
                <w:color w:val="FFFFFF"/>
                <w:spacing w:val="-8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CI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b/>
                <w:color w:val="FFFFFF"/>
                <w:spacing w:val="-6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OS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-24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TENDIDOS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522" w:hRule="exact"/>
        </w:trPr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9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ind w:left="574" w:right="577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2017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9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455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4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9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9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659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5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3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9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591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5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4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6</w:t>
            </w:r>
          </w:p>
        </w:tc>
        <w:tc>
          <w:tcPr>
            <w:tcW w:w="2494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ind w:left="831" w:right="830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4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3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w="2332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ind w:left="750" w:right="749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3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1</w:t>
            </w:r>
          </w:p>
        </w:tc>
      </w:tr>
      <w:tr>
        <w:trPr>
          <w:trHeight w:val="522" w:hRule="exact"/>
        </w:trPr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ind w:left="574" w:right="577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2018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455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20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659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5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42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591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6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,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0</w:t>
            </w:r>
          </w:p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ind w:left="831" w:right="830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29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ind w:left="750" w:right="749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83</w:t>
            </w:r>
          </w:p>
        </w:tc>
      </w:tr>
      <w:tr>
        <w:trPr>
          <w:trHeight w:val="522" w:hRule="exact"/>
        </w:trPr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ind w:left="574" w:right="577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2019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455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3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6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659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5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9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591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5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4</w:t>
            </w:r>
          </w:p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ind w:left="831" w:right="830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6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4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ind w:left="750" w:right="749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5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2</w:t>
            </w:r>
          </w:p>
        </w:tc>
      </w:tr>
      <w:tr>
        <w:trPr>
          <w:trHeight w:val="522" w:hRule="exact"/>
        </w:trPr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9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ind w:left="574" w:right="577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2020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9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455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9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9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659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4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4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0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9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591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8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0</w:t>
            </w:r>
          </w:p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9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ind w:left="831" w:right="830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9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9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ind w:left="750" w:right="749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1</w:t>
            </w:r>
          </w:p>
        </w:tc>
      </w:tr>
      <w:tr>
        <w:trPr>
          <w:trHeight w:val="522" w:hRule="exact"/>
        </w:trPr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9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ind w:left="574" w:right="577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2021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9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455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3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9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659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4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3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6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9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591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9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ind w:left="831" w:right="830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4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6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9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ind w:left="759" w:right="756"/>
            </w:pPr>
            <w:r>
              <w:rPr>
                <w:rFonts w:cs="Arial" w:hAnsi="Arial" w:eastAsia="Arial" w:ascii="Arial"/>
                <w:spacing w:val="-16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5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1</w:t>
            </w:r>
          </w:p>
        </w:tc>
      </w:tr>
      <w:tr>
        <w:trPr>
          <w:trHeight w:val="522" w:hRule="exact"/>
        </w:trPr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9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ind w:left="574" w:right="577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2022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9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455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4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9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659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3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7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9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658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7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0</w:t>
            </w:r>
          </w:p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9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ind w:left="898" w:right="897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8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9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ind w:left="817" w:right="816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7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5</w:t>
            </w:r>
          </w:p>
        </w:tc>
      </w:tr>
    </w:tbl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38"/>
        <w:ind w:left="1094"/>
      </w:pPr>
      <w:r>
        <w:rPr>
          <w:rFonts w:cs="Calibri" w:hAnsi="Calibri" w:eastAsia="Calibri" w:ascii="Calibri"/>
          <w:spacing w:val="0"/>
          <w:w w:val="100"/>
          <w:sz w:val="16"/>
          <w:szCs w:val="16"/>
        </w:rPr>
        <w:t>FU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:</w:t>
      </w:r>
      <w:r>
        <w:rPr>
          <w:rFonts w:cs="Calibri" w:hAnsi="Calibri" w:eastAsia="Calibri" w:ascii="Calibri"/>
          <w:spacing w:val="-7"/>
          <w:w w:val="100"/>
          <w:sz w:val="16"/>
          <w:szCs w:val="16"/>
        </w:rPr>
        <w:t> </w:t>
      </w:r>
      <w:hyperlink r:id="rId42">
        <w:r>
          <w:rPr>
            <w:rFonts w:cs="Calibri" w:hAnsi="Calibri" w:eastAsia="Calibri" w:ascii="Calibri"/>
            <w:spacing w:val="0"/>
            <w:w w:val="100"/>
            <w:sz w:val="16"/>
            <w:szCs w:val="16"/>
          </w:rPr>
          <w:t>h</w:t>
        </w:r>
        <w:r>
          <w:rPr>
            <w:rFonts w:cs="Calibri" w:hAnsi="Calibri" w:eastAsia="Calibri" w:ascii="Calibri"/>
            <w:spacing w:val="-2"/>
            <w:w w:val="100"/>
            <w:sz w:val="16"/>
            <w:szCs w:val="16"/>
          </w:rPr>
          <w:t>t</w:t>
        </w:r>
        <w:r>
          <w:rPr>
            <w:rFonts w:cs="Calibri" w:hAnsi="Calibri" w:eastAsia="Calibri" w:ascii="Calibri"/>
            <w:spacing w:val="-1"/>
            <w:w w:val="100"/>
            <w:sz w:val="16"/>
            <w:szCs w:val="16"/>
          </w:rPr>
          <w:t>t</w:t>
        </w:r>
        <w:r>
          <w:rPr>
            <w:rFonts w:cs="Calibri" w:hAnsi="Calibri" w:eastAsia="Calibri" w:ascii="Calibri"/>
            <w:spacing w:val="0"/>
            <w:w w:val="100"/>
            <w:sz w:val="16"/>
            <w:szCs w:val="16"/>
          </w:rPr>
          <w:t>p:/</w:t>
        </w:r>
        <w:r>
          <w:rPr>
            <w:rFonts w:cs="Calibri" w:hAnsi="Calibri" w:eastAsia="Calibri" w:ascii="Calibri"/>
            <w:spacing w:val="1"/>
            <w:w w:val="100"/>
            <w:sz w:val="16"/>
            <w:szCs w:val="16"/>
          </w:rPr>
          <w:t>/</w:t>
        </w:r>
        <w:r>
          <w:rPr>
            <w:rFonts w:cs="Arial" w:hAnsi="Arial" w:eastAsia="Arial" w:ascii="Arial"/>
            <w:spacing w:val="-3"/>
            <w:w w:val="100"/>
            <w:sz w:val="16"/>
            <w:szCs w:val="16"/>
          </w:rPr>
          <w:t>w</w:t>
        </w:r>
        <w:r>
          <w:rPr>
            <w:rFonts w:cs="Arial" w:hAnsi="Arial" w:eastAsia="Arial" w:ascii="Arial"/>
            <w:spacing w:val="-3"/>
            <w:w w:val="100"/>
            <w:sz w:val="16"/>
            <w:szCs w:val="16"/>
          </w:rPr>
          <w:t>w</w:t>
        </w:r>
        <w:r>
          <w:rPr>
            <w:rFonts w:cs="Arial" w:hAnsi="Arial" w:eastAsia="Arial" w:ascii="Arial"/>
            <w:spacing w:val="-3"/>
            <w:w w:val="100"/>
            <w:sz w:val="16"/>
            <w:szCs w:val="16"/>
          </w:rPr>
          <w:t>w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.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d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g</w:t>
        </w:r>
        <w:r>
          <w:rPr>
            <w:rFonts w:cs="Arial" w:hAnsi="Arial" w:eastAsia="Arial" w:ascii="Arial"/>
            <w:spacing w:val="0"/>
            <w:w w:val="100"/>
            <w:sz w:val="16"/>
            <w:szCs w:val="16"/>
          </w:rPr>
          <w:t>i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s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.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s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a</w:t>
        </w:r>
        <w:r>
          <w:rPr>
            <w:rFonts w:cs="Arial" w:hAnsi="Arial" w:eastAsia="Arial" w:ascii="Arial"/>
            <w:spacing w:val="0"/>
            <w:w w:val="100"/>
            <w:sz w:val="16"/>
            <w:szCs w:val="16"/>
          </w:rPr>
          <w:t>lu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d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.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g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o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b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.</w:t>
        </w:r>
        <w:r>
          <w:rPr>
            <w:rFonts w:cs="Arial" w:hAnsi="Arial" w:eastAsia="Arial" w:ascii="Arial"/>
            <w:spacing w:val="3"/>
            <w:w w:val="100"/>
            <w:sz w:val="16"/>
            <w:szCs w:val="16"/>
          </w:rPr>
          <w:t>m</w:t>
        </w:r>
        <w:r>
          <w:rPr>
            <w:rFonts w:cs="Arial" w:hAnsi="Arial" w:eastAsia="Arial" w:ascii="Arial"/>
            <w:spacing w:val="-4"/>
            <w:w w:val="100"/>
            <w:sz w:val="16"/>
            <w:szCs w:val="16"/>
          </w:rPr>
          <w:t>x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/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c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o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n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t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e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n</w:t>
        </w:r>
        <w:r>
          <w:rPr>
            <w:rFonts w:cs="Arial" w:hAnsi="Arial" w:eastAsia="Arial" w:ascii="Arial"/>
            <w:spacing w:val="0"/>
            <w:w w:val="100"/>
            <w:sz w:val="16"/>
            <w:szCs w:val="16"/>
          </w:rPr>
          <w:t>id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o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s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/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b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a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s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e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s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d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e</w:t>
        </w:r>
        <w:r>
          <w:rPr>
            <w:rFonts w:cs="Arial" w:hAnsi="Arial" w:eastAsia="Arial" w:ascii="Arial"/>
            <w:spacing w:val="2"/>
            <w:w w:val="100"/>
            <w:sz w:val="16"/>
            <w:szCs w:val="16"/>
          </w:rPr>
          <w:t>d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a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t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o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s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/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B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D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_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C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u</w:t>
        </w:r>
        <w:r>
          <w:rPr>
            <w:rFonts w:cs="Arial" w:hAnsi="Arial" w:eastAsia="Arial" w:ascii="Arial"/>
            <w:spacing w:val="2"/>
            <w:w w:val="100"/>
            <w:sz w:val="16"/>
            <w:szCs w:val="16"/>
          </w:rPr>
          <w:t>b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o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s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_</w:t>
        </w:r>
        <w:r>
          <w:rPr>
            <w:rFonts w:cs="Arial" w:hAnsi="Arial" w:eastAsia="Arial" w:ascii="Arial"/>
            <w:spacing w:val="2"/>
            <w:w w:val="100"/>
            <w:sz w:val="16"/>
            <w:szCs w:val="16"/>
          </w:rPr>
          <w:t>g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o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b</w:t>
        </w:r>
        <w:r>
          <w:rPr>
            <w:rFonts w:cs="Arial" w:hAnsi="Arial" w:eastAsia="Arial" w:ascii="Arial"/>
            <w:spacing w:val="3"/>
            <w:w w:val="100"/>
            <w:sz w:val="16"/>
            <w:szCs w:val="16"/>
          </w:rPr>
          <w:t>m</w:t>
        </w:r>
        <w:r>
          <w:rPr>
            <w:rFonts w:cs="Arial" w:hAnsi="Arial" w:eastAsia="Arial" w:ascii="Arial"/>
            <w:spacing w:val="-4"/>
            <w:w w:val="100"/>
            <w:sz w:val="16"/>
            <w:szCs w:val="16"/>
          </w:rPr>
          <w:t>x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.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h</w:t>
        </w:r>
        <w:r>
          <w:rPr>
            <w:rFonts w:cs="Arial" w:hAnsi="Arial" w:eastAsia="Arial" w:ascii="Arial"/>
            <w:spacing w:val="1"/>
            <w:w w:val="100"/>
            <w:sz w:val="16"/>
            <w:szCs w:val="16"/>
          </w:rPr>
          <w:t>t</w:t>
        </w:r>
        <w:r>
          <w:rPr>
            <w:rFonts w:cs="Arial" w:hAnsi="Arial" w:eastAsia="Arial" w:ascii="Arial"/>
            <w:spacing w:val="3"/>
            <w:w w:val="100"/>
            <w:sz w:val="16"/>
            <w:szCs w:val="16"/>
          </w:rPr>
          <w:t>m</w:t>
        </w:r>
        <w:r>
          <w:rPr>
            <w:rFonts w:cs="Arial" w:hAnsi="Arial" w:eastAsia="Arial" w:ascii="Arial"/>
            <w:spacing w:val="0"/>
            <w:w w:val="100"/>
            <w:sz w:val="16"/>
            <w:szCs w:val="16"/>
          </w:rPr>
          <w:t>l2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0</w:t>
        </w:r>
        <w:r>
          <w:rPr>
            <w:rFonts w:cs="Arial" w:hAnsi="Arial" w:eastAsia="Arial" w:ascii="Arial"/>
            <w:spacing w:val="-1"/>
            <w:w w:val="100"/>
            <w:sz w:val="16"/>
            <w:szCs w:val="16"/>
          </w:rPr>
          <w:t>2</w:t>
        </w:r>
        <w:r>
          <w:rPr>
            <w:rFonts w:cs="Arial" w:hAnsi="Arial" w:eastAsia="Arial" w:ascii="Arial"/>
            <w:spacing w:val="0"/>
            <w:w w:val="100"/>
            <w:sz w:val="16"/>
            <w:szCs w:val="16"/>
          </w:rPr>
          <w:t>2</w:t>
        </w:r>
      </w:hyperlink>
    </w:p>
    <w:p>
      <w:pPr>
        <w:rPr>
          <w:rFonts w:cs="Arial" w:hAnsi="Arial" w:eastAsia="Arial" w:ascii="Arial"/>
          <w:sz w:val="16"/>
          <w:szCs w:val="16"/>
        </w:rPr>
        <w:jc w:val="left"/>
        <w:spacing w:before="3"/>
        <w:ind w:left="1094"/>
        <w:sectPr>
          <w:pgMar w:header="264" w:footer="0" w:top="2060" w:bottom="280" w:left="40" w:right="860"/>
          <w:pgSz w:w="14400" w:h="10800" w:orient="landscape"/>
        </w:sectPr>
      </w:pPr>
      <w:r>
        <w:rPr>
          <w:rFonts w:cs="Arial" w:hAnsi="Arial" w:eastAsia="Arial" w:ascii="Arial"/>
          <w:spacing w:val="1"/>
          <w:w w:val="100"/>
          <w:sz w:val="16"/>
          <w:szCs w:val="16"/>
        </w:rPr>
        <w:t>P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li</w:t>
      </w:r>
      <w:r>
        <w:rPr>
          <w:rFonts w:cs="Arial" w:hAnsi="Arial" w:eastAsia="Arial" w:ascii="Arial"/>
          <w:spacing w:val="3"/>
          <w:w w:val="100"/>
          <w:sz w:val="16"/>
          <w:szCs w:val="16"/>
        </w:rPr>
        <w:t>m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in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-4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15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-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M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B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-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2022</w:t>
      </w:r>
      <w:r>
        <w:rPr>
          <w:rFonts w:cs="Arial" w:hAnsi="Arial" w:eastAsia="Arial" w:ascii="Arial"/>
          <w:spacing w:val="0"/>
          <w:w w:val="100"/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pict>
          <v:group style="position:absolute;margin-left:29.88pt;margin-top:130.08pt;width:661.08pt;height:26.76pt;mso-position-horizontal-relative:page;mso-position-vertical-relative:page;z-index:-9531" coordorigin="598,2602" coordsize="13222,535">
            <v:shape style="position:absolute;left:598;top:2602;width:13222;height:535" coordorigin="598,2602" coordsize="13222,535" path="m598,3137l13819,3137,13819,2602,598,2602,598,3137xe" filled="t" fillcolor="#800000" stroked="f">
              <v:path arrowok="t"/>
              <v:fill/>
            </v:shape>
            <w10:wrap type="none"/>
          </v:group>
        </w:pict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32"/>
          <w:szCs w:val="32"/>
        </w:rPr>
        <w:jc w:val="left"/>
        <w:spacing w:lineRule="exact" w:line="360"/>
        <w:ind w:left="5059"/>
      </w:pPr>
      <w:r>
        <w:rPr>
          <w:rFonts w:cs="Calibri" w:hAnsi="Calibri" w:eastAsia="Calibri" w:ascii="Calibri"/>
          <w:b/>
          <w:color w:val="FFFFFF"/>
          <w:spacing w:val="0"/>
          <w:w w:val="100"/>
          <w:sz w:val="32"/>
          <w:szCs w:val="32"/>
        </w:rPr>
        <w:t>POL</w:t>
      </w:r>
      <w:r>
        <w:rPr>
          <w:rFonts w:cs="Calibri" w:hAnsi="Calibri" w:eastAsia="Calibri" w:ascii="Calibri"/>
          <w:b/>
          <w:color w:val="FFFFFF"/>
          <w:spacing w:val="-1"/>
          <w:w w:val="100"/>
          <w:sz w:val="32"/>
          <w:szCs w:val="32"/>
        </w:rPr>
        <w:t>Í</w:t>
      </w:r>
      <w:r>
        <w:rPr>
          <w:rFonts w:cs="Calibri" w:hAnsi="Calibri" w:eastAsia="Calibri" w:ascii="Calibri"/>
          <w:b/>
          <w:color w:val="FFFFFF"/>
          <w:spacing w:val="0"/>
          <w:w w:val="100"/>
          <w:sz w:val="32"/>
          <w:szCs w:val="32"/>
        </w:rPr>
        <w:t>TI</w:t>
      </w:r>
      <w:r>
        <w:rPr>
          <w:rFonts w:cs="Calibri" w:hAnsi="Calibri" w:eastAsia="Calibri" w:ascii="Calibri"/>
          <w:b/>
          <w:color w:val="FFFFFF"/>
          <w:spacing w:val="-2"/>
          <w:w w:val="100"/>
          <w:sz w:val="32"/>
          <w:szCs w:val="32"/>
        </w:rPr>
        <w:t>C</w:t>
      </w:r>
      <w:r>
        <w:rPr>
          <w:rFonts w:cs="Calibri" w:hAnsi="Calibri" w:eastAsia="Calibri" w:ascii="Calibri"/>
          <w:b/>
          <w:color w:val="FFFFFF"/>
          <w:spacing w:val="1"/>
          <w:w w:val="100"/>
          <w:sz w:val="32"/>
          <w:szCs w:val="32"/>
        </w:rPr>
        <w:t>A</w:t>
      </w:r>
      <w:r>
        <w:rPr>
          <w:rFonts w:cs="Calibri" w:hAnsi="Calibri" w:eastAsia="Calibri" w:ascii="Calibri"/>
          <w:b/>
          <w:color w:val="FFFFFF"/>
          <w:spacing w:val="0"/>
          <w:w w:val="100"/>
          <w:sz w:val="32"/>
          <w:szCs w:val="32"/>
        </w:rPr>
        <w:t>S</w:t>
      </w:r>
      <w:r>
        <w:rPr>
          <w:rFonts w:cs="Calibri" w:hAnsi="Calibri" w:eastAsia="Calibri" w:ascii="Calibri"/>
          <w:b/>
          <w:color w:val="FFFFFF"/>
          <w:spacing w:val="-7"/>
          <w:w w:val="100"/>
          <w:sz w:val="32"/>
          <w:szCs w:val="32"/>
        </w:rPr>
        <w:t> </w:t>
      </w:r>
      <w:r>
        <w:rPr>
          <w:rFonts w:cs="Calibri" w:hAnsi="Calibri" w:eastAsia="Calibri" w:ascii="Calibri"/>
          <w:b/>
          <w:color w:val="FFFFFF"/>
          <w:spacing w:val="0"/>
          <w:w w:val="100"/>
          <w:sz w:val="32"/>
          <w:szCs w:val="32"/>
        </w:rPr>
        <w:t>EN</w:t>
      </w:r>
      <w:r>
        <w:rPr>
          <w:rFonts w:cs="Calibri" w:hAnsi="Calibri" w:eastAsia="Calibri" w:ascii="Calibri"/>
          <w:b/>
          <w:color w:val="FFFFFF"/>
          <w:spacing w:val="-6"/>
          <w:w w:val="100"/>
          <w:sz w:val="32"/>
          <w:szCs w:val="32"/>
        </w:rPr>
        <w:t> </w:t>
      </w:r>
      <w:r>
        <w:rPr>
          <w:rFonts w:cs="Calibri" w:hAnsi="Calibri" w:eastAsia="Calibri" w:ascii="Calibri"/>
          <w:b/>
          <w:color w:val="FFFFFF"/>
          <w:spacing w:val="-4"/>
          <w:w w:val="100"/>
          <w:sz w:val="32"/>
          <w:szCs w:val="32"/>
        </w:rPr>
        <w:t>S</w:t>
      </w:r>
      <w:r>
        <w:rPr>
          <w:rFonts w:cs="Calibri" w:hAnsi="Calibri" w:eastAsia="Calibri" w:ascii="Calibri"/>
          <w:b/>
          <w:color w:val="FFFFFF"/>
          <w:spacing w:val="1"/>
          <w:w w:val="100"/>
          <w:sz w:val="32"/>
          <w:szCs w:val="32"/>
        </w:rPr>
        <w:t>A</w:t>
      </w:r>
      <w:r>
        <w:rPr>
          <w:rFonts w:cs="Calibri" w:hAnsi="Calibri" w:eastAsia="Calibri" w:ascii="Calibri"/>
          <w:b/>
          <w:color w:val="FFFFFF"/>
          <w:spacing w:val="-8"/>
          <w:w w:val="100"/>
          <w:sz w:val="32"/>
          <w:szCs w:val="32"/>
        </w:rPr>
        <w:t>L</w:t>
      </w:r>
      <w:r>
        <w:rPr>
          <w:rFonts w:cs="Calibri" w:hAnsi="Calibri" w:eastAsia="Calibri" w:ascii="Calibri"/>
          <w:b/>
          <w:color w:val="FFFFFF"/>
          <w:spacing w:val="0"/>
          <w:w w:val="100"/>
          <w:sz w:val="32"/>
          <w:szCs w:val="32"/>
        </w:rPr>
        <w:t>UD</w:t>
      </w:r>
      <w:r>
        <w:rPr>
          <w:rFonts w:cs="Calibri" w:hAnsi="Calibri" w:eastAsia="Calibri" w:ascii="Calibri"/>
          <w:b/>
          <w:color w:val="FFFFFF"/>
          <w:spacing w:val="-2"/>
          <w:w w:val="100"/>
          <w:sz w:val="32"/>
          <w:szCs w:val="32"/>
        </w:rPr>
        <w:t> </w:t>
      </w:r>
      <w:r>
        <w:rPr>
          <w:rFonts w:cs="Calibri" w:hAnsi="Calibri" w:eastAsia="Calibri" w:ascii="Calibri"/>
          <w:b/>
          <w:color w:val="FFFFFF"/>
          <w:spacing w:val="-1"/>
          <w:w w:val="100"/>
          <w:sz w:val="32"/>
          <w:szCs w:val="32"/>
        </w:rPr>
        <w:t>2</w:t>
      </w:r>
      <w:r>
        <w:rPr>
          <w:rFonts w:cs="Calibri" w:hAnsi="Calibri" w:eastAsia="Calibri" w:ascii="Calibri"/>
          <w:b/>
          <w:color w:val="FFFFFF"/>
          <w:spacing w:val="-1"/>
          <w:w w:val="100"/>
          <w:sz w:val="32"/>
          <w:szCs w:val="32"/>
        </w:rPr>
        <w:t>0</w:t>
      </w:r>
      <w:r>
        <w:rPr>
          <w:rFonts w:cs="Calibri" w:hAnsi="Calibri" w:eastAsia="Calibri" w:ascii="Calibri"/>
          <w:b/>
          <w:color w:val="FFFFFF"/>
          <w:spacing w:val="-1"/>
          <w:w w:val="100"/>
          <w:sz w:val="32"/>
          <w:szCs w:val="32"/>
        </w:rPr>
        <w:t>2</w:t>
      </w:r>
      <w:r>
        <w:rPr>
          <w:rFonts w:cs="Calibri" w:hAnsi="Calibri" w:eastAsia="Calibri" w:ascii="Calibri"/>
          <w:b/>
          <w:color w:val="FFFFFF"/>
          <w:spacing w:val="1"/>
          <w:w w:val="100"/>
          <w:sz w:val="32"/>
          <w:szCs w:val="32"/>
        </w:rPr>
        <w:t>2</w:t>
      </w:r>
      <w:r>
        <w:rPr>
          <w:rFonts w:cs="Calibri" w:hAnsi="Calibri" w:eastAsia="Calibri" w:ascii="Calibri"/>
          <w:b/>
          <w:color w:val="FFFFFF"/>
          <w:spacing w:val="1"/>
          <w:w w:val="100"/>
          <w:sz w:val="32"/>
          <w:szCs w:val="32"/>
        </w:rPr>
        <w:t>-</w:t>
      </w:r>
      <w:r>
        <w:rPr>
          <w:rFonts w:cs="Calibri" w:hAnsi="Calibri" w:eastAsia="Calibri" w:ascii="Calibri"/>
          <w:b/>
          <w:color w:val="FFFFFF"/>
          <w:spacing w:val="-1"/>
          <w:w w:val="100"/>
          <w:sz w:val="32"/>
          <w:szCs w:val="32"/>
        </w:rPr>
        <w:t>2027</w:t>
      </w:r>
      <w:r>
        <w:rPr>
          <w:rFonts w:cs="Calibri" w:hAnsi="Calibri" w:eastAsia="Calibri" w:ascii="Calibri"/>
          <w:color w:val="000000"/>
          <w:spacing w:val="0"/>
          <w:w w:val="100"/>
          <w:sz w:val="32"/>
          <w:szCs w:val="32"/>
        </w:rPr>
      </w:r>
    </w:p>
    <w:p>
      <w:pPr>
        <w:rPr>
          <w:sz w:val="17"/>
          <w:szCs w:val="17"/>
        </w:rPr>
        <w:jc w:val="left"/>
        <w:spacing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32"/>
          <w:szCs w:val="32"/>
        </w:rPr>
        <w:jc w:val="left"/>
        <w:spacing w:before="18"/>
        <w:ind w:left="1911"/>
      </w:pPr>
      <w:r>
        <w:rPr>
          <w:rFonts w:cs="Arial" w:hAnsi="Arial" w:eastAsia="Arial" w:ascii="Arial"/>
          <w:spacing w:val="0"/>
          <w:w w:val="100"/>
          <w:sz w:val="32"/>
          <w:szCs w:val="32"/>
        </w:rPr>
        <w:t>•</w:t>
      </w:r>
      <w:r>
        <w:rPr>
          <w:rFonts w:cs="Arial" w:hAnsi="Arial" w:eastAsia="Arial" w:ascii="Arial"/>
          <w:spacing w:val="70"/>
          <w:w w:val="100"/>
          <w:sz w:val="32"/>
          <w:szCs w:val="32"/>
        </w:rPr>
        <w:t> </w:t>
      </w:r>
      <w:r>
        <w:rPr>
          <w:rFonts w:cs="Arial" w:hAnsi="Arial" w:eastAsia="Arial" w:ascii="Arial"/>
          <w:spacing w:val="0"/>
          <w:w w:val="100"/>
          <w:sz w:val="32"/>
          <w:szCs w:val="32"/>
        </w:rPr>
        <w:t>POLÍTICA</w:t>
      </w:r>
      <w:r>
        <w:rPr>
          <w:rFonts w:cs="Arial" w:hAnsi="Arial" w:eastAsia="Arial" w:ascii="Arial"/>
          <w:spacing w:val="-29"/>
          <w:w w:val="100"/>
          <w:sz w:val="32"/>
          <w:szCs w:val="32"/>
        </w:rPr>
        <w:t> </w:t>
      </w:r>
      <w:r>
        <w:rPr>
          <w:rFonts w:cs="Arial" w:hAnsi="Arial" w:eastAsia="Arial" w:ascii="Arial"/>
          <w:spacing w:val="0"/>
          <w:w w:val="100"/>
          <w:sz w:val="32"/>
          <w:szCs w:val="32"/>
        </w:rPr>
        <w:t>DE</w:t>
      </w:r>
      <w:r>
        <w:rPr>
          <w:rFonts w:cs="Arial" w:hAnsi="Arial" w:eastAsia="Arial" w:ascii="Arial"/>
          <w:spacing w:val="-4"/>
          <w:w w:val="100"/>
          <w:sz w:val="32"/>
          <w:szCs w:val="32"/>
        </w:rPr>
        <w:t> </w:t>
      </w:r>
      <w:r>
        <w:rPr>
          <w:rFonts w:cs="Arial" w:hAnsi="Arial" w:eastAsia="Arial" w:ascii="Arial"/>
          <w:spacing w:val="0"/>
          <w:w w:val="100"/>
          <w:sz w:val="32"/>
          <w:szCs w:val="32"/>
        </w:rPr>
        <w:t>S</w:t>
      </w:r>
      <w:r>
        <w:rPr>
          <w:rFonts w:cs="Arial" w:hAnsi="Arial" w:eastAsia="Arial" w:ascii="Arial"/>
          <w:spacing w:val="1"/>
          <w:w w:val="100"/>
          <w:sz w:val="32"/>
          <w:szCs w:val="32"/>
        </w:rPr>
        <w:t>A</w:t>
      </w:r>
      <w:r>
        <w:rPr>
          <w:rFonts w:cs="Arial" w:hAnsi="Arial" w:eastAsia="Arial" w:ascii="Arial"/>
          <w:spacing w:val="0"/>
          <w:w w:val="100"/>
          <w:sz w:val="32"/>
          <w:szCs w:val="32"/>
        </w:rPr>
        <w:t>LUD</w:t>
      </w:r>
      <w:r>
        <w:rPr>
          <w:rFonts w:cs="Arial" w:hAnsi="Arial" w:eastAsia="Arial" w:ascii="Arial"/>
          <w:spacing w:val="-11"/>
          <w:w w:val="100"/>
          <w:sz w:val="32"/>
          <w:szCs w:val="32"/>
        </w:rPr>
        <w:t> </w:t>
      </w:r>
      <w:r>
        <w:rPr>
          <w:rFonts w:cs="Arial" w:hAnsi="Arial" w:eastAsia="Arial" w:ascii="Arial"/>
          <w:spacing w:val="0"/>
          <w:w w:val="100"/>
          <w:sz w:val="32"/>
          <w:szCs w:val="32"/>
        </w:rPr>
        <w:t>DE</w:t>
      </w:r>
      <w:r>
        <w:rPr>
          <w:rFonts w:cs="Arial" w:hAnsi="Arial" w:eastAsia="Arial" w:ascii="Arial"/>
          <w:spacing w:val="-5"/>
          <w:w w:val="100"/>
          <w:sz w:val="32"/>
          <w:szCs w:val="32"/>
        </w:rPr>
        <w:t> </w:t>
      </w:r>
      <w:r>
        <w:rPr>
          <w:rFonts w:cs="Arial" w:hAnsi="Arial" w:eastAsia="Arial" w:ascii="Arial"/>
          <w:spacing w:val="0"/>
          <w:w w:val="100"/>
          <w:sz w:val="32"/>
          <w:szCs w:val="32"/>
        </w:rPr>
        <w:t>LA</w:t>
      </w:r>
      <w:r>
        <w:rPr>
          <w:rFonts w:cs="Arial" w:hAnsi="Arial" w:eastAsia="Arial" w:ascii="Arial"/>
          <w:spacing w:val="-20"/>
          <w:w w:val="100"/>
          <w:sz w:val="32"/>
          <w:szCs w:val="32"/>
        </w:rPr>
        <w:t> </w:t>
      </w:r>
      <w:r>
        <w:rPr>
          <w:rFonts w:cs="Arial" w:hAnsi="Arial" w:eastAsia="Arial" w:ascii="Arial"/>
          <w:spacing w:val="0"/>
          <w:w w:val="100"/>
          <w:sz w:val="32"/>
          <w:szCs w:val="32"/>
        </w:rPr>
        <w:t>MU</w:t>
      </w:r>
      <w:r>
        <w:rPr>
          <w:rFonts w:cs="Arial" w:hAnsi="Arial" w:eastAsia="Arial" w:ascii="Arial"/>
          <w:spacing w:val="1"/>
          <w:w w:val="100"/>
          <w:sz w:val="32"/>
          <w:szCs w:val="32"/>
        </w:rPr>
        <w:t>J</w:t>
      </w:r>
      <w:r>
        <w:rPr>
          <w:rFonts w:cs="Arial" w:hAnsi="Arial" w:eastAsia="Arial" w:ascii="Arial"/>
          <w:spacing w:val="0"/>
          <w:w w:val="100"/>
          <w:sz w:val="32"/>
          <w:szCs w:val="32"/>
        </w:rPr>
        <w:t>ER</w:t>
      </w:r>
      <w:r>
        <w:rPr>
          <w:rFonts w:cs="Arial" w:hAnsi="Arial" w:eastAsia="Arial" w:ascii="Arial"/>
          <w:spacing w:val="0"/>
          <w:w w:val="100"/>
          <w:sz w:val="32"/>
          <w:szCs w:val="3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32"/>
          <w:szCs w:val="32"/>
        </w:rPr>
        <w:jc w:val="left"/>
        <w:ind w:left="1911"/>
      </w:pPr>
      <w:r>
        <w:rPr>
          <w:rFonts w:cs="Arial" w:hAnsi="Arial" w:eastAsia="Arial" w:ascii="Arial"/>
          <w:spacing w:val="0"/>
          <w:w w:val="100"/>
          <w:sz w:val="32"/>
          <w:szCs w:val="32"/>
        </w:rPr>
        <w:t>•</w:t>
      </w:r>
      <w:r>
        <w:rPr>
          <w:rFonts w:cs="Arial" w:hAnsi="Arial" w:eastAsia="Arial" w:ascii="Arial"/>
          <w:spacing w:val="70"/>
          <w:w w:val="100"/>
          <w:sz w:val="32"/>
          <w:szCs w:val="32"/>
        </w:rPr>
        <w:t> </w:t>
      </w:r>
      <w:r>
        <w:rPr>
          <w:rFonts w:cs="Arial" w:hAnsi="Arial" w:eastAsia="Arial" w:ascii="Arial"/>
          <w:spacing w:val="0"/>
          <w:w w:val="100"/>
          <w:sz w:val="32"/>
          <w:szCs w:val="32"/>
        </w:rPr>
        <w:t>POLÍTICA</w:t>
      </w:r>
      <w:r>
        <w:rPr>
          <w:rFonts w:cs="Arial" w:hAnsi="Arial" w:eastAsia="Arial" w:ascii="Arial"/>
          <w:spacing w:val="-29"/>
          <w:w w:val="100"/>
          <w:sz w:val="32"/>
          <w:szCs w:val="32"/>
        </w:rPr>
        <w:t> </w:t>
      </w:r>
      <w:r>
        <w:rPr>
          <w:rFonts w:cs="Arial" w:hAnsi="Arial" w:eastAsia="Arial" w:ascii="Arial"/>
          <w:spacing w:val="0"/>
          <w:w w:val="100"/>
          <w:sz w:val="32"/>
          <w:szCs w:val="32"/>
        </w:rPr>
        <w:t>DE</w:t>
      </w:r>
      <w:r>
        <w:rPr>
          <w:rFonts w:cs="Arial" w:hAnsi="Arial" w:eastAsia="Arial" w:ascii="Arial"/>
          <w:spacing w:val="-4"/>
          <w:w w:val="100"/>
          <w:sz w:val="32"/>
          <w:szCs w:val="32"/>
        </w:rPr>
        <w:t> </w:t>
      </w:r>
      <w:r>
        <w:rPr>
          <w:rFonts w:cs="Arial" w:hAnsi="Arial" w:eastAsia="Arial" w:ascii="Arial"/>
          <w:spacing w:val="0"/>
          <w:w w:val="100"/>
          <w:sz w:val="32"/>
          <w:szCs w:val="32"/>
        </w:rPr>
        <w:t>S</w:t>
      </w:r>
      <w:r>
        <w:rPr>
          <w:rFonts w:cs="Arial" w:hAnsi="Arial" w:eastAsia="Arial" w:ascii="Arial"/>
          <w:spacing w:val="1"/>
          <w:w w:val="100"/>
          <w:sz w:val="32"/>
          <w:szCs w:val="32"/>
        </w:rPr>
        <w:t>A</w:t>
      </w:r>
      <w:r>
        <w:rPr>
          <w:rFonts w:cs="Arial" w:hAnsi="Arial" w:eastAsia="Arial" w:ascii="Arial"/>
          <w:spacing w:val="0"/>
          <w:w w:val="100"/>
          <w:sz w:val="32"/>
          <w:szCs w:val="32"/>
        </w:rPr>
        <w:t>LUD</w:t>
      </w:r>
      <w:r>
        <w:rPr>
          <w:rFonts w:cs="Arial" w:hAnsi="Arial" w:eastAsia="Arial" w:ascii="Arial"/>
          <w:spacing w:val="-11"/>
          <w:w w:val="100"/>
          <w:sz w:val="32"/>
          <w:szCs w:val="32"/>
        </w:rPr>
        <w:t> </w:t>
      </w:r>
      <w:r>
        <w:rPr>
          <w:rFonts w:cs="Arial" w:hAnsi="Arial" w:eastAsia="Arial" w:ascii="Arial"/>
          <w:spacing w:val="0"/>
          <w:w w:val="100"/>
          <w:sz w:val="32"/>
          <w:szCs w:val="32"/>
        </w:rPr>
        <w:t>DE</w:t>
      </w:r>
      <w:r>
        <w:rPr>
          <w:rFonts w:cs="Arial" w:hAnsi="Arial" w:eastAsia="Arial" w:ascii="Arial"/>
          <w:spacing w:val="-5"/>
          <w:w w:val="100"/>
          <w:sz w:val="32"/>
          <w:szCs w:val="32"/>
        </w:rPr>
        <w:t> </w:t>
      </w:r>
      <w:r>
        <w:rPr>
          <w:rFonts w:cs="Arial" w:hAnsi="Arial" w:eastAsia="Arial" w:ascii="Arial"/>
          <w:spacing w:val="0"/>
          <w:w w:val="100"/>
          <w:sz w:val="32"/>
          <w:szCs w:val="32"/>
        </w:rPr>
        <w:t>LA</w:t>
      </w:r>
      <w:r>
        <w:rPr>
          <w:rFonts w:cs="Arial" w:hAnsi="Arial" w:eastAsia="Arial" w:ascii="Arial"/>
          <w:spacing w:val="-20"/>
          <w:w w:val="100"/>
          <w:sz w:val="32"/>
          <w:szCs w:val="32"/>
        </w:rPr>
        <w:t> </w:t>
      </w:r>
      <w:r>
        <w:rPr>
          <w:rFonts w:cs="Arial" w:hAnsi="Arial" w:eastAsia="Arial" w:ascii="Arial"/>
          <w:spacing w:val="0"/>
          <w:w w:val="98"/>
          <w:sz w:val="32"/>
          <w:szCs w:val="32"/>
        </w:rPr>
        <w:t>IN</w:t>
      </w:r>
      <w:r>
        <w:rPr>
          <w:rFonts w:cs="Arial" w:hAnsi="Arial" w:eastAsia="Arial" w:ascii="Arial"/>
          <w:spacing w:val="-18"/>
          <w:w w:val="98"/>
          <w:sz w:val="32"/>
          <w:szCs w:val="32"/>
        </w:rPr>
        <w:t>F</w:t>
      </w:r>
      <w:r>
        <w:rPr>
          <w:rFonts w:cs="Arial" w:hAnsi="Arial" w:eastAsia="Arial" w:ascii="Arial"/>
          <w:spacing w:val="0"/>
          <w:w w:val="98"/>
          <w:sz w:val="32"/>
          <w:szCs w:val="32"/>
        </w:rPr>
        <w:t>ANCIA</w:t>
      </w:r>
      <w:r>
        <w:rPr>
          <w:rFonts w:cs="Arial" w:hAnsi="Arial" w:eastAsia="Arial" w:ascii="Arial"/>
          <w:spacing w:val="-6"/>
          <w:w w:val="98"/>
          <w:sz w:val="32"/>
          <w:szCs w:val="32"/>
        </w:rPr>
        <w:t> </w:t>
      </w:r>
      <w:r>
        <w:rPr>
          <w:rFonts w:cs="Arial" w:hAnsi="Arial" w:eastAsia="Arial" w:ascii="Arial"/>
          <w:spacing w:val="0"/>
          <w:w w:val="100"/>
          <w:sz w:val="32"/>
          <w:szCs w:val="32"/>
        </w:rPr>
        <w:t>Y</w:t>
      </w:r>
      <w:r>
        <w:rPr>
          <w:rFonts w:cs="Arial" w:hAnsi="Arial" w:eastAsia="Arial" w:ascii="Arial"/>
          <w:spacing w:val="-25"/>
          <w:w w:val="100"/>
          <w:sz w:val="32"/>
          <w:szCs w:val="32"/>
        </w:rPr>
        <w:t> </w:t>
      </w:r>
      <w:r>
        <w:rPr>
          <w:rFonts w:cs="Arial" w:hAnsi="Arial" w:eastAsia="Arial" w:ascii="Arial"/>
          <w:spacing w:val="0"/>
          <w:w w:val="100"/>
          <w:sz w:val="32"/>
          <w:szCs w:val="32"/>
        </w:rPr>
        <w:t>ADOLE</w:t>
      </w:r>
      <w:r>
        <w:rPr>
          <w:rFonts w:cs="Arial" w:hAnsi="Arial" w:eastAsia="Arial" w:ascii="Arial"/>
          <w:spacing w:val="1"/>
          <w:w w:val="100"/>
          <w:sz w:val="32"/>
          <w:szCs w:val="32"/>
        </w:rPr>
        <w:t>S</w:t>
      </w:r>
      <w:r>
        <w:rPr>
          <w:rFonts w:cs="Arial" w:hAnsi="Arial" w:eastAsia="Arial" w:ascii="Arial"/>
          <w:spacing w:val="0"/>
          <w:w w:val="100"/>
          <w:sz w:val="32"/>
          <w:szCs w:val="32"/>
        </w:rPr>
        <w:t>CENCIA</w:t>
      </w:r>
      <w:r>
        <w:rPr>
          <w:rFonts w:cs="Arial" w:hAnsi="Arial" w:eastAsia="Arial" w:ascii="Arial"/>
          <w:spacing w:val="0"/>
          <w:w w:val="100"/>
          <w:sz w:val="32"/>
          <w:szCs w:val="3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32"/>
          <w:szCs w:val="32"/>
        </w:rPr>
        <w:jc w:val="left"/>
        <w:ind w:left="1911"/>
      </w:pPr>
      <w:r>
        <w:rPr>
          <w:rFonts w:cs="Arial" w:hAnsi="Arial" w:eastAsia="Arial" w:ascii="Arial"/>
          <w:spacing w:val="0"/>
          <w:w w:val="100"/>
          <w:sz w:val="32"/>
          <w:szCs w:val="32"/>
        </w:rPr>
        <w:t>•</w:t>
      </w:r>
      <w:r>
        <w:rPr>
          <w:rFonts w:cs="Arial" w:hAnsi="Arial" w:eastAsia="Arial" w:ascii="Arial"/>
          <w:spacing w:val="70"/>
          <w:w w:val="100"/>
          <w:sz w:val="32"/>
          <w:szCs w:val="32"/>
        </w:rPr>
        <w:t> </w:t>
      </w:r>
      <w:r>
        <w:rPr>
          <w:rFonts w:cs="Arial" w:hAnsi="Arial" w:eastAsia="Arial" w:ascii="Arial"/>
          <w:spacing w:val="0"/>
          <w:w w:val="100"/>
          <w:sz w:val="32"/>
          <w:szCs w:val="32"/>
        </w:rPr>
        <w:t>POLÍTICA</w:t>
      </w:r>
      <w:r>
        <w:rPr>
          <w:rFonts w:cs="Arial" w:hAnsi="Arial" w:eastAsia="Arial" w:ascii="Arial"/>
          <w:spacing w:val="-29"/>
          <w:w w:val="100"/>
          <w:sz w:val="32"/>
          <w:szCs w:val="32"/>
        </w:rPr>
        <w:t> </w:t>
      </w:r>
      <w:r>
        <w:rPr>
          <w:rFonts w:cs="Arial" w:hAnsi="Arial" w:eastAsia="Arial" w:ascii="Arial"/>
          <w:spacing w:val="0"/>
          <w:w w:val="100"/>
          <w:sz w:val="32"/>
          <w:szCs w:val="32"/>
        </w:rPr>
        <w:t>DE</w:t>
      </w:r>
      <w:r>
        <w:rPr>
          <w:rFonts w:cs="Arial" w:hAnsi="Arial" w:eastAsia="Arial" w:ascii="Arial"/>
          <w:spacing w:val="-4"/>
          <w:w w:val="100"/>
          <w:sz w:val="32"/>
          <w:szCs w:val="32"/>
        </w:rPr>
        <w:t> </w:t>
      </w:r>
      <w:r>
        <w:rPr>
          <w:rFonts w:cs="Arial" w:hAnsi="Arial" w:eastAsia="Arial" w:ascii="Arial"/>
          <w:spacing w:val="0"/>
          <w:w w:val="100"/>
          <w:sz w:val="32"/>
          <w:szCs w:val="32"/>
        </w:rPr>
        <w:t>S</w:t>
      </w:r>
      <w:r>
        <w:rPr>
          <w:rFonts w:cs="Arial" w:hAnsi="Arial" w:eastAsia="Arial" w:ascii="Arial"/>
          <w:spacing w:val="1"/>
          <w:w w:val="100"/>
          <w:sz w:val="32"/>
          <w:szCs w:val="32"/>
        </w:rPr>
        <w:t>A</w:t>
      </w:r>
      <w:r>
        <w:rPr>
          <w:rFonts w:cs="Arial" w:hAnsi="Arial" w:eastAsia="Arial" w:ascii="Arial"/>
          <w:spacing w:val="0"/>
          <w:w w:val="100"/>
          <w:sz w:val="32"/>
          <w:szCs w:val="32"/>
        </w:rPr>
        <w:t>LUD</w:t>
      </w:r>
      <w:r>
        <w:rPr>
          <w:rFonts w:cs="Arial" w:hAnsi="Arial" w:eastAsia="Arial" w:ascii="Arial"/>
          <w:spacing w:val="-11"/>
          <w:w w:val="100"/>
          <w:sz w:val="32"/>
          <w:szCs w:val="32"/>
        </w:rPr>
        <w:t> </w:t>
      </w:r>
      <w:r>
        <w:rPr>
          <w:rFonts w:cs="Arial" w:hAnsi="Arial" w:eastAsia="Arial" w:ascii="Arial"/>
          <w:spacing w:val="0"/>
          <w:w w:val="99"/>
          <w:sz w:val="32"/>
          <w:szCs w:val="32"/>
        </w:rPr>
        <w:t>DEL</w:t>
      </w:r>
      <w:r>
        <w:rPr>
          <w:rFonts w:cs="Arial" w:hAnsi="Arial" w:eastAsia="Arial" w:ascii="Arial"/>
          <w:spacing w:val="-29"/>
          <w:w w:val="99"/>
          <w:sz w:val="32"/>
          <w:szCs w:val="32"/>
        </w:rPr>
        <w:t> </w:t>
      </w:r>
      <w:r>
        <w:rPr>
          <w:rFonts w:cs="Arial" w:hAnsi="Arial" w:eastAsia="Arial" w:ascii="Arial"/>
          <w:spacing w:val="0"/>
          <w:w w:val="100"/>
          <w:sz w:val="32"/>
          <w:szCs w:val="32"/>
        </w:rPr>
        <w:t>ADU</w:t>
      </w:r>
      <w:r>
        <w:rPr>
          <w:rFonts w:cs="Arial" w:hAnsi="Arial" w:eastAsia="Arial" w:ascii="Arial"/>
          <w:spacing w:val="-23"/>
          <w:w w:val="100"/>
          <w:sz w:val="32"/>
          <w:szCs w:val="32"/>
        </w:rPr>
        <w:t>L</w:t>
      </w:r>
      <w:r>
        <w:rPr>
          <w:rFonts w:cs="Arial" w:hAnsi="Arial" w:eastAsia="Arial" w:ascii="Arial"/>
          <w:spacing w:val="-5"/>
          <w:w w:val="100"/>
          <w:sz w:val="32"/>
          <w:szCs w:val="32"/>
        </w:rPr>
        <w:t>T</w:t>
      </w:r>
      <w:r>
        <w:rPr>
          <w:rFonts w:cs="Arial" w:hAnsi="Arial" w:eastAsia="Arial" w:ascii="Arial"/>
          <w:spacing w:val="0"/>
          <w:w w:val="100"/>
          <w:sz w:val="32"/>
          <w:szCs w:val="32"/>
        </w:rPr>
        <w:t>O</w:t>
      </w:r>
      <w:r>
        <w:rPr>
          <w:rFonts w:cs="Arial" w:hAnsi="Arial" w:eastAsia="Arial" w:ascii="Arial"/>
          <w:spacing w:val="-19"/>
          <w:w w:val="100"/>
          <w:sz w:val="32"/>
          <w:szCs w:val="32"/>
        </w:rPr>
        <w:t> </w:t>
      </w:r>
      <w:r>
        <w:rPr>
          <w:rFonts w:cs="Arial" w:hAnsi="Arial" w:eastAsia="Arial" w:ascii="Arial"/>
          <w:spacing w:val="0"/>
          <w:w w:val="100"/>
          <w:sz w:val="32"/>
          <w:szCs w:val="32"/>
        </w:rPr>
        <w:t>Y</w:t>
      </w:r>
      <w:r>
        <w:rPr>
          <w:rFonts w:cs="Arial" w:hAnsi="Arial" w:eastAsia="Arial" w:ascii="Arial"/>
          <w:spacing w:val="-23"/>
          <w:w w:val="100"/>
          <w:sz w:val="32"/>
          <w:szCs w:val="32"/>
        </w:rPr>
        <w:t> </w:t>
      </w:r>
      <w:r>
        <w:rPr>
          <w:rFonts w:cs="Arial" w:hAnsi="Arial" w:eastAsia="Arial" w:ascii="Arial"/>
          <w:spacing w:val="0"/>
          <w:w w:val="100"/>
          <w:sz w:val="32"/>
          <w:szCs w:val="32"/>
        </w:rPr>
        <w:t>ADU</w:t>
      </w:r>
      <w:r>
        <w:rPr>
          <w:rFonts w:cs="Arial" w:hAnsi="Arial" w:eastAsia="Arial" w:ascii="Arial"/>
          <w:spacing w:val="-23"/>
          <w:w w:val="100"/>
          <w:sz w:val="32"/>
          <w:szCs w:val="32"/>
        </w:rPr>
        <w:t>L</w:t>
      </w:r>
      <w:r>
        <w:rPr>
          <w:rFonts w:cs="Arial" w:hAnsi="Arial" w:eastAsia="Arial" w:ascii="Arial"/>
          <w:spacing w:val="-5"/>
          <w:w w:val="100"/>
          <w:sz w:val="32"/>
          <w:szCs w:val="32"/>
        </w:rPr>
        <w:t>T</w:t>
      </w:r>
      <w:r>
        <w:rPr>
          <w:rFonts w:cs="Arial" w:hAnsi="Arial" w:eastAsia="Arial" w:ascii="Arial"/>
          <w:spacing w:val="0"/>
          <w:w w:val="100"/>
          <w:sz w:val="32"/>
          <w:szCs w:val="32"/>
        </w:rPr>
        <w:t>O</w:t>
      </w:r>
      <w:r>
        <w:rPr>
          <w:rFonts w:cs="Arial" w:hAnsi="Arial" w:eastAsia="Arial" w:ascii="Arial"/>
          <w:spacing w:val="-14"/>
          <w:w w:val="100"/>
          <w:sz w:val="32"/>
          <w:szCs w:val="32"/>
        </w:rPr>
        <w:t> </w:t>
      </w:r>
      <w:r>
        <w:rPr>
          <w:rFonts w:cs="Arial" w:hAnsi="Arial" w:eastAsia="Arial" w:ascii="Arial"/>
          <w:spacing w:val="1"/>
          <w:w w:val="100"/>
          <w:sz w:val="32"/>
          <w:szCs w:val="32"/>
        </w:rPr>
        <w:t>M</w:t>
      </w:r>
      <w:r>
        <w:rPr>
          <w:rFonts w:cs="Arial" w:hAnsi="Arial" w:eastAsia="Arial" w:ascii="Arial"/>
          <w:spacing w:val="-23"/>
          <w:w w:val="100"/>
          <w:sz w:val="32"/>
          <w:szCs w:val="32"/>
        </w:rPr>
        <w:t>A</w:t>
      </w:r>
      <w:r>
        <w:rPr>
          <w:rFonts w:cs="Arial" w:hAnsi="Arial" w:eastAsia="Arial" w:ascii="Arial"/>
          <w:spacing w:val="-4"/>
          <w:w w:val="100"/>
          <w:sz w:val="32"/>
          <w:szCs w:val="32"/>
        </w:rPr>
        <w:t>Y</w:t>
      </w:r>
      <w:r>
        <w:rPr>
          <w:rFonts w:cs="Arial" w:hAnsi="Arial" w:eastAsia="Arial" w:ascii="Arial"/>
          <w:spacing w:val="0"/>
          <w:w w:val="100"/>
          <w:sz w:val="32"/>
          <w:szCs w:val="32"/>
        </w:rPr>
        <w:t>OR</w:t>
      </w:r>
      <w:r>
        <w:rPr>
          <w:rFonts w:cs="Arial" w:hAnsi="Arial" w:eastAsia="Arial" w:ascii="Arial"/>
          <w:spacing w:val="0"/>
          <w:w w:val="100"/>
          <w:sz w:val="32"/>
          <w:szCs w:val="3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32"/>
          <w:szCs w:val="32"/>
        </w:rPr>
        <w:jc w:val="left"/>
        <w:ind w:left="1911"/>
      </w:pPr>
      <w:r>
        <w:rPr>
          <w:rFonts w:cs="Arial" w:hAnsi="Arial" w:eastAsia="Arial" w:ascii="Arial"/>
          <w:spacing w:val="0"/>
          <w:w w:val="100"/>
          <w:sz w:val="32"/>
          <w:szCs w:val="32"/>
        </w:rPr>
        <w:t>•</w:t>
      </w:r>
      <w:r>
        <w:rPr>
          <w:rFonts w:cs="Arial" w:hAnsi="Arial" w:eastAsia="Arial" w:ascii="Arial"/>
          <w:spacing w:val="70"/>
          <w:w w:val="100"/>
          <w:sz w:val="32"/>
          <w:szCs w:val="32"/>
        </w:rPr>
        <w:t> </w:t>
      </w:r>
      <w:r>
        <w:rPr>
          <w:rFonts w:cs="Arial" w:hAnsi="Arial" w:eastAsia="Arial" w:ascii="Arial"/>
          <w:spacing w:val="0"/>
          <w:w w:val="100"/>
          <w:sz w:val="32"/>
          <w:szCs w:val="32"/>
        </w:rPr>
        <w:t>POLÍTICA</w:t>
      </w:r>
      <w:r>
        <w:rPr>
          <w:rFonts w:cs="Arial" w:hAnsi="Arial" w:eastAsia="Arial" w:ascii="Arial"/>
          <w:spacing w:val="-29"/>
          <w:w w:val="100"/>
          <w:sz w:val="32"/>
          <w:szCs w:val="32"/>
        </w:rPr>
        <w:t> </w:t>
      </w:r>
      <w:r>
        <w:rPr>
          <w:rFonts w:cs="Arial" w:hAnsi="Arial" w:eastAsia="Arial" w:ascii="Arial"/>
          <w:spacing w:val="0"/>
          <w:w w:val="100"/>
          <w:sz w:val="32"/>
          <w:szCs w:val="32"/>
        </w:rPr>
        <w:t>DE</w:t>
      </w:r>
      <w:r>
        <w:rPr>
          <w:rFonts w:cs="Arial" w:hAnsi="Arial" w:eastAsia="Arial" w:ascii="Arial"/>
          <w:spacing w:val="-4"/>
          <w:w w:val="100"/>
          <w:sz w:val="32"/>
          <w:szCs w:val="32"/>
        </w:rPr>
        <w:t> </w:t>
      </w:r>
      <w:r>
        <w:rPr>
          <w:rFonts w:cs="Arial" w:hAnsi="Arial" w:eastAsia="Arial" w:ascii="Arial"/>
          <w:spacing w:val="0"/>
          <w:w w:val="100"/>
          <w:sz w:val="32"/>
          <w:szCs w:val="32"/>
        </w:rPr>
        <w:t>C</w:t>
      </w:r>
      <w:r>
        <w:rPr>
          <w:rFonts w:cs="Arial" w:hAnsi="Arial" w:eastAsia="Arial" w:ascii="Arial"/>
          <w:spacing w:val="-1"/>
          <w:w w:val="100"/>
          <w:sz w:val="32"/>
          <w:szCs w:val="32"/>
        </w:rPr>
        <w:t>O</w:t>
      </w:r>
      <w:r>
        <w:rPr>
          <w:rFonts w:cs="Arial" w:hAnsi="Arial" w:eastAsia="Arial" w:ascii="Arial"/>
          <w:spacing w:val="0"/>
          <w:w w:val="100"/>
          <w:sz w:val="32"/>
          <w:szCs w:val="32"/>
        </w:rPr>
        <w:t>M</w:t>
      </w:r>
      <w:r>
        <w:rPr>
          <w:rFonts w:cs="Arial" w:hAnsi="Arial" w:eastAsia="Arial" w:ascii="Arial"/>
          <w:spacing w:val="1"/>
          <w:w w:val="100"/>
          <w:sz w:val="32"/>
          <w:szCs w:val="32"/>
        </w:rPr>
        <w:t>B</w:t>
      </w:r>
      <w:r>
        <w:rPr>
          <w:rFonts w:cs="Arial" w:hAnsi="Arial" w:eastAsia="Arial" w:ascii="Arial"/>
          <w:spacing w:val="-23"/>
          <w:w w:val="100"/>
          <w:sz w:val="32"/>
          <w:szCs w:val="32"/>
        </w:rPr>
        <w:t>A</w:t>
      </w:r>
      <w:r>
        <w:rPr>
          <w:rFonts w:cs="Arial" w:hAnsi="Arial" w:eastAsia="Arial" w:ascii="Arial"/>
          <w:spacing w:val="0"/>
          <w:w w:val="100"/>
          <w:sz w:val="32"/>
          <w:szCs w:val="32"/>
        </w:rPr>
        <w:t>TE</w:t>
      </w:r>
      <w:r>
        <w:rPr>
          <w:rFonts w:cs="Arial" w:hAnsi="Arial" w:eastAsia="Arial" w:ascii="Arial"/>
          <w:spacing w:val="-30"/>
          <w:w w:val="100"/>
          <w:sz w:val="32"/>
          <w:szCs w:val="32"/>
        </w:rPr>
        <w:t> </w:t>
      </w:r>
      <w:r>
        <w:rPr>
          <w:rFonts w:cs="Arial" w:hAnsi="Arial" w:eastAsia="Arial" w:ascii="Arial"/>
          <w:spacing w:val="0"/>
          <w:w w:val="100"/>
          <w:sz w:val="32"/>
          <w:szCs w:val="32"/>
        </w:rPr>
        <w:t>A</w:t>
      </w:r>
      <w:r>
        <w:rPr>
          <w:rFonts w:cs="Arial" w:hAnsi="Arial" w:eastAsia="Arial" w:ascii="Arial"/>
          <w:spacing w:val="-18"/>
          <w:w w:val="100"/>
          <w:sz w:val="32"/>
          <w:szCs w:val="32"/>
        </w:rPr>
        <w:t> </w:t>
      </w:r>
      <w:r>
        <w:rPr>
          <w:rFonts w:cs="Arial" w:hAnsi="Arial" w:eastAsia="Arial" w:ascii="Arial"/>
          <w:spacing w:val="0"/>
          <w:w w:val="100"/>
          <w:sz w:val="32"/>
          <w:szCs w:val="32"/>
        </w:rPr>
        <w:t>LAS</w:t>
      </w:r>
      <w:r>
        <w:rPr>
          <w:rFonts w:cs="Arial" w:hAnsi="Arial" w:eastAsia="Arial" w:ascii="Arial"/>
          <w:spacing w:val="-24"/>
          <w:w w:val="100"/>
          <w:sz w:val="32"/>
          <w:szCs w:val="32"/>
        </w:rPr>
        <w:t> </w:t>
      </w:r>
      <w:r>
        <w:rPr>
          <w:rFonts w:cs="Arial" w:hAnsi="Arial" w:eastAsia="Arial" w:ascii="Arial"/>
          <w:spacing w:val="0"/>
          <w:w w:val="100"/>
          <w:sz w:val="32"/>
          <w:szCs w:val="32"/>
        </w:rPr>
        <w:t>ADICCIONES</w:t>
      </w:r>
      <w:r>
        <w:rPr>
          <w:rFonts w:cs="Arial" w:hAnsi="Arial" w:eastAsia="Arial" w:ascii="Arial"/>
          <w:spacing w:val="0"/>
          <w:w w:val="100"/>
          <w:sz w:val="32"/>
          <w:szCs w:val="3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32"/>
          <w:szCs w:val="32"/>
        </w:rPr>
        <w:jc w:val="left"/>
        <w:ind w:left="1911"/>
        <w:sectPr>
          <w:pgMar w:header="264" w:footer="0" w:top="2060" w:bottom="280" w:left="40" w:right="2060"/>
          <w:pgSz w:w="14400" w:h="10800" w:orient="landscape"/>
        </w:sectPr>
      </w:pPr>
      <w:r>
        <w:rPr>
          <w:rFonts w:cs="Arial" w:hAnsi="Arial" w:eastAsia="Arial" w:ascii="Arial"/>
          <w:spacing w:val="0"/>
          <w:w w:val="100"/>
          <w:sz w:val="32"/>
          <w:szCs w:val="32"/>
        </w:rPr>
        <w:t>•</w:t>
      </w:r>
      <w:r>
        <w:rPr>
          <w:rFonts w:cs="Arial" w:hAnsi="Arial" w:eastAsia="Arial" w:ascii="Arial"/>
          <w:spacing w:val="70"/>
          <w:w w:val="100"/>
          <w:sz w:val="32"/>
          <w:szCs w:val="32"/>
        </w:rPr>
        <w:t> </w:t>
      </w:r>
      <w:r>
        <w:rPr>
          <w:rFonts w:cs="Arial" w:hAnsi="Arial" w:eastAsia="Arial" w:ascii="Arial"/>
          <w:spacing w:val="0"/>
          <w:w w:val="100"/>
          <w:sz w:val="32"/>
          <w:szCs w:val="32"/>
        </w:rPr>
        <w:t>POLÍTICA</w:t>
      </w:r>
      <w:r>
        <w:rPr>
          <w:rFonts w:cs="Arial" w:hAnsi="Arial" w:eastAsia="Arial" w:ascii="Arial"/>
          <w:spacing w:val="-29"/>
          <w:w w:val="100"/>
          <w:sz w:val="32"/>
          <w:szCs w:val="32"/>
        </w:rPr>
        <w:t> </w:t>
      </w:r>
      <w:r>
        <w:rPr>
          <w:rFonts w:cs="Arial" w:hAnsi="Arial" w:eastAsia="Arial" w:ascii="Arial"/>
          <w:spacing w:val="0"/>
          <w:w w:val="100"/>
          <w:sz w:val="32"/>
          <w:szCs w:val="32"/>
        </w:rPr>
        <w:t>DE</w:t>
      </w:r>
      <w:r>
        <w:rPr>
          <w:rFonts w:cs="Arial" w:hAnsi="Arial" w:eastAsia="Arial" w:ascii="Arial"/>
          <w:spacing w:val="-4"/>
          <w:w w:val="100"/>
          <w:sz w:val="32"/>
          <w:szCs w:val="32"/>
        </w:rPr>
        <w:t> </w:t>
      </w:r>
      <w:r>
        <w:rPr>
          <w:rFonts w:cs="Arial" w:hAnsi="Arial" w:eastAsia="Arial" w:ascii="Arial"/>
          <w:spacing w:val="0"/>
          <w:w w:val="100"/>
          <w:sz w:val="32"/>
          <w:szCs w:val="32"/>
        </w:rPr>
        <w:t>PRO</w:t>
      </w:r>
      <w:r>
        <w:rPr>
          <w:rFonts w:cs="Arial" w:hAnsi="Arial" w:eastAsia="Arial" w:ascii="Arial"/>
          <w:spacing w:val="-1"/>
          <w:w w:val="100"/>
          <w:sz w:val="32"/>
          <w:szCs w:val="32"/>
        </w:rPr>
        <w:t>T</w:t>
      </w:r>
      <w:r>
        <w:rPr>
          <w:rFonts w:cs="Arial" w:hAnsi="Arial" w:eastAsia="Arial" w:ascii="Arial"/>
          <w:spacing w:val="0"/>
          <w:w w:val="100"/>
          <w:sz w:val="32"/>
          <w:szCs w:val="32"/>
        </w:rPr>
        <w:t>ECCIÓN</w:t>
      </w:r>
      <w:r>
        <w:rPr>
          <w:rFonts w:cs="Arial" w:hAnsi="Arial" w:eastAsia="Arial" w:ascii="Arial"/>
          <w:spacing w:val="-16"/>
          <w:w w:val="100"/>
          <w:sz w:val="32"/>
          <w:szCs w:val="32"/>
        </w:rPr>
        <w:t> </w:t>
      </w:r>
      <w:r>
        <w:rPr>
          <w:rFonts w:cs="Arial" w:hAnsi="Arial" w:eastAsia="Arial" w:ascii="Arial"/>
          <w:spacing w:val="0"/>
          <w:w w:val="100"/>
          <w:sz w:val="32"/>
          <w:szCs w:val="32"/>
        </w:rPr>
        <w:t>C</w:t>
      </w:r>
      <w:r>
        <w:rPr>
          <w:rFonts w:cs="Arial" w:hAnsi="Arial" w:eastAsia="Arial" w:ascii="Arial"/>
          <w:spacing w:val="-1"/>
          <w:w w:val="100"/>
          <w:sz w:val="32"/>
          <w:szCs w:val="32"/>
        </w:rPr>
        <w:t>O</w:t>
      </w:r>
      <w:r>
        <w:rPr>
          <w:rFonts w:cs="Arial" w:hAnsi="Arial" w:eastAsia="Arial" w:ascii="Arial"/>
          <w:spacing w:val="0"/>
          <w:w w:val="100"/>
          <w:sz w:val="32"/>
          <w:szCs w:val="32"/>
        </w:rPr>
        <w:t>NTRA</w:t>
      </w:r>
      <w:r>
        <w:rPr>
          <w:rFonts w:cs="Arial" w:hAnsi="Arial" w:eastAsia="Arial" w:ascii="Arial"/>
          <w:spacing w:val="-27"/>
          <w:w w:val="100"/>
          <w:sz w:val="32"/>
          <w:szCs w:val="32"/>
        </w:rPr>
        <w:t> </w:t>
      </w:r>
      <w:r>
        <w:rPr>
          <w:rFonts w:cs="Arial" w:hAnsi="Arial" w:eastAsia="Arial" w:ascii="Arial"/>
          <w:spacing w:val="0"/>
          <w:w w:val="100"/>
          <w:sz w:val="32"/>
          <w:szCs w:val="32"/>
        </w:rPr>
        <w:t>RIE</w:t>
      </w:r>
      <w:r>
        <w:rPr>
          <w:rFonts w:cs="Arial" w:hAnsi="Arial" w:eastAsia="Arial" w:ascii="Arial"/>
          <w:spacing w:val="1"/>
          <w:w w:val="100"/>
          <w:sz w:val="32"/>
          <w:szCs w:val="32"/>
        </w:rPr>
        <w:t>S</w:t>
      </w:r>
      <w:r>
        <w:rPr>
          <w:rFonts w:cs="Arial" w:hAnsi="Arial" w:eastAsia="Arial" w:ascii="Arial"/>
          <w:spacing w:val="-1"/>
          <w:w w:val="100"/>
          <w:sz w:val="32"/>
          <w:szCs w:val="32"/>
        </w:rPr>
        <w:t>G</w:t>
      </w:r>
      <w:r>
        <w:rPr>
          <w:rFonts w:cs="Arial" w:hAnsi="Arial" w:eastAsia="Arial" w:ascii="Arial"/>
          <w:spacing w:val="-1"/>
          <w:w w:val="100"/>
          <w:sz w:val="32"/>
          <w:szCs w:val="32"/>
        </w:rPr>
        <w:t>O</w:t>
      </w:r>
      <w:r>
        <w:rPr>
          <w:rFonts w:cs="Arial" w:hAnsi="Arial" w:eastAsia="Arial" w:ascii="Arial"/>
          <w:spacing w:val="0"/>
          <w:w w:val="100"/>
          <w:sz w:val="32"/>
          <w:szCs w:val="32"/>
        </w:rPr>
        <w:t>S</w:t>
      </w:r>
      <w:r>
        <w:rPr>
          <w:rFonts w:cs="Arial" w:hAnsi="Arial" w:eastAsia="Arial" w:ascii="Arial"/>
          <w:spacing w:val="-8"/>
          <w:w w:val="100"/>
          <w:sz w:val="32"/>
          <w:szCs w:val="32"/>
        </w:rPr>
        <w:t> </w:t>
      </w:r>
      <w:r>
        <w:rPr>
          <w:rFonts w:cs="Arial" w:hAnsi="Arial" w:eastAsia="Arial" w:ascii="Arial"/>
          <w:spacing w:val="0"/>
          <w:w w:val="100"/>
          <w:sz w:val="32"/>
          <w:szCs w:val="32"/>
        </w:rPr>
        <w:t>S</w:t>
      </w:r>
      <w:r>
        <w:rPr>
          <w:rFonts w:cs="Arial" w:hAnsi="Arial" w:eastAsia="Arial" w:ascii="Arial"/>
          <w:spacing w:val="1"/>
          <w:w w:val="100"/>
          <w:sz w:val="32"/>
          <w:szCs w:val="32"/>
        </w:rPr>
        <w:t>A</w:t>
      </w:r>
      <w:r>
        <w:rPr>
          <w:rFonts w:cs="Arial" w:hAnsi="Arial" w:eastAsia="Arial" w:ascii="Arial"/>
          <w:spacing w:val="0"/>
          <w:w w:val="100"/>
          <w:sz w:val="32"/>
          <w:szCs w:val="32"/>
        </w:rPr>
        <w:t>NI</w:t>
      </w:r>
      <w:r>
        <w:rPr>
          <w:rFonts w:cs="Arial" w:hAnsi="Arial" w:eastAsia="Arial" w:ascii="Arial"/>
          <w:spacing w:val="-25"/>
          <w:w w:val="100"/>
          <w:sz w:val="32"/>
          <w:szCs w:val="32"/>
        </w:rPr>
        <w:t>T</w:t>
      </w:r>
      <w:r>
        <w:rPr>
          <w:rFonts w:cs="Arial" w:hAnsi="Arial" w:eastAsia="Arial" w:ascii="Arial"/>
          <w:spacing w:val="0"/>
          <w:w w:val="100"/>
          <w:sz w:val="32"/>
          <w:szCs w:val="32"/>
        </w:rPr>
        <w:t>ARIOS</w:t>
      </w:r>
      <w:r>
        <w:rPr>
          <w:rFonts w:cs="Arial" w:hAnsi="Arial" w:eastAsia="Arial" w:ascii="Arial"/>
          <w:spacing w:val="0"/>
          <w:w w:val="100"/>
          <w:sz w:val="32"/>
          <w:szCs w:val="32"/>
        </w:rPr>
      </w:r>
    </w:p>
    <w:p>
      <w:pPr>
        <w:rPr>
          <w:sz w:val="19"/>
          <w:szCs w:val="19"/>
        </w:rPr>
        <w:jc w:val="left"/>
        <w:spacing w:before="3" w:lineRule="exact" w:line="180"/>
      </w:pPr>
      <w:r>
        <w:pict>
          <v:group style="position:absolute;margin-left:21.36pt;margin-top:259.44pt;width:661.08pt;height:31.44pt;mso-position-horizontal-relative:page;mso-position-vertical-relative:page;z-index:-9530" coordorigin="427,5189" coordsize="13222,629">
            <v:shape style="position:absolute;left:427;top:5189;width:13222;height:629" coordorigin="427,5189" coordsize="13222,629" path="m427,5818l13649,5818,13649,5189,427,5189,427,5818xe" filled="t" fillcolor="#800000" stroked="f">
              <v:path arrowok="t"/>
              <v:fill/>
            </v:shape>
            <w10:wrap type="none"/>
          </v:group>
        </w:pict>
      </w: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40"/>
          <w:szCs w:val="40"/>
        </w:rPr>
        <w:jc w:val="left"/>
        <w:spacing w:before="9"/>
        <w:ind w:left="3449"/>
        <w:sectPr>
          <w:pgMar w:header="264" w:footer="0" w:top="2060" w:bottom="280" w:left="40" w:right="2060"/>
          <w:pgSz w:w="14400" w:h="10800" w:orient="landscape"/>
        </w:sectPr>
      </w:pPr>
      <w:r>
        <w:rPr>
          <w:rFonts w:cs="Arial" w:hAnsi="Arial" w:eastAsia="Arial" w:ascii="Arial"/>
          <w:b/>
          <w:color w:val="FFFFFF"/>
          <w:spacing w:val="0"/>
          <w:w w:val="100"/>
          <w:sz w:val="40"/>
          <w:szCs w:val="40"/>
        </w:rPr>
        <w:t>OB</w:t>
      </w:r>
      <w:r>
        <w:rPr>
          <w:rFonts w:cs="Arial" w:hAnsi="Arial" w:eastAsia="Arial" w:ascii="Arial"/>
          <w:b/>
          <w:color w:val="FFFFFF"/>
          <w:spacing w:val="1"/>
          <w:w w:val="100"/>
          <w:sz w:val="40"/>
          <w:szCs w:val="40"/>
        </w:rPr>
        <w:t>J</w:t>
      </w:r>
      <w:r>
        <w:rPr>
          <w:rFonts w:cs="Arial" w:hAnsi="Arial" w:eastAsia="Arial" w:ascii="Arial"/>
          <w:b/>
          <w:color w:val="FFFFFF"/>
          <w:spacing w:val="0"/>
          <w:w w:val="100"/>
          <w:sz w:val="40"/>
          <w:szCs w:val="40"/>
        </w:rPr>
        <w:t>ET</w:t>
      </w:r>
      <w:r>
        <w:rPr>
          <w:rFonts w:cs="Arial" w:hAnsi="Arial" w:eastAsia="Arial" w:ascii="Arial"/>
          <w:b/>
          <w:color w:val="FFFFFF"/>
          <w:spacing w:val="-2"/>
          <w:w w:val="100"/>
          <w:sz w:val="40"/>
          <w:szCs w:val="40"/>
        </w:rPr>
        <w:t>I</w:t>
      </w:r>
      <w:r>
        <w:rPr>
          <w:rFonts w:cs="Arial" w:hAnsi="Arial" w:eastAsia="Arial" w:ascii="Arial"/>
          <w:b/>
          <w:color w:val="FFFFFF"/>
          <w:spacing w:val="0"/>
          <w:w w:val="100"/>
          <w:sz w:val="40"/>
          <w:szCs w:val="40"/>
        </w:rPr>
        <w:t>VOS</w:t>
      </w:r>
      <w:r>
        <w:rPr>
          <w:rFonts w:cs="Arial" w:hAnsi="Arial" w:eastAsia="Arial" w:ascii="Arial"/>
          <w:b/>
          <w:color w:val="FFFFFF"/>
          <w:spacing w:val="-12"/>
          <w:w w:val="100"/>
          <w:sz w:val="40"/>
          <w:szCs w:val="40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sz w:val="40"/>
          <w:szCs w:val="40"/>
        </w:rPr>
        <w:t>Y</w:t>
      </w:r>
      <w:r>
        <w:rPr>
          <w:rFonts w:cs="Arial" w:hAnsi="Arial" w:eastAsia="Arial" w:ascii="Arial"/>
          <w:b/>
          <w:color w:val="FFFFFF"/>
          <w:spacing w:val="-7"/>
          <w:w w:val="100"/>
          <w:sz w:val="40"/>
          <w:szCs w:val="40"/>
        </w:rPr>
        <w:t> </w:t>
      </w:r>
      <w:r>
        <w:rPr>
          <w:rFonts w:cs="Arial" w:hAnsi="Arial" w:eastAsia="Arial" w:ascii="Arial"/>
          <w:b/>
          <w:color w:val="FFFFFF"/>
          <w:spacing w:val="-1"/>
          <w:w w:val="100"/>
          <w:sz w:val="40"/>
          <w:szCs w:val="40"/>
        </w:rPr>
        <w:t>M</w:t>
      </w:r>
      <w:r>
        <w:rPr>
          <w:rFonts w:cs="Arial" w:hAnsi="Arial" w:eastAsia="Arial" w:ascii="Arial"/>
          <w:b/>
          <w:color w:val="FFFFFF"/>
          <w:spacing w:val="0"/>
          <w:w w:val="100"/>
          <w:sz w:val="40"/>
          <w:szCs w:val="40"/>
        </w:rPr>
        <w:t>E</w:t>
      </w:r>
      <w:r>
        <w:rPr>
          <w:rFonts w:cs="Arial" w:hAnsi="Arial" w:eastAsia="Arial" w:ascii="Arial"/>
          <w:b/>
          <w:color w:val="FFFFFF"/>
          <w:spacing w:val="-30"/>
          <w:w w:val="100"/>
          <w:sz w:val="40"/>
          <w:szCs w:val="40"/>
        </w:rPr>
        <w:t>T</w:t>
      </w:r>
      <w:r>
        <w:rPr>
          <w:rFonts w:cs="Arial" w:hAnsi="Arial" w:eastAsia="Arial" w:ascii="Arial"/>
          <w:b/>
          <w:color w:val="FFFFFF"/>
          <w:spacing w:val="0"/>
          <w:w w:val="100"/>
          <w:sz w:val="40"/>
          <w:szCs w:val="40"/>
        </w:rPr>
        <w:t>AS</w:t>
      </w:r>
      <w:r>
        <w:rPr>
          <w:rFonts w:cs="Arial" w:hAnsi="Arial" w:eastAsia="Arial" w:ascii="Arial"/>
          <w:b/>
          <w:color w:val="FFFFFF"/>
          <w:spacing w:val="0"/>
          <w:w w:val="100"/>
          <w:sz w:val="40"/>
          <w:szCs w:val="40"/>
        </w:rPr>
        <w:t> </w:t>
      </w:r>
      <w:r>
        <w:rPr>
          <w:rFonts w:cs="Arial" w:hAnsi="Arial" w:eastAsia="Arial" w:ascii="Arial"/>
          <w:b/>
          <w:color w:val="FFFFFF"/>
          <w:spacing w:val="-2"/>
          <w:w w:val="100"/>
          <w:sz w:val="40"/>
          <w:szCs w:val="40"/>
        </w:rPr>
        <w:t>P</w:t>
      </w:r>
      <w:r>
        <w:rPr>
          <w:rFonts w:cs="Arial" w:hAnsi="Arial" w:eastAsia="Arial" w:ascii="Arial"/>
          <w:b/>
          <w:color w:val="FFFFFF"/>
          <w:spacing w:val="0"/>
          <w:w w:val="100"/>
          <w:sz w:val="40"/>
          <w:szCs w:val="40"/>
        </w:rPr>
        <w:t>ED</w:t>
      </w:r>
      <w:r>
        <w:rPr>
          <w:rFonts w:cs="Arial" w:hAnsi="Arial" w:eastAsia="Arial" w:ascii="Arial"/>
          <w:b/>
          <w:color w:val="FFFFFF"/>
          <w:spacing w:val="2"/>
          <w:w w:val="100"/>
          <w:sz w:val="40"/>
          <w:szCs w:val="40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sz w:val="40"/>
          <w:szCs w:val="40"/>
        </w:rPr>
        <w:t>202</w:t>
      </w:r>
      <w:r>
        <w:rPr>
          <w:rFonts w:cs="Arial" w:hAnsi="Arial" w:eastAsia="Arial" w:ascii="Arial"/>
          <w:b/>
          <w:color w:val="FFFFFF"/>
          <w:spacing w:val="3"/>
          <w:w w:val="100"/>
          <w:sz w:val="40"/>
          <w:szCs w:val="40"/>
        </w:rPr>
        <w:t>2</w:t>
      </w:r>
      <w:r>
        <w:rPr>
          <w:rFonts w:cs="Arial" w:hAnsi="Arial" w:eastAsia="Arial" w:ascii="Arial"/>
          <w:b/>
          <w:color w:val="FFFFFF"/>
          <w:spacing w:val="1"/>
          <w:w w:val="100"/>
          <w:sz w:val="40"/>
          <w:szCs w:val="40"/>
        </w:rPr>
        <w:t>-</w:t>
      </w:r>
      <w:r>
        <w:rPr>
          <w:rFonts w:cs="Arial" w:hAnsi="Arial" w:eastAsia="Arial" w:ascii="Arial"/>
          <w:b/>
          <w:color w:val="FFFFFF"/>
          <w:spacing w:val="0"/>
          <w:w w:val="100"/>
          <w:sz w:val="40"/>
          <w:szCs w:val="40"/>
        </w:rPr>
        <w:t>2027</w:t>
      </w:r>
      <w:r>
        <w:rPr>
          <w:rFonts w:cs="Arial" w:hAnsi="Arial" w:eastAsia="Arial" w:ascii="Arial"/>
          <w:color w:val="000000"/>
          <w:spacing w:val="0"/>
          <w:w w:val="100"/>
          <w:sz w:val="40"/>
          <w:szCs w:val="4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901"/>
        <w:sectPr>
          <w:pgMar w:header="264" w:footer="0" w:top="1240" w:bottom="280" w:left="40" w:right="1020"/>
          <w:headerReference w:type="default" r:id="rId43"/>
          <w:pgSz w:w="14400" w:h="10800" w:orient="landscape"/>
        </w:sectPr>
      </w:pPr>
      <w:r>
        <w:pict>
          <v:shape type="#_x0000_t75" style="width:616.08pt;height:393.6pt">
            <v:imagedata o:title="" r:id="rId44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3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1023"/>
        <w:sectPr>
          <w:pgMar w:header="264" w:footer="0" w:top="1860" w:bottom="280" w:left="40" w:right="880"/>
          <w:headerReference w:type="default" r:id="rId45"/>
          <w:pgSz w:w="14400" w:h="10800" w:orient="landscape"/>
        </w:sectPr>
      </w:pPr>
      <w:r>
        <w:pict>
          <v:shape type="#_x0000_t75" style="width:617.4pt;height:394.44pt">
            <v:imagedata o:title="" r:id="rId46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pict>
          <v:group style="position:absolute;margin-left:7.44pt;margin-top:120.72pt;width:705.96pt;height:26.64pt;mso-position-horizontal-relative:page;mso-position-vertical-relative:page;z-index:-9529" coordorigin="149,2414" coordsize="14119,533">
            <v:shape style="position:absolute;left:149;top:2414;width:14119;height:533" coordorigin="149,2414" coordsize="14119,533" path="m149,2947l14268,2947,14268,2414,149,2414,149,2947xe" filled="t" fillcolor="#800000" stroked="f">
              <v:path arrowok="t"/>
              <v:fill/>
            </v:shape>
            <w10:wrap type="none"/>
          </v:group>
        </w:pict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7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32"/>
          <w:szCs w:val="32"/>
        </w:rPr>
        <w:jc w:val="left"/>
        <w:spacing w:before="18" w:lineRule="exact" w:line="360"/>
        <w:ind w:left="2206"/>
      </w:pPr>
      <w:r>
        <w:rPr>
          <w:rFonts w:cs="Arial" w:hAnsi="Arial" w:eastAsia="Arial" w:ascii="Arial"/>
          <w:b/>
          <w:color w:val="FFFFFF"/>
          <w:spacing w:val="-10"/>
          <w:w w:val="100"/>
          <w:position w:val="-1"/>
          <w:sz w:val="32"/>
          <w:szCs w:val="32"/>
        </w:rPr>
        <w:t>A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CCI</w:t>
      </w:r>
      <w:r>
        <w:rPr>
          <w:rFonts w:cs="Arial" w:hAnsi="Arial" w:eastAsia="Arial" w:ascii="Arial"/>
          <w:b/>
          <w:color w:val="FFFFFF"/>
          <w:spacing w:val="-1"/>
          <w:w w:val="100"/>
          <w:position w:val="-1"/>
          <w:sz w:val="32"/>
          <w:szCs w:val="32"/>
        </w:rPr>
        <w:t>O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NES</w:t>
      </w:r>
      <w:r>
        <w:rPr>
          <w:rFonts w:cs="Arial" w:hAnsi="Arial" w:eastAsia="Arial" w:ascii="Arial"/>
          <w:b/>
          <w:color w:val="FFFFFF"/>
          <w:spacing w:val="-4"/>
          <w:w w:val="100"/>
          <w:position w:val="-1"/>
          <w:sz w:val="32"/>
          <w:szCs w:val="32"/>
        </w:rPr>
        <w:t> </w:t>
      </w:r>
      <w:r>
        <w:rPr>
          <w:rFonts w:cs="Arial" w:hAnsi="Arial" w:eastAsia="Arial" w:ascii="Arial"/>
          <w:b/>
          <w:color w:val="FFFFFF"/>
          <w:spacing w:val="-23"/>
          <w:w w:val="100"/>
          <w:position w:val="-1"/>
          <w:sz w:val="32"/>
          <w:szCs w:val="32"/>
        </w:rPr>
        <w:t>P</w:t>
      </w:r>
      <w:r>
        <w:rPr>
          <w:rFonts w:cs="Arial" w:hAnsi="Arial" w:eastAsia="Arial" w:ascii="Arial"/>
          <w:b/>
          <w:color w:val="FFFFFF"/>
          <w:spacing w:val="-10"/>
          <w:w w:val="100"/>
          <w:position w:val="-1"/>
          <w:sz w:val="32"/>
          <w:szCs w:val="32"/>
        </w:rPr>
        <w:t>A</w:t>
      </w:r>
      <w:r>
        <w:rPr>
          <w:rFonts w:cs="Arial" w:hAnsi="Arial" w:eastAsia="Arial" w:ascii="Arial"/>
          <w:b/>
          <w:color w:val="FFFFFF"/>
          <w:spacing w:val="2"/>
          <w:w w:val="100"/>
          <w:position w:val="-1"/>
          <w:sz w:val="32"/>
          <w:szCs w:val="32"/>
        </w:rPr>
        <w:t>R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A</w:t>
      </w:r>
      <w:r>
        <w:rPr>
          <w:rFonts w:cs="Arial" w:hAnsi="Arial" w:eastAsia="Arial" w:ascii="Arial"/>
          <w:b/>
          <w:color w:val="FFFFFF"/>
          <w:spacing w:val="-16"/>
          <w:w w:val="100"/>
          <w:position w:val="-1"/>
          <w:sz w:val="32"/>
          <w:szCs w:val="32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LA</w:t>
      </w:r>
      <w:r>
        <w:rPr>
          <w:rFonts w:cs="Arial" w:hAnsi="Arial" w:eastAsia="Arial" w:ascii="Arial"/>
          <w:b/>
          <w:color w:val="FFFFFF"/>
          <w:spacing w:val="-14"/>
          <w:w w:val="100"/>
          <w:position w:val="-1"/>
          <w:sz w:val="32"/>
          <w:szCs w:val="32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M</w:t>
      </w:r>
      <w:r>
        <w:rPr>
          <w:rFonts w:cs="Arial" w:hAnsi="Arial" w:eastAsia="Arial" w:ascii="Arial"/>
          <w:b/>
          <w:color w:val="FFFFFF"/>
          <w:spacing w:val="1"/>
          <w:w w:val="100"/>
          <w:position w:val="-1"/>
          <w:sz w:val="32"/>
          <w:szCs w:val="32"/>
        </w:rPr>
        <w:t>E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J</w:t>
      </w:r>
      <w:r>
        <w:rPr>
          <w:rFonts w:cs="Arial" w:hAnsi="Arial" w:eastAsia="Arial" w:ascii="Arial"/>
          <w:b/>
          <w:color w:val="FFFFFF"/>
          <w:spacing w:val="-1"/>
          <w:w w:val="100"/>
          <w:position w:val="-1"/>
          <w:sz w:val="32"/>
          <w:szCs w:val="32"/>
        </w:rPr>
        <w:t>O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RA</w:t>
      </w:r>
      <w:r>
        <w:rPr>
          <w:rFonts w:cs="Arial" w:hAnsi="Arial" w:eastAsia="Arial" w:ascii="Arial"/>
          <w:b/>
          <w:color w:val="FFFFFF"/>
          <w:spacing w:val="-24"/>
          <w:w w:val="100"/>
          <w:position w:val="-1"/>
          <w:sz w:val="32"/>
          <w:szCs w:val="32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EN</w:t>
      </w:r>
      <w:r>
        <w:rPr>
          <w:rFonts w:cs="Arial" w:hAnsi="Arial" w:eastAsia="Arial" w:ascii="Arial"/>
          <w:b/>
          <w:color w:val="FFFFFF"/>
          <w:spacing w:val="-4"/>
          <w:w w:val="100"/>
          <w:position w:val="-1"/>
          <w:sz w:val="32"/>
          <w:szCs w:val="32"/>
        </w:rPr>
        <w:t> </w:t>
      </w:r>
      <w:r>
        <w:rPr>
          <w:rFonts w:cs="Arial" w:hAnsi="Arial" w:eastAsia="Arial" w:ascii="Arial"/>
          <w:b/>
          <w:color w:val="FFFFFF"/>
          <w:spacing w:val="1"/>
          <w:w w:val="100"/>
          <w:position w:val="-1"/>
          <w:sz w:val="32"/>
          <w:szCs w:val="32"/>
        </w:rPr>
        <w:t>E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L</w:t>
      </w:r>
      <w:r>
        <w:rPr>
          <w:rFonts w:cs="Arial" w:hAnsi="Arial" w:eastAsia="Arial" w:ascii="Arial"/>
          <w:b/>
          <w:color w:val="FFFFFF"/>
          <w:spacing w:val="-21"/>
          <w:w w:val="100"/>
          <w:position w:val="-1"/>
          <w:sz w:val="32"/>
          <w:szCs w:val="32"/>
        </w:rPr>
        <w:t> </w:t>
      </w:r>
      <w:r>
        <w:rPr>
          <w:rFonts w:cs="Arial" w:hAnsi="Arial" w:eastAsia="Arial" w:ascii="Arial"/>
          <w:b/>
          <w:color w:val="FFFFFF"/>
          <w:spacing w:val="-10"/>
          <w:w w:val="100"/>
          <w:position w:val="-1"/>
          <w:sz w:val="32"/>
          <w:szCs w:val="32"/>
        </w:rPr>
        <w:t>A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CCE</w:t>
      </w:r>
      <w:r>
        <w:rPr>
          <w:rFonts w:cs="Arial" w:hAnsi="Arial" w:eastAsia="Arial" w:ascii="Arial"/>
          <w:b/>
          <w:color w:val="FFFFFF"/>
          <w:spacing w:val="1"/>
          <w:w w:val="100"/>
          <w:position w:val="-1"/>
          <w:sz w:val="32"/>
          <w:szCs w:val="32"/>
        </w:rPr>
        <w:t>S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O</w:t>
      </w:r>
      <w:r>
        <w:rPr>
          <w:rFonts w:cs="Arial" w:hAnsi="Arial" w:eastAsia="Arial" w:ascii="Arial"/>
          <w:b/>
          <w:color w:val="FFFFFF"/>
          <w:spacing w:val="-17"/>
          <w:w w:val="100"/>
          <w:position w:val="-1"/>
          <w:sz w:val="32"/>
          <w:szCs w:val="32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A</w:t>
      </w:r>
      <w:r>
        <w:rPr>
          <w:rFonts w:cs="Arial" w:hAnsi="Arial" w:eastAsia="Arial" w:ascii="Arial"/>
          <w:b/>
          <w:color w:val="FFFFFF"/>
          <w:spacing w:val="-12"/>
          <w:w w:val="100"/>
          <w:position w:val="-1"/>
          <w:sz w:val="32"/>
          <w:szCs w:val="32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L</w:t>
      </w:r>
      <w:r>
        <w:rPr>
          <w:rFonts w:cs="Arial" w:hAnsi="Arial" w:eastAsia="Arial" w:ascii="Arial"/>
          <w:b/>
          <w:color w:val="FFFFFF"/>
          <w:spacing w:val="-2"/>
          <w:w w:val="100"/>
          <w:position w:val="-1"/>
          <w:sz w:val="32"/>
          <w:szCs w:val="32"/>
        </w:rPr>
        <w:t>O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S</w:t>
      </w:r>
      <w:r>
        <w:rPr>
          <w:rFonts w:cs="Arial" w:hAnsi="Arial" w:eastAsia="Arial" w:ascii="Arial"/>
          <w:b/>
          <w:color w:val="FFFFFF"/>
          <w:spacing w:val="-4"/>
          <w:w w:val="100"/>
          <w:position w:val="-1"/>
          <w:sz w:val="32"/>
          <w:szCs w:val="32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S</w:t>
      </w:r>
      <w:r>
        <w:rPr>
          <w:rFonts w:cs="Arial" w:hAnsi="Arial" w:eastAsia="Arial" w:ascii="Arial"/>
          <w:b/>
          <w:color w:val="FFFFFF"/>
          <w:spacing w:val="1"/>
          <w:w w:val="100"/>
          <w:position w:val="-1"/>
          <w:sz w:val="32"/>
          <w:szCs w:val="32"/>
        </w:rPr>
        <w:t>E</w:t>
      </w:r>
      <w:r>
        <w:rPr>
          <w:rFonts w:cs="Arial" w:hAnsi="Arial" w:eastAsia="Arial" w:ascii="Arial"/>
          <w:b/>
          <w:color w:val="FFFFFF"/>
          <w:spacing w:val="-5"/>
          <w:w w:val="100"/>
          <w:position w:val="-1"/>
          <w:sz w:val="32"/>
          <w:szCs w:val="32"/>
        </w:rPr>
        <w:t>R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VICIOS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32"/>
          <w:szCs w:val="32"/>
        </w:rPr>
      </w:r>
    </w:p>
    <w:p>
      <w:pPr>
        <w:rPr>
          <w:sz w:val="12"/>
          <w:szCs w:val="12"/>
        </w:rPr>
        <w:jc w:val="left"/>
        <w:spacing w:before="5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32"/>
        <w:ind w:left="1246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•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</w:t>
      </w:r>
      <w:r>
        <w:rPr>
          <w:rFonts w:cs="Arial" w:hAnsi="Arial" w:eastAsia="Arial" w:ascii="Arial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CER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LOA.</w:t>
      </w:r>
    </w:p>
    <w:p>
      <w:pPr>
        <w:rPr>
          <w:sz w:val="13"/>
          <w:szCs w:val="13"/>
        </w:rPr>
        <w:jc w:val="left"/>
        <w:spacing w:before="10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1780" w:val="left"/>
        </w:tabs>
        <w:jc w:val="both"/>
        <w:spacing w:lineRule="auto" w:line="375"/>
        <w:ind w:left="1786" w:right="68" w:hanging="540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•</w:t>
        <w:tab/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“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SENAD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LICA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32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TOD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TODOS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FIC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TORGA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PAR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”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LEBR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202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LOA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9"/>
          <w:szCs w:val="19"/>
        </w:rPr>
        <w:jc w:val="left"/>
        <w:spacing w:before="10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1780" w:val="left"/>
        </w:tabs>
        <w:jc w:val="both"/>
        <w:spacing w:lineRule="auto" w:line="375"/>
        <w:ind w:left="1786" w:right="69" w:hanging="540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•</w:t>
        <w:tab/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4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TO</w:t>
      </w:r>
      <w:r>
        <w:rPr>
          <w:rFonts w:cs="Arial" w:hAnsi="Arial" w:eastAsia="Arial" w:ascii="Arial"/>
          <w:spacing w:val="4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4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ZO</w:t>
      </w:r>
      <w:r>
        <w:rPr>
          <w:rFonts w:cs="Arial" w:hAnsi="Arial" w:eastAsia="Arial" w:ascii="Arial"/>
          <w:spacing w:val="4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2022</w:t>
      </w:r>
      <w:r>
        <w:rPr>
          <w:rFonts w:cs="Arial" w:hAnsi="Arial" w:eastAsia="Arial" w:ascii="Arial"/>
          <w:spacing w:val="4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4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FICIA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246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•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</w:t>
      </w:r>
      <w:r>
        <w:rPr>
          <w:rFonts w:cs="Arial" w:hAnsi="Arial" w:eastAsia="Arial" w:ascii="Arial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VACUNAC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3"/>
          <w:szCs w:val="13"/>
        </w:rPr>
        <w:jc w:val="left"/>
        <w:spacing w:before="10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1780" w:val="left"/>
        </w:tabs>
        <w:jc w:val="both"/>
        <w:spacing w:lineRule="auto" w:line="375"/>
        <w:ind w:left="1786" w:right="73" w:hanging="540"/>
        <w:sectPr>
          <w:pgMar w:header="264" w:footer="0" w:top="1860" w:bottom="280" w:left="40" w:right="1160"/>
          <w:pgSz w:w="14400" w:h="10800" w:orient="landscape"/>
        </w:sectPr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•</w:t>
        <w:tab/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ÁREA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6"/>
          <w:szCs w:val="26"/>
        </w:rPr>
        <w:jc w:val="left"/>
        <w:spacing w:before="15" w:lineRule="exact" w:line="260"/>
      </w:pPr>
      <w:r>
        <w:pict>
          <v:group style="position:absolute;margin-left:7.44pt;margin-top:111.96pt;width:705.96pt;height:26.64pt;mso-position-horizontal-relative:page;mso-position-vertical-relative:page;z-index:-9528" coordorigin="149,2239" coordsize="14119,533">
            <v:shape style="position:absolute;left:149;top:2239;width:14119;height:533" coordorigin="149,2239" coordsize="14119,533" path="m149,2772l14268,2772,14268,2239,149,2239,149,2772xe" filled="t" fillcolor="#800000" stroked="f">
              <v:path arrowok="t"/>
              <v:fill/>
            </v:shape>
            <w10:wrap type="none"/>
          </v:group>
        </w:pict>
      </w: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32"/>
          <w:szCs w:val="32"/>
        </w:rPr>
        <w:jc w:val="left"/>
        <w:spacing w:before="18" w:lineRule="exact" w:line="360"/>
        <w:ind w:left="3224"/>
      </w:pP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REZ</w:t>
      </w:r>
      <w:r>
        <w:rPr>
          <w:rFonts w:cs="Arial" w:hAnsi="Arial" w:eastAsia="Arial" w:ascii="Arial"/>
          <w:b/>
          <w:color w:val="FFFFFF"/>
          <w:spacing w:val="-10"/>
          <w:w w:val="100"/>
          <w:position w:val="-1"/>
          <w:sz w:val="32"/>
          <w:szCs w:val="32"/>
        </w:rPr>
        <w:t>A</w:t>
      </w:r>
      <w:r>
        <w:rPr>
          <w:rFonts w:cs="Arial" w:hAnsi="Arial" w:eastAsia="Arial" w:ascii="Arial"/>
          <w:b/>
          <w:color w:val="FFFFFF"/>
          <w:spacing w:val="1"/>
          <w:w w:val="100"/>
          <w:position w:val="-1"/>
          <w:sz w:val="32"/>
          <w:szCs w:val="32"/>
        </w:rPr>
        <w:t>G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O</w:t>
      </w:r>
      <w:r>
        <w:rPr>
          <w:rFonts w:cs="Arial" w:hAnsi="Arial" w:eastAsia="Arial" w:ascii="Arial"/>
          <w:b/>
          <w:color w:val="FFFFFF"/>
          <w:spacing w:val="-3"/>
          <w:w w:val="100"/>
          <w:position w:val="-1"/>
          <w:sz w:val="32"/>
          <w:szCs w:val="32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EN</w:t>
      </w:r>
      <w:r>
        <w:rPr>
          <w:rFonts w:cs="Arial" w:hAnsi="Arial" w:eastAsia="Arial" w:ascii="Arial"/>
          <w:b/>
          <w:color w:val="FFFFFF"/>
          <w:spacing w:val="-4"/>
          <w:w w:val="100"/>
          <w:position w:val="-1"/>
          <w:sz w:val="32"/>
          <w:szCs w:val="32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LA</w:t>
      </w:r>
      <w:r>
        <w:rPr>
          <w:rFonts w:cs="Arial" w:hAnsi="Arial" w:eastAsia="Arial" w:ascii="Arial"/>
          <w:b/>
          <w:color w:val="FFFFFF"/>
          <w:spacing w:val="-26"/>
          <w:w w:val="100"/>
          <w:position w:val="-1"/>
          <w:sz w:val="32"/>
          <w:szCs w:val="32"/>
        </w:rPr>
        <w:t> </w:t>
      </w:r>
      <w:r>
        <w:rPr>
          <w:rFonts w:cs="Arial" w:hAnsi="Arial" w:eastAsia="Arial" w:ascii="Arial"/>
          <w:b/>
          <w:color w:val="FFFFFF"/>
          <w:spacing w:val="-34"/>
          <w:w w:val="100"/>
          <w:position w:val="-1"/>
          <w:sz w:val="32"/>
          <w:szCs w:val="32"/>
        </w:rPr>
        <w:t>A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TENCI</w:t>
      </w:r>
      <w:r>
        <w:rPr>
          <w:rFonts w:cs="Arial" w:hAnsi="Arial" w:eastAsia="Arial" w:ascii="Arial"/>
          <w:b/>
          <w:color w:val="FFFFFF"/>
          <w:spacing w:val="-1"/>
          <w:w w:val="100"/>
          <w:position w:val="-1"/>
          <w:sz w:val="32"/>
          <w:szCs w:val="32"/>
        </w:rPr>
        <w:t>Ó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N</w:t>
      </w:r>
      <w:r>
        <w:rPr>
          <w:rFonts w:cs="Arial" w:hAnsi="Arial" w:eastAsia="Arial" w:ascii="Arial"/>
          <w:b/>
          <w:color w:val="FFFFFF"/>
          <w:spacing w:val="-5"/>
          <w:w w:val="100"/>
          <w:position w:val="-1"/>
          <w:sz w:val="32"/>
          <w:szCs w:val="32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M</w:t>
      </w:r>
      <w:r>
        <w:rPr>
          <w:rFonts w:cs="Arial" w:hAnsi="Arial" w:eastAsia="Arial" w:ascii="Arial"/>
          <w:b/>
          <w:color w:val="FFFFFF"/>
          <w:spacing w:val="1"/>
          <w:w w:val="100"/>
          <w:position w:val="-1"/>
          <w:sz w:val="32"/>
          <w:szCs w:val="32"/>
        </w:rPr>
        <w:t>É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DICA</w:t>
      </w:r>
      <w:r>
        <w:rPr>
          <w:rFonts w:cs="Arial" w:hAnsi="Arial" w:eastAsia="Arial" w:ascii="Arial"/>
          <w:b/>
          <w:color w:val="FFFFFF"/>
          <w:spacing w:val="-30"/>
          <w:w w:val="100"/>
          <w:position w:val="-1"/>
          <w:sz w:val="32"/>
          <w:szCs w:val="32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Y</w:t>
      </w:r>
      <w:r>
        <w:rPr>
          <w:rFonts w:cs="Arial" w:hAnsi="Arial" w:eastAsia="Arial" w:ascii="Arial"/>
          <w:b/>
          <w:color w:val="FFFFFF"/>
          <w:spacing w:val="-6"/>
          <w:w w:val="100"/>
          <w:position w:val="-1"/>
          <w:sz w:val="32"/>
          <w:szCs w:val="32"/>
        </w:rPr>
        <w:t> </w:t>
      </w:r>
      <w:r>
        <w:rPr>
          <w:rFonts w:cs="Arial" w:hAnsi="Arial" w:eastAsia="Arial" w:ascii="Arial"/>
          <w:b/>
          <w:color w:val="FFFFFF"/>
          <w:spacing w:val="-1"/>
          <w:w w:val="100"/>
          <w:position w:val="-1"/>
          <w:sz w:val="32"/>
          <w:szCs w:val="32"/>
        </w:rPr>
        <w:t>Q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UIRÚR</w:t>
      </w:r>
      <w:r>
        <w:rPr>
          <w:rFonts w:cs="Arial" w:hAnsi="Arial" w:eastAsia="Arial" w:ascii="Arial"/>
          <w:b/>
          <w:color w:val="FFFFFF"/>
          <w:spacing w:val="-1"/>
          <w:w w:val="100"/>
          <w:position w:val="-1"/>
          <w:sz w:val="32"/>
          <w:szCs w:val="32"/>
        </w:rPr>
        <w:t>G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I</w:t>
      </w:r>
      <w:r>
        <w:rPr>
          <w:rFonts w:cs="Arial" w:hAnsi="Arial" w:eastAsia="Arial" w:ascii="Arial"/>
          <w:b/>
          <w:color w:val="FFFFFF"/>
          <w:spacing w:val="2"/>
          <w:w w:val="100"/>
          <w:position w:val="-1"/>
          <w:sz w:val="32"/>
          <w:szCs w:val="32"/>
        </w:rPr>
        <w:t>C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32"/>
          <w:szCs w:val="3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7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1"/>
          <w:szCs w:val="21"/>
        </w:rPr>
        <w:jc w:val="left"/>
        <w:spacing w:before="34"/>
        <w:ind w:left="1246"/>
      </w:pPr>
      <w:r>
        <w:rPr>
          <w:rFonts w:cs="Arial" w:hAnsi="Arial" w:eastAsia="Arial" w:ascii="Arial"/>
          <w:b/>
          <w:spacing w:val="-6"/>
          <w:w w:val="100"/>
          <w:sz w:val="21"/>
          <w:szCs w:val="21"/>
        </w:rPr>
        <w:t>A</w:t>
      </w:r>
      <w:r>
        <w:rPr>
          <w:rFonts w:cs="Arial" w:hAnsi="Arial" w:eastAsia="Arial" w:ascii="Arial"/>
          <w:b/>
          <w:spacing w:val="0"/>
          <w:w w:val="100"/>
          <w:sz w:val="21"/>
          <w:szCs w:val="21"/>
        </w:rPr>
        <w:t>L</w:t>
      </w:r>
      <w:r>
        <w:rPr>
          <w:rFonts w:cs="Arial" w:hAnsi="Arial" w:eastAsia="Arial" w:ascii="Arial"/>
          <w:b/>
          <w:spacing w:val="5"/>
          <w:w w:val="100"/>
          <w:sz w:val="21"/>
          <w:szCs w:val="21"/>
        </w:rPr>
        <w:t> </w:t>
      </w:r>
      <w:r>
        <w:rPr>
          <w:rFonts w:cs="Arial" w:hAnsi="Arial" w:eastAsia="Arial" w:ascii="Arial"/>
          <w:b/>
          <w:spacing w:val="1"/>
          <w:w w:val="100"/>
          <w:sz w:val="21"/>
          <w:szCs w:val="21"/>
        </w:rPr>
        <w:t>C</w:t>
      </w:r>
      <w:r>
        <w:rPr>
          <w:rFonts w:cs="Arial" w:hAnsi="Arial" w:eastAsia="Arial" w:ascii="Arial"/>
          <w:b/>
          <w:spacing w:val="1"/>
          <w:w w:val="100"/>
          <w:sz w:val="21"/>
          <w:szCs w:val="21"/>
        </w:rPr>
        <w:t>U</w:t>
      </w:r>
      <w:r>
        <w:rPr>
          <w:rFonts w:cs="Arial" w:hAnsi="Arial" w:eastAsia="Arial" w:ascii="Arial"/>
          <w:b/>
          <w:spacing w:val="-6"/>
          <w:w w:val="100"/>
          <w:sz w:val="21"/>
          <w:szCs w:val="21"/>
        </w:rPr>
        <w:t>A</w:t>
      </w:r>
      <w:r>
        <w:rPr>
          <w:rFonts w:cs="Arial" w:hAnsi="Arial" w:eastAsia="Arial" w:ascii="Arial"/>
          <w:b/>
          <w:spacing w:val="0"/>
          <w:w w:val="100"/>
          <w:sz w:val="21"/>
          <w:szCs w:val="21"/>
        </w:rPr>
        <w:t>T</w:t>
      </w:r>
      <w:r>
        <w:rPr>
          <w:rFonts w:cs="Arial" w:hAnsi="Arial" w:eastAsia="Arial" w:ascii="Arial"/>
          <w:b/>
          <w:spacing w:val="1"/>
          <w:w w:val="100"/>
          <w:sz w:val="21"/>
          <w:szCs w:val="21"/>
        </w:rPr>
        <w:t>R</w:t>
      </w:r>
      <w:r>
        <w:rPr>
          <w:rFonts w:cs="Arial" w:hAnsi="Arial" w:eastAsia="Arial" w:ascii="Arial"/>
          <w:b/>
          <w:spacing w:val="-1"/>
          <w:w w:val="100"/>
          <w:sz w:val="21"/>
          <w:szCs w:val="21"/>
        </w:rPr>
        <w:t>I</w:t>
      </w:r>
      <w:r>
        <w:rPr>
          <w:rFonts w:cs="Arial" w:hAnsi="Arial" w:eastAsia="Arial" w:ascii="Arial"/>
          <w:b/>
          <w:spacing w:val="4"/>
          <w:w w:val="100"/>
          <w:sz w:val="21"/>
          <w:szCs w:val="21"/>
        </w:rPr>
        <w:t>M</w:t>
      </w:r>
      <w:r>
        <w:rPr>
          <w:rFonts w:cs="Arial" w:hAnsi="Arial" w:eastAsia="Arial" w:ascii="Arial"/>
          <w:b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b/>
          <w:spacing w:val="-2"/>
          <w:w w:val="100"/>
          <w:sz w:val="21"/>
          <w:szCs w:val="21"/>
        </w:rPr>
        <w:t>S</w:t>
      </w:r>
      <w:r>
        <w:rPr>
          <w:rFonts w:cs="Arial" w:hAnsi="Arial" w:eastAsia="Arial" w:ascii="Arial"/>
          <w:b/>
          <w:spacing w:val="0"/>
          <w:w w:val="100"/>
          <w:sz w:val="21"/>
          <w:szCs w:val="21"/>
        </w:rPr>
        <w:t>T</w:t>
      </w:r>
      <w:r>
        <w:rPr>
          <w:rFonts w:cs="Arial" w:hAnsi="Arial" w:eastAsia="Arial" w:ascii="Arial"/>
          <w:b/>
          <w:spacing w:val="-1"/>
          <w:w w:val="100"/>
          <w:sz w:val="21"/>
          <w:szCs w:val="21"/>
        </w:rPr>
        <w:t>R</w:t>
      </w:r>
      <w:r>
        <w:rPr>
          <w:rFonts w:cs="Arial" w:hAnsi="Arial" w:eastAsia="Arial" w:ascii="Arial"/>
          <w:b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b/>
          <w:spacing w:val="-8"/>
          <w:w w:val="100"/>
          <w:sz w:val="21"/>
          <w:szCs w:val="21"/>
        </w:rPr>
        <w:t> </w:t>
      </w:r>
      <w:r>
        <w:rPr>
          <w:rFonts w:cs="Arial" w:hAnsi="Arial" w:eastAsia="Arial" w:ascii="Arial"/>
          <w:b/>
          <w:spacing w:val="0"/>
          <w:w w:val="100"/>
          <w:sz w:val="21"/>
          <w:szCs w:val="21"/>
        </w:rPr>
        <w:t>01</w:t>
      </w:r>
      <w:r>
        <w:rPr>
          <w:rFonts w:cs="Arial" w:hAnsi="Arial" w:eastAsia="Arial" w:ascii="Arial"/>
          <w:b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b/>
          <w:spacing w:val="1"/>
          <w:w w:val="100"/>
          <w:sz w:val="21"/>
          <w:szCs w:val="21"/>
        </w:rPr>
        <w:t>D</w:t>
      </w:r>
      <w:r>
        <w:rPr>
          <w:rFonts w:cs="Arial" w:hAnsi="Arial" w:eastAsia="Arial" w:ascii="Arial"/>
          <w:b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b/>
          <w:spacing w:val="-2"/>
          <w:w w:val="100"/>
          <w:sz w:val="21"/>
          <w:szCs w:val="21"/>
        </w:rPr>
        <w:t> </w:t>
      </w:r>
      <w:r>
        <w:rPr>
          <w:rFonts w:cs="Arial" w:hAnsi="Arial" w:eastAsia="Arial" w:ascii="Arial"/>
          <w:b/>
          <w:spacing w:val="0"/>
          <w:w w:val="100"/>
          <w:sz w:val="21"/>
          <w:szCs w:val="21"/>
        </w:rPr>
        <w:t>2022.</w:t>
      </w:r>
      <w:r>
        <w:rPr>
          <w:rFonts w:cs="Arial" w:hAnsi="Arial" w:eastAsia="Arial" w:ascii="Arial"/>
          <w:spacing w:val="0"/>
          <w:w w:val="100"/>
          <w:sz w:val="21"/>
          <w:szCs w:val="21"/>
        </w:rPr>
      </w:r>
    </w:p>
    <w:p>
      <w:pPr>
        <w:rPr>
          <w:sz w:val="22"/>
          <w:szCs w:val="22"/>
        </w:rPr>
        <w:jc w:val="left"/>
        <w:spacing w:before="1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1"/>
          <w:szCs w:val="21"/>
        </w:rPr>
        <w:jc w:val="left"/>
        <w:ind w:left="1246"/>
      </w:pPr>
      <w:r>
        <w:rPr>
          <w:rFonts w:cs="Arial" w:hAnsi="Arial" w:eastAsia="Arial" w:ascii="Arial"/>
          <w:spacing w:val="0"/>
          <w:w w:val="100"/>
          <w:sz w:val="21"/>
          <w:szCs w:val="21"/>
        </w:rPr>
        <w:t>P</w:t>
      </w:r>
      <w:r>
        <w:rPr>
          <w:rFonts w:cs="Arial" w:hAnsi="Arial" w:eastAsia="Arial" w:ascii="Arial"/>
          <w:spacing w:val="-1"/>
          <w:w w:val="100"/>
          <w:sz w:val="21"/>
          <w:szCs w:val="21"/>
        </w:rPr>
        <w:t>O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R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C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N</w:t>
      </w:r>
      <w:r>
        <w:rPr>
          <w:rFonts w:cs="Arial" w:hAnsi="Arial" w:eastAsia="Arial" w:ascii="Arial"/>
          <w:spacing w:val="-2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-2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JE</w:t>
      </w:r>
      <w:r>
        <w:rPr>
          <w:rFonts w:cs="Arial" w:hAnsi="Arial" w:eastAsia="Arial" w:ascii="Arial"/>
          <w:spacing w:val="-8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D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-2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PA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C</w:t>
      </w:r>
      <w:r>
        <w:rPr>
          <w:rFonts w:cs="Arial" w:hAnsi="Arial" w:eastAsia="Arial" w:ascii="Arial"/>
          <w:spacing w:val="-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N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-1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S</w:t>
      </w:r>
      <w:r>
        <w:rPr>
          <w:rFonts w:cs="Arial" w:hAnsi="Arial" w:eastAsia="Arial" w:ascii="Arial"/>
          <w:spacing w:val="-8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-1"/>
          <w:w w:val="100"/>
          <w:sz w:val="21"/>
          <w:szCs w:val="21"/>
        </w:rPr>
        <w:t>Q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U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-2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S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-5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-1"/>
          <w:w w:val="100"/>
          <w:sz w:val="21"/>
          <w:szCs w:val="21"/>
        </w:rPr>
        <w:t>O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PE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R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AN</w:t>
      </w:r>
      <w:r>
        <w:rPr>
          <w:rFonts w:cs="Arial" w:hAnsi="Arial" w:eastAsia="Arial" w:ascii="Arial"/>
          <w:spacing w:val="-6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D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ESP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U</w:t>
      </w:r>
      <w:r>
        <w:rPr>
          <w:rFonts w:cs="Arial" w:hAnsi="Arial" w:eastAsia="Arial" w:ascii="Arial"/>
          <w:spacing w:val="-2"/>
          <w:w w:val="100"/>
          <w:sz w:val="21"/>
          <w:szCs w:val="21"/>
        </w:rPr>
        <w:t>É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S</w:t>
      </w:r>
      <w:r>
        <w:rPr>
          <w:rFonts w:cs="Arial" w:hAnsi="Arial" w:eastAsia="Arial" w:ascii="Arial"/>
          <w:spacing w:val="-5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D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-2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7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D</w:t>
      </w:r>
      <w:r>
        <w:rPr>
          <w:rFonts w:cs="Arial" w:hAnsi="Arial" w:eastAsia="Arial" w:ascii="Arial"/>
          <w:spacing w:val="-1"/>
          <w:w w:val="100"/>
          <w:sz w:val="21"/>
          <w:szCs w:val="21"/>
        </w:rPr>
        <w:t>Í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AS</w:t>
      </w:r>
      <w:r>
        <w:rPr>
          <w:rFonts w:cs="Arial" w:hAnsi="Arial" w:eastAsia="Arial" w:ascii="Arial"/>
          <w:spacing w:val="-4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D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-5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S</w:t>
      </w:r>
      <w:r>
        <w:rPr>
          <w:rFonts w:cs="Arial" w:hAnsi="Arial" w:eastAsia="Arial" w:ascii="Arial"/>
          <w:spacing w:val="-1"/>
          <w:w w:val="100"/>
          <w:sz w:val="21"/>
          <w:szCs w:val="21"/>
        </w:rPr>
        <w:t>O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L</w:t>
      </w:r>
      <w:r>
        <w:rPr>
          <w:rFonts w:cs="Arial" w:hAnsi="Arial" w:eastAsia="Arial" w:ascii="Arial"/>
          <w:spacing w:val="-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C</w:t>
      </w:r>
      <w:r>
        <w:rPr>
          <w:rFonts w:cs="Arial" w:hAnsi="Arial" w:eastAsia="Arial" w:ascii="Arial"/>
          <w:spacing w:val="-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D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-8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LA</w:t>
      </w:r>
      <w:r>
        <w:rPr>
          <w:rFonts w:cs="Arial" w:hAnsi="Arial" w:eastAsia="Arial" w:ascii="Arial"/>
          <w:spacing w:val="-2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C</w:t>
      </w:r>
      <w:r>
        <w:rPr>
          <w:rFonts w:cs="Arial" w:hAnsi="Arial" w:eastAsia="Arial" w:ascii="Arial"/>
          <w:spacing w:val="-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R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U</w:t>
      </w:r>
      <w:r>
        <w:rPr>
          <w:rFonts w:cs="Arial" w:hAnsi="Arial" w:eastAsia="Arial" w:ascii="Arial"/>
          <w:spacing w:val="-1"/>
          <w:w w:val="100"/>
          <w:sz w:val="21"/>
          <w:szCs w:val="21"/>
        </w:rPr>
        <w:t>G</w:t>
      </w:r>
      <w:r>
        <w:rPr>
          <w:rFonts w:cs="Arial" w:hAnsi="Arial" w:eastAsia="Arial" w:ascii="Arial"/>
          <w:spacing w:val="-1"/>
          <w:w w:val="100"/>
          <w:sz w:val="21"/>
          <w:szCs w:val="21"/>
        </w:rPr>
        <w:t>Í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-4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EL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C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TIV</w:t>
      </w:r>
      <w:r>
        <w:rPr>
          <w:rFonts w:cs="Arial" w:hAnsi="Arial" w:eastAsia="Arial" w:ascii="Arial"/>
          <w:spacing w:val="-1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: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1"/>
          <w:szCs w:val="21"/>
        </w:rPr>
        <w:jc w:val="both"/>
        <w:ind w:left="2686" w:right="8462"/>
      </w:pPr>
      <w:r>
        <w:rPr>
          <w:rFonts w:cs="Wingdings 2" w:hAnsi="Wingdings 2" w:eastAsia="Wingdings 2" w:ascii="Wingdings 2"/>
          <w:color w:val="EC7C30"/>
          <w:spacing w:val="0"/>
          <w:w w:val="100"/>
          <w:sz w:val="21"/>
          <w:szCs w:val="21"/>
        </w:rPr>
        <w:t></w:t>
      </w:r>
      <w:r>
        <w:rPr>
          <w:rFonts w:cs="Times New Roman" w:hAnsi="Times New Roman" w:eastAsia="Times New Roman" w:ascii="Times New Roman"/>
          <w:color w:val="EC7C30"/>
          <w:spacing w:val="0"/>
          <w:w w:val="100"/>
          <w:sz w:val="21"/>
          <w:szCs w:val="21"/>
        </w:rPr>
        <w:t>    </w:t>
      </w:r>
      <w:r>
        <w:rPr>
          <w:rFonts w:cs="Times New Roman" w:hAnsi="Times New Roman" w:eastAsia="Times New Roman" w:ascii="Times New Roman"/>
          <w:color w:val="EC7C30"/>
          <w:spacing w:val="21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1"/>
          <w:szCs w:val="21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sz w:val="21"/>
          <w:szCs w:val="21"/>
        </w:rPr>
        <w:t>A</w:t>
      </w:r>
      <w:r>
        <w:rPr>
          <w:rFonts w:cs="Arial" w:hAnsi="Arial" w:eastAsia="Arial" w:ascii="Arial"/>
          <w:color w:val="000000"/>
          <w:spacing w:val="1"/>
          <w:w w:val="100"/>
          <w:sz w:val="21"/>
          <w:szCs w:val="21"/>
        </w:rPr>
        <w:t>C</w:t>
      </w:r>
      <w:r>
        <w:rPr>
          <w:rFonts w:cs="Arial" w:hAnsi="Arial" w:eastAsia="Arial" w:ascii="Arial"/>
          <w:color w:val="000000"/>
          <w:spacing w:val="-1"/>
          <w:w w:val="100"/>
          <w:sz w:val="21"/>
          <w:szCs w:val="21"/>
        </w:rPr>
        <w:t>I</w:t>
      </w:r>
      <w:r>
        <w:rPr>
          <w:rFonts w:cs="Arial" w:hAnsi="Arial" w:eastAsia="Arial" w:ascii="Arial"/>
          <w:color w:val="000000"/>
          <w:spacing w:val="-1"/>
          <w:w w:val="100"/>
          <w:sz w:val="21"/>
          <w:szCs w:val="21"/>
        </w:rPr>
        <w:t>O</w:t>
      </w:r>
      <w:r>
        <w:rPr>
          <w:rFonts w:cs="Arial" w:hAnsi="Arial" w:eastAsia="Arial" w:ascii="Arial"/>
          <w:color w:val="000000"/>
          <w:spacing w:val="1"/>
          <w:w w:val="100"/>
          <w:sz w:val="21"/>
          <w:szCs w:val="21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sz w:val="21"/>
          <w:szCs w:val="21"/>
        </w:rPr>
        <w:t>A</w:t>
      </w:r>
      <w:r>
        <w:rPr>
          <w:rFonts w:cs="Arial" w:hAnsi="Arial" w:eastAsia="Arial" w:ascii="Arial"/>
          <w:color w:val="000000"/>
          <w:spacing w:val="2"/>
          <w:w w:val="100"/>
          <w:sz w:val="21"/>
          <w:szCs w:val="21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sz w:val="21"/>
          <w:szCs w:val="21"/>
        </w:rPr>
        <w:t>:</w:t>
      </w:r>
      <w:r>
        <w:rPr>
          <w:rFonts w:cs="Arial" w:hAnsi="Arial" w:eastAsia="Arial" w:ascii="Arial"/>
          <w:color w:val="000000"/>
          <w:spacing w:val="-9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1"/>
          <w:szCs w:val="21"/>
        </w:rPr>
        <w:t>18</w:t>
      </w:r>
      <w:r>
        <w:rPr>
          <w:rFonts w:cs="Arial" w:hAnsi="Arial" w:eastAsia="Arial" w:ascii="Arial"/>
          <w:color w:val="000000"/>
          <w:spacing w:val="-1"/>
          <w:w w:val="100"/>
          <w:sz w:val="21"/>
          <w:szCs w:val="21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1"/>
          <w:szCs w:val="21"/>
        </w:rPr>
        <w:t>5.</w:t>
      </w:r>
    </w:p>
    <w:p>
      <w:pPr>
        <w:rPr>
          <w:rFonts w:cs="Arial" w:hAnsi="Arial" w:eastAsia="Arial" w:ascii="Arial"/>
          <w:sz w:val="21"/>
          <w:szCs w:val="21"/>
        </w:rPr>
        <w:jc w:val="both"/>
        <w:spacing w:before="70"/>
        <w:ind w:left="2686" w:right="8724"/>
      </w:pPr>
      <w:r>
        <w:rPr>
          <w:rFonts w:cs="Wingdings 2" w:hAnsi="Wingdings 2" w:eastAsia="Wingdings 2" w:ascii="Wingdings 2"/>
          <w:color w:val="EC7C30"/>
          <w:spacing w:val="0"/>
          <w:w w:val="100"/>
          <w:sz w:val="21"/>
          <w:szCs w:val="21"/>
        </w:rPr>
        <w:t></w:t>
      </w:r>
      <w:r>
        <w:rPr>
          <w:rFonts w:cs="Times New Roman" w:hAnsi="Times New Roman" w:eastAsia="Times New Roman" w:ascii="Times New Roman"/>
          <w:color w:val="EC7C30"/>
          <w:spacing w:val="0"/>
          <w:w w:val="100"/>
          <w:sz w:val="21"/>
          <w:szCs w:val="21"/>
        </w:rPr>
        <w:t>    </w:t>
      </w:r>
      <w:r>
        <w:rPr>
          <w:rFonts w:cs="Times New Roman" w:hAnsi="Times New Roman" w:eastAsia="Times New Roman" w:ascii="Times New Roman"/>
          <w:color w:val="EC7C30"/>
          <w:spacing w:val="21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1"/>
          <w:szCs w:val="21"/>
        </w:rPr>
        <w:t>EST</w:t>
      </w:r>
      <w:r>
        <w:rPr>
          <w:rFonts w:cs="Arial" w:hAnsi="Arial" w:eastAsia="Arial" w:ascii="Arial"/>
          <w:color w:val="000000"/>
          <w:spacing w:val="1"/>
          <w:w w:val="100"/>
          <w:sz w:val="21"/>
          <w:szCs w:val="21"/>
        </w:rPr>
        <w:t>A</w:t>
      </w:r>
      <w:r>
        <w:rPr>
          <w:rFonts w:cs="Arial" w:hAnsi="Arial" w:eastAsia="Arial" w:ascii="Arial"/>
          <w:color w:val="000000"/>
          <w:spacing w:val="-2"/>
          <w:w w:val="100"/>
          <w:sz w:val="21"/>
          <w:szCs w:val="21"/>
        </w:rPr>
        <w:t>T</w:t>
      </w:r>
      <w:r>
        <w:rPr>
          <w:rFonts w:cs="Arial" w:hAnsi="Arial" w:eastAsia="Arial" w:ascii="Arial"/>
          <w:color w:val="000000"/>
          <w:spacing w:val="0"/>
          <w:w w:val="100"/>
          <w:sz w:val="21"/>
          <w:szCs w:val="21"/>
        </w:rPr>
        <w:t>A</w:t>
      </w:r>
      <w:r>
        <w:rPr>
          <w:rFonts w:cs="Arial" w:hAnsi="Arial" w:eastAsia="Arial" w:ascii="Arial"/>
          <w:color w:val="000000"/>
          <w:spacing w:val="2"/>
          <w:w w:val="100"/>
          <w:sz w:val="21"/>
          <w:szCs w:val="21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sz w:val="21"/>
          <w:szCs w:val="21"/>
        </w:rPr>
        <w:t>:</w:t>
      </w:r>
      <w:r>
        <w:rPr>
          <w:rFonts w:cs="Arial" w:hAnsi="Arial" w:eastAsia="Arial" w:ascii="Arial"/>
          <w:color w:val="000000"/>
          <w:spacing w:val="-11"/>
          <w:w w:val="100"/>
          <w:sz w:val="21"/>
          <w:szCs w:val="21"/>
        </w:rPr>
        <w:t> </w:t>
      </w:r>
      <w:r>
        <w:rPr>
          <w:rFonts w:cs="Arial" w:hAnsi="Arial" w:eastAsia="Arial" w:ascii="Arial"/>
          <w:b/>
          <w:color w:val="000000"/>
          <w:spacing w:val="0"/>
          <w:w w:val="100"/>
          <w:sz w:val="21"/>
          <w:szCs w:val="21"/>
        </w:rPr>
        <w:t>2</w:t>
      </w:r>
      <w:r>
        <w:rPr>
          <w:rFonts w:cs="Arial" w:hAnsi="Arial" w:eastAsia="Arial" w:ascii="Arial"/>
          <w:b/>
          <w:color w:val="000000"/>
          <w:spacing w:val="-1"/>
          <w:w w:val="100"/>
          <w:sz w:val="21"/>
          <w:szCs w:val="21"/>
        </w:rPr>
        <w:t>.</w:t>
      </w:r>
      <w:r>
        <w:rPr>
          <w:rFonts w:cs="Arial" w:hAnsi="Arial" w:eastAsia="Arial" w:ascii="Arial"/>
          <w:b/>
          <w:color w:val="000000"/>
          <w:spacing w:val="0"/>
          <w:w w:val="100"/>
          <w:sz w:val="21"/>
          <w:szCs w:val="21"/>
        </w:rPr>
        <w:t>7.</w:t>
      </w:r>
      <w:r>
        <w:rPr>
          <w:rFonts w:cs="Arial" w:hAnsi="Arial" w:eastAsia="Arial" w:ascii="Arial"/>
          <w:color w:val="000000"/>
          <w:spacing w:val="0"/>
          <w:w w:val="100"/>
          <w:sz w:val="21"/>
          <w:szCs w:val="21"/>
        </w:rPr>
      </w:r>
    </w:p>
    <w:p>
      <w:pPr>
        <w:rPr>
          <w:rFonts w:cs="Arial" w:hAnsi="Arial" w:eastAsia="Arial" w:ascii="Arial"/>
          <w:sz w:val="21"/>
          <w:szCs w:val="21"/>
        </w:rPr>
        <w:jc w:val="both"/>
        <w:spacing w:before="70"/>
        <w:ind w:left="2686" w:right="1847"/>
      </w:pPr>
      <w:r>
        <w:rPr>
          <w:rFonts w:cs="Wingdings 2" w:hAnsi="Wingdings 2" w:eastAsia="Wingdings 2" w:ascii="Wingdings 2"/>
          <w:color w:val="EC7C30"/>
          <w:spacing w:val="0"/>
          <w:w w:val="100"/>
          <w:sz w:val="21"/>
          <w:szCs w:val="21"/>
        </w:rPr>
        <w:t></w:t>
      </w:r>
      <w:r>
        <w:rPr>
          <w:rFonts w:cs="Times New Roman" w:hAnsi="Times New Roman" w:eastAsia="Times New Roman" w:ascii="Times New Roman"/>
          <w:color w:val="EC7C30"/>
          <w:spacing w:val="0"/>
          <w:w w:val="100"/>
          <w:sz w:val="21"/>
          <w:szCs w:val="21"/>
        </w:rPr>
        <w:t>    </w:t>
      </w:r>
      <w:r>
        <w:rPr>
          <w:rFonts w:cs="Times New Roman" w:hAnsi="Times New Roman" w:eastAsia="Times New Roman" w:ascii="Times New Roman"/>
          <w:color w:val="EC7C30"/>
          <w:spacing w:val="21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1"/>
          <w:szCs w:val="21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1"/>
          <w:szCs w:val="21"/>
        </w:rPr>
        <w:t>N</w:t>
      </w:r>
      <w:r>
        <w:rPr>
          <w:rFonts w:cs="Arial" w:hAnsi="Arial" w:eastAsia="Arial" w:ascii="Arial"/>
          <w:color w:val="000000"/>
          <w:spacing w:val="-1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1"/>
          <w:szCs w:val="21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1"/>
          <w:szCs w:val="21"/>
        </w:rPr>
        <w:t>L</w:t>
      </w:r>
      <w:r>
        <w:rPr>
          <w:rFonts w:cs="Arial" w:hAnsi="Arial" w:eastAsia="Arial" w:ascii="Arial"/>
          <w:color w:val="000000"/>
          <w:spacing w:val="-3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000000"/>
          <w:spacing w:val="-1"/>
          <w:w w:val="100"/>
          <w:sz w:val="21"/>
          <w:szCs w:val="21"/>
        </w:rPr>
        <w:t>M</w:t>
      </w:r>
      <w:r>
        <w:rPr>
          <w:rFonts w:cs="Arial" w:hAnsi="Arial" w:eastAsia="Arial" w:ascii="Arial"/>
          <w:color w:val="000000"/>
          <w:spacing w:val="-1"/>
          <w:w w:val="100"/>
          <w:sz w:val="21"/>
          <w:szCs w:val="21"/>
        </w:rPr>
        <w:t>I</w:t>
      </w:r>
      <w:r>
        <w:rPr>
          <w:rFonts w:cs="Arial" w:hAnsi="Arial" w:eastAsia="Arial" w:ascii="Arial"/>
          <w:color w:val="000000"/>
          <w:spacing w:val="0"/>
          <w:w w:val="100"/>
          <w:sz w:val="21"/>
          <w:szCs w:val="21"/>
        </w:rPr>
        <w:t>S</w:t>
      </w:r>
      <w:r>
        <w:rPr>
          <w:rFonts w:cs="Arial" w:hAnsi="Arial" w:eastAsia="Arial" w:ascii="Arial"/>
          <w:color w:val="000000"/>
          <w:spacing w:val="-1"/>
          <w:w w:val="100"/>
          <w:sz w:val="21"/>
          <w:szCs w:val="21"/>
        </w:rPr>
        <w:t>M</w:t>
      </w:r>
      <w:r>
        <w:rPr>
          <w:rFonts w:cs="Arial" w:hAnsi="Arial" w:eastAsia="Arial" w:ascii="Arial"/>
          <w:color w:val="000000"/>
          <w:spacing w:val="0"/>
          <w:w w:val="100"/>
          <w:sz w:val="21"/>
          <w:szCs w:val="21"/>
        </w:rPr>
        <w:t>O</w:t>
      </w:r>
      <w:r>
        <w:rPr>
          <w:rFonts w:cs="Arial" w:hAnsi="Arial" w:eastAsia="Arial" w:ascii="Arial"/>
          <w:color w:val="000000"/>
          <w:spacing w:val="-4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1"/>
          <w:szCs w:val="21"/>
        </w:rPr>
        <w:t>C</w:t>
      </w:r>
      <w:r>
        <w:rPr>
          <w:rFonts w:cs="Arial" w:hAnsi="Arial" w:eastAsia="Arial" w:ascii="Arial"/>
          <w:color w:val="000000"/>
          <w:spacing w:val="1"/>
          <w:w w:val="100"/>
          <w:sz w:val="21"/>
          <w:szCs w:val="21"/>
        </w:rPr>
        <w:t>U</w:t>
      </w:r>
      <w:r>
        <w:rPr>
          <w:rFonts w:cs="Arial" w:hAnsi="Arial" w:eastAsia="Arial" w:ascii="Arial"/>
          <w:color w:val="000000"/>
          <w:spacing w:val="0"/>
          <w:w w:val="100"/>
          <w:sz w:val="21"/>
          <w:szCs w:val="21"/>
        </w:rPr>
        <w:t>AT</w:t>
      </w:r>
      <w:r>
        <w:rPr>
          <w:rFonts w:cs="Arial" w:hAnsi="Arial" w:eastAsia="Arial" w:ascii="Arial"/>
          <w:color w:val="000000"/>
          <w:spacing w:val="1"/>
          <w:w w:val="100"/>
          <w:sz w:val="21"/>
          <w:szCs w:val="21"/>
        </w:rPr>
        <w:t>R</w:t>
      </w:r>
      <w:r>
        <w:rPr>
          <w:rFonts w:cs="Arial" w:hAnsi="Arial" w:eastAsia="Arial" w:ascii="Arial"/>
          <w:color w:val="000000"/>
          <w:spacing w:val="-1"/>
          <w:w w:val="100"/>
          <w:sz w:val="21"/>
          <w:szCs w:val="21"/>
        </w:rPr>
        <w:t>I</w:t>
      </w:r>
      <w:r>
        <w:rPr>
          <w:rFonts w:cs="Arial" w:hAnsi="Arial" w:eastAsia="Arial" w:ascii="Arial"/>
          <w:color w:val="000000"/>
          <w:spacing w:val="-1"/>
          <w:w w:val="100"/>
          <w:sz w:val="21"/>
          <w:szCs w:val="21"/>
        </w:rPr>
        <w:t>M</w:t>
      </w:r>
      <w:r>
        <w:rPr>
          <w:rFonts w:cs="Arial" w:hAnsi="Arial" w:eastAsia="Arial" w:ascii="Arial"/>
          <w:color w:val="000000"/>
          <w:spacing w:val="-2"/>
          <w:w w:val="100"/>
          <w:sz w:val="21"/>
          <w:szCs w:val="21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1"/>
          <w:szCs w:val="21"/>
        </w:rPr>
        <w:t>S</w:t>
      </w:r>
      <w:r>
        <w:rPr>
          <w:rFonts w:cs="Arial" w:hAnsi="Arial" w:eastAsia="Arial" w:ascii="Arial"/>
          <w:color w:val="000000"/>
          <w:spacing w:val="-2"/>
          <w:w w:val="100"/>
          <w:sz w:val="21"/>
          <w:szCs w:val="21"/>
        </w:rPr>
        <w:t>T</w:t>
      </w:r>
      <w:r>
        <w:rPr>
          <w:rFonts w:cs="Arial" w:hAnsi="Arial" w:eastAsia="Arial" w:ascii="Arial"/>
          <w:color w:val="000000"/>
          <w:spacing w:val="-1"/>
          <w:w w:val="100"/>
          <w:sz w:val="21"/>
          <w:szCs w:val="21"/>
        </w:rPr>
        <w:t>R</w:t>
      </w:r>
      <w:r>
        <w:rPr>
          <w:rFonts w:cs="Arial" w:hAnsi="Arial" w:eastAsia="Arial" w:ascii="Arial"/>
          <w:color w:val="000000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color w:val="000000"/>
          <w:spacing w:val="-8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1"/>
          <w:szCs w:val="21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1"/>
          <w:szCs w:val="21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1"/>
          <w:szCs w:val="21"/>
        </w:rPr>
        <w:t>A</w:t>
      </w:r>
      <w:r>
        <w:rPr>
          <w:rFonts w:cs="Arial" w:hAnsi="Arial" w:eastAsia="Arial" w:ascii="Arial"/>
          <w:color w:val="000000"/>
          <w:spacing w:val="1"/>
          <w:w w:val="100"/>
          <w:sz w:val="21"/>
          <w:szCs w:val="21"/>
        </w:rPr>
        <w:t>Ñ</w:t>
      </w:r>
      <w:r>
        <w:rPr>
          <w:rFonts w:cs="Arial" w:hAnsi="Arial" w:eastAsia="Arial" w:ascii="Arial"/>
          <w:color w:val="000000"/>
          <w:spacing w:val="0"/>
          <w:w w:val="100"/>
          <w:sz w:val="21"/>
          <w:szCs w:val="21"/>
        </w:rPr>
        <w:t>O</w:t>
      </w:r>
      <w:r>
        <w:rPr>
          <w:rFonts w:cs="Arial" w:hAnsi="Arial" w:eastAsia="Arial" w:ascii="Arial"/>
          <w:color w:val="000000"/>
          <w:spacing w:val="-6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1"/>
          <w:szCs w:val="21"/>
        </w:rPr>
        <w:t>A</w:t>
      </w:r>
      <w:r>
        <w:rPr>
          <w:rFonts w:cs="Arial" w:hAnsi="Arial" w:eastAsia="Arial" w:ascii="Arial"/>
          <w:color w:val="000000"/>
          <w:spacing w:val="1"/>
          <w:w w:val="100"/>
          <w:sz w:val="21"/>
          <w:szCs w:val="21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sz w:val="21"/>
          <w:szCs w:val="21"/>
        </w:rPr>
        <w:t>T</w:t>
      </w:r>
      <w:r>
        <w:rPr>
          <w:rFonts w:cs="Arial" w:hAnsi="Arial" w:eastAsia="Arial" w:ascii="Arial"/>
          <w:color w:val="000000"/>
          <w:spacing w:val="1"/>
          <w:w w:val="100"/>
          <w:sz w:val="21"/>
          <w:szCs w:val="21"/>
        </w:rPr>
        <w:t>E</w:t>
      </w:r>
      <w:r>
        <w:rPr>
          <w:rFonts w:cs="Arial" w:hAnsi="Arial" w:eastAsia="Arial" w:ascii="Arial"/>
          <w:color w:val="000000"/>
          <w:spacing w:val="1"/>
          <w:w w:val="100"/>
          <w:sz w:val="21"/>
          <w:szCs w:val="21"/>
        </w:rPr>
        <w:t>R</w:t>
      </w:r>
      <w:r>
        <w:rPr>
          <w:rFonts w:cs="Arial" w:hAnsi="Arial" w:eastAsia="Arial" w:ascii="Arial"/>
          <w:color w:val="000000"/>
          <w:spacing w:val="-1"/>
          <w:w w:val="100"/>
          <w:sz w:val="21"/>
          <w:szCs w:val="21"/>
        </w:rPr>
        <w:t>I</w:t>
      </w:r>
      <w:r>
        <w:rPr>
          <w:rFonts w:cs="Arial" w:hAnsi="Arial" w:eastAsia="Arial" w:ascii="Arial"/>
          <w:color w:val="000000"/>
          <w:spacing w:val="-1"/>
          <w:w w:val="100"/>
          <w:sz w:val="21"/>
          <w:szCs w:val="21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21"/>
          <w:szCs w:val="21"/>
        </w:rPr>
        <w:t>R</w:t>
      </w:r>
      <w:r>
        <w:rPr>
          <w:rFonts w:cs="Arial" w:hAnsi="Arial" w:eastAsia="Arial" w:ascii="Arial"/>
          <w:color w:val="000000"/>
          <w:spacing w:val="-8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1"/>
          <w:szCs w:val="21"/>
        </w:rPr>
        <w:t>EST</w:t>
      </w:r>
      <w:r>
        <w:rPr>
          <w:rFonts w:cs="Arial" w:hAnsi="Arial" w:eastAsia="Arial" w:ascii="Arial"/>
          <w:color w:val="000000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color w:val="000000"/>
          <w:spacing w:val="-7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000000"/>
          <w:spacing w:val="-1"/>
          <w:w w:val="100"/>
          <w:sz w:val="21"/>
          <w:szCs w:val="21"/>
        </w:rPr>
        <w:t>I</w:t>
      </w:r>
      <w:r>
        <w:rPr>
          <w:rFonts w:cs="Arial" w:hAnsi="Arial" w:eastAsia="Arial" w:ascii="Arial"/>
          <w:color w:val="000000"/>
          <w:spacing w:val="1"/>
          <w:w w:val="100"/>
          <w:sz w:val="21"/>
          <w:szCs w:val="21"/>
        </w:rPr>
        <w:t>N</w:t>
      </w:r>
      <w:r>
        <w:rPr>
          <w:rFonts w:cs="Arial" w:hAnsi="Arial" w:eastAsia="Arial" w:ascii="Arial"/>
          <w:color w:val="000000"/>
          <w:spacing w:val="1"/>
          <w:w w:val="100"/>
          <w:sz w:val="21"/>
          <w:szCs w:val="21"/>
        </w:rPr>
        <w:t>D</w:t>
      </w:r>
      <w:r>
        <w:rPr>
          <w:rFonts w:cs="Arial" w:hAnsi="Arial" w:eastAsia="Arial" w:ascii="Arial"/>
          <w:color w:val="000000"/>
          <w:spacing w:val="-1"/>
          <w:w w:val="100"/>
          <w:sz w:val="21"/>
          <w:szCs w:val="21"/>
        </w:rPr>
        <w:t>I</w:t>
      </w:r>
      <w:r>
        <w:rPr>
          <w:rFonts w:cs="Arial" w:hAnsi="Arial" w:eastAsia="Arial" w:ascii="Arial"/>
          <w:color w:val="000000"/>
          <w:spacing w:val="1"/>
          <w:w w:val="100"/>
          <w:sz w:val="21"/>
          <w:szCs w:val="21"/>
        </w:rPr>
        <w:t>C</w:t>
      </w:r>
      <w:r>
        <w:rPr>
          <w:rFonts w:cs="Arial" w:hAnsi="Arial" w:eastAsia="Arial" w:ascii="Arial"/>
          <w:color w:val="000000"/>
          <w:spacing w:val="0"/>
          <w:w w:val="100"/>
          <w:sz w:val="21"/>
          <w:szCs w:val="21"/>
        </w:rPr>
        <w:t>A</w:t>
      </w:r>
      <w:r>
        <w:rPr>
          <w:rFonts w:cs="Arial" w:hAnsi="Arial" w:eastAsia="Arial" w:ascii="Arial"/>
          <w:color w:val="000000"/>
          <w:spacing w:val="1"/>
          <w:w w:val="100"/>
          <w:sz w:val="21"/>
          <w:szCs w:val="21"/>
        </w:rPr>
        <w:t>D</w:t>
      </w:r>
      <w:r>
        <w:rPr>
          <w:rFonts w:cs="Arial" w:hAnsi="Arial" w:eastAsia="Arial" w:ascii="Arial"/>
          <w:color w:val="000000"/>
          <w:spacing w:val="-1"/>
          <w:w w:val="100"/>
          <w:sz w:val="21"/>
          <w:szCs w:val="21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21"/>
          <w:szCs w:val="21"/>
        </w:rPr>
        <w:t>R</w:t>
      </w:r>
      <w:r>
        <w:rPr>
          <w:rFonts w:cs="Arial" w:hAnsi="Arial" w:eastAsia="Arial" w:ascii="Arial"/>
          <w:color w:val="000000"/>
          <w:spacing w:val="-5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color w:val="000000"/>
          <w:spacing w:val="1"/>
          <w:w w:val="100"/>
          <w:sz w:val="21"/>
          <w:szCs w:val="21"/>
        </w:rPr>
        <w:t>R</w:t>
      </w:r>
      <w:r>
        <w:rPr>
          <w:rFonts w:cs="Arial" w:hAnsi="Arial" w:eastAsia="Arial" w:ascii="Arial"/>
          <w:color w:val="000000"/>
          <w:spacing w:val="0"/>
          <w:w w:val="100"/>
          <w:sz w:val="21"/>
          <w:szCs w:val="21"/>
        </w:rPr>
        <w:t>A</w:t>
      </w:r>
      <w:r>
        <w:rPr>
          <w:rFonts w:cs="Arial" w:hAnsi="Arial" w:eastAsia="Arial" w:ascii="Arial"/>
          <w:color w:val="000000"/>
          <w:spacing w:val="-4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1"/>
          <w:szCs w:val="21"/>
        </w:rPr>
        <w:t>D</w:t>
      </w:r>
      <w:r>
        <w:rPr>
          <w:rFonts w:cs="Arial" w:hAnsi="Arial" w:eastAsia="Arial" w:ascii="Arial"/>
          <w:color w:val="000000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color w:val="000000"/>
          <w:spacing w:val="-2"/>
          <w:w w:val="100"/>
          <w:sz w:val="21"/>
          <w:szCs w:val="21"/>
        </w:rPr>
        <w:t> </w:t>
      </w:r>
      <w:r>
        <w:rPr>
          <w:rFonts w:cs="Arial" w:hAnsi="Arial" w:eastAsia="Arial" w:ascii="Arial"/>
          <w:b/>
          <w:color w:val="000000"/>
          <w:spacing w:val="0"/>
          <w:w w:val="100"/>
          <w:sz w:val="21"/>
          <w:szCs w:val="21"/>
        </w:rPr>
        <w:t>42</w:t>
      </w:r>
      <w:r>
        <w:rPr>
          <w:rFonts w:cs="Arial" w:hAnsi="Arial" w:eastAsia="Arial" w:ascii="Arial"/>
          <w:b/>
          <w:color w:val="000000"/>
          <w:spacing w:val="-1"/>
          <w:w w:val="100"/>
          <w:sz w:val="21"/>
          <w:szCs w:val="21"/>
        </w:rPr>
        <w:t>.</w:t>
      </w:r>
      <w:r>
        <w:rPr>
          <w:rFonts w:cs="Arial" w:hAnsi="Arial" w:eastAsia="Arial" w:ascii="Arial"/>
          <w:b/>
          <w:color w:val="000000"/>
          <w:spacing w:val="0"/>
          <w:w w:val="100"/>
          <w:sz w:val="21"/>
          <w:szCs w:val="21"/>
        </w:rPr>
        <w:t>0</w:t>
      </w:r>
      <w:r>
        <w:rPr>
          <w:rFonts w:cs="Arial" w:hAnsi="Arial" w:eastAsia="Arial" w:ascii="Arial"/>
          <w:color w:val="000000"/>
          <w:spacing w:val="0"/>
          <w:w w:val="100"/>
          <w:sz w:val="21"/>
          <w:szCs w:val="21"/>
        </w:rPr>
        <w:t>.</w:t>
      </w:r>
    </w:p>
    <w:p>
      <w:pPr>
        <w:rPr>
          <w:sz w:val="18"/>
          <w:szCs w:val="18"/>
        </w:rPr>
        <w:jc w:val="left"/>
        <w:spacing w:before="8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1"/>
          <w:szCs w:val="21"/>
        </w:rPr>
        <w:jc w:val="left"/>
        <w:ind w:left="1966"/>
      </w:pPr>
      <w:r>
        <w:rPr>
          <w:rFonts w:cs="Arial" w:hAnsi="Arial" w:eastAsia="Arial" w:ascii="Arial"/>
          <w:spacing w:val="0"/>
          <w:w w:val="100"/>
          <w:sz w:val="21"/>
          <w:szCs w:val="21"/>
        </w:rPr>
        <w:t>P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R</w:t>
      </w:r>
      <w:r>
        <w:rPr>
          <w:rFonts w:cs="Arial" w:hAnsi="Arial" w:eastAsia="Arial" w:ascii="Arial"/>
          <w:spacing w:val="-1"/>
          <w:w w:val="100"/>
          <w:sz w:val="21"/>
          <w:szCs w:val="21"/>
        </w:rPr>
        <w:t>O</w:t>
      </w:r>
      <w:r>
        <w:rPr>
          <w:rFonts w:cs="Arial" w:hAnsi="Arial" w:eastAsia="Arial" w:ascii="Arial"/>
          <w:spacing w:val="-1"/>
          <w:w w:val="100"/>
          <w:sz w:val="21"/>
          <w:szCs w:val="21"/>
        </w:rPr>
        <w:t>M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D</w:t>
      </w:r>
      <w:r>
        <w:rPr>
          <w:rFonts w:cs="Arial" w:hAnsi="Arial" w:eastAsia="Arial" w:ascii="Arial"/>
          <w:spacing w:val="-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O</w:t>
      </w:r>
      <w:r>
        <w:rPr>
          <w:rFonts w:cs="Arial" w:hAnsi="Arial" w:eastAsia="Arial" w:ascii="Arial"/>
          <w:spacing w:val="-8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D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-2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D</w:t>
      </w:r>
      <w:r>
        <w:rPr>
          <w:rFonts w:cs="Arial" w:hAnsi="Arial" w:eastAsia="Arial" w:ascii="Arial"/>
          <w:spacing w:val="-1"/>
          <w:w w:val="100"/>
          <w:sz w:val="21"/>
          <w:szCs w:val="21"/>
        </w:rPr>
        <w:t>Í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AS</w:t>
      </w:r>
      <w:r>
        <w:rPr>
          <w:rFonts w:cs="Arial" w:hAnsi="Arial" w:eastAsia="Arial" w:ascii="Arial"/>
          <w:spacing w:val="-3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D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-3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S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P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R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-9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N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R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-7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LA</w:t>
      </w:r>
      <w:r>
        <w:rPr>
          <w:rFonts w:cs="Arial" w:hAnsi="Arial" w:eastAsia="Arial" w:ascii="Arial"/>
          <w:spacing w:val="-3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S</w:t>
      </w:r>
      <w:r>
        <w:rPr>
          <w:rFonts w:cs="Arial" w:hAnsi="Arial" w:eastAsia="Arial" w:ascii="Arial"/>
          <w:spacing w:val="-1"/>
          <w:w w:val="100"/>
          <w:sz w:val="21"/>
          <w:szCs w:val="21"/>
        </w:rPr>
        <w:t>O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L</w:t>
      </w:r>
      <w:r>
        <w:rPr>
          <w:rFonts w:cs="Arial" w:hAnsi="Arial" w:eastAsia="Arial" w:ascii="Arial"/>
          <w:spacing w:val="-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C</w:t>
      </w:r>
      <w:r>
        <w:rPr>
          <w:rFonts w:cs="Arial" w:hAnsi="Arial" w:eastAsia="Arial" w:ascii="Arial"/>
          <w:spacing w:val="-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U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D</w:t>
      </w:r>
      <w:r>
        <w:rPr>
          <w:rFonts w:cs="Arial" w:hAnsi="Arial" w:eastAsia="Arial" w:ascii="Arial"/>
          <w:spacing w:val="-5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Y</w:t>
      </w:r>
      <w:r>
        <w:rPr>
          <w:rFonts w:cs="Arial" w:hAnsi="Arial" w:eastAsia="Arial" w:ascii="Arial"/>
          <w:spacing w:val="-3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R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L</w:t>
      </w:r>
      <w:r>
        <w:rPr>
          <w:rFonts w:cs="Arial" w:hAnsi="Arial" w:eastAsia="Arial" w:ascii="Arial"/>
          <w:spacing w:val="-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ZA</w:t>
      </w:r>
      <w:r>
        <w:rPr>
          <w:rFonts w:cs="Arial" w:hAnsi="Arial" w:eastAsia="Arial" w:ascii="Arial"/>
          <w:spacing w:val="-2"/>
          <w:w w:val="100"/>
          <w:sz w:val="21"/>
          <w:szCs w:val="21"/>
        </w:rPr>
        <w:t>C</w:t>
      </w:r>
      <w:r>
        <w:rPr>
          <w:rFonts w:cs="Arial" w:hAnsi="Arial" w:eastAsia="Arial" w:ascii="Arial"/>
          <w:spacing w:val="-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-1"/>
          <w:w w:val="100"/>
          <w:sz w:val="21"/>
          <w:szCs w:val="21"/>
        </w:rPr>
        <w:t>Ó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N</w:t>
      </w:r>
      <w:r>
        <w:rPr>
          <w:rFonts w:cs="Arial" w:hAnsi="Arial" w:eastAsia="Arial" w:ascii="Arial"/>
          <w:spacing w:val="-8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D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-3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C</w:t>
      </w:r>
      <w:r>
        <w:rPr>
          <w:rFonts w:cs="Arial" w:hAnsi="Arial" w:eastAsia="Arial" w:ascii="Arial"/>
          <w:spacing w:val="-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R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U</w:t>
      </w:r>
      <w:r>
        <w:rPr>
          <w:rFonts w:cs="Arial" w:hAnsi="Arial" w:eastAsia="Arial" w:ascii="Arial"/>
          <w:spacing w:val="-1"/>
          <w:w w:val="100"/>
          <w:sz w:val="21"/>
          <w:szCs w:val="21"/>
        </w:rPr>
        <w:t>G</w:t>
      </w:r>
      <w:r>
        <w:rPr>
          <w:rFonts w:cs="Arial" w:hAnsi="Arial" w:eastAsia="Arial" w:ascii="Arial"/>
          <w:spacing w:val="-1"/>
          <w:w w:val="100"/>
          <w:sz w:val="21"/>
          <w:szCs w:val="21"/>
        </w:rPr>
        <w:t>Í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-3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ELE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C</w:t>
      </w:r>
      <w:r>
        <w:rPr>
          <w:rFonts w:cs="Arial" w:hAnsi="Arial" w:eastAsia="Arial" w:ascii="Arial"/>
          <w:spacing w:val="0"/>
          <w:w w:val="101"/>
          <w:sz w:val="21"/>
          <w:szCs w:val="21"/>
        </w:rPr>
        <w:t>T</w:t>
      </w:r>
      <w:r>
        <w:rPr>
          <w:rFonts w:cs="Arial" w:hAnsi="Arial" w:eastAsia="Arial" w:ascii="Arial"/>
          <w:spacing w:val="-1"/>
          <w:w w:val="101"/>
          <w:sz w:val="21"/>
          <w:szCs w:val="21"/>
        </w:rPr>
        <w:t>I</w:t>
      </w:r>
      <w:r>
        <w:rPr>
          <w:rFonts w:cs="Arial" w:hAnsi="Arial" w:eastAsia="Arial" w:ascii="Arial"/>
          <w:spacing w:val="-2"/>
          <w:w w:val="100"/>
          <w:sz w:val="21"/>
          <w:szCs w:val="21"/>
        </w:rPr>
        <w:t>V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0"/>
          <w:w w:val="101"/>
          <w:sz w:val="21"/>
          <w:szCs w:val="21"/>
        </w:rPr>
        <w:t>:</w:t>
      </w:r>
      <w:r>
        <w:rPr>
          <w:rFonts w:cs="Arial" w:hAnsi="Arial" w:eastAsia="Arial" w:ascii="Arial"/>
          <w:spacing w:val="0"/>
          <w:w w:val="100"/>
          <w:sz w:val="21"/>
          <w:szCs w:val="21"/>
        </w:rPr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1"/>
          <w:szCs w:val="21"/>
        </w:rPr>
        <w:jc w:val="both"/>
        <w:ind w:left="2686" w:right="8028"/>
      </w:pPr>
      <w:r>
        <w:rPr>
          <w:rFonts w:cs="Wingdings 2" w:hAnsi="Wingdings 2" w:eastAsia="Wingdings 2" w:ascii="Wingdings 2"/>
          <w:color w:val="EC7C30"/>
          <w:spacing w:val="0"/>
          <w:w w:val="100"/>
          <w:sz w:val="21"/>
          <w:szCs w:val="21"/>
        </w:rPr>
        <w:t></w:t>
      </w:r>
      <w:r>
        <w:rPr>
          <w:rFonts w:cs="Times New Roman" w:hAnsi="Times New Roman" w:eastAsia="Times New Roman" w:ascii="Times New Roman"/>
          <w:color w:val="EC7C30"/>
          <w:spacing w:val="0"/>
          <w:w w:val="100"/>
          <w:sz w:val="21"/>
          <w:szCs w:val="21"/>
        </w:rPr>
        <w:t>    </w:t>
      </w:r>
      <w:r>
        <w:rPr>
          <w:rFonts w:cs="Times New Roman" w:hAnsi="Times New Roman" w:eastAsia="Times New Roman" w:ascii="Times New Roman"/>
          <w:color w:val="EC7C30"/>
          <w:spacing w:val="21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1"/>
          <w:szCs w:val="21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sz w:val="21"/>
          <w:szCs w:val="21"/>
        </w:rPr>
        <w:t>A</w:t>
      </w:r>
      <w:r>
        <w:rPr>
          <w:rFonts w:cs="Arial" w:hAnsi="Arial" w:eastAsia="Arial" w:ascii="Arial"/>
          <w:color w:val="000000"/>
          <w:spacing w:val="1"/>
          <w:w w:val="100"/>
          <w:sz w:val="21"/>
          <w:szCs w:val="21"/>
        </w:rPr>
        <w:t>C</w:t>
      </w:r>
      <w:r>
        <w:rPr>
          <w:rFonts w:cs="Arial" w:hAnsi="Arial" w:eastAsia="Arial" w:ascii="Arial"/>
          <w:color w:val="000000"/>
          <w:spacing w:val="-1"/>
          <w:w w:val="100"/>
          <w:sz w:val="21"/>
          <w:szCs w:val="21"/>
        </w:rPr>
        <w:t>I</w:t>
      </w:r>
      <w:r>
        <w:rPr>
          <w:rFonts w:cs="Arial" w:hAnsi="Arial" w:eastAsia="Arial" w:ascii="Arial"/>
          <w:color w:val="000000"/>
          <w:spacing w:val="-1"/>
          <w:w w:val="100"/>
          <w:sz w:val="21"/>
          <w:szCs w:val="21"/>
        </w:rPr>
        <w:t>O</w:t>
      </w:r>
      <w:r>
        <w:rPr>
          <w:rFonts w:cs="Arial" w:hAnsi="Arial" w:eastAsia="Arial" w:ascii="Arial"/>
          <w:color w:val="000000"/>
          <w:spacing w:val="1"/>
          <w:w w:val="100"/>
          <w:sz w:val="21"/>
          <w:szCs w:val="21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sz w:val="21"/>
          <w:szCs w:val="21"/>
        </w:rPr>
        <w:t>A</w:t>
      </w:r>
      <w:r>
        <w:rPr>
          <w:rFonts w:cs="Arial" w:hAnsi="Arial" w:eastAsia="Arial" w:ascii="Arial"/>
          <w:color w:val="000000"/>
          <w:spacing w:val="2"/>
          <w:w w:val="100"/>
          <w:sz w:val="21"/>
          <w:szCs w:val="21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sz w:val="21"/>
          <w:szCs w:val="21"/>
        </w:rPr>
        <w:t>:</w:t>
      </w:r>
      <w:r>
        <w:rPr>
          <w:rFonts w:cs="Arial" w:hAnsi="Arial" w:eastAsia="Arial" w:ascii="Arial"/>
          <w:color w:val="000000"/>
          <w:spacing w:val="-9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1"/>
          <w:szCs w:val="21"/>
        </w:rPr>
        <w:t>6</w:t>
      </w:r>
      <w:r>
        <w:rPr>
          <w:rFonts w:cs="Arial" w:hAnsi="Arial" w:eastAsia="Arial" w:ascii="Arial"/>
          <w:color w:val="000000"/>
          <w:spacing w:val="-1"/>
          <w:w w:val="100"/>
          <w:sz w:val="21"/>
          <w:szCs w:val="21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1"/>
          <w:szCs w:val="21"/>
        </w:rPr>
        <w:t>0</w:t>
      </w:r>
      <w:r>
        <w:rPr>
          <w:rFonts w:cs="Arial" w:hAnsi="Arial" w:eastAsia="Arial" w:ascii="Arial"/>
          <w:color w:val="000000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1"/>
          <w:szCs w:val="21"/>
        </w:rPr>
        <w:t>D</w:t>
      </w:r>
      <w:r>
        <w:rPr>
          <w:rFonts w:cs="Arial" w:hAnsi="Arial" w:eastAsia="Arial" w:ascii="Arial"/>
          <w:color w:val="000000"/>
          <w:spacing w:val="-1"/>
          <w:w w:val="100"/>
          <w:sz w:val="21"/>
          <w:szCs w:val="21"/>
        </w:rPr>
        <w:t>Í</w:t>
      </w:r>
      <w:r>
        <w:rPr>
          <w:rFonts w:cs="Arial" w:hAnsi="Arial" w:eastAsia="Arial" w:ascii="Arial"/>
          <w:color w:val="000000"/>
          <w:spacing w:val="0"/>
          <w:w w:val="100"/>
          <w:sz w:val="21"/>
          <w:szCs w:val="21"/>
        </w:rPr>
        <w:t>A</w:t>
      </w:r>
      <w:r>
        <w:rPr>
          <w:rFonts w:cs="Arial" w:hAnsi="Arial" w:eastAsia="Arial" w:ascii="Arial"/>
          <w:color w:val="000000"/>
          <w:spacing w:val="1"/>
          <w:w w:val="100"/>
          <w:sz w:val="21"/>
          <w:szCs w:val="21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21"/>
          <w:szCs w:val="21"/>
        </w:rPr>
        <w:t>.</w:t>
      </w:r>
    </w:p>
    <w:p>
      <w:pPr>
        <w:rPr>
          <w:rFonts w:cs="Arial" w:hAnsi="Arial" w:eastAsia="Arial" w:ascii="Arial"/>
          <w:sz w:val="21"/>
          <w:szCs w:val="21"/>
        </w:rPr>
        <w:jc w:val="both"/>
        <w:spacing w:before="70"/>
        <w:ind w:left="2686" w:right="8724"/>
      </w:pPr>
      <w:r>
        <w:rPr>
          <w:rFonts w:cs="Wingdings 2" w:hAnsi="Wingdings 2" w:eastAsia="Wingdings 2" w:ascii="Wingdings 2"/>
          <w:color w:val="EC7C30"/>
          <w:spacing w:val="0"/>
          <w:w w:val="100"/>
          <w:sz w:val="21"/>
          <w:szCs w:val="21"/>
        </w:rPr>
        <w:t></w:t>
      </w:r>
      <w:r>
        <w:rPr>
          <w:rFonts w:cs="Times New Roman" w:hAnsi="Times New Roman" w:eastAsia="Times New Roman" w:ascii="Times New Roman"/>
          <w:color w:val="EC7C30"/>
          <w:spacing w:val="0"/>
          <w:w w:val="100"/>
          <w:sz w:val="21"/>
          <w:szCs w:val="21"/>
        </w:rPr>
        <w:t>    </w:t>
      </w:r>
      <w:r>
        <w:rPr>
          <w:rFonts w:cs="Times New Roman" w:hAnsi="Times New Roman" w:eastAsia="Times New Roman" w:ascii="Times New Roman"/>
          <w:color w:val="EC7C30"/>
          <w:spacing w:val="21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1"/>
          <w:szCs w:val="21"/>
        </w:rPr>
        <w:t>EST</w:t>
      </w:r>
      <w:r>
        <w:rPr>
          <w:rFonts w:cs="Arial" w:hAnsi="Arial" w:eastAsia="Arial" w:ascii="Arial"/>
          <w:color w:val="000000"/>
          <w:spacing w:val="1"/>
          <w:w w:val="100"/>
          <w:sz w:val="21"/>
          <w:szCs w:val="21"/>
        </w:rPr>
        <w:t>A</w:t>
      </w:r>
      <w:r>
        <w:rPr>
          <w:rFonts w:cs="Arial" w:hAnsi="Arial" w:eastAsia="Arial" w:ascii="Arial"/>
          <w:color w:val="000000"/>
          <w:spacing w:val="-2"/>
          <w:w w:val="100"/>
          <w:sz w:val="21"/>
          <w:szCs w:val="21"/>
        </w:rPr>
        <w:t>T</w:t>
      </w:r>
      <w:r>
        <w:rPr>
          <w:rFonts w:cs="Arial" w:hAnsi="Arial" w:eastAsia="Arial" w:ascii="Arial"/>
          <w:color w:val="000000"/>
          <w:spacing w:val="0"/>
          <w:w w:val="100"/>
          <w:sz w:val="21"/>
          <w:szCs w:val="21"/>
        </w:rPr>
        <w:t>A</w:t>
      </w:r>
      <w:r>
        <w:rPr>
          <w:rFonts w:cs="Arial" w:hAnsi="Arial" w:eastAsia="Arial" w:ascii="Arial"/>
          <w:color w:val="000000"/>
          <w:spacing w:val="2"/>
          <w:w w:val="100"/>
          <w:sz w:val="21"/>
          <w:szCs w:val="21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sz w:val="21"/>
          <w:szCs w:val="21"/>
        </w:rPr>
        <w:t>:</w:t>
      </w:r>
      <w:r>
        <w:rPr>
          <w:rFonts w:cs="Arial" w:hAnsi="Arial" w:eastAsia="Arial" w:ascii="Arial"/>
          <w:color w:val="000000"/>
          <w:spacing w:val="-11"/>
          <w:w w:val="100"/>
          <w:sz w:val="21"/>
          <w:szCs w:val="21"/>
        </w:rPr>
        <w:t> </w:t>
      </w:r>
      <w:r>
        <w:rPr>
          <w:rFonts w:cs="Arial" w:hAnsi="Arial" w:eastAsia="Arial" w:ascii="Arial"/>
          <w:b/>
          <w:color w:val="000000"/>
          <w:spacing w:val="0"/>
          <w:w w:val="100"/>
          <w:sz w:val="21"/>
          <w:szCs w:val="21"/>
        </w:rPr>
        <w:t>7</w:t>
      </w:r>
      <w:r>
        <w:rPr>
          <w:rFonts w:cs="Arial" w:hAnsi="Arial" w:eastAsia="Arial" w:ascii="Arial"/>
          <w:b/>
          <w:color w:val="000000"/>
          <w:spacing w:val="-1"/>
          <w:w w:val="100"/>
          <w:sz w:val="21"/>
          <w:szCs w:val="21"/>
        </w:rPr>
        <w:t>.</w:t>
      </w:r>
      <w:r>
        <w:rPr>
          <w:rFonts w:cs="Arial" w:hAnsi="Arial" w:eastAsia="Arial" w:ascii="Arial"/>
          <w:b/>
          <w:color w:val="000000"/>
          <w:spacing w:val="0"/>
          <w:w w:val="100"/>
          <w:sz w:val="21"/>
          <w:szCs w:val="21"/>
        </w:rPr>
        <w:t>5</w:t>
      </w:r>
      <w:r>
        <w:rPr>
          <w:rFonts w:cs="Arial" w:hAnsi="Arial" w:eastAsia="Arial" w:ascii="Arial"/>
          <w:color w:val="000000"/>
          <w:spacing w:val="0"/>
          <w:w w:val="100"/>
          <w:sz w:val="21"/>
          <w:szCs w:val="21"/>
        </w:rPr>
        <w:t>.</w:t>
      </w:r>
    </w:p>
    <w:p>
      <w:pPr>
        <w:rPr>
          <w:rFonts w:cs="Arial" w:hAnsi="Arial" w:eastAsia="Arial" w:ascii="Arial"/>
          <w:sz w:val="21"/>
          <w:szCs w:val="21"/>
        </w:rPr>
        <w:jc w:val="left"/>
        <w:spacing w:before="70" w:lineRule="auto" w:line="408"/>
        <w:ind w:left="1995" w:right="1295" w:firstLine="691"/>
      </w:pPr>
      <w:r>
        <w:rPr>
          <w:rFonts w:cs="Wingdings 2" w:hAnsi="Wingdings 2" w:eastAsia="Wingdings 2" w:ascii="Wingdings 2"/>
          <w:color w:val="EC7C30"/>
          <w:spacing w:val="0"/>
          <w:w w:val="100"/>
          <w:sz w:val="21"/>
          <w:szCs w:val="21"/>
        </w:rPr>
        <w:t></w:t>
      </w:r>
      <w:r>
        <w:rPr>
          <w:rFonts w:cs="Times New Roman" w:hAnsi="Times New Roman" w:eastAsia="Times New Roman" w:ascii="Times New Roman"/>
          <w:color w:val="EC7C30"/>
          <w:spacing w:val="0"/>
          <w:w w:val="100"/>
          <w:sz w:val="21"/>
          <w:szCs w:val="21"/>
        </w:rPr>
        <w:t>    </w:t>
      </w:r>
      <w:r>
        <w:rPr>
          <w:rFonts w:cs="Times New Roman" w:hAnsi="Times New Roman" w:eastAsia="Times New Roman" w:ascii="Times New Roman"/>
          <w:color w:val="EC7C30"/>
          <w:spacing w:val="21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1"/>
          <w:szCs w:val="21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1"/>
          <w:szCs w:val="21"/>
        </w:rPr>
        <w:t>N</w:t>
      </w:r>
      <w:r>
        <w:rPr>
          <w:rFonts w:cs="Arial" w:hAnsi="Arial" w:eastAsia="Arial" w:ascii="Arial"/>
          <w:color w:val="000000"/>
          <w:spacing w:val="-1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1"/>
          <w:szCs w:val="21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1"/>
          <w:szCs w:val="21"/>
        </w:rPr>
        <w:t>L</w:t>
      </w:r>
      <w:r>
        <w:rPr>
          <w:rFonts w:cs="Arial" w:hAnsi="Arial" w:eastAsia="Arial" w:ascii="Arial"/>
          <w:color w:val="000000"/>
          <w:spacing w:val="-3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000000"/>
          <w:spacing w:val="-1"/>
          <w:w w:val="100"/>
          <w:sz w:val="21"/>
          <w:szCs w:val="21"/>
        </w:rPr>
        <w:t>M</w:t>
      </w:r>
      <w:r>
        <w:rPr>
          <w:rFonts w:cs="Arial" w:hAnsi="Arial" w:eastAsia="Arial" w:ascii="Arial"/>
          <w:color w:val="000000"/>
          <w:spacing w:val="-1"/>
          <w:w w:val="100"/>
          <w:sz w:val="21"/>
          <w:szCs w:val="21"/>
        </w:rPr>
        <w:t>I</w:t>
      </w:r>
      <w:r>
        <w:rPr>
          <w:rFonts w:cs="Arial" w:hAnsi="Arial" w:eastAsia="Arial" w:ascii="Arial"/>
          <w:color w:val="000000"/>
          <w:spacing w:val="0"/>
          <w:w w:val="100"/>
          <w:sz w:val="21"/>
          <w:szCs w:val="21"/>
        </w:rPr>
        <w:t>S</w:t>
      </w:r>
      <w:r>
        <w:rPr>
          <w:rFonts w:cs="Arial" w:hAnsi="Arial" w:eastAsia="Arial" w:ascii="Arial"/>
          <w:color w:val="000000"/>
          <w:spacing w:val="-1"/>
          <w:w w:val="100"/>
          <w:sz w:val="21"/>
          <w:szCs w:val="21"/>
        </w:rPr>
        <w:t>M</w:t>
      </w:r>
      <w:r>
        <w:rPr>
          <w:rFonts w:cs="Arial" w:hAnsi="Arial" w:eastAsia="Arial" w:ascii="Arial"/>
          <w:color w:val="000000"/>
          <w:spacing w:val="0"/>
          <w:w w:val="100"/>
          <w:sz w:val="21"/>
          <w:szCs w:val="21"/>
        </w:rPr>
        <w:t>O</w:t>
      </w:r>
      <w:r>
        <w:rPr>
          <w:rFonts w:cs="Arial" w:hAnsi="Arial" w:eastAsia="Arial" w:ascii="Arial"/>
          <w:color w:val="000000"/>
          <w:spacing w:val="-4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1"/>
          <w:szCs w:val="21"/>
        </w:rPr>
        <w:t>C</w:t>
      </w:r>
      <w:r>
        <w:rPr>
          <w:rFonts w:cs="Arial" w:hAnsi="Arial" w:eastAsia="Arial" w:ascii="Arial"/>
          <w:color w:val="000000"/>
          <w:spacing w:val="1"/>
          <w:w w:val="100"/>
          <w:sz w:val="21"/>
          <w:szCs w:val="21"/>
        </w:rPr>
        <w:t>U</w:t>
      </w:r>
      <w:r>
        <w:rPr>
          <w:rFonts w:cs="Arial" w:hAnsi="Arial" w:eastAsia="Arial" w:ascii="Arial"/>
          <w:color w:val="000000"/>
          <w:spacing w:val="0"/>
          <w:w w:val="100"/>
          <w:sz w:val="21"/>
          <w:szCs w:val="21"/>
        </w:rPr>
        <w:t>AT</w:t>
      </w:r>
      <w:r>
        <w:rPr>
          <w:rFonts w:cs="Arial" w:hAnsi="Arial" w:eastAsia="Arial" w:ascii="Arial"/>
          <w:color w:val="000000"/>
          <w:spacing w:val="1"/>
          <w:w w:val="100"/>
          <w:sz w:val="21"/>
          <w:szCs w:val="21"/>
        </w:rPr>
        <w:t>R</w:t>
      </w:r>
      <w:r>
        <w:rPr>
          <w:rFonts w:cs="Arial" w:hAnsi="Arial" w:eastAsia="Arial" w:ascii="Arial"/>
          <w:color w:val="000000"/>
          <w:spacing w:val="-1"/>
          <w:w w:val="100"/>
          <w:sz w:val="21"/>
          <w:szCs w:val="21"/>
        </w:rPr>
        <w:t>I</w:t>
      </w:r>
      <w:r>
        <w:rPr>
          <w:rFonts w:cs="Arial" w:hAnsi="Arial" w:eastAsia="Arial" w:ascii="Arial"/>
          <w:color w:val="000000"/>
          <w:spacing w:val="-1"/>
          <w:w w:val="100"/>
          <w:sz w:val="21"/>
          <w:szCs w:val="21"/>
        </w:rPr>
        <w:t>M</w:t>
      </w:r>
      <w:r>
        <w:rPr>
          <w:rFonts w:cs="Arial" w:hAnsi="Arial" w:eastAsia="Arial" w:ascii="Arial"/>
          <w:color w:val="000000"/>
          <w:spacing w:val="-2"/>
          <w:w w:val="100"/>
          <w:sz w:val="21"/>
          <w:szCs w:val="21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1"/>
          <w:szCs w:val="21"/>
        </w:rPr>
        <w:t>S</w:t>
      </w:r>
      <w:r>
        <w:rPr>
          <w:rFonts w:cs="Arial" w:hAnsi="Arial" w:eastAsia="Arial" w:ascii="Arial"/>
          <w:color w:val="000000"/>
          <w:spacing w:val="-2"/>
          <w:w w:val="100"/>
          <w:sz w:val="21"/>
          <w:szCs w:val="21"/>
        </w:rPr>
        <w:t>T</w:t>
      </w:r>
      <w:r>
        <w:rPr>
          <w:rFonts w:cs="Arial" w:hAnsi="Arial" w:eastAsia="Arial" w:ascii="Arial"/>
          <w:color w:val="000000"/>
          <w:spacing w:val="-1"/>
          <w:w w:val="100"/>
          <w:sz w:val="21"/>
          <w:szCs w:val="21"/>
        </w:rPr>
        <w:t>R</w:t>
      </w:r>
      <w:r>
        <w:rPr>
          <w:rFonts w:cs="Arial" w:hAnsi="Arial" w:eastAsia="Arial" w:ascii="Arial"/>
          <w:color w:val="000000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color w:val="000000"/>
          <w:spacing w:val="-8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1"/>
          <w:szCs w:val="21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1"/>
          <w:szCs w:val="21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1"/>
          <w:szCs w:val="21"/>
        </w:rPr>
        <w:t>A</w:t>
      </w:r>
      <w:r>
        <w:rPr>
          <w:rFonts w:cs="Arial" w:hAnsi="Arial" w:eastAsia="Arial" w:ascii="Arial"/>
          <w:color w:val="000000"/>
          <w:spacing w:val="1"/>
          <w:w w:val="100"/>
          <w:sz w:val="21"/>
          <w:szCs w:val="21"/>
        </w:rPr>
        <w:t>Ñ</w:t>
      </w:r>
      <w:r>
        <w:rPr>
          <w:rFonts w:cs="Arial" w:hAnsi="Arial" w:eastAsia="Arial" w:ascii="Arial"/>
          <w:color w:val="000000"/>
          <w:spacing w:val="0"/>
          <w:w w:val="100"/>
          <w:sz w:val="21"/>
          <w:szCs w:val="21"/>
        </w:rPr>
        <w:t>O</w:t>
      </w:r>
      <w:r>
        <w:rPr>
          <w:rFonts w:cs="Arial" w:hAnsi="Arial" w:eastAsia="Arial" w:ascii="Arial"/>
          <w:color w:val="000000"/>
          <w:spacing w:val="-6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1"/>
          <w:szCs w:val="21"/>
        </w:rPr>
        <w:t>A</w:t>
      </w:r>
      <w:r>
        <w:rPr>
          <w:rFonts w:cs="Arial" w:hAnsi="Arial" w:eastAsia="Arial" w:ascii="Arial"/>
          <w:color w:val="000000"/>
          <w:spacing w:val="1"/>
          <w:w w:val="100"/>
          <w:sz w:val="21"/>
          <w:szCs w:val="21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sz w:val="21"/>
          <w:szCs w:val="21"/>
        </w:rPr>
        <w:t>T</w:t>
      </w:r>
      <w:r>
        <w:rPr>
          <w:rFonts w:cs="Arial" w:hAnsi="Arial" w:eastAsia="Arial" w:ascii="Arial"/>
          <w:color w:val="000000"/>
          <w:spacing w:val="1"/>
          <w:w w:val="100"/>
          <w:sz w:val="21"/>
          <w:szCs w:val="21"/>
        </w:rPr>
        <w:t>E</w:t>
      </w:r>
      <w:r>
        <w:rPr>
          <w:rFonts w:cs="Arial" w:hAnsi="Arial" w:eastAsia="Arial" w:ascii="Arial"/>
          <w:color w:val="000000"/>
          <w:spacing w:val="1"/>
          <w:w w:val="100"/>
          <w:sz w:val="21"/>
          <w:szCs w:val="21"/>
        </w:rPr>
        <w:t>R</w:t>
      </w:r>
      <w:r>
        <w:rPr>
          <w:rFonts w:cs="Arial" w:hAnsi="Arial" w:eastAsia="Arial" w:ascii="Arial"/>
          <w:color w:val="000000"/>
          <w:spacing w:val="-1"/>
          <w:w w:val="100"/>
          <w:sz w:val="21"/>
          <w:szCs w:val="21"/>
        </w:rPr>
        <w:t>I</w:t>
      </w:r>
      <w:r>
        <w:rPr>
          <w:rFonts w:cs="Arial" w:hAnsi="Arial" w:eastAsia="Arial" w:ascii="Arial"/>
          <w:color w:val="000000"/>
          <w:spacing w:val="-1"/>
          <w:w w:val="100"/>
          <w:sz w:val="21"/>
          <w:szCs w:val="21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21"/>
          <w:szCs w:val="21"/>
        </w:rPr>
        <w:t>R</w:t>
      </w:r>
      <w:r>
        <w:rPr>
          <w:rFonts w:cs="Arial" w:hAnsi="Arial" w:eastAsia="Arial" w:ascii="Arial"/>
          <w:color w:val="000000"/>
          <w:spacing w:val="-8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1"/>
          <w:szCs w:val="21"/>
        </w:rPr>
        <w:t>EST</w:t>
      </w:r>
      <w:r>
        <w:rPr>
          <w:rFonts w:cs="Arial" w:hAnsi="Arial" w:eastAsia="Arial" w:ascii="Arial"/>
          <w:color w:val="000000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color w:val="000000"/>
          <w:spacing w:val="-7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000000"/>
          <w:spacing w:val="-1"/>
          <w:w w:val="100"/>
          <w:sz w:val="21"/>
          <w:szCs w:val="21"/>
        </w:rPr>
        <w:t>I</w:t>
      </w:r>
      <w:r>
        <w:rPr>
          <w:rFonts w:cs="Arial" w:hAnsi="Arial" w:eastAsia="Arial" w:ascii="Arial"/>
          <w:color w:val="000000"/>
          <w:spacing w:val="1"/>
          <w:w w:val="100"/>
          <w:sz w:val="21"/>
          <w:szCs w:val="21"/>
        </w:rPr>
        <w:t>N</w:t>
      </w:r>
      <w:r>
        <w:rPr>
          <w:rFonts w:cs="Arial" w:hAnsi="Arial" w:eastAsia="Arial" w:ascii="Arial"/>
          <w:color w:val="000000"/>
          <w:spacing w:val="1"/>
          <w:w w:val="100"/>
          <w:sz w:val="21"/>
          <w:szCs w:val="21"/>
        </w:rPr>
        <w:t>D</w:t>
      </w:r>
      <w:r>
        <w:rPr>
          <w:rFonts w:cs="Arial" w:hAnsi="Arial" w:eastAsia="Arial" w:ascii="Arial"/>
          <w:color w:val="000000"/>
          <w:spacing w:val="-1"/>
          <w:w w:val="100"/>
          <w:sz w:val="21"/>
          <w:szCs w:val="21"/>
        </w:rPr>
        <w:t>I</w:t>
      </w:r>
      <w:r>
        <w:rPr>
          <w:rFonts w:cs="Arial" w:hAnsi="Arial" w:eastAsia="Arial" w:ascii="Arial"/>
          <w:color w:val="000000"/>
          <w:spacing w:val="1"/>
          <w:w w:val="100"/>
          <w:sz w:val="21"/>
          <w:szCs w:val="21"/>
        </w:rPr>
        <w:t>C</w:t>
      </w:r>
      <w:r>
        <w:rPr>
          <w:rFonts w:cs="Arial" w:hAnsi="Arial" w:eastAsia="Arial" w:ascii="Arial"/>
          <w:color w:val="000000"/>
          <w:spacing w:val="0"/>
          <w:w w:val="100"/>
          <w:sz w:val="21"/>
          <w:szCs w:val="21"/>
        </w:rPr>
        <w:t>A</w:t>
      </w:r>
      <w:r>
        <w:rPr>
          <w:rFonts w:cs="Arial" w:hAnsi="Arial" w:eastAsia="Arial" w:ascii="Arial"/>
          <w:color w:val="000000"/>
          <w:spacing w:val="1"/>
          <w:w w:val="100"/>
          <w:sz w:val="21"/>
          <w:szCs w:val="21"/>
        </w:rPr>
        <w:t>D</w:t>
      </w:r>
      <w:r>
        <w:rPr>
          <w:rFonts w:cs="Arial" w:hAnsi="Arial" w:eastAsia="Arial" w:ascii="Arial"/>
          <w:color w:val="000000"/>
          <w:spacing w:val="-1"/>
          <w:w w:val="100"/>
          <w:sz w:val="21"/>
          <w:szCs w:val="21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21"/>
          <w:szCs w:val="21"/>
        </w:rPr>
        <w:t>R</w:t>
      </w:r>
      <w:r>
        <w:rPr>
          <w:rFonts w:cs="Arial" w:hAnsi="Arial" w:eastAsia="Arial" w:ascii="Arial"/>
          <w:color w:val="000000"/>
          <w:spacing w:val="-5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color w:val="000000"/>
          <w:spacing w:val="1"/>
          <w:w w:val="100"/>
          <w:sz w:val="21"/>
          <w:szCs w:val="21"/>
        </w:rPr>
        <w:t>R</w:t>
      </w:r>
      <w:r>
        <w:rPr>
          <w:rFonts w:cs="Arial" w:hAnsi="Arial" w:eastAsia="Arial" w:ascii="Arial"/>
          <w:color w:val="000000"/>
          <w:spacing w:val="0"/>
          <w:w w:val="100"/>
          <w:sz w:val="21"/>
          <w:szCs w:val="21"/>
        </w:rPr>
        <w:t>A</w:t>
      </w:r>
      <w:r>
        <w:rPr>
          <w:rFonts w:cs="Arial" w:hAnsi="Arial" w:eastAsia="Arial" w:ascii="Arial"/>
          <w:color w:val="000000"/>
          <w:spacing w:val="-4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1"/>
          <w:szCs w:val="21"/>
        </w:rPr>
        <w:t>D</w:t>
      </w:r>
      <w:r>
        <w:rPr>
          <w:rFonts w:cs="Arial" w:hAnsi="Arial" w:eastAsia="Arial" w:ascii="Arial"/>
          <w:color w:val="000000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color w:val="000000"/>
          <w:spacing w:val="-2"/>
          <w:w w:val="100"/>
          <w:sz w:val="21"/>
          <w:szCs w:val="21"/>
        </w:rPr>
        <w:t> </w:t>
      </w:r>
      <w:r>
        <w:rPr>
          <w:rFonts w:cs="Arial" w:hAnsi="Arial" w:eastAsia="Arial" w:ascii="Arial"/>
          <w:b/>
          <w:color w:val="000000"/>
          <w:spacing w:val="0"/>
          <w:w w:val="100"/>
          <w:sz w:val="21"/>
          <w:szCs w:val="21"/>
        </w:rPr>
        <w:t>26</w:t>
      </w:r>
      <w:r>
        <w:rPr>
          <w:rFonts w:cs="Arial" w:hAnsi="Arial" w:eastAsia="Arial" w:ascii="Arial"/>
          <w:b/>
          <w:color w:val="000000"/>
          <w:spacing w:val="-1"/>
          <w:w w:val="100"/>
          <w:sz w:val="21"/>
          <w:szCs w:val="21"/>
        </w:rPr>
        <w:t>.</w:t>
      </w:r>
      <w:r>
        <w:rPr>
          <w:rFonts w:cs="Arial" w:hAnsi="Arial" w:eastAsia="Arial" w:ascii="Arial"/>
          <w:b/>
          <w:color w:val="000000"/>
          <w:spacing w:val="0"/>
          <w:w w:val="100"/>
          <w:sz w:val="21"/>
          <w:szCs w:val="21"/>
        </w:rPr>
        <w:t>7</w:t>
      </w:r>
      <w:r>
        <w:rPr>
          <w:rFonts w:cs="Arial" w:hAnsi="Arial" w:eastAsia="Arial" w:ascii="Arial"/>
          <w:b/>
          <w:color w:val="000000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1"/>
          <w:szCs w:val="21"/>
        </w:rPr>
        <w:t>D</w:t>
      </w:r>
      <w:r>
        <w:rPr>
          <w:rFonts w:cs="Arial" w:hAnsi="Arial" w:eastAsia="Arial" w:ascii="Arial"/>
          <w:color w:val="000000"/>
          <w:spacing w:val="-1"/>
          <w:w w:val="100"/>
          <w:sz w:val="21"/>
          <w:szCs w:val="21"/>
        </w:rPr>
        <w:t>Í</w:t>
      </w:r>
      <w:r>
        <w:rPr>
          <w:rFonts w:cs="Arial" w:hAnsi="Arial" w:eastAsia="Arial" w:ascii="Arial"/>
          <w:color w:val="000000"/>
          <w:spacing w:val="0"/>
          <w:w w:val="100"/>
          <w:sz w:val="21"/>
          <w:szCs w:val="21"/>
        </w:rPr>
        <w:t>A</w:t>
      </w:r>
      <w:r>
        <w:rPr>
          <w:rFonts w:cs="Arial" w:hAnsi="Arial" w:eastAsia="Arial" w:ascii="Arial"/>
          <w:color w:val="000000"/>
          <w:spacing w:val="1"/>
          <w:w w:val="100"/>
          <w:sz w:val="21"/>
          <w:szCs w:val="21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21"/>
          <w:szCs w:val="21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1"/>
          <w:szCs w:val="21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1"/>
          <w:szCs w:val="21"/>
        </w:rPr>
        <w:t>N</w:t>
      </w:r>
      <w:r>
        <w:rPr>
          <w:rFonts w:cs="Arial" w:hAnsi="Arial" w:eastAsia="Arial" w:ascii="Arial"/>
          <w:color w:val="000000"/>
          <w:spacing w:val="-4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1"/>
          <w:szCs w:val="21"/>
        </w:rPr>
        <w:t>AT</w:t>
      </w:r>
      <w:r>
        <w:rPr>
          <w:rFonts w:cs="Arial" w:hAnsi="Arial" w:eastAsia="Arial" w:ascii="Arial"/>
          <w:color w:val="000000"/>
          <w:spacing w:val="1"/>
          <w:w w:val="100"/>
          <w:sz w:val="21"/>
          <w:szCs w:val="21"/>
        </w:rPr>
        <w:t>E</w:t>
      </w:r>
      <w:r>
        <w:rPr>
          <w:rFonts w:cs="Arial" w:hAnsi="Arial" w:eastAsia="Arial" w:ascii="Arial"/>
          <w:color w:val="000000"/>
          <w:spacing w:val="1"/>
          <w:w w:val="100"/>
          <w:sz w:val="21"/>
          <w:szCs w:val="21"/>
        </w:rPr>
        <w:t>N</w:t>
      </w:r>
      <w:r>
        <w:rPr>
          <w:rFonts w:cs="Arial" w:hAnsi="Arial" w:eastAsia="Arial" w:ascii="Arial"/>
          <w:color w:val="000000"/>
          <w:spacing w:val="1"/>
          <w:w w:val="100"/>
          <w:sz w:val="21"/>
          <w:szCs w:val="21"/>
        </w:rPr>
        <w:t>C</w:t>
      </w:r>
      <w:r>
        <w:rPr>
          <w:rFonts w:cs="Arial" w:hAnsi="Arial" w:eastAsia="Arial" w:ascii="Arial"/>
          <w:color w:val="000000"/>
          <w:spacing w:val="-1"/>
          <w:w w:val="100"/>
          <w:sz w:val="21"/>
          <w:szCs w:val="21"/>
        </w:rPr>
        <w:t>I</w:t>
      </w:r>
      <w:r>
        <w:rPr>
          <w:rFonts w:cs="Arial" w:hAnsi="Arial" w:eastAsia="Arial" w:ascii="Arial"/>
          <w:color w:val="000000"/>
          <w:spacing w:val="-1"/>
          <w:w w:val="100"/>
          <w:sz w:val="21"/>
          <w:szCs w:val="21"/>
        </w:rPr>
        <w:t>Ó</w:t>
      </w:r>
      <w:r>
        <w:rPr>
          <w:rFonts w:cs="Arial" w:hAnsi="Arial" w:eastAsia="Arial" w:ascii="Arial"/>
          <w:color w:val="000000"/>
          <w:spacing w:val="0"/>
          <w:w w:val="100"/>
          <w:sz w:val="21"/>
          <w:szCs w:val="21"/>
        </w:rPr>
        <w:t>N</w:t>
      </w:r>
      <w:r>
        <w:rPr>
          <w:rFonts w:cs="Arial" w:hAnsi="Arial" w:eastAsia="Arial" w:ascii="Arial"/>
          <w:color w:val="000000"/>
          <w:spacing w:val="-8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000000"/>
          <w:spacing w:val="-1"/>
          <w:w w:val="100"/>
          <w:sz w:val="21"/>
          <w:szCs w:val="21"/>
        </w:rPr>
        <w:t>M</w:t>
      </w:r>
      <w:r>
        <w:rPr>
          <w:rFonts w:cs="Arial" w:hAnsi="Arial" w:eastAsia="Arial" w:ascii="Arial"/>
          <w:color w:val="000000"/>
          <w:spacing w:val="0"/>
          <w:w w:val="100"/>
          <w:sz w:val="21"/>
          <w:szCs w:val="21"/>
        </w:rPr>
        <w:t>É</w:t>
      </w:r>
      <w:r>
        <w:rPr>
          <w:rFonts w:cs="Arial" w:hAnsi="Arial" w:eastAsia="Arial" w:ascii="Arial"/>
          <w:color w:val="000000"/>
          <w:spacing w:val="1"/>
          <w:w w:val="100"/>
          <w:sz w:val="21"/>
          <w:szCs w:val="21"/>
        </w:rPr>
        <w:t>D</w:t>
      </w:r>
      <w:r>
        <w:rPr>
          <w:rFonts w:cs="Arial" w:hAnsi="Arial" w:eastAsia="Arial" w:ascii="Arial"/>
          <w:color w:val="000000"/>
          <w:spacing w:val="-1"/>
          <w:w w:val="100"/>
          <w:sz w:val="21"/>
          <w:szCs w:val="21"/>
        </w:rPr>
        <w:t>I</w:t>
      </w:r>
      <w:r>
        <w:rPr>
          <w:rFonts w:cs="Arial" w:hAnsi="Arial" w:eastAsia="Arial" w:ascii="Arial"/>
          <w:color w:val="000000"/>
          <w:spacing w:val="1"/>
          <w:w w:val="100"/>
          <w:sz w:val="21"/>
          <w:szCs w:val="21"/>
        </w:rPr>
        <w:t>C</w:t>
      </w:r>
      <w:r>
        <w:rPr>
          <w:rFonts w:cs="Arial" w:hAnsi="Arial" w:eastAsia="Arial" w:ascii="Arial"/>
          <w:color w:val="000000"/>
          <w:spacing w:val="0"/>
          <w:w w:val="100"/>
          <w:sz w:val="21"/>
          <w:szCs w:val="21"/>
        </w:rPr>
        <w:t>A</w:t>
      </w:r>
      <w:r>
        <w:rPr>
          <w:rFonts w:cs="Arial" w:hAnsi="Arial" w:eastAsia="Arial" w:ascii="Arial"/>
          <w:color w:val="000000"/>
          <w:spacing w:val="-4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1"/>
          <w:szCs w:val="21"/>
        </w:rPr>
        <w:t>D</w:t>
      </w:r>
      <w:r>
        <w:rPr>
          <w:rFonts w:cs="Arial" w:hAnsi="Arial" w:eastAsia="Arial" w:ascii="Arial"/>
          <w:color w:val="000000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color w:val="000000"/>
          <w:spacing w:val="-2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1"/>
          <w:szCs w:val="21"/>
        </w:rPr>
        <w:t>U</w:t>
      </w:r>
      <w:r>
        <w:rPr>
          <w:rFonts w:cs="Arial" w:hAnsi="Arial" w:eastAsia="Arial" w:ascii="Arial"/>
          <w:color w:val="000000"/>
          <w:spacing w:val="1"/>
          <w:w w:val="100"/>
          <w:sz w:val="21"/>
          <w:szCs w:val="21"/>
        </w:rPr>
        <w:t>R</w:t>
      </w:r>
      <w:r>
        <w:rPr>
          <w:rFonts w:cs="Arial" w:hAnsi="Arial" w:eastAsia="Arial" w:ascii="Arial"/>
          <w:color w:val="000000"/>
          <w:spacing w:val="-1"/>
          <w:w w:val="100"/>
          <w:sz w:val="21"/>
          <w:szCs w:val="21"/>
        </w:rPr>
        <w:t>G</w:t>
      </w:r>
      <w:r>
        <w:rPr>
          <w:rFonts w:cs="Arial" w:hAnsi="Arial" w:eastAsia="Arial" w:ascii="Arial"/>
          <w:color w:val="000000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color w:val="000000"/>
          <w:spacing w:val="1"/>
          <w:w w:val="100"/>
          <w:sz w:val="21"/>
          <w:szCs w:val="21"/>
        </w:rPr>
        <w:t>N</w:t>
      </w:r>
      <w:r>
        <w:rPr>
          <w:rFonts w:cs="Arial" w:hAnsi="Arial" w:eastAsia="Arial" w:ascii="Arial"/>
          <w:color w:val="000000"/>
          <w:spacing w:val="1"/>
          <w:w w:val="100"/>
          <w:sz w:val="21"/>
          <w:szCs w:val="21"/>
        </w:rPr>
        <w:t>C</w:t>
      </w:r>
      <w:r>
        <w:rPr>
          <w:rFonts w:cs="Arial" w:hAnsi="Arial" w:eastAsia="Arial" w:ascii="Arial"/>
          <w:color w:val="000000"/>
          <w:spacing w:val="-1"/>
          <w:w w:val="100"/>
          <w:sz w:val="21"/>
          <w:szCs w:val="21"/>
        </w:rPr>
        <w:t>I</w:t>
      </w:r>
      <w:r>
        <w:rPr>
          <w:rFonts w:cs="Arial" w:hAnsi="Arial" w:eastAsia="Arial" w:ascii="Arial"/>
          <w:color w:val="000000"/>
          <w:spacing w:val="-2"/>
          <w:w w:val="100"/>
          <w:sz w:val="21"/>
          <w:szCs w:val="21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21"/>
          <w:szCs w:val="21"/>
        </w:rPr>
        <w:t>S</w:t>
      </w:r>
      <w:r>
        <w:rPr>
          <w:rFonts w:cs="Arial" w:hAnsi="Arial" w:eastAsia="Arial" w:ascii="Arial"/>
          <w:color w:val="000000"/>
          <w:spacing w:val="-6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1"/>
          <w:szCs w:val="21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color w:val="000000"/>
          <w:spacing w:val="-5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1"/>
          <w:szCs w:val="21"/>
        </w:rPr>
        <w:t>TIE</w:t>
      </w:r>
      <w:r>
        <w:rPr>
          <w:rFonts w:cs="Arial" w:hAnsi="Arial" w:eastAsia="Arial" w:ascii="Arial"/>
          <w:color w:val="000000"/>
          <w:spacing w:val="1"/>
          <w:w w:val="100"/>
          <w:sz w:val="21"/>
          <w:szCs w:val="21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color w:val="000000"/>
          <w:spacing w:val="-4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1"/>
          <w:szCs w:val="21"/>
        </w:rPr>
        <w:t>U</w:t>
      </w:r>
      <w:r>
        <w:rPr>
          <w:rFonts w:cs="Arial" w:hAnsi="Arial" w:eastAsia="Arial" w:ascii="Arial"/>
          <w:color w:val="000000"/>
          <w:spacing w:val="0"/>
          <w:w w:val="100"/>
          <w:sz w:val="21"/>
          <w:szCs w:val="21"/>
        </w:rPr>
        <w:t>N</w:t>
      </w:r>
      <w:r>
        <w:rPr>
          <w:rFonts w:cs="Arial" w:hAnsi="Arial" w:eastAsia="Arial" w:ascii="Arial"/>
          <w:color w:val="000000"/>
          <w:spacing w:val="-2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1"/>
          <w:szCs w:val="21"/>
        </w:rPr>
        <w:t>TIEMPO</w:t>
      </w:r>
      <w:r>
        <w:rPr>
          <w:rFonts w:cs="Arial" w:hAnsi="Arial" w:eastAsia="Arial" w:ascii="Arial"/>
          <w:color w:val="000000"/>
          <w:spacing w:val="-9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1"/>
          <w:szCs w:val="21"/>
        </w:rPr>
        <w:t>D</w:t>
      </w:r>
      <w:r>
        <w:rPr>
          <w:rFonts w:cs="Arial" w:hAnsi="Arial" w:eastAsia="Arial" w:ascii="Arial"/>
          <w:color w:val="000000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color w:val="000000"/>
          <w:spacing w:val="-2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1"/>
          <w:szCs w:val="21"/>
        </w:rPr>
        <w:t>ESPE</w:t>
      </w:r>
      <w:r>
        <w:rPr>
          <w:rFonts w:cs="Arial" w:hAnsi="Arial" w:eastAsia="Arial" w:ascii="Arial"/>
          <w:color w:val="000000"/>
          <w:spacing w:val="1"/>
          <w:w w:val="100"/>
          <w:sz w:val="21"/>
          <w:szCs w:val="21"/>
        </w:rPr>
        <w:t>R</w:t>
      </w:r>
      <w:r>
        <w:rPr>
          <w:rFonts w:cs="Arial" w:hAnsi="Arial" w:eastAsia="Arial" w:ascii="Arial"/>
          <w:color w:val="000000"/>
          <w:spacing w:val="0"/>
          <w:w w:val="100"/>
          <w:sz w:val="21"/>
          <w:szCs w:val="21"/>
        </w:rPr>
        <w:t>A:</w:t>
      </w:r>
    </w:p>
    <w:p>
      <w:pPr>
        <w:rPr>
          <w:rFonts w:cs="Arial" w:hAnsi="Arial" w:eastAsia="Arial" w:ascii="Arial"/>
          <w:sz w:val="21"/>
          <w:szCs w:val="21"/>
        </w:rPr>
        <w:jc w:val="left"/>
        <w:spacing w:lineRule="exact" w:line="200"/>
        <w:ind w:left="1966"/>
      </w:pPr>
      <w:r>
        <w:rPr>
          <w:rFonts w:cs="Verdana" w:hAnsi="Verdana" w:eastAsia="Verdana" w:ascii="Verdana"/>
          <w:color w:val="5B9BD4"/>
          <w:spacing w:val="0"/>
          <w:w w:val="100"/>
          <w:sz w:val="21"/>
          <w:szCs w:val="21"/>
        </w:rPr>
        <w:t>◦</w:t>
      </w:r>
      <w:r>
        <w:rPr>
          <w:rFonts w:cs="Verdana" w:hAnsi="Verdana" w:eastAsia="Verdana" w:ascii="Verdana"/>
          <w:color w:val="5B9BD4"/>
          <w:spacing w:val="0"/>
          <w:w w:val="100"/>
          <w:sz w:val="21"/>
          <w:szCs w:val="21"/>
        </w:rPr>
        <w:t>    </w:t>
      </w:r>
      <w:r>
        <w:rPr>
          <w:rFonts w:cs="Verdana" w:hAnsi="Verdana" w:eastAsia="Verdana" w:ascii="Verdana"/>
          <w:color w:val="5B9BD4"/>
          <w:spacing w:val="8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1"/>
          <w:szCs w:val="21"/>
        </w:rPr>
        <w:t>01</w:t>
      </w:r>
      <w:r>
        <w:rPr>
          <w:rFonts w:cs="Arial" w:hAnsi="Arial" w:eastAsia="Arial" w:ascii="Arial"/>
          <w:color w:val="000000"/>
          <w:spacing w:val="-1"/>
          <w:w w:val="100"/>
          <w:sz w:val="21"/>
          <w:szCs w:val="21"/>
        </w:rPr>
        <w:t>/</w:t>
      </w:r>
      <w:r>
        <w:rPr>
          <w:rFonts w:cs="Arial" w:hAnsi="Arial" w:eastAsia="Arial" w:ascii="Arial"/>
          <w:color w:val="000000"/>
          <w:spacing w:val="0"/>
          <w:w w:val="100"/>
          <w:sz w:val="21"/>
          <w:szCs w:val="21"/>
        </w:rPr>
        <w:t>2021</w:t>
      </w:r>
    </w:p>
    <w:p>
      <w:pPr>
        <w:rPr>
          <w:rFonts w:cs="Arial" w:hAnsi="Arial" w:eastAsia="Arial" w:ascii="Arial"/>
          <w:sz w:val="21"/>
          <w:szCs w:val="21"/>
        </w:rPr>
        <w:jc w:val="both"/>
        <w:spacing w:before="89"/>
        <w:ind w:left="2652" w:right="8407"/>
      </w:pPr>
      <w:r>
        <w:rPr>
          <w:rFonts w:cs="Wingdings 2" w:hAnsi="Wingdings 2" w:eastAsia="Wingdings 2" w:ascii="Wingdings 2"/>
          <w:color w:val="EC7C30"/>
          <w:spacing w:val="0"/>
          <w:w w:val="100"/>
          <w:sz w:val="21"/>
          <w:szCs w:val="21"/>
        </w:rPr>
        <w:t></w:t>
      </w:r>
      <w:r>
        <w:rPr>
          <w:rFonts w:cs="Times New Roman" w:hAnsi="Times New Roman" w:eastAsia="Times New Roman" w:ascii="Times New Roman"/>
          <w:color w:val="EC7C30"/>
          <w:spacing w:val="0"/>
          <w:w w:val="100"/>
          <w:sz w:val="21"/>
          <w:szCs w:val="21"/>
        </w:rPr>
        <w:t>      </w:t>
      </w:r>
      <w:r>
        <w:rPr>
          <w:rFonts w:cs="Times New Roman" w:hAnsi="Times New Roman" w:eastAsia="Times New Roman" w:ascii="Times New Roman"/>
          <w:color w:val="EC7C30"/>
          <w:spacing w:val="5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1"/>
          <w:szCs w:val="21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sz w:val="21"/>
          <w:szCs w:val="21"/>
        </w:rPr>
        <w:t>A</w:t>
      </w:r>
      <w:r>
        <w:rPr>
          <w:rFonts w:cs="Arial" w:hAnsi="Arial" w:eastAsia="Arial" w:ascii="Arial"/>
          <w:color w:val="000000"/>
          <w:spacing w:val="1"/>
          <w:w w:val="100"/>
          <w:sz w:val="21"/>
          <w:szCs w:val="21"/>
        </w:rPr>
        <w:t>C</w:t>
      </w:r>
      <w:r>
        <w:rPr>
          <w:rFonts w:cs="Arial" w:hAnsi="Arial" w:eastAsia="Arial" w:ascii="Arial"/>
          <w:color w:val="000000"/>
          <w:spacing w:val="-1"/>
          <w:w w:val="100"/>
          <w:sz w:val="21"/>
          <w:szCs w:val="21"/>
        </w:rPr>
        <w:t>I</w:t>
      </w:r>
      <w:r>
        <w:rPr>
          <w:rFonts w:cs="Arial" w:hAnsi="Arial" w:eastAsia="Arial" w:ascii="Arial"/>
          <w:color w:val="000000"/>
          <w:spacing w:val="-1"/>
          <w:w w:val="100"/>
          <w:sz w:val="21"/>
          <w:szCs w:val="21"/>
        </w:rPr>
        <w:t>O</w:t>
      </w:r>
      <w:r>
        <w:rPr>
          <w:rFonts w:cs="Arial" w:hAnsi="Arial" w:eastAsia="Arial" w:ascii="Arial"/>
          <w:color w:val="000000"/>
          <w:spacing w:val="1"/>
          <w:w w:val="100"/>
          <w:sz w:val="21"/>
          <w:szCs w:val="21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sz w:val="21"/>
          <w:szCs w:val="21"/>
        </w:rPr>
        <w:t>A</w:t>
      </w:r>
      <w:r>
        <w:rPr>
          <w:rFonts w:cs="Arial" w:hAnsi="Arial" w:eastAsia="Arial" w:ascii="Arial"/>
          <w:color w:val="000000"/>
          <w:spacing w:val="2"/>
          <w:w w:val="100"/>
          <w:sz w:val="21"/>
          <w:szCs w:val="21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sz w:val="21"/>
          <w:szCs w:val="21"/>
        </w:rPr>
        <w:t>:</w:t>
      </w:r>
      <w:r>
        <w:rPr>
          <w:rFonts w:cs="Arial" w:hAnsi="Arial" w:eastAsia="Arial" w:ascii="Arial"/>
          <w:color w:val="000000"/>
          <w:spacing w:val="-9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1"/>
          <w:szCs w:val="21"/>
        </w:rPr>
        <w:t>18</w:t>
      </w:r>
      <w:r>
        <w:rPr>
          <w:rFonts w:cs="Arial" w:hAnsi="Arial" w:eastAsia="Arial" w:ascii="Arial"/>
          <w:color w:val="000000"/>
          <w:spacing w:val="-1"/>
          <w:w w:val="100"/>
          <w:sz w:val="21"/>
          <w:szCs w:val="21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1"/>
          <w:szCs w:val="21"/>
        </w:rPr>
        <w:t>1.</w:t>
      </w:r>
    </w:p>
    <w:p>
      <w:pPr>
        <w:rPr>
          <w:rFonts w:cs="Arial" w:hAnsi="Arial" w:eastAsia="Arial" w:ascii="Arial"/>
          <w:sz w:val="21"/>
          <w:szCs w:val="21"/>
        </w:rPr>
        <w:jc w:val="both"/>
        <w:spacing w:before="92"/>
        <w:ind w:left="2652" w:right="8551"/>
      </w:pPr>
      <w:r>
        <w:rPr>
          <w:rFonts w:cs="Wingdings 2" w:hAnsi="Wingdings 2" w:eastAsia="Wingdings 2" w:ascii="Wingdings 2"/>
          <w:color w:val="EC7C30"/>
          <w:spacing w:val="0"/>
          <w:w w:val="100"/>
          <w:sz w:val="21"/>
          <w:szCs w:val="21"/>
        </w:rPr>
        <w:t></w:t>
      </w:r>
      <w:r>
        <w:rPr>
          <w:rFonts w:cs="Times New Roman" w:hAnsi="Times New Roman" w:eastAsia="Times New Roman" w:ascii="Times New Roman"/>
          <w:color w:val="EC7C30"/>
          <w:spacing w:val="0"/>
          <w:w w:val="100"/>
          <w:sz w:val="21"/>
          <w:szCs w:val="21"/>
        </w:rPr>
        <w:t>      </w:t>
      </w:r>
      <w:r>
        <w:rPr>
          <w:rFonts w:cs="Times New Roman" w:hAnsi="Times New Roman" w:eastAsia="Times New Roman" w:ascii="Times New Roman"/>
          <w:color w:val="EC7C30"/>
          <w:spacing w:val="5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color w:val="000000"/>
          <w:spacing w:val="1"/>
          <w:w w:val="100"/>
          <w:sz w:val="21"/>
          <w:szCs w:val="21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21"/>
          <w:szCs w:val="21"/>
        </w:rPr>
        <w:t>TA</w:t>
      </w:r>
      <w:r>
        <w:rPr>
          <w:rFonts w:cs="Arial" w:hAnsi="Arial" w:eastAsia="Arial" w:ascii="Arial"/>
          <w:color w:val="000000"/>
          <w:spacing w:val="-2"/>
          <w:w w:val="100"/>
          <w:sz w:val="21"/>
          <w:szCs w:val="21"/>
        </w:rPr>
        <w:t>T</w:t>
      </w:r>
      <w:r>
        <w:rPr>
          <w:rFonts w:cs="Arial" w:hAnsi="Arial" w:eastAsia="Arial" w:ascii="Arial"/>
          <w:color w:val="000000"/>
          <w:spacing w:val="0"/>
          <w:w w:val="100"/>
          <w:sz w:val="21"/>
          <w:szCs w:val="21"/>
        </w:rPr>
        <w:t>A</w:t>
      </w:r>
      <w:r>
        <w:rPr>
          <w:rFonts w:cs="Arial" w:hAnsi="Arial" w:eastAsia="Arial" w:ascii="Arial"/>
          <w:color w:val="000000"/>
          <w:spacing w:val="1"/>
          <w:w w:val="100"/>
          <w:sz w:val="21"/>
          <w:szCs w:val="21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sz w:val="21"/>
          <w:szCs w:val="21"/>
        </w:rPr>
        <w:t>:</w:t>
      </w:r>
      <w:r>
        <w:rPr>
          <w:rFonts w:cs="Arial" w:hAnsi="Arial" w:eastAsia="Arial" w:ascii="Arial"/>
          <w:color w:val="000000"/>
          <w:spacing w:val="-10"/>
          <w:w w:val="100"/>
          <w:sz w:val="21"/>
          <w:szCs w:val="21"/>
        </w:rPr>
        <w:t> </w:t>
      </w:r>
      <w:r>
        <w:rPr>
          <w:rFonts w:cs="Arial" w:hAnsi="Arial" w:eastAsia="Arial" w:ascii="Arial"/>
          <w:b/>
          <w:color w:val="000000"/>
          <w:spacing w:val="0"/>
          <w:w w:val="100"/>
          <w:sz w:val="21"/>
          <w:szCs w:val="21"/>
        </w:rPr>
        <w:t>16</w:t>
      </w:r>
      <w:r>
        <w:rPr>
          <w:rFonts w:cs="Arial" w:hAnsi="Arial" w:eastAsia="Arial" w:ascii="Arial"/>
          <w:b/>
          <w:color w:val="000000"/>
          <w:spacing w:val="-1"/>
          <w:w w:val="101"/>
          <w:sz w:val="21"/>
          <w:szCs w:val="21"/>
        </w:rPr>
        <w:t>.</w:t>
      </w:r>
      <w:r>
        <w:rPr>
          <w:rFonts w:cs="Arial" w:hAnsi="Arial" w:eastAsia="Arial" w:ascii="Arial"/>
          <w:b/>
          <w:color w:val="000000"/>
          <w:spacing w:val="0"/>
          <w:w w:val="100"/>
          <w:sz w:val="21"/>
          <w:szCs w:val="21"/>
        </w:rPr>
        <w:t>0</w:t>
      </w:r>
      <w:r>
        <w:rPr>
          <w:rFonts w:cs="Arial" w:hAnsi="Arial" w:eastAsia="Arial" w:ascii="Arial"/>
          <w:color w:val="000000"/>
          <w:spacing w:val="0"/>
          <w:w w:val="101"/>
          <w:sz w:val="21"/>
          <w:szCs w:val="21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1"/>
          <w:szCs w:val="21"/>
        </w:rPr>
      </w:r>
    </w:p>
    <w:p>
      <w:pPr>
        <w:rPr>
          <w:rFonts w:cs="Arial" w:hAnsi="Arial" w:eastAsia="Arial" w:ascii="Arial"/>
          <w:sz w:val="21"/>
          <w:szCs w:val="21"/>
        </w:rPr>
        <w:jc w:val="left"/>
        <w:spacing w:before="76"/>
        <w:ind w:left="1966"/>
      </w:pPr>
      <w:r>
        <w:rPr>
          <w:rFonts w:cs="Verdana" w:hAnsi="Verdana" w:eastAsia="Verdana" w:ascii="Verdana"/>
          <w:color w:val="5B9BD4"/>
          <w:spacing w:val="0"/>
          <w:w w:val="100"/>
          <w:sz w:val="21"/>
          <w:szCs w:val="21"/>
        </w:rPr>
        <w:t>◦</w:t>
      </w:r>
      <w:r>
        <w:rPr>
          <w:rFonts w:cs="Verdana" w:hAnsi="Verdana" w:eastAsia="Verdana" w:ascii="Verdana"/>
          <w:color w:val="5B9BD4"/>
          <w:spacing w:val="0"/>
          <w:w w:val="100"/>
          <w:sz w:val="21"/>
          <w:szCs w:val="21"/>
        </w:rPr>
        <w:t>    </w:t>
      </w:r>
      <w:r>
        <w:rPr>
          <w:rFonts w:cs="Verdana" w:hAnsi="Verdana" w:eastAsia="Verdana" w:ascii="Verdana"/>
          <w:color w:val="5B9BD4"/>
          <w:spacing w:val="8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1"/>
          <w:szCs w:val="21"/>
        </w:rPr>
        <w:t>01</w:t>
      </w:r>
      <w:r>
        <w:rPr>
          <w:rFonts w:cs="Arial" w:hAnsi="Arial" w:eastAsia="Arial" w:ascii="Arial"/>
          <w:color w:val="000000"/>
          <w:spacing w:val="-1"/>
          <w:w w:val="100"/>
          <w:sz w:val="21"/>
          <w:szCs w:val="21"/>
        </w:rPr>
        <w:t>/</w:t>
      </w:r>
      <w:r>
        <w:rPr>
          <w:rFonts w:cs="Arial" w:hAnsi="Arial" w:eastAsia="Arial" w:ascii="Arial"/>
          <w:color w:val="000000"/>
          <w:spacing w:val="0"/>
          <w:w w:val="100"/>
          <w:sz w:val="21"/>
          <w:szCs w:val="21"/>
        </w:rPr>
        <w:t>2022</w:t>
      </w:r>
    </w:p>
    <w:p>
      <w:pPr>
        <w:rPr>
          <w:rFonts w:cs="Arial" w:hAnsi="Arial" w:eastAsia="Arial" w:ascii="Arial"/>
          <w:sz w:val="21"/>
          <w:szCs w:val="21"/>
        </w:rPr>
        <w:jc w:val="both"/>
        <w:spacing w:before="89"/>
        <w:ind w:left="2652" w:right="8407"/>
      </w:pPr>
      <w:r>
        <w:rPr>
          <w:rFonts w:cs="Wingdings 2" w:hAnsi="Wingdings 2" w:eastAsia="Wingdings 2" w:ascii="Wingdings 2"/>
          <w:color w:val="EC7C30"/>
          <w:spacing w:val="0"/>
          <w:w w:val="100"/>
          <w:sz w:val="21"/>
          <w:szCs w:val="21"/>
        </w:rPr>
        <w:t></w:t>
      </w:r>
      <w:r>
        <w:rPr>
          <w:rFonts w:cs="Times New Roman" w:hAnsi="Times New Roman" w:eastAsia="Times New Roman" w:ascii="Times New Roman"/>
          <w:color w:val="EC7C30"/>
          <w:spacing w:val="0"/>
          <w:w w:val="100"/>
          <w:sz w:val="21"/>
          <w:szCs w:val="21"/>
        </w:rPr>
        <w:t>      </w:t>
      </w:r>
      <w:r>
        <w:rPr>
          <w:rFonts w:cs="Times New Roman" w:hAnsi="Times New Roman" w:eastAsia="Times New Roman" w:ascii="Times New Roman"/>
          <w:color w:val="EC7C30"/>
          <w:spacing w:val="5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1"/>
          <w:szCs w:val="21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sz w:val="21"/>
          <w:szCs w:val="21"/>
        </w:rPr>
        <w:t>A</w:t>
      </w:r>
      <w:r>
        <w:rPr>
          <w:rFonts w:cs="Arial" w:hAnsi="Arial" w:eastAsia="Arial" w:ascii="Arial"/>
          <w:color w:val="000000"/>
          <w:spacing w:val="1"/>
          <w:w w:val="100"/>
          <w:sz w:val="21"/>
          <w:szCs w:val="21"/>
        </w:rPr>
        <w:t>C</w:t>
      </w:r>
      <w:r>
        <w:rPr>
          <w:rFonts w:cs="Arial" w:hAnsi="Arial" w:eastAsia="Arial" w:ascii="Arial"/>
          <w:color w:val="000000"/>
          <w:spacing w:val="-1"/>
          <w:w w:val="100"/>
          <w:sz w:val="21"/>
          <w:szCs w:val="21"/>
        </w:rPr>
        <w:t>I</w:t>
      </w:r>
      <w:r>
        <w:rPr>
          <w:rFonts w:cs="Arial" w:hAnsi="Arial" w:eastAsia="Arial" w:ascii="Arial"/>
          <w:color w:val="000000"/>
          <w:spacing w:val="-1"/>
          <w:w w:val="100"/>
          <w:sz w:val="21"/>
          <w:szCs w:val="21"/>
        </w:rPr>
        <w:t>O</w:t>
      </w:r>
      <w:r>
        <w:rPr>
          <w:rFonts w:cs="Arial" w:hAnsi="Arial" w:eastAsia="Arial" w:ascii="Arial"/>
          <w:color w:val="000000"/>
          <w:spacing w:val="1"/>
          <w:w w:val="100"/>
          <w:sz w:val="21"/>
          <w:szCs w:val="21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sz w:val="21"/>
          <w:szCs w:val="21"/>
        </w:rPr>
        <w:t>A</w:t>
      </w:r>
      <w:r>
        <w:rPr>
          <w:rFonts w:cs="Arial" w:hAnsi="Arial" w:eastAsia="Arial" w:ascii="Arial"/>
          <w:color w:val="000000"/>
          <w:spacing w:val="2"/>
          <w:w w:val="100"/>
          <w:sz w:val="21"/>
          <w:szCs w:val="21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sz w:val="21"/>
          <w:szCs w:val="21"/>
        </w:rPr>
        <w:t>:</w:t>
      </w:r>
      <w:r>
        <w:rPr>
          <w:rFonts w:cs="Arial" w:hAnsi="Arial" w:eastAsia="Arial" w:ascii="Arial"/>
          <w:color w:val="000000"/>
          <w:spacing w:val="-9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1"/>
          <w:szCs w:val="21"/>
        </w:rPr>
        <w:t>18</w:t>
      </w:r>
      <w:r>
        <w:rPr>
          <w:rFonts w:cs="Arial" w:hAnsi="Arial" w:eastAsia="Arial" w:ascii="Arial"/>
          <w:color w:val="000000"/>
          <w:spacing w:val="-1"/>
          <w:w w:val="100"/>
          <w:sz w:val="21"/>
          <w:szCs w:val="21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1"/>
          <w:szCs w:val="21"/>
        </w:rPr>
        <w:t>5.</w:t>
      </w:r>
    </w:p>
    <w:p>
      <w:pPr>
        <w:rPr>
          <w:rFonts w:cs="Arial" w:hAnsi="Arial" w:eastAsia="Arial" w:ascii="Arial"/>
          <w:sz w:val="21"/>
          <w:szCs w:val="21"/>
        </w:rPr>
        <w:jc w:val="both"/>
        <w:spacing w:before="92"/>
        <w:ind w:left="2652" w:right="8551"/>
      </w:pPr>
      <w:r>
        <w:rPr>
          <w:rFonts w:cs="Wingdings 2" w:hAnsi="Wingdings 2" w:eastAsia="Wingdings 2" w:ascii="Wingdings 2"/>
          <w:color w:val="EC7C30"/>
          <w:spacing w:val="0"/>
          <w:w w:val="100"/>
          <w:sz w:val="21"/>
          <w:szCs w:val="21"/>
        </w:rPr>
        <w:t></w:t>
      </w:r>
      <w:r>
        <w:rPr>
          <w:rFonts w:cs="Times New Roman" w:hAnsi="Times New Roman" w:eastAsia="Times New Roman" w:ascii="Times New Roman"/>
          <w:color w:val="EC7C30"/>
          <w:spacing w:val="0"/>
          <w:w w:val="100"/>
          <w:sz w:val="21"/>
          <w:szCs w:val="21"/>
        </w:rPr>
        <w:t>      </w:t>
      </w:r>
      <w:r>
        <w:rPr>
          <w:rFonts w:cs="Times New Roman" w:hAnsi="Times New Roman" w:eastAsia="Times New Roman" w:ascii="Times New Roman"/>
          <w:color w:val="EC7C30"/>
          <w:spacing w:val="5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1"/>
          <w:szCs w:val="21"/>
        </w:rPr>
        <w:t>EST</w:t>
      </w:r>
      <w:r>
        <w:rPr>
          <w:rFonts w:cs="Arial" w:hAnsi="Arial" w:eastAsia="Arial" w:ascii="Arial"/>
          <w:color w:val="000000"/>
          <w:spacing w:val="1"/>
          <w:w w:val="100"/>
          <w:sz w:val="21"/>
          <w:szCs w:val="21"/>
        </w:rPr>
        <w:t>A</w:t>
      </w:r>
      <w:r>
        <w:rPr>
          <w:rFonts w:cs="Arial" w:hAnsi="Arial" w:eastAsia="Arial" w:ascii="Arial"/>
          <w:color w:val="000000"/>
          <w:spacing w:val="-2"/>
          <w:w w:val="100"/>
          <w:sz w:val="21"/>
          <w:szCs w:val="21"/>
        </w:rPr>
        <w:t>T</w:t>
      </w:r>
      <w:r>
        <w:rPr>
          <w:rFonts w:cs="Arial" w:hAnsi="Arial" w:eastAsia="Arial" w:ascii="Arial"/>
          <w:color w:val="000000"/>
          <w:spacing w:val="0"/>
          <w:w w:val="100"/>
          <w:sz w:val="21"/>
          <w:szCs w:val="21"/>
        </w:rPr>
        <w:t>A</w:t>
      </w:r>
      <w:r>
        <w:rPr>
          <w:rFonts w:cs="Arial" w:hAnsi="Arial" w:eastAsia="Arial" w:ascii="Arial"/>
          <w:color w:val="000000"/>
          <w:spacing w:val="2"/>
          <w:w w:val="100"/>
          <w:sz w:val="21"/>
          <w:szCs w:val="21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sz w:val="21"/>
          <w:szCs w:val="21"/>
        </w:rPr>
        <w:t>:</w:t>
      </w:r>
      <w:r>
        <w:rPr>
          <w:rFonts w:cs="Arial" w:hAnsi="Arial" w:eastAsia="Arial" w:ascii="Arial"/>
          <w:color w:val="000000"/>
          <w:spacing w:val="-11"/>
          <w:w w:val="100"/>
          <w:sz w:val="21"/>
          <w:szCs w:val="21"/>
        </w:rPr>
        <w:t> </w:t>
      </w:r>
      <w:r>
        <w:rPr>
          <w:rFonts w:cs="Arial" w:hAnsi="Arial" w:eastAsia="Arial" w:ascii="Arial"/>
          <w:b/>
          <w:color w:val="000000"/>
          <w:spacing w:val="0"/>
          <w:w w:val="100"/>
          <w:sz w:val="21"/>
          <w:szCs w:val="21"/>
        </w:rPr>
        <w:t>15</w:t>
      </w:r>
      <w:r>
        <w:rPr>
          <w:rFonts w:cs="Arial" w:hAnsi="Arial" w:eastAsia="Arial" w:ascii="Arial"/>
          <w:b/>
          <w:color w:val="000000"/>
          <w:spacing w:val="-1"/>
          <w:w w:val="100"/>
          <w:sz w:val="21"/>
          <w:szCs w:val="21"/>
        </w:rPr>
        <w:t>.</w:t>
      </w:r>
      <w:r>
        <w:rPr>
          <w:rFonts w:cs="Arial" w:hAnsi="Arial" w:eastAsia="Arial" w:ascii="Arial"/>
          <w:b/>
          <w:color w:val="000000"/>
          <w:spacing w:val="0"/>
          <w:w w:val="100"/>
          <w:sz w:val="21"/>
          <w:szCs w:val="21"/>
        </w:rPr>
        <w:t>1</w:t>
      </w:r>
      <w:r>
        <w:rPr>
          <w:rFonts w:cs="Arial" w:hAnsi="Arial" w:eastAsia="Arial" w:ascii="Arial"/>
          <w:color w:val="000000"/>
          <w:spacing w:val="0"/>
          <w:w w:val="100"/>
          <w:sz w:val="21"/>
          <w:szCs w:val="21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1"/>
          <w:szCs w:val="21"/>
        </w:rPr>
        <w:jc w:val="both"/>
        <w:spacing w:lineRule="auto" w:line="250"/>
        <w:ind w:left="2652" w:right="72"/>
        <w:sectPr>
          <w:pgMar w:header="264" w:footer="0" w:top="2020" w:bottom="280" w:left="40" w:right="1160"/>
          <w:headerReference w:type="default" r:id="rId47"/>
          <w:pgSz w:w="14400" w:h="10800" w:orient="landscape"/>
        </w:sectPr>
      </w:pPr>
      <w:r>
        <w:rPr>
          <w:rFonts w:cs="Arial" w:hAnsi="Arial" w:eastAsia="Arial" w:ascii="Arial"/>
          <w:spacing w:val="1"/>
          <w:w w:val="100"/>
          <w:sz w:val="21"/>
          <w:szCs w:val="21"/>
        </w:rPr>
        <w:t>C</w:t>
      </w:r>
      <w:r>
        <w:rPr>
          <w:rFonts w:cs="Arial" w:hAnsi="Arial" w:eastAsia="Arial" w:ascii="Arial"/>
          <w:spacing w:val="-1"/>
          <w:w w:val="100"/>
          <w:sz w:val="21"/>
          <w:szCs w:val="21"/>
        </w:rPr>
        <w:t>O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N</w:t>
      </w:r>
      <w:r>
        <w:rPr>
          <w:rFonts w:cs="Arial" w:hAnsi="Arial" w:eastAsia="Arial" w:ascii="Arial"/>
          <w:spacing w:val="3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LA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P</w:t>
      </w:r>
      <w:r>
        <w:rPr>
          <w:rFonts w:cs="Arial" w:hAnsi="Arial" w:eastAsia="Arial" w:ascii="Arial"/>
          <w:spacing w:val="-2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N</w:t>
      </w:r>
      <w:r>
        <w:rPr>
          <w:rFonts w:cs="Arial" w:hAnsi="Arial" w:eastAsia="Arial" w:ascii="Arial"/>
          <w:spacing w:val="-1"/>
          <w:w w:val="100"/>
          <w:sz w:val="21"/>
          <w:szCs w:val="21"/>
        </w:rPr>
        <w:t>D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-1"/>
          <w:w w:val="100"/>
          <w:sz w:val="21"/>
          <w:szCs w:val="21"/>
        </w:rPr>
        <w:t>M</w:t>
      </w:r>
      <w:r>
        <w:rPr>
          <w:rFonts w:cs="Arial" w:hAnsi="Arial" w:eastAsia="Arial" w:ascii="Arial"/>
          <w:spacing w:val="-4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3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S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-1"/>
          <w:w w:val="100"/>
          <w:sz w:val="21"/>
          <w:szCs w:val="21"/>
        </w:rPr>
        <w:t>M</w:t>
      </w:r>
      <w:r>
        <w:rPr>
          <w:rFonts w:cs="Arial" w:hAnsi="Arial" w:eastAsia="Arial" w:ascii="Arial"/>
          <w:spacing w:val="-1"/>
          <w:w w:val="100"/>
          <w:sz w:val="21"/>
          <w:szCs w:val="21"/>
        </w:rPr>
        <w:t>O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D</w:t>
      </w:r>
      <w:r>
        <w:rPr>
          <w:rFonts w:cs="Arial" w:hAnsi="Arial" w:eastAsia="Arial" w:ascii="Arial"/>
          <w:spacing w:val="-4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FI</w:t>
      </w:r>
      <w:r>
        <w:rPr>
          <w:rFonts w:cs="Arial" w:hAnsi="Arial" w:eastAsia="Arial" w:ascii="Arial"/>
          <w:spacing w:val="-2"/>
          <w:w w:val="100"/>
          <w:sz w:val="21"/>
          <w:szCs w:val="21"/>
        </w:rPr>
        <w:t>C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Ó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N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-2"/>
          <w:w w:val="100"/>
          <w:sz w:val="21"/>
          <w:szCs w:val="21"/>
        </w:rPr>
        <w:t>F</w:t>
      </w:r>
      <w:r>
        <w:rPr>
          <w:rFonts w:cs="Arial" w:hAnsi="Arial" w:eastAsia="Arial" w:ascii="Arial"/>
          <w:spacing w:val="-1"/>
          <w:w w:val="100"/>
          <w:sz w:val="21"/>
          <w:szCs w:val="21"/>
        </w:rPr>
        <w:t>O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R</w:t>
      </w:r>
      <w:r>
        <w:rPr>
          <w:rFonts w:cs="Arial" w:hAnsi="Arial" w:eastAsia="Arial" w:ascii="Arial"/>
          <w:spacing w:val="-3"/>
          <w:w w:val="100"/>
          <w:sz w:val="21"/>
          <w:szCs w:val="21"/>
        </w:rPr>
        <w:t>M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5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-4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-1"/>
          <w:w w:val="100"/>
          <w:sz w:val="21"/>
          <w:szCs w:val="21"/>
        </w:rPr>
        <w:t>M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P</w:t>
      </w:r>
      <w:r>
        <w:rPr>
          <w:rFonts w:cs="Arial" w:hAnsi="Arial" w:eastAsia="Arial" w:ascii="Arial"/>
          <w:spacing w:val="-4"/>
          <w:w w:val="100"/>
          <w:sz w:val="21"/>
          <w:szCs w:val="21"/>
        </w:rPr>
        <w:t>O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R</w:t>
      </w:r>
      <w:r>
        <w:rPr>
          <w:rFonts w:cs="Arial" w:hAnsi="Arial" w:eastAsia="Arial" w:ascii="Arial"/>
          <w:spacing w:val="-2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-2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N</w:t>
      </w:r>
      <w:r>
        <w:rPr>
          <w:rFonts w:cs="Arial" w:hAnsi="Arial" w:eastAsia="Arial" w:ascii="Arial"/>
          <w:spacing w:val="-2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3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L</w:t>
      </w:r>
      <w:r>
        <w:rPr>
          <w:rFonts w:cs="Arial" w:hAnsi="Arial" w:eastAsia="Arial" w:ascii="Arial"/>
          <w:spacing w:val="-3"/>
          <w:w w:val="100"/>
          <w:sz w:val="21"/>
          <w:szCs w:val="21"/>
        </w:rPr>
        <w:t>O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S</w:t>
      </w:r>
      <w:r>
        <w:rPr>
          <w:rFonts w:cs="Arial" w:hAnsi="Arial" w:eastAsia="Arial" w:ascii="Arial"/>
          <w:spacing w:val="4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-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-1"/>
          <w:w w:val="100"/>
          <w:sz w:val="21"/>
          <w:szCs w:val="21"/>
        </w:rPr>
        <w:t>N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D</w:t>
      </w:r>
      <w:r>
        <w:rPr>
          <w:rFonts w:cs="Arial" w:hAnsi="Arial" w:eastAsia="Arial" w:ascii="Arial"/>
          <w:spacing w:val="-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-1"/>
          <w:w w:val="100"/>
          <w:sz w:val="21"/>
          <w:szCs w:val="21"/>
        </w:rPr>
        <w:t>C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D</w:t>
      </w:r>
      <w:r>
        <w:rPr>
          <w:rFonts w:cs="Arial" w:hAnsi="Arial" w:eastAsia="Arial" w:ascii="Arial"/>
          <w:spacing w:val="-4"/>
          <w:w w:val="100"/>
          <w:sz w:val="21"/>
          <w:szCs w:val="21"/>
        </w:rPr>
        <w:t>O</w:t>
      </w:r>
      <w:r>
        <w:rPr>
          <w:rFonts w:cs="Arial" w:hAnsi="Arial" w:eastAsia="Arial" w:ascii="Arial"/>
          <w:spacing w:val="-1"/>
          <w:w w:val="100"/>
          <w:sz w:val="21"/>
          <w:szCs w:val="21"/>
        </w:rPr>
        <w:t>R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ES</w:t>
      </w:r>
      <w:r>
        <w:rPr>
          <w:rFonts w:cs="Arial" w:hAnsi="Arial" w:eastAsia="Arial" w:ascii="Arial"/>
          <w:spacing w:val="4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-1"/>
          <w:w w:val="100"/>
          <w:sz w:val="21"/>
          <w:szCs w:val="21"/>
        </w:rPr>
        <w:t>D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-1"/>
          <w:w w:val="100"/>
          <w:sz w:val="21"/>
          <w:szCs w:val="21"/>
        </w:rPr>
        <w:t>D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5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-2"/>
          <w:w w:val="100"/>
          <w:sz w:val="21"/>
          <w:szCs w:val="21"/>
        </w:rPr>
        <w:t>L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-2"/>
          <w:w w:val="100"/>
          <w:sz w:val="21"/>
          <w:szCs w:val="21"/>
        </w:rPr>
        <w:t>S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U</w:t>
      </w:r>
      <w:r>
        <w:rPr>
          <w:rFonts w:cs="Arial" w:hAnsi="Arial" w:eastAsia="Arial" w:ascii="Arial"/>
          <w:spacing w:val="-2"/>
          <w:w w:val="100"/>
          <w:sz w:val="21"/>
          <w:szCs w:val="21"/>
        </w:rPr>
        <w:t>S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P</w:t>
      </w:r>
      <w:r>
        <w:rPr>
          <w:rFonts w:cs="Arial" w:hAnsi="Arial" w:eastAsia="Arial" w:ascii="Arial"/>
          <w:spacing w:val="-2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N</w:t>
      </w:r>
      <w:r>
        <w:rPr>
          <w:rFonts w:cs="Arial" w:hAnsi="Arial" w:eastAsia="Arial" w:ascii="Arial"/>
          <w:spacing w:val="-2"/>
          <w:w w:val="100"/>
          <w:sz w:val="21"/>
          <w:szCs w:val="21"/>
        </w:rPr>
        <w:t>S</w:t>
      </w:r>
      <w:r>
        <w:rPr>
          <w:rFonts w:cs="Arial" w:hAnsi="Arial" w:eastAsia="Arial" w:ascii="Arial"/>
          <w:spacing w:val="-4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-4"/>
          <w:w w:val="100"/>
          <w:sz w:val="21"/>
          <w:szCs w:val="21"/>
        </w:rPr>
        <w:t>Ó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N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D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22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C</w:t>
      </w:r>
      <w:r>
        <w:rPr>
          <w:rFonts w:cs="Arial" w:hAnsi="Arial" w:eastAsia="Arial" w:ascii="Arial"/>
          <w:spacing w:val="-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-1"/>
          <w:w w:val="100"/>
          <w:sz w:val="21"/>
          <w:szCs w:val="21"/>
        </w:rPr>
        <w:t>R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U</w:t>
      </w:r>
      <w:r>
        <w:rPr>
          <w:rFonts w:cs="Arial" w:hAnsi="Arial" w:eastAsia="Arial" w:ascii="Arial"/>
          <w:spacing w:val="-1"/>
          <w:w w:val="100"/>
          <w:sz w:val="21"/>
          <w:szCs w:val="21"/>
        </w:rPr>
        <w:t>G</w:t>
      </w:r>
      <w:r>
        <w:rPr>
          <w:rFonts w:cs="Arial" w:hAnsi="Arial" w:eastAsia="Arial" w:ascii="Arial"/>
          <w:spacing w:val="-4"/>
          <w:w w:val="100"/>
          <w:sz w:val="21"/>
          <w:szCs w:val="21"/>
        </w:rPr>
        <w:t>Í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AS</w:t>
      </w:r>
      <w:r>
        <w:rPr>
          <w:rFonts w:cs="Arial" w:hAnsi="Arial" w:eastAsia="Arial" w:ascii="Arial"/>
          <w:spacing w:val="23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-2"/>
          <w:w w:val="100"/>
          <w:sz w:val="21"/>
          <w:szCs w:val="21"/>
        </w:rPr>
        <w:t>L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-1"/>
          <w:w w:val="100"/>
          <w:sz w:val="21"/>
          <w:szCs w:val="21"/>
        </w:rPr>
        <w:t>C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-3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-2"/>
          <w:w w:val="100"/>
          <w:sz w:val="21"/>
          <w:szCs w:val="21"/>
        </w:rPr>
        <w:t>V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AS</w:t>
      </w:r>
      <w:r>
        <w:rPr>
          <w:rFonts w:cs="Arial" w:hAnsi="Arial" w:eastAsia="Arial" w:ascii="Arial"/>
          <w:spacing w:val="25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Y</w:t>
      </w:r>
      <w:r>
        <w:rPr>
          <w:rFonts w:cs="Arial" w:hAnsi="Arial" w:eastAsia="Arial" w:ascii="Arial"/>
          <w:spacing w:val="22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-1"/>
          <w:w w:val="100"/>
          <w:sz w:val="21"/>
          <w:szCs w:val="21"/>
        </w:rPr>
        <w:t>D</w:t>
      </w:r>
      <w:r>
        <w:rPr>
          <w:rFonts w:cs="Arial" w:hAnsi="Arial" w:eastAsia="Arial" w:ascii="Arial"/>
          <w:spacing w:val="-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S</w:t>
      </w:r>
      <w:r>
        <w:rPr>
          <w:rFonts w:cs="Arial" w:hAnsi="Arial" w:eastAsia="Arial" w:ascii="Arial"/>
          <w:spacing w:val="-1"/>
          <w:w w:val="100"/>
          <w:sz w:val="21"/>
          <w:szCs w:val="21"/>
        </w:rPr>
        <w:t>M</w:t>
      </w:r>
      <w:r>
        <w:rPr>
          <w:rFonts w:cs="Arial" w:hAnsi="Arial" w:eastAsia="Arial" w:ascii="Arial"/>
          <w:spacing w:val="-4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N</w:t>
      </w:r>
      <w:r>
        <w:rPr>
          <w:rFonts w:cs="Arial" w:hAnsi="Arial" w:eastAsia="Arial" w:ascii="Arial"/>
          <w:spacing w:val="-1"/>
          <w:w w:val="100"/>
          <w:sz w:val="21"/>
          <w:szCs w:val="21"/>
        </w:rPr>
        <w:t>U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C</w:t>
      </w:r>
      <w:r>
        <w:rPr>
          <w:rFonts w:cs="Arial" w:hAnsi="Arial" w:eastAsia="Arial" w:ascii="Arial"/>
          <w:spacing w:val="-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-1"/>
          <w:w w:val="100"/>
          <w:sz w:val="21"/>
          <w:szCs w:val="21"/>
        </w:rPr>
        <w:t>Ó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N</w:t>
      </w:r>
      <w:r>
        <w:rPr>
          <w:rFonts w:cs="Arial" w:hAnsi="Arial" w:eastAsia="Arial" w:ascii="Arial"/>
          <w:spacing w:val="23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-1"/>
          <w:w w:val="100"/>
          <w:sz w:val="21"/>
          <w:szCs w:val="21"/>
        </w:rPr>
        <w:t>D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22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U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R</w:t>
      </w:r>
      <w:r>
        <w:rPr>
          <w:rFonts w:cs="Arial" w:hAnsi="Arial" w:eastAsia="Arial" w:ascii="Arial"/>
          <w:spacing w:val="-4"/>
          <w:w w:val="100"/>
          <w:sz w:val="21"/>
          <w:szCs w:val="21"/>
        </w:rPr>
        <w:t>G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-1"/>
          <w:w w:val="100"/>
          <w:sz w:val="21"/>
          <w:szCs w:val="21"/>
        </w:rPr>
        <w:t>N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C</w:t>
      </w:r>
      <w:r>
        <w:rPr>
          <w:rFonts w:cs="Arial" w:hAnsi="Arial" w:eastAsia="Arial" w:ascii="Arial"/>
          <w:spacing w:val="-4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AS</w:t>
      </w:r>
      <w:r>
        <w:rPr>
          <w:rFonts w:cs="Arial" w:hAnsi="Arial" w:eastAsia="Arial" w:ascii="Arial"/>
          <w:spacing w:val="23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R</w:t>
      </w:r>
      <w:r>
        <w:rPr>
          <w:rFonts w:cs="Arial" w:hAnsi="Arial" w:eastAsia="Arial" w:ascii="Arial"/>
          <w:spacing w:val="-2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-2"/>
          <w:w w:val="100"/>
          <w:sz w:val="21"/>
          <w:szCs w:val="21"/>
        </w:rPr>
        <w:t>L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ES,</w:t>
      </w:r>
      <w:r>
        <w:rPr>
          <w:rFonts w:cs="Arial" w:hAnsi="Arial" w:eastAsia="Arial" w:ascii="Arial"/>
          <w:spacing w:val="21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-2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C</w:t>
      </w:r>
      <w:r>
        <w:rPr>
          <w:rFonts w:cs="Arial" w:hAnsi="Arial" w:eastAsia="Arial" w:ascii="Arial"/>
          <w:spacing w:val="-2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U</w:t>
      </w:r>
      <w:r>
        <w:rPr>
          <w:rFonts w:cs="Arial" w:hAnsi="Arial" w:eastAsia="Arial" w:ascii="Arial"/>
          <w:spacing w:val="-2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LM</w:t>
      </w:r>
      <w:r>
        <w:rPr>
          <w:rFonts w:cs="Arial" w:hAnsi="Arial" w:eastAsia="Arial" w:ascii="Arial"/>
          <w:spacing w:val="-2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-1"/>
          <w:w w:val="100"/>
          <w:sz w:val="21"/>
          <w:szCs w:val="21"/>
        </w:rPr>
        <w:t>N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TE</w:t>
      </w:r>
      <w:r>
        <w:rPr>
          <w:rFonts w:cs="Arial" w:hAnsi="Arial" w:eastAsia="Arial" w:ascii="Arial"/>
          <w:spacing w:val="24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C</w:t>
      </w:r>
      <w:r>
        <w:rPr>
          <w:rFonts w:cs="Arial" w:hAnsi="Arial" w:eastAsia="Arial" w:ascii="Arial"/>
          <w:spacing w:val="-1"/>
          <w:w w:val="100"/>
          <w:sz w:val="21"/>
          <w:szCs w:val="21"/>
        </w:rPr>
        <w:t>O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N</w:t>
      </w:r>
      <w:r>
        <w:rPr>
          <w:rFonts w:cs="Arial" w:hAnsi="Arial" w:eastAsia="Arial" w:ascii="Arial"/>
          <w:spacing w:val="22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-1"/>
          <w:w w:val="100"/>
          <w:sz w:val="21"/>
          <w:szCs w:val="21"/>
        </w:rPr>
        <w:t>D</w:t>
      </w:r>
      <w:r>
        <w:rPr>
          <w:rFonts w:cs="Arial" w:hAnsi="Arial" w:eastAsia="Arial" w:ascii="Arial"/>
          <w:spacing w:val="-2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S</w:t>
      </w:r>
      <w:r>
        <w:rPr>
          <w:rFonts w:cs="Arial" w:hAnsi="Arial" w:eastAsia="Arial" w:ascii="Arial"/>
          <w:spacing w:val="-2"/>
          <w:w w:val="100"/>
          <w:sz w:val="21"/>
          <w:szCs w:val="21"/>
        </w:rPr>
        <w:t>P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U</w:t>
      </w:r>
      <w:r>
        <w:rPr>
          <w:rFonts w:cs="Arial" w:hAnsi="Arial" w:eastAsia="Arial" w:ascii="Arial"/>
          <w:spacing w:val="-1"/>
          <w:w w:val="100"/>
          <w:sz w:val="21"/>
          <w:szCs w:val="21"/>
        </w:rPr>
        <w:t>N</w:t>
      </w:r>
      <w:r>
        <w:rPr>
          <w:rFonts w:cs="Arial" w:hAnsi="Arial" w:eastAsia="Arial" w:ascii="Arial"/>
          <w:spacing w:val="-2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D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-2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P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R</w:t>
      </w:r>
      <w:r>
        <w:rPr>
          <w:rFonts w:cs="Arial" w:hAnsi="Arial" w:eastAsia="Arial" w:ascii="Arial"/>
          <w:spacing w:val="-1"/>
          <w:w w:val="100"/>
          <w:sz w:val="21"/>
          <w:szCs w:val="21"/>
        </w:rPr>
        <w:t>O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C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ESO</w:t>
      </w:r>
      <w:r>
        <w:rPr>
          <w:rFonts w:cs="Arial" w:hAnsi="Arial" w:eastAsia="Arial" w:ascii="Arial"/>
          <w:spacing w:val="-9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-1"/>
          <w:w w:val="100"/>
          <w:sz w:val="21"/>
          <w:szCs w:val="21"/>
        </w:rPr>
        <w:t>O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R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D</w:t>
      </w:r>
      <w:r>
        <w:rPr>
          <w:rFonts w:cs="Arial" w:hAnsi="Arial" w:eastAsia="Arial" w:ascii="Arial"/>
          <w:spacing w:val="-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N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R</w:t>
      </w:r>
      <w:r>
        <w:rPr>
          <w:rFonts w:cs="Arial" w:hAnsi="Arial" w:eastAsia="Arial" w:ascii="Arial"/>
          <w:spacing w:val="-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-6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N</w:t>
      </w:r>
      <w:r>
        <w:rPr>
          <w:rFonts w:cs="Arial" w:hAnsi="Arial" w:eastAsia="Arial" w:ascii="Arial"/>
          <w:spacing w:val="-2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L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S</w:t>
      </w:r>
      <w:r>
        <w:rPr>
          <w:rFonts w:cs="Arial" w:hAnsi="Arial" w:eastAsia="Arial" w:ascii="Arial"/>
          <w:spacing w:val="-4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D</w:t>
      </w:r>
      <w:r>
        <w:rPr>
          <w:rFonts w:cs="Arial" w:hAnsi="Arial" w:eastAsia="Arial" w:ascii="Arial"/>
          <w:spacing w:val="-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F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R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N</w:t>
      </w:r>
      <w:r>
        <w:rPr>
          <w:rFonts w:cs="Arial" w:hAnsi="Arial" w:eastAsia="Arial" w:ascii="Arial"/>
          <w:spacing w:val="-2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-2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S</w:t>
      </w:r>
      <w:r>
        <w:rPr>
          <w:rFonts w:cs="Arial" w:hAnsi="Arial" w:eastAsia="Arial" w:ascii="Arial"/>
          <w:spacing w:val="-8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U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N</w:t>
      </w:r>
      <w:r>
        <w:rPr>
          <w:rFonts w:cs="Arial" w:hAnsi="Arial" w:eastAsia="Arial" w:ascii="Arial"/>
          <w:spacing w:val="-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D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D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ES</w:t>
      </w:r>
      <w:r>
        <w:rPr>
          <w:rFonts w:cs="Arial" w:hAnsi="Arial" w:eastAsia="Arial" w:ascii="Arial"/>
          <w:spacing w:val="-8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-1"/>
          <w:w w:val="100"/>
          <w:sz w:val="21"/>
          <w:szCs w:val="21"/>
        </w:rPr>
        <w:t>M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É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D</w:t>
      </w:r>
      <w:r>
        <w:rPr>
          <w:rFonts w:cs="Arial" w:hAnsi="Arial" w:eastAsia="Arial" w:ascii="Arial"/>
          <w:spacing w:val="-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C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AS</w:t>
      </w:r>
      <w:r>
        <w:rPr>
          <w:rFonts w:cs="Arial" w:hAnsi="Arial" w:eastAsia="Arial" w:ascii="Arial"/>
          <w:spacing w:val="-6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D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-2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L</w:t>
      </w:r>
      <w:r>
        <w:rPr>
          <w:rFonts w:cs="Arial" w:hAnsi="Arial" w:eastAsia="Arial" w:ascii="Arial"/>
          <w:spacing w:val="-1"/>
          <w:w w:val="100"/>
          <w:sz w:val="21"/>
          <w:szCs w:val="21"/>
        </w:rPr>
        <w:t>O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S</w:t>
      </w:r>
      <w:r>
        <w:rPr>
          <w:rFonts w:cs="Arial" w:hAnsi="Arial" w:eastAsia="Arial" w:ascii="Arial"/>
          <w:spacing w:val="-2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SSS</w:t>
      </w:r>
      <w:r>
        <w:rPr>
          <w:rFonts w:cs="Arial" w:hAnsi="Arial" w:eastAsia="Arial" w:ascii="Arial"/>
          <w:spacing w:val="0"/>
          <w:w w:val="100"/>
          <w:sz w:val="21"/>
          <w:szCs w:val="21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pict>
          <v:group style="position:absolute;margin-left:7.44pt;margin-top:111.96pt;width:705.96pt;height:45.96pt;mso-position-horizontal-relative:page;mso-position-vertical-relative:page;z-index:-9527" coordorigin="149,2239" coordsize="14119,919">
            <v:shape style="position:absolute;left:149;top:2239;width:14119;height:919" coordorigin="149,2239" coordsize="14119,919" path="m149,3158l14268,3158,14268,2239,149,2239,149,3158xe" filled="t" fillcolor="#800000" stroked="f">
              <v:path arrowok="t"/>
              <v:fill/>
            </v:shape>
            <w10:wrap type="none"/>
          </v:group>
        </w:pict>
      </w: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32"/>
          <w:szCs w:val="32"/>
        </w:rPr>
        <w:jc w:val="center"/>
        <w:spacing w:before="18"/>
        <w:ind w:left="1287" w:right="233"/>
      </w:pPr>
      <w:r>
        <w:rPr>
          <w:rFonts w:cs="Arial" w:hAnsi="Arial" w:eastAsia="Arial" w:ascii="Arial"/>
          <w:b/>
          <w:color w:val="FFFFFF"/>
          <w:spacing w:val="0"/>
          <w:w w:val="100"/>
          <w:sz w:val="32"/>
          <w:szCs w:val="32"/>
        </w:rPr>
        <w:t>E</w:t>
      </w:r>
      <w:r>
        <w:rPr>
          <w:rFonts w:cs="Arial" w:hAnsi="Arial" w:eastAsia="Arial" w:ascii="Arial"/>
          <w:b/>
          <w:color w:val="FFFFFF"/>
          <w:spacing w:val="1"/>
          <w:w w:val="100"/>
          <w:sz w:val="32"/>
          <w:szCs w:val="32"/>
        </w:rPr>
        <w:t>S</w:t>
      </w:r>
      <w:r>
        <w:rPr>
          <w:rFonts w:cs="Arial" w:hAnsi="Arial" w:eastAsia="Arial" w:ascii="Arial"/>
          <w:b/>
          <w:color w:val="FFFFFF"/>
          <w:spacing w:val="0"/>
          <w:w w:val="100"/>
          <w:sz w:val="32"/>
          <w:szCs w:val="32"/>
        </w:rPr>
        <w:t>TR</w:t>
      </w:r>
      <w:r>
        <w:rPr>
          <w:rFonts w:cs="Arial" w:hAnsi="Arial" w:eastAsia="Arial" w:ascii="Arial"/>
          <w:b/>
          <w:color w:val="FFFFFF"/>
          <w:spacing w:val="-34"/>
          <w:w w:val="100"/>
          <w:sz w:val="32"/>
          <w:szCs w:val="32"/>
        </w:rPr>
        <w:t>A</w:t>
      </w:r>
      <w:r>
        <w:rPr>
          <w:rFonts w:cs="Arial" w:hAnsi="Arial" w:eastAsia="Arial" w:ascii="Arial"/>
          <w:b/>
          <w:color w:val="FFFFFF"/>
          <w:spacing w:val="0"/>
          <w:w w:val="100"/>
          <w:sz w:val="32"/>
          <w:szCs w:val="32"/>
        </w:rPr>
        <w:t>TE</w:t>
      </w:r>
      <w:r>
        <w:rPr>
          <w:rFonts w:cs="Arial" w:hAnsi="Arial" w:eastAsia="Arial" w:ascii="Arial"/>
          <w:b/>
          <w:color w:val="FFFFFF"/>
          <w:spacing w:val="-1"/>
          <w:w w:val="100"/>
          <w:sz w:val="32"/>
          <w:szCs w:val="32"/>
        </w:rPr>
        <w:t>G</w:t>
      </w:r>
      <w:r>
        <w:rPr>
          <w:rFonts w:cs="Arial" w:hAnsi="Arial" w:eastAsia="Arial" w:ascii="Arial"/>
          <w:b/>
          <w:color w:val="FFFFFF"/>
          <w:spacing w:val="2"/>
          <w:w w:val="100"/>
          <w:sz w:val="32"/>
          <w:szCs w:val="32"/>
        </w:rPr>
        <w:t>I</w:t>
      </w:r>
      <w:r>
        <w:rPr>
          <w:rFonts w:cs="Arial" w:hAnsi="Arial" w:eastAsia="Arial" w:ascii="Arial"/>
          <w:b/>
          <w:color w:val="FFFFFF"/>
          <w:spacing w:val="0"/>
          <w:w w:val="100"/>
          <w:sz w:val="32"/>
          <w:szCs w:val="32"/>
        </w:rPr>
        <w:t>A</w:t>
      </w:r>
      <w:r>
        <w:rPr>
          <w:rFonts w:cs="Arial" w:hAnsi="Arial" w:eastAsia="Arial" w:ascii="Arial"/>
          <w:b/>
          <w:color w:val="FFFFFF"/>
          <w:spacing w:val="-23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sz w:val="32"/>
          <w:szCs w:val="32"/>
        </w:rPr>
        <w:t>E</w:t>
      </w:r>
      <w:r>
        <w:rPr>
          <w:rFonts w:cs="Arial" w:hAnsi="Arial" w:eastAsia="Arial" w:ascii="Arial"/>
          <w:b/>
          <w:color w:val="FFFFFF"/>
          <w:spacing w:val="1"/>
          <w:w w:val="100"/>
          <w:sz w:val="32"/>
          <w:szCs w:val="32"/>
        </w:rPr>
        <w:t>S</w:t>
      </w:r>
      <w:r>
        <w:rPr>
          <w:rFonts w:cs="Arial" w:hAnsi="Arial" w:eastAsia="Arial" w:ascii="Arial"/>
          <w:b/>
          <w:color w:val="FFFFFF"/>
          <w:spacing w:val="-25"/>
          <w:w w:val="100"/>
          <w:sz w:val="32"/>
          <w:szCs w:val="32"/>
        </w:rPr>
        <w:t>T</w:t>
      </w:r>
      <w:r>
        <w:rPr>
          <w:rFonts w:cs="Arial" w:hAnsi="Arial" w:eastAsia="Arial" w:ascii="Arial"/>
          <w:b/>
          <w:color w:val="FFFFFF"/>
          <w:spacing w:val="-34"/>
          <w:w w:val="100"/>
          <w:sz w:val="32"/>
          <w:szCs w:val="32"/>
        </w:rPr>
        <w:t>A</w:t>
      </w:r>
      <w:r>
        <w:rPr>
          <w:rFonts w:cs="Arial" w:hAnsi="Arial" w:eastAsia="Arial" w:ascii="Arial"/>
          <w:b/>
          <w:color w:val="FFFFFF"/>
          <w:spacing w:val="-22"/>
          <w:w w:val="100"/>
          <w:sz w:val="32"/>
          <w:szCs w:val="32"/>
        </w:rPr>
        <w:t>T</w:t>
      </w:r>
      <w:r>
        <w:rPr>
          <w:rFonts w:cs="Arial" w:hAnsi="Arial" w:eastAsia="Arial" w:ascii="Arial"/>
          <w:b/>
          <w:color w:val="FFFFFF"/>
          <w:spacing w:val="-7"/>
          <w:w w:val="100"/>
          <w:sz w:val="32"/>
          <w:szCs w:val="32"/>
        </w:rPr>
        <w:t>A</w:t>
      </w:r>
      <w:r>
        <w:rPr>
          <w:rFonts w:cs="Arial" w:hAnsi="Arial" w:eastAsia="Arial" w:ascii="Arial"/>
          <w:b/>
          <w:color w:val="FFFFFF"/>
          <w:spacing w:val="0"/>
          <w:w w:val="100"/>
          <w:sz w:val="32"/>
          <w:szCs w:val="32"/>
        </w:rPr>
        <w:t>L</w:t>
      </w:r>
      <w:r>
        <w:rPr>
          <w:rFonts w:cs="Arial" w:hAnsi="Arial" w:eastAsia="Arial" w:ascii="Arial"/>
          <w:b/>
          <w:color w:val="FFFFFF"/>
          <w:spacing w:val="-6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color w:val="FFFFFF"/>
          <w:spacing w:val="-23"/>
          <w:w w:val="100"/>
          <w:sz w:val="32"/>
          <w:szCs w:val="32"/>
        </w:rPr>
        <w:t>P</w:t>
      </w:r>
      <w:r>
        <w:rPr>
          <w:rFonts w:cs="Arial" w:hAnsi="Arial" w:eastAsia="Arial" w:ascii="Arial"/>
          <w:b/>
          <w:color w:val="FFFFFF"/>
          <w:spacing w:val="-10"/>
          <w:w w:val="100"/>
          <w:sz w:val="32"/>
          <w:szCs w:val="32"/>
        </w:rPr>
        <w:t>A</w:t>
      </w:r>
      <w:r>
        <w:rPr>
          <w:rFonts w:cs="Arial" w:hAnsi="Arial" w:eastAsia="Arial" w:ascii="Arial"/>
          <w:b/>
          <w:color w:val="FFFFFF"/>
          <w:spacing w:val="2"/>
          <w:w w:val="100"/>
          <w:sz w:val="32"/>
          <w:szCs w:val="32"/>
        </w:rPr>
        <w:t>R</w:t>
      </w:r>
      <w:r>
        <w:rPr>
          <w:rFonts w:cs="Arial" w:hAnsi="Arial" w:eastAsia="Arial" w:ascii="Arial"/>
          <w:b/>
          <w:color w:val="FFFFFF"/>
          <w:spacing w:val="0"/>
          <w:w w:val="100"/>
          <w:sz w:val="32"/>
          <w:szCs w:val="32"/>
        </w:rPr>
        <w:t>A</w:t>
      </w:r>
      <w:r>
        <w:rPr>
          <w:rFonts w:cs="Arial" w:hAnsi="Arial" w:eastAsia="Arial" w:ascii="Arial"/>
          <w:b/>
          <w:color w:val="FFFFFF"/>
          <w:spacing w:val="-16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sz w:val="32"/>
          <w:szCs w:val="32"/>
        </w:rPr>
        <w:t>LA</w:t>
      </w:r>
      <w:r>
        <w:rPr>
          <w:rFonts w:cs="Arial" w:hAnsi="Arial" w:eastAsia="Arial" w:ascii="Arial"/>
          <w:b/>
          <w:color w:val="FFFFFF"/>
          <w:spacing w:val="-14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sz w:val="32"/>
          <w:szCs w:val="32"/>
        </w:rPr>
        <w:t>PR</w:t>
      </w:r>
      <w:r>
        <w:rPr>
          <w:rFonts w:cs="Arial" w:hAnsi="Arial" w:eastAsia="Arial" w:ascii="Arial"/>
          <w:b/>
          <w:color w:val="FFFFFF"/>
          <w:spacing w:val="1"/>
          <w:w w:val="100"/>
          <w:sz w:val="32"/>
          <w:szCs w:val="32"/>
        </w:rPr>
        <w:t>E</w:t>
      </w:r>
      <w:r>
        <w:rPr>
          <w:rFonts w:cs="Arial" w:hAnsi="Arial" w:eastAsia="Arial" w:ascii="Arial"/>
          <w:b/>
          <w:color w:val="FFFFFF"/>
          <w:spacing w:val="0"/>
          <w:w w:val="100"/>
          <w:sz w:val="32"/>
          <w:szCs w:val="32"/>
        </w:rPr>
        <w:t>S</w:t>
      </w:r>
      <w:r>
        <w:rPr>
          <w:rFonts w:cs="Arial" w:hAnsi="Arial" w:eastAsia="Arial" w:ascii="Arial"/>
          <w:b/>
          <w:color w:val="FFFFFF"/>
          <w:spacing w:val="-24"/>
          <w:w w:val="100"/>
          <w:sz w:val="32"/>
          <w:szCs w:val="32"/>
        </w:rPr>
        <w:t>T</w:t>
      </w:r>
      <w:r>
        <w:rPr>
          <w:rFonts w:cs="Arial" w:hAnsi="Arial" w:eastAsia="Arial" w:ascii="Arial"/>
          <w:b/>
          <w:color w:val="FFFFFF"/>
          <w:spacing w:val="-10"/>
          <w:w w:val="100"/>
          <w:sz w:val="32"/>
          <w:szCs w:val="32"/>
        </w:rPr>
        <w:t>A</w:t>
      </w:r>
      <w:r>
        <w:rPr>
          <w:rFonts w:cs="Arial" w:hAnsi="Arial" w:eastAsia="Arial" w:ascii="Arial"/>
          <w:b/>
          <w:color w:val="FFFFFF"/>
          <w:spacing w:val="0"/>
          <w:w w:val="100"/>
          <w:sz w:val="32"/>
          <w:szCs w:val="32"/>
        </w:rPr>
        <w:t>CI</w:t>
      </w:r>
      <w:r>
        <w:rPr>
          <w:rFonts w:cs="Arial" w:hAnsi="Arial" w:eastAsia="Arial" w:ascii="Arial"/>
          <w:b/>
          <w:color w:val="FFFFFF"/>
          <w:spacing w:val="-1"/>
          <w:w w:val="100"/>
          <w:sz w:val="32"/>
          <w:szCs w:val="32"/>
        </w:rPr>
        <w:t>Ó</w:t>
      </w:r>
      <w:r>
        <w:rPr>
          <w:rFonts w:cs="Arial" w:hAnsi="Arial" w:eastAsia="Arial" w:ascii="Arial"/>
          <w:b/>
          <w:color w:val="FFFFFF"/>
          <w:spacing w:val="0"/>
          <w:w w:val="100"/>
          <w:sz w:val="32"/>
          <w:szCs w:val="32"/>
        </w:rPr>
        <w:t>N</w:t>
      </w:r>
      <w:r>
        <w:rPr>
          <w:rFonts w:cs="Arial" w:hAnsi="Arial" w:eastAsia="Arial" w:ascii="Arial"/>
          <w:b/>
          <w:color w:val="FFFFFF"/>
          <w:spacing w:val="-9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sz w:val="32"/>
          <w:szCs w:val="32"/>
        </w:rPr>
        <w:t>DE</w:t>
      </w:r>
      <w:r>
        <w:rPr>
          <w:rFonts w:cs="Arial" w:hAnsi="Arial" w:eastAsia="Arial" w:ascii="Arial"/>
          <w:b/>
          <w:color w:val="FFFFFF"/>
          <w:spacing w:val="-5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sz w:val="32"/>
          <w:szCs w:val="32"/>
        </w:rPr>
        <w:t>L</w:t>
      </w:r>
      <w:r>
        <w:rPr>
          <w:rFonts w:cs="Arial" w:hAnsi="Arial" w:eastAsia="Arial" w:ascii="Arial"/>
          <w:b/>
          <w:color w:val="FFFFFF"/>
          <w:spacing w:val="-2"/>
          <w:w w:val="100"/>
          <w:sz w:val="32"/>
          <w:szCs w:val="32"/>
        </w:rPr>
        <w:t>O</w:t>
      </w:r>
      <w:r>
        <w:rPr>
          <w:rFonts w:cs="Arial" w:hAnsi="Arial" w:eastAsia="Arial" w:ascii="Arial"/>
          <w:b/>
          <w:color w:val="FFFFFF"/>
          <w:spacing w:val="0"/>
          <w:w w:val="100"/>
          <w:sz w:val="32"/>
          <w:szCs w:val="32"/>
        </w:rPr>
        <w:t>S</w:t>
      </w:r>
      <w:r>
        <w:rPr>
          <w:rFonts w:cs="Arial" w:hAnsi="Arial" w:eastAsia="Arial" w:ascii="Arial"/>
          <w:b/>
          <w:color w:val="FFFFFF"/>
          <w:spacing w:val="-2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sz w:val="32"/>
          <w:szCs w:val="32"/>
        </w:rPr>
        <w:t>S</w:t>
      </w:r>
      <w:r>
        <w:rPr>
          <w:rFonts w:cs="Arial" w:hAnsi="Arial" w:eastAsia="Arial" w:ascii="Arial"/>
          <w:b/>
          <w:color w:val="FFFFFF"/>
          <w:spacing w:val="1"/>
          <w:w w:val="100"/>
          <w:sz w:val="32"/>
          <w:szCs w:val="32"/>
        </w:rPr>
        <w:t>E</w:t>
      </w:r>
      <w:r>
        <w:rPr>
          <w:rFonts w:cs="Arial" w:hAnsi="Arial" w:eastAsia="Arial" w:ascii="Arial"/>
          <w:b/>
          <w:color w:val="FFFFFF"/>
          <w:spacing w:val="-5"/>
          <w:w w:val="100"/>
          <w:sz w:val="32"/>
          <w:szCs w:val="32"/>
        </w:rPr>
        <w:t>R</w:t>
      </w:r>
      <w:r>
        <w:rPr>
          <w:rFonts w:cs="Arial" w:hAnsi="Arial" w:eastAsia="Arial" w:ascii="Arial"/>
          <w:b/>
          <w:color w:val="FFFFFF"/>
          <w:spacing w:val="0"/>
          <w:w w:val="100"/>
          <w:sz w:val="32"/>
          <w:szCs w:val="32"/>
        </w:rPr>
        <w:t>VICIOS</w:t>
      </w:r>
      <w:r>
        <w:rPr>
          <w:rFonts w:cs="Arial" w:hAnsi="Arial" w:eastAsia="Arial" w:ascii="Arial"/>
          <w:b/>
          <w:color w:val="FFFFFF"/>
          <w:spacing w:val="-28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color w:val="FFFFFF"/>
          <w:spacing w:val="-10"/>
          <w:w w:val="100"/>
          <w:sz w:val="32"/>
          <w:szCs w:val="32"/>
        </w:rPr>
        <w:t>A</w:t>
      </w:r>
      <w:r>
        <w:rPr>
          <w:rFonts w:cs="Arial" w:hAnsi="Arial" w:eastAsia="Arial" w:ascii="Arial"/>
          <w:b/>
          <w:color w:val="FFFFFF"/>
          <w:spacing w:val="0"/>
          <w:w w:val="100"/>
          <w:sz w:val="32"/>
          <w:szCs w:val="32"/>
        </w:rPr>
        <w:t>NTE</w:t>
      </w:r>
      <w:r>
        <w:rPr>
          <w:rFonts w:cs="Arial" w:hAnsi="Arial" w:eastAsia="Arial" w:ascii="Arial"/>
          <w:b/>
          <w:color w:val="FFFFFF"/>
          <w:spacing w:val="0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color w:val="FFFFFF"/>
          <w:spacing w:val="0"/>
          <w:w w:val="99"/>
          <w:sz w:val="32"/>
          <w:szCs w:val="32"/>
        </w:rPr>
        <w:t>LA</w:t>
      </w:r>
      <w:r>
        <w:rPr>
          <w:rFonts w:cs="Arial" w:hAnsi="Arial" w:eastAsia="Arial" w:ascii="Arial"/>
          <w:color w:val="000000"/>
          <w:spacing w:val="0"/>
          <w:w w:val="100"/>
          <w:sz w:val="32"/>
          <w:szCs w:val="32"/>
        </w:rPr>
      </w:r>
    </w:p>
    <w:p>
      <w:pPr>
        <w:rPr>
          <w:rFonts w:cs="Arial" w:hAnsi="Arial" w:eastAsia="Arial" w:ascii="Arial"/>
          <w:sz w:val="32"/>
          <w:szCs w:val="32"/>
        </w:rPr>
        <w:jc w:val="center"/>
        <w:spacing w:before="16" w:lineRule="exact" w:line="360"/>
        <w:ind w:left="5294" w:right="4255"/>
      </w:pPr>
      <w:r>
        <w:rPr>
          <w:rFonts w:cs="Arial" w:hAnsi="Arial" w:eastAsia="Arial" w:ascii="Arial"/>
          <w:b/>
          <w:color w:val="FFFFFF"/>
          <w:spacing w:val="1"/>
          <w:w w:val="100"/>
          <w:position w:val="-1"/>
          <w:sz w:val="32"/>
          <w:szCs w:val="32"/>
        </w:rPr>
        <w:t>“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NU</w:t>
      </w:r>
      <w:r>
        <w:rPr>
          <w:rFonts w:cs="Arial" w:hAnsi="Arial" w:eastAsia="Arial" w:ascii="Arial"/>
          <w:b/>
          <w:color w:val="FFFFFF"/>
          <w:spacing w:val="2"/>
          <w:w w:val="100"/>
          <w:position w:val="-1"/>
          <w:sz w:val="32"/>
          <w:szCs w:val="32"/>
        </w:rPr>
        <w:t>E</w:t>
      </w:r>
      <w:r>
        <w:rPr>
          <w:rFonts w:cs="Arial" w:hAnsi="Arial" w:eastAsia="Arial" w:ascii="Arial"/>
          <w:b/>
          <w:color w:val="FFFFFF"/>
          <w:spacing w:val="-23"/>
          <w:w w:val="100"/>
          <w:position w:val="-1"/>
          <w:sz w:val="32"/>
          <w:szCs w:val="32"/>
        </w:rPr>
        <w:t>V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A</w:t>
      </w:r>
      <w:r>
        <w:rPr>
          <w:rFonts w:cs="Arial" w:hAnsi="Arial" w:eastAsia="Arial" w:ascii="Arial"/>
          <w:b/>
          <w:color w:val="FFFFFF"/>
          <w:spacing w:val="-27"/>
          <w:w w:val="100"/>
          <w:position w:val="-1"/>
          <w:sz w:val="32"/>
          <w:szCs w:val="32"/>
        </w:rPr>
        <w:t> </w:t>
      </w:r>
      <w:r>
        <w:rPr>
          <w:rFonts w:cs="Arial" w:hAnsi="Arial" w:eastAsia="Arial" w:ascii="Arial"/>
          <w:b/>
          <w:color w:val="FFFFFF"/>
          <w:spacing w:val="0"/>
          <w:w w:val="99"/>
          <w:position w:val="-1"/>
          <w:sz w:val="32"/>
          <w:szCs w:val="32"/>
        </w:rPr>
        <w:t>NOR</w:t>
      </w:r>
      <w:r>
        <w:rPr>
          <w:rFonts w:cs="Arial" w:hAnsi="Arial" w:eastAsia="Arial" w:ascii="Arial"/>
          <w:b/>
          <w:color w:val="FFFFFF"/>
          <w:spacing w:val="1"/>
          <w:w w:val="99"/>
          <w:position w:val="-1"/>
          <w:sz w:val="32"/>
          <w:szCs w:val="32"/>
        </w:rPr>
        <w:t>M</w:t>
      </w:r>
      <w:r>
        <w:rPr>
          <w:rFonts w:cs="Arial" w:hAnsi="Arial" w:eastAsia="Arial" w:ascii="Arial"/>
          <w:b/>
          <w:color w:val="FFFFFF"/>
          <w:spacing w:val="-9"/>
          <w:w w:val="99"/>
          <w:position w:val="-1"/>
          <w:sz w:val="32"/>
          <w:szCs w:val="32"/>
        </w:rPr>
        <w:t>A</w:t>
      </w:r>
      <w:r>
        <w:rPr>
          <w:rFonts w:cs="Arial" w:hAnsi="Arial" w:eastAsia="Arial" w:ascii="Arial"/>
          <w:b/>
          <w:color w:val="FFFFFF"/>
          <w:spacing w:val="2"/>
          <w:w w:val="99"/>
          <w:position w:val="-1"/>
          <w:sz w:val="32"/>
          <w:szCs w:val="32"/>
        </w:rPr>
        <w:t>L</w:t>
      </w:r>
      <w:r>
        <w:rPr>
          <w:rFonts w:cs="Arial" w:hAnsi="Arial" w:eastAsia="Arial" w:ascii="Arial"/>
          <w:b/>
          <w:color w:val="FFFFFF"/>
          <w:spacing w:val="0"/>
          <w:w w:val="99"/>
          <w:position w:val="-1"/>
          <w:sz w:val="32"/>
          <w:szCs w:val="32"/>
        </w:rPr>
        <w:t>I</w:t>
      </w:r>
      <w:r>
        <w:rPr>
          <w:rFonts w:cs="Arial" w:hAnsi="Arial" w:eastAsia="Arial" w:ascii="Arial"/>
          <w:b/>
          <w:color w:val="FFFFFF"/>
          <w:spacing w:val="3"/>
          <w:w w:val="99"/>
          <w:position w:val="-1"/>
          <w:sz w:val="32"/>
          <w:szCs w:val="32"/>
        </w:rPr>
        <w:t>D</w:t>
      </w:r>
      <w:r>
        <w:rPr>
          <w:rFonts w:cs="Arial" w:hAnsi="Arial" w:eastAsia="Arial" w:ascii="Arial"/>
          <w:b/>
          <w:color w:val="FFFFFF"/>
          <w:spacing w:val="-4"/>
          <w:w w:val="99"/>
          <w:position w:val="-1"/>
          <w:sz w:val="32"/>
          <w:szCs w:val="32"/>
        </w:rPr>
        <w:t>A</w:t>
      </w:r>
      <w:r>
        <w:rPr>
          <w:rFonts w:cs="Arial" w:hAnsi="Arial" w:eastAsia="Arial" w:ascii="Arial"/>
          <w:b/>
          <w:color w:val="FFFFFF"/>
          <w:spacing w:val="0"/>
          <w:w w:val="99"/>
          <w:position w:val="-1"/>
          <w:sz w:val="32"/>
          <w:szCs w:val="32"/>
        </w:rPr>
        <w:t>D”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32"/>
          <w:szCs w:val="3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34" w:lineRule="auto" w:line="376"/>
        <w:ind w:left="1260" w:right="70"/>
      </w:pP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Í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INUI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b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UNI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b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UNID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DIC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INI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Ó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ÚB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ICA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(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Ó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2.0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CHA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29.03.2021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)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375"/>
        <w:ind w:left="1260" w:right="67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LOC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ICI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LUD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L,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IZAR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CCI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ICI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CCI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MOCI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LUD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CIMI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19.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5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260" w:right="2459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ÍA</w:t>
      </w:r>
      <w:r>
        <w:rPr>
          <w:rFonts w:cs="Arial" w:hAnsi="Arial" w:eastAsia="Arial" w:ascii="Arial"/>
          <w:spacing w:val="-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NIFIC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INUID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NUE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375"/>
        <w:ind w:left="1260" w:right="67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INUID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IZAR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LOS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LUD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UNID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NCI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CID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CU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CCI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L,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ICI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RNA: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83"/>
        <w:ind w:left="1260" w:right="7367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1.-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INUID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LOS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ICI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10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260" w:right="3673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2.-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MOCI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LUD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NCI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12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260" w:right="7996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3.-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CCI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9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260" w:right="7309"/>
        <w:sectPr>
          <w:pgMar w:header="264" w:footer="0" w:top="2060" w:bottom="280" w:left="40" w:right="1060"/>
          <w:pgSz w:w="14400" w:h="10800" w:orient="landscape"/>
        </w:sectPr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4.-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NIZ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CURSOS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HUM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15" w:lineRule="exact" w:line="260"/>
      </w:pPr>
      <w:r>
        <w:pict>
          <v:group style="position:absolute;margin-left:7.44pt;margin-top:111.96pt;width:705.96pt;height:45.96pt;mso-position-horizontal-relative:page;mso-position-vertical-relative:page;z-index:-9526" coordorigin="149,2239" coordsize="14119,919">
            <v:shape style="position:absolute;left:149;top:2239;width:14119;height:919" coordorigin="149,2239" coordsize="14119,919" path="m149,3158l14268,3158,14268,2239,149,2239,149,3158xe" filled="t" fillcolor="#800000" stroked="f">
              <v:path arrowok="t"/>
              <v:fill/>
            </v:shape>
            <w10:wrap type="none"/>
          </v:group>
        </w:pict>
      </w: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32"/>
          <w:szCs w:val="32"/>
        </w:rPr>
        <w:jc w:val="center"/>
        <w:spacing w:before="18"/>
        <w:ind w:left="1287" w:right="313"/>
      </w:pPr>
      <w:r>
        <w:rPr>
          <w:rFonts w:cs="Arial" w:hAnsi="Arial" w:eastAsia="Arial" w:ascii="Arial"/>
          <w:b/>
          <w:color w:val="FFFFFF"/>
          <w:spacing w:val="0"/>
          <w:w w:val="100"/>
          <w:sz w:val="32"/>
          <w:szCs w:val="32"/>
        </w:rPr>
        <w:t>E</w:t>
      </w:r>
      <w:r>
        <w:rPr>
          <w:rFonts w:cs="Arial" w:hAnsi="Arial" w:eastAsia="Arial" w:ascii="Arial"/>
          <w:b/>
          <w:color w:val="FFFFFF"/>
          <w:spacing w:val="1"/>
          <w:w w:val="100"/>
          <w:sz w:val="32"/>
          <w:szCs w:val="32"/>
        </w:rPr>
        <w:t>S</w:t>
      </w:r>
      <w:r>
        <w:rPr>
          <w:rFonts w:cs="Arial" w:hAnsi="Arial" w:eastAsia="Arial" w:ascii="Arial"/>
          <w:b/>
          <w:color w:val="FFFFFF"/>
          <w:spacing w:val="0"/>
          <w:w w:val="100"/>
          <w:sz w:val="32"/>
          <w:szCs w:val="32"/>
        </w:rPr>
        <w:t>TR</w:t>
      </w:r>
      <w:r>
        <w:rPr>
          <w:rFonts w:cs="Arial" w:hAnsi="Arial" w:eastAsia="Arial" w:ascii="Arial"/>
          <w:b/>
          <w:color w:val="FFFFFF"/>
          <w:spacing w:val="-34"/>
          <w:w w:val="100"/>
          <w:sz w:val="32"/>
          <w:szCs w:val="32"/>
        </w:rPr>
        <w:t>A</w:t>
      </w:r>
      <w:r>
        <w:rPr>
          <w:rFonts w:cs="Arial" w:hAnsi="Arial" w:eastAsia="Arial" w:ascii="Arial"/>
          <w:b/>
          <w:color w:val="FFFFFF"/>
          <w:spacing w:val="0"/>
          <w:w w:val="100"/>
          <w:sz w:val="32"/>
          <w:szCs w:val="32"/>
        </w:rPr>
        <w:t>TE</w:t>
      </w:r>
      <w:r>
        <w:rPr>
          <w:rFonts w:cs="Arial" w:hAnsi="Arial" w:eastAsia="Arial" w:ascii="Arial"/>
          <w:b/>
          <w:color w:val="FFFFFF"/>
          <w:spacing w:val="-1"/>
          <w:w w:val="100"/>
          <w:sz w:val="32"/>
          <w:szCs w:val="32"/>
        </w:rPr>
        <w:t>G</w:t>
      </w:r>
      <w:r>
        <w:rPr>
          <w:rFonts w:cs="Arial" w:hAnsi="Arial" w:eastAsia="Arial" w:ascii="Arial"/>
          <w:b/>
          <w:color w:val="FFFFFF"/>
          <w:spacing w:val="2"/>
          <w:w w:val="100"/>
          <w:sz w:val="32"/>
          <w:szCs w:val="32"/>
        </w:rPr>
        <w:t>I</w:t>
      </w:r>
      <w:r>
        <w:rPr>
          <w:rFonts w:cs="Arial" w:hAnsi="Arial" w:eastAsia="Arial" w:ascii="Arial"/>
          <w:b/>
          <w:color w:val="FFFFFF"/>
          <w:spacing w:val="0"/>
          <w:w w:val="100"/>
          <w:sz w:val="32"/>
          <w:szCs w:val="32"/>
        </w:rPr>
        <w:t>A</w:t>
      </w:r>
      <w:r>
        <w:rPr>
          <w:rFonts w:cs="Arial" w:hAnsi="Arial" w:eastAsia="Arial" w:ascii="Arial"/>
          <w:b/>
          <w:color w:val="FFFFFF"/>
          <w:spacing w:val="-23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sz w:val="32"/>
          <w:szCs w:val="32"/>
        </w:rPr>
        <w:t>E</w:t>
      </w:r>
      <w:r>
        <w:rPr>
          <w:rFonts w:cs="Arial" w:hAnsi="Arial" w:eastAsia="Arial" w:ascii="Arial"/>
          <w:b/>
          <w:color w:val="FFFFFF"/>
          <w:spacing w:val="1"/>
          <w:w w:val="100"/>
          <w:sz w:val="32"/>
          <w:szCs w:val="32"/>
        </w:rPr>
        <w:t>S</w:t>
      </w:r>
      <w:r>
        <w:rPr>
          <w:rFonts w:cs="Arial" w:hAnsi="Arial" w:eastAsia="Arial" w:ascii="Arial"/>
          <w:b/>
          <w:color w:val="FFFFFF"/>
          <w:spacing w:val="-25"/>
          <w:w w:val="100"/>
          <w:sz w:val="32"/>
          <w:szCs w:val="32"/>
        </w:rPr>
        <w:t>T</w:t>
      </w:r>
      <w:r>
        <w:rPr>
          <w:rFonts w:cs="Arial" w:hAnsi="Arial" w:eastAsia="Arial" w:ascii="Arial"/>
          <w:b/>
          <w:color w:val="FFFFFF"/>
          <w:spacing w:val="-34"/>
          <w:w w:val="100"/>
          <w:sz w:val="32"/>
          <w:szCs w:val="32"/>
        </w:rPr>
        <w:t>A</w:t>
      </w:r>
      <w:r>
        <w:rPr>
          <w:rFonts w:cs="Arial" w:hAnsi="Arial" w:eastAsia="Arial" w:ascii="Arial"/>
          <w:b/>
          <w:color w:val="FFFFFF"/>
          <w:spacing w:val="-22"/>
          <w:w w:val="100"/>
          <w:sz w:val="32"/>
          <w:szCs w:val="32"/>
        </w:rPr>
        <w:t>T</w:t>
      </w:r>
      <w:r>
        <w:rPr>
          <w:rFonts w:cs="Arial" w:hAnsi="Arial" w:eastAsia="Arial" w:ascii="Arial"/>
          <w:b/>
          <w:color w:val="FFFFFF"/>
          <w:spacing w:val="-7"/>
          <w:w w:val="100"/>
          <w:sz w:val="32"/>
          <w:szCs w:val="32"/>
        </w:rPr>
        <w:t>A</w:t>
      </w:r>
      <w:r>
        <w:rPr>
          <w:rFonts w:cs="Arial" w:hAnsi="Arial" w:eastAsia="Arial" w:ascii="Arial"/>
          <w:b/>
          <w:color w:val="FFFFFF"/>
          <w:spacing w:val="0"/>
          <w:w w:val="100"/>
          <w:sz w:val="32"/>
          <w:szCs w:val="32"/>
        </w:rPr>
        <w:t>L</w:t>
      </w:r>
      <w:r>
        <w:rPr>
          <w:rFonts w:cs="Arial" w:hAnsi="Arial" w:eastAsia="Arial" w:ascii="Arial"/>
          <w:b/>
          <w:color w:val="FFFFFF"/>
          <w:spacing w:val="-6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color w:val="FFFFFF"/>
          <w:spacing w:val="-23"/>
          <w:w w:val="100"/>
          <w:sz w:val="32"/>
          <w:szCs w:val="32"/>
        </w:rPr>
        <w:t>P</w:t>
      </w:r>
      <w:r>
        <w:rPr>
          <w:rFonts w:cs="Arial" w:hAnsi="Arial" w:eastAsia="Arial" w:ascii="Arial"/>
          <w:b/>
          <w:color w:val="FFFFFF"/>
          <w:spacing w:val="-10"/>
          <w:w w:val="100"/>
          <w:sz w:val="32"/>
          <w:szCs w:val="32"/>
        </w:rPr>
        <w:t>A</w:t>
      </w:r>
      <w:r>
        <w:rPr>
          <w:rFonts w:cs="Arial" w:hAnsi="Arial" w:eastAsia="Arial" w:ascii="Arial"/>
          <w:b/>
          <w:color w:val="FFFFFF"/>
          <w:spacing w:val="2"/>
          <w:w w:val="100"/>
          <w:sz w:val="32"/>
          <w:szCs w:val="32"/>
        </w:rPr>
        <w:t>R</w:t>
      </w:r>
      <w:r>
        <w:rPr>
          <w:rFonts w:cs="Arial" w:hAnsi="Arial" w:eastAsia="Arial" w:ascii="Arial"/>
          <w:b/>
          <w:color w:val="FFFFFF"/>
          <w:spacing w:val="0"/>
          <w:w w:val="100"/>
          <w:sz w:val="32"/>
          <w:szCs w:val="32"/>
        </w:rPr>
        <w:t>A</w:t>
      </w:r>
      <w:r>
        <w:rPr>
          <w:rFonts w:cs="Arial" w:hAnsi="Arial" w:eastAsia="Arial" w:ascii="Arial"/>
          <w:b/>
          <w:color w:val="FFFFFF"/>
          <w:spacing w:val="-16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sz w:val="32"/>
          <w:szCs w:val="32"/>
        </w:rPr>
        <w:t>LA</w:t>
      </w:r>
      <w:r>
        <w:rPr>
          <w:rFonts w:cs="Arial" w:hAnsi="Arial" w:eastAsia="Arial" w:ascii="Arial"/>
          <w:b/>
          <w:color w:val="FFFFFF"/>
          <w:spacing w:val="-14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sz w:val="32"/>
          <w:szCs w:val="32"/>
        </w:rPr>
        <w:t>PR</w:t>
      </w:r>
      <w:r>
        <w:rPr>
          <w:rFonts w:cs="Arial" w:hAnsi="Arial" w:eastAsia="Arial" w:ascii="Arial"/>
          <w:b/>
          <w:color w:val="FFFFFF"/>
          <w:spacing w:val="1"/>
          <w:w w:val="100"/>
          <w:sz w:val="32"/>
          <w:szCs w:val="32"/>
        </w:rPr>
        <w:t>E</w:t>
      </w:r>
      <w:r>
        <w:rPr>
          <w:rFonts w:cs="Arial" w:hAnsi="Arial" w:eastAsia="Arial" w:ascii="Arial"/>
          <w:b/>
          <w:color w:val="FFFFFF"/>
          <w:spacing w:val="0"/>
          <w:w w:val="100"/>
          <w:sz w:val="32"/>
          <w:szCs w:val="32"/>
        </w:rPr>
        <w:t>S</w:t>
      </w:r>
      <w:r>
        <w:rPr>
          <w:rFonts w:cs="Arial" w:hAnsi="Arial" w:eastAsia="Arial" w:ascii="Arial"/>
          <w:b/>
          <w:color w:val="FFFFFF"/>
          <w:spacing w:val="-24"/>
          <w:w w:val="100"/>
          <w:sz w:val="32"/>
          <w:szCs w:val="32"/>
        </w:rPr>
        <w:t>T</w:t>
      </w:r>
      <w:r>
        <w:rPr>
          <w:rFonts w:cs="Arial" w:hAnsi="Arial" w:eastAsia="Arial" w:ascii="Arial"/>
          <w:b/>
          <w:color w:val="FFFFFF"/>
          <w:spacing w:val="-10"/>
          <w:w w:val="100"/>
          <w:sz w:val="32"/>
          <w:szCs w:val="32"/>
        </w:rPr>
        <w:t>A</w:t>
      </w:r>
      <w:r>
        <w:rPr>
          <w:rFonts w:cs="Arial" w:hAnsi="Arial" w:eastAsia="Arial" w:ascii="Arial"/>
          <w:b/>
          <w:color w:val="FFFFFF"/>
          <w:spacing w:val="0"/>
          <w:w w:val="100"/>
          <w:sz w:val="32"/>
          <w:szCs w:val="32"/>
        </w:rPr>
        <w:t>CI</w:t>
      </w:r>
      <w:r>
        <w:rPr>
          <w:rFonts w:cs="Arial" w:hAnsi="Arial" w:eastAsia="Arial" w:ascii="Arial"/>
          <w:b/>
          <w:color w:val="FFFFFF"/>
          <w:spacing w:val="-1"/>
          <w:w w:val="100"/>
          <w:sz w:val="32"/>
          <w:szCs w:val="32"/>
        </w:rPr>
        <w:t>Ó</w:t>
      </w:r>
      <w:r>
        <w:rPr>
          <w:rFonts w:cs="Arial" w:hAnsi="Arial" w:eastAsia="Arial" w:ascii="Arial"/>
          <w:b/>
          <w:color w:val="FFFFFF"/>
          <w:spacing w:val="0"/>
          <w:w w:val="100"/>
          <w:sz w:val="32"/>
          <w:szCs w:val="32"/>
        </w:rPr>
        <w:t>N</w:t>
      </w:r>
      <w:r>
        <w:rPr>
          <w:rFonts w:cs="Arial" w:hAnsi="Arial" w:eastAsia="Arial" w:ascii="Arial"/>
          <w:b/>
          <w:color w:val="FFFFFF"/>
          <w:spacing w:val="-9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sz w:val="32"/>
          <w:szCs w:val="32"/>
        </w:rPr>
        <w:t>DE</w:t>
      </w:r>
      <w:r>
        <w:rPr>
          <w:rFonts w:cs="Arial" w:hAnsi="Arial" w:eastAsia="Arial" w:ascii="Arial"/>
          <w:b/>
          <w:color w:val="FFFFFF"/>
          <w:spacing w:val="-5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sz w:val="32"/>
          <w:szCs w:val="32"/>
        </w:rPr>
        <w:t>L</w:t>
      </w:r>
      <w:r>
        <w:rPr>
          <w:rFonts w:cs="Arial" w:hAnsi="Arial" w:eastAsia="Arial" w:ascii="Arial"/>
          <w:b/>
          <w:color w:val="FFFFFF"/>
          <w:spacing w:val="-2"/>
          <w:w w:val="100"/>
          <w:sz w:val="32"/>
          <w:szCs w:val="32"/>
        </w:rPr>
        <w:t>O</w:t>
      </w:r>
      <w:r>
        <w:rPr>
          <w:rFonts w:cs="Arial" w:hAnsi="Arial" w:eastAsia="Arial" w:ascii="Arial"/>
          <w:b/>
          <w:color w:val="FFFFFF"/>
          <w:spacing w:val="0"/>
          <w:w w:val="100"/>
          <w:sz w:val="32"/>
          <w:szCs w:val="32"/>
        </w:rPr>
        <w:t>S</w:t>
      </w:r>
      <w:r>
        <w:rPr>
          <w:rFonts w:cs="Arial" w:hAnsi="Arial" w:eastAsia="Arial" w:ascii="Arial"/>
          <w:b/>
          <w:color w:val="FFFFFF"/>
          <w:spacing w:val="-2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sz w:val="32"/>
          <w:szCs w:val="32"/>
        </w:rPr>
        <w:t>S</w:t>
      </w:r>
      <w:r>
        <w:rPr>
          <w:rFonts w:cs="Arial" w:hAnsi="Arial" w:eastAsia="Arial" w:ascii="Arial"/>
          <w:b/>
          <w:color w:val="FFFFFF"/>
          <w:spacing w:val="1"/>
          <w:w w:val="100"/>
          <w:sz w:val="32"/>
          <w:szCs w:val="32"/>
        </w:rPr>
        <w:t>E</w:t>
      </w:r>
      <w:r>
        <w:rPr>
          <w:rFonts w:cs="Arial" w:hAnsi="Arial" w:eastAsia="Arial" w:ascii="Arial"/>
          <w:b/>
          <w:color w:val="FFFFFF"/>
          <w:spacing w:val="-5"/>
          <w:w w:val="100"/>
          <w:sz w:val="32"/>
          <w:szCs w:val="32"/>
        </w:rPr>
        <w:t>R</w:t>
      </w:r>
      <w:r>
        <w:rPr>
          <w:rFonts w:cs="Arial" w:hAnsi="Arial" w:eastAsia="Arial" w:ascii="Arial"/>
          <w:b/>
          <w:color w:val="FFFFFF"/>
          <w:spacing w:val="0"/>
          <w:w w:val="100"/>
          <w:sz w:val="32"/>
          <w:szCs w:val="32"/>
        </w:rPr>
        <w:t>VICIOS</w:t>
      </w:r>
      <w:r>
        <w:rPr>
          <w:rFonts w:cs="Arial" w:hAnsi="Arial" w:eastAsia="Arial" w:ascii="Arial"/>
          <w:b/>
          <w:color w:val="FFFFFF"/>
          <w:spacing w:val="-28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color w:val="FFFFFF"/>
          <w:spacing w:val="-10"/>
          <w:w w:val="100"/>
          <w:sz w:val="32"/>
          <w:szCs w:val="32"/>
        </w:rPr>
        <w:t>A</w:t>
      </w:r>
      <w:r>
        <w:rPr>
          <w:rFonts w:cs="Arial" w:hAnsi="Arial" w:eastAsia="Arial" w:ascii="Arial"/>
          <w:b/>
          <w:color w:val="FFFFFF"/>
          <w:spacing w:val="0"/>
          <w:w w:val="100"/>
          <w:sz w:val="32"/>
          <w:szCs w:val="32"/>
        </w:rPr>
        <w:t>NTE</w:t>
      </w:r>
      <w:r>
        <w:rPr>
          <w:rFonts w:cs="Arial" w:hAnsi="Arial" w:eastAsia="Arial" w:ascii="Arial"/>
          <w:b/>
          <w:color w:val="FFFFFF"/>
          <w:spacing w:val="0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color w:val="FFFFFF"/>
          <w:spacing w:val="0"/>
          <w:w w:val="99"/>
          <w:sz w:val="32"/>
          <w:szCs w:val="32"/>
        </w:rPr>
        <w:t>LA</w:t>
      </w:r>
      <w:r>
        <w:rPr>
          <w:rFonts w:cs="Arial" w:hAnsi="Arial" w:eastAsia="Arial" w:ascii="Arial"/>
          <w:color w:val="000000"/>
          <w:spacing w:val="0"/>
          <w:w w:val="100"/>
          <w:sz w:val="32"/>
          <w:szCs w:val="32"/>
        </w:rPr>
      </w:r>
    </w:p>
    <w:p>
      <w:pPr>
        <w:rPr>
          <w:rFonts w:cs="Arial" w:hAnsi="Arial" w:eastAsia="Arial" w:ascii="Arial"/>
          <w:sz w:val="32"/>
          <w:szCs w:val="32"/>
        </w:rPr>
        <w:jc w:val="center"/>
        <w:spacing w:before="16" w:lineRule="exact" w:line="360"/>
        <w:ind w:left="5294" w:right="4335"/>
      </w:pPr>
      <w:r>
        <w:rPr>
          <w:rFonts w:cs="Arial" w:hAnsi="Arial" w:eastAsia="Arial" w:ascii="Arial"/>
          <w:b/>
          <w:color w:val="FFFFFF"/>
          <w:spacing w:val="1"/>
          <w:w w:val="100"/>
          <w:position w:val="-1"/>
          <w:sz w:val="32"/>
          <w:szCs w:val="32"/>
        </w:rPr>
        <w:t>“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NU</w:t>
      </w:r>
      <w:r>
        <w:rPr>
          <w:rFonts w:cs="Arial" w:hAnsi="Arial" w:eastAsia="Arial" w:ascii="Arial"/>
          <w:b/>
          <w:color w:val="FFFFFF"/>
          <w:spacing w:val="2"/>
          <w:w w:val="100"/>
          <w:position w:val="-1"/>
          <w:sz w:val="32"/>
          <w:szCs w:val="32"/>
        </w:rPr>
        <w:t>E</w:t>
      </w:r>
      <w:r>
        <w:rPr>
          <w:rFonts w:cs="Arial" w:hAnsi="Arial" w:eastAsia="Arial" w:ascii="Arial"/>
          <w:b/>
          <w:color w:val="FFFFFF"/>
          <w:spacing w:val="-23"/>
          <w:w w:val="100"/>
          <w:position w:val="-1"/>
          <w:sz w:val="32"/>
          <w:szCs w:val="32"/>
        </w:rPr>
        <w:t>V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A</w:t>
      </w:r>
      <w:r>
        <w:rPr>
          <w:rFonts w:cs="Arial" w:hAnsi="Arial" w:eastAsia="Arial" w:ascii="Arial"/>
          <w:b/>
          <w:color w:val="FFFFFF"/>
          <w:spacing w:val="-27"/>
          <w:w w:val="100"/>
          <w:position w:val="-1"/>
          <w:sz w:val="32"/>
          <w:szCs w:val="32"/>
        </w:rPr>
        <w:t> </w:t>
      </w:r>
      <w:r>
        <w:rPr>
          <w:rFonts w:cs="Arial" w:hAnsi="Arial" w:eastAsia="Arial" w:ascii="Arial"/>
          <w:b/>
          <w:color w:val="FFFFFF"/>
          <w:spacing w:val="0"/>
          <w:w w:val="99"/>
          <w:position w:val="-1"/>
          <w:sz w:val="32"/>
          <w:szCs w:val="32"/>
        </w:rPr>
        <w:t>NOR</w:t>
      </w:r>
      <w:r>
        <w:rPr>
          <w:rFonts w:cs="Arial" w:hAnsi="Arial" w:eastAsia="Arial" w:ascii="Arial"/>
          <w:b/>
          <w:color w:val="FFFFFF"/>
          <w:spacing w:val="1"/>
          <w:w w:val="99"/>
          <w:position w:val="-1"/>
          <w:sz w:val="32"/>
          <w:szCs w:val="32"/>
        </w:rPr>
        <w:t>M</w:t>
      </w:r>
      <w:r>
        <w:rPr>
          <w:rFonts w:cs="Arial" w:hAnsi="Arial" w:eastAsia="Arial" w:ascii="Arial"/>
          <w:b/>
          <w:color w:val="FFFFFF"/>
          <w:spacing w:val="-9"/>
          <w:w w:val="99"/>
          <w:position w:val="-1"/>
          <w:sz w:val="32"/>
          <w:szCs w:val="32"/>
        </w:rPr>
        <w:t>A</w:t>
      </w:r>
      <w:r>
        <w:rPr>
          <w:rFonts w:cs="Arial" w:hAnsi="Arial" w:eastAsia="Arial" w:ascii="Arial"/>
          <w:b/>
          <w:color w:val="FFFFFF"/>
          <w:spacing w:val="2"/>
          <w:w w:val="99"/>
          <w:position w:val="-1"/>
          <w:sz w:val="32"/>
          <w:szCs w:val="32"/>
        </w:rPr>
        <w:t>L</w:t>
      </w:r>
      <w:r>
        <w:rPr>
          <w:rFonts w:cs="Arial" w:hAnsi="Arial" w:eastAsia="Arial" w:ascii="Arial"/>
          <w:b/>
          <w:color w:val="FFFFFF"/>
          <w:spacing w:val="0"/>
          <w:w w:val="99"/>
          <w:position w:val="-1"/>
          <w:sz w:val="32"/>
          <w:szCs w:val="32"/>
        </w:rPr>
        <w:t>I</w:t>
      </w:r>
      <w:r>
        <w:rPr>
          <w:rFonts w:cs="Arial" w:hAnsi="Arial" w:eastAsia="Arial" w:ascii="Arial"/>
          <w:b/>
          <w:color w:val="FFFFFF"/>
          <w:spacing w:val="3"/>
          <w:w w:val="99"/>
          <w:position w:val="-1"/>
          <w:sz w:val="32"/>
          <w:szCs w:val="32"/>
        </w:rPr>
        <w:t>D</w:t>
      </w:r>
      <w:r>
        <w:rPr>
          <w:rFonts w:cs="Arial" w:hAnsi="Arial" w:eastAsia="Arial" w:ascii="Arial"/>
          <w:b/>
          <w:color w:val="FFFFFF"/>
          <w:spacing w:val="-4"/>
          <w:w w:val="99"/>
          <w:position w:val="-1"/>
          <w:sz w:val="32"/>
          <w:szCs w:val="32"/>
        </w:rPr>
        <w:t>A</w:t>
      </w:r>
      <w:r>
        <w:rPr>
          <w:rFonts w:cs="Arial" w:hAnsi="Arial" w:eastAsia="Arial" w:ascii="Arial"/>
          <w:b/>
          <w:color w:val="FFFFFF"/>
          <w:spacing w:val="0"/>
          <w:w w:val="99"/>
          <w:position w:val="-1"/>
          <w:sz w:val="32"/>
          <w:szCs w:val="32"/>
        </w:rPr>
        <w:t>D”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32"/>
          <w:szCs w:val="3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2" w:lineRule="auto" w:line="375"/>
        <w:ind w:left="977" w:right="76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TIN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LICA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LID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2020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“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TODA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LIN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FORIZ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PAR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TID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VAY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ACUERD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</w:p>
    <w:p>
      <w:pPr>
        <w:rPr>
          <w:sz w:val="15"/>
          <w:szCs w:val="15"/>
        </w:rPr>
        <w:jc w:val="left"/>
        <w:spacing w:before="8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1540" w:val="left"/>
        </w:tabs>
        <w:jc w:val="both"/>
        <w:spacing w:lineRule="auto" w:line="375"/>
        <w:ind w:left="1553" w:right="76" w:hanging="403"/>
      </w:pPr>
      <w:r>
        <w:rPr>
          <w:rFonts w:cs="Arial" w:hAnsi="Arial" w:eastAsia="Arial" w:ascii="Arial"/>
          <w:color w:val="5B9BD4"/>
          <w:spacing w:val="0"/>
          <w:w w:val="100"/>
          <w:sz w:val="15"/>
          <w:szCs w:val="15"/>
        </w:rPr>
        <w:t>•</w:t>
      </w:r>
      <w:r>
        <w:rPr>
          <w:rFonts w:cs="Arial" w:hAnsi="Arial" w:eastAsia="Arial" w:ascii="Arial"/>
          <w:color w:val="5B9BD4"/>
          <w:spacing w:val="0"/>
          <w:w w:val="100"/>
          <w:sz w:val="15"/>
          <w:szCs w:val="15"/>
        </w:rPr>
        <w:tab/>
      </w:r>
      <w:r>
        <w:rPr>
          <w:rFonts w:cs="Arial" w:hAnsi="Arial" w:eastAsia="Arial" w:ascii="Arial"/>
          <w:color w:val="5B9BD4"/>
          <w:spacing w:val="0"/>
          <w:w w:val="100"/>
          <w:sz w:val="15"/>
          <w:szCs w:val="15"/>
        </w:rPr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00"/>
          <w:spacing w:val="2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Ó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“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Á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FORO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00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Ó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”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00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Ó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00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00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S.</w:t>
      </w:r>
    </w:p>
    <w:p>
      <w:pPr>
        <w:rPr>
          <w:rFonts w:cs="Arial" w:hAnsi="Arial" w:eastAsia="Arial" w:ascii="Arial"/>
          <w:sz w:val="22"/>
          <w:szCs w:val="22"/>
        </w:rPr>
        <w:tabs>
          <w:tab w:pos="1540" w:val="left"/>
        </w:tabs>
        <w:jc w:val="both"/>
        <w:spacing w:before="85" w:lineRule="auto" w:line="375"/>
        <w:ind w:left="1553" w:right="77" w:hanging="403"/>
      </w:pPr>
      <w:r>
        <w:rPr>
          <w:rFonts w:cs="Arial" w:hAnsi="Arial" w:eastAsia="Arial" w:ascii="Arial"/>
          <w:color w:val="5B9BD4"/>
          <w:spacing w:val="0"/>
          <w:w w:val="100"/>
          <w:sz w:val="15"/>
          <w:szCs w:val="15"/>
        </w:rPr>
        <w:t>•</w:t>
      </w:r>
      <w:r>
        <w:rPr>
          <w:rFonts w:cs="Arial" w:hAnsi="Arial" w:eastAsia="Arial" w:ascii="Arial"/>
          <w:color w:val="5B9BD4"/>
          <w:spacing w:val="0"/>
          <w:w w:val="100"/>
          <w:sz w:val="15"/>
          <w:szCs w:val="15"/>
        </w:rPr>
        <w:tab/>
      </w:r>
      <w:r>
        <w:rPr>
          <w:rFonts w:cs="Arial" w:hAnsi="Arial" w:eastAsia="Arial" w:ascii="Arial"/>
          <w:color w:val="5B9BD4"/>
          <w:spacing w:val="0"/>
          <w:w w:val="100"/>
          <w:sz w:val="15"/>
          <w:szCs w:val="15"/>
        </w:rPr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00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00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Ó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00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00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00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color w:val="000000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LIN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00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PAR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00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color w:val="000000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TIN</w:t>
      </w:r>
      <w:r>
        <w:rPr>
          <w:rFonts w:cs="Arial" w:hAnsi="Arial" w:eastAsia="Arial" w:ascii="Arial"/>
          <w:color w:val="000000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00000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00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00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color w:val="000000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00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LID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D.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84"/>
        <w:ind w:left="1150"/>
      </w:pPr>
      <w:r>
        <w:rPr>
          <w:rFonts w:cs="Arial" w:hAnsi="Arial" w:eastAsia="Arial" w:ascii="Arial"/>
          <w:color w:val="5B9BD4"/>
          <w:spacing w:val="0"/>
          <w:w w:val="100"/>
          <w:sz w:val="15"/>
          <w:szCs w:val="15"/>
        </w:rPr>
        <w:t>•</w:t>
      </w:r>
      <w:r>
        <w:rPr>
          <w:rFonts w:cs="Arial" w:hAnsi="Arial" w:eastAsia="Arial" w:ascii="Arial"/>
          <w:color w:val="5B9BD4"/>
          <w:spacing w:val="0"/>
          <w:w w:val="100"/>
          <w:sz w:val="15"/>
          <w:szCs w:val="15"/>
        </w:rPr>
        <w:t>       </w:t>
      </w:r>
      <w:r>
        <w:rPr>
          <w:rFonts w:cs="Arial" w:hAnsi="Arial" w:eastAsia="Arial" w:ascii="Arial"/>
          <w:color w:val="5B9BD4"/>
          <w:spacing w:val="18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000000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00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00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color w:val="000000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00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NUEV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00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00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LID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00000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21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000000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2020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.</w:t>
      </w:r>
    </w:p>
    <w:p>
      <w:pPr>
        <w:rPr>
          <w:sz w:val="22"/>
          <w:szCs w:val="22"/>
        </w:rPr>
        <w:jc w:val="left"/>
        <w:spacing w:before="2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1540" w:val="left"/>
        </w:tabs>
        <w:jc w:val="both"/>
        <w:spacing w:lineRule="auto" w:line="375"/>
        <w:ind w:left="1553" w:right="77" w:hanging="403"/>
        <w:sectPr>
          <w:pgMar w:header="264" w:footer="0" w:top="2020" w:bottom="280" w:left="40" w:right="980"/>
          <w:pgSz w:w="14400" w:h="10800" w:orient="landscape"/>
        </w:sectPr>
      </w:pPr>
      <w:r>
        <w:rPr>
          <w:rFonts w:cs="Arial" w:hAnsi="Arial" w:eastAsia="Arial" w:ascii="Arial"/>
          <w:color w:val="5B9BD4"/>
          <w:spacing w:val="0"/>
          <w:w w:val="100"/>
          <w:sz w:val="15"/>
          <w:szCs w:val="15"/>
        </w:rPr>
        <w:t>•</w:t>
      </w:r>
      <w:r>
        <w:rPr>
          <w:rFonts w:cs="Arial" w:hAnsi="Arial" w:eastAsia="Arial" w:ascii="Arial"/>
          <w:color w:val="5B9BD4"/>
          <w:spacing w:val="0"/>
          <w:w w:val="100"/>
          <w:sz w:val="15"/>
          <w:szCs w:val="15"/>
        </w:rPr>
        <w:tab/>
      </w:r>
      <w:r>
        <w:rPr>
          <w:rFonts w:cs="Arial" w:hAnsi="Arial" w:eastAsia="Arial" w:ascii="Arial"/>
          <w:color w:val="5B9BD4"/>
          <w:spacing w:val="0"/>
          <w:w w:val="100"/>
          <w:sz w:val="15"/>
          <w:szCs w:val="15"/>
        </w:rPr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Ó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00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”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00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00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00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Ñ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00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Q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DEB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00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Z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00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00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00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00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00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color w:val="000000"/>
          <w:spacing w:val="-3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color w:val="000000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00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00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Z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00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00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00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Á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X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00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Ó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00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00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J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TI</w:t>
      </w:r>
      <w:r>
        <w:rPr>
          <w:rFonts w:cs="Arial" w:hAnsi="Arial" w:eastAsia="Arial" w:ascii="Arial"/>
          <w:color w:val="000000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00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00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00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00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00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UN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FICIE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00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00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00000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TIVA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PARA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00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00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00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pict>
          <v:group style="position:absolute;margin-left:7.44pt;margin-top:119.64pt;width:705.96pt;height:46.08pt;mso-position-horizontal-relative:page;mso-position-vertical-relative:page;z-index:-9525" coordorigin="149,2393" coordsize="14119,922">
            <v:shape style="position:absolute;left:149;top:2393;width:14119;height:922" coordorigin="149,2393" coordsize="14119,922" path="m149,3314l14268,3314,14268,2393,149,2393,149,3314xe" filled="t" fillcolor="#800000" stroked="f">
              <v:path arrowok="t"/>
              <v:fill/>
            </v:shape>
            <w10:wrap type="none"/>
          </v:group>
        </w:pict>
      </w: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32"/>
          <w:szCs w:val="32"/>
        </w:rPr>
        <w:jc w:val="center"/>
        <w:spacing w:before="18"/>
        <w:ind w:left="1287" w:right="53"/>
      </w:pPr>
      <w:r>
        <w:rPr>
          <w:rFonts w:cs="Arial" w:hAnsi="Arial" w:eastAsia="Arial" w:ascii="Arial"/>
          <w:b/>
          <w:color w:val="FFFFFF"/>
          <w:spacing w:val="0"/>
          <w:w w:val="100"/>
          <w:sz w:val="32"/>
          <w:szCs w:val="32"/>
        </w:rPr>
        <w:t>E</w:t>
      </w:r>
      <w:r>
        <w:rPr>
          <w:rFonts w:cs="Arial" w:hAnsi="Arial" w:eastAsia="Arial" w:ascii="Arial"/>
          <w:b/>
          <w:color w:val="FFFFFF"/>
          <w:spacing w:val="1"/>
          <w:w w:val="100"/>
          <w:sz w:val="32"/>
          <w:szCs w:val="32"/>
        </w:rPr>
        <w:t>S</w:t>
      </w:r>
      <w:r>
        <w:rPr>
          <w:rFonts w:cs="Arial" w:hAnsi="Arial" w:eastAsia="Arial" w:ascii="Arial"/>
          <w:b/>
          <w:color w:val="FFFFFF"/>
          <w:spacing w:val="0"/>
          <w:w w:val="100"/>
          <w:sz w:val="32"/>
          <w:szCs w:val="32"/>
        </w:rPr>
        <w:t>TR</w:t>
      </w:r>
      <w:r>
        <w:rPr>
          <w:rFonts w:cs="Arial" w:hAnsi="Arial" w:eastAsia="Arial" w:ascii="Arial"/>
          <w:b/>
          <w:color w:val="FFFFFF"/>
          <w:spacing w:val="-34"/>
          <w:w w:val="100"/>
          <w:sz w:val="32"/>
          <w:szCs w:val="32"/>
        </w:rPr>
        <w:t>A</w:t>
      </w:r>
      <w:r>
        <w:rPr>
          <w:rFonts w:cs="Arial" w:hAnsi="Arial" w:eastAsia="Arial" w:ascii="Arial"/>
          <w:b/>
          <w:color w:val="FFFFFF"/>
          <w:spacing w:val="0"/>
          <w:w w:val="100"/>
          <w:sz w:val="32"/>
          <w:szCs w:val="32"/>
        </w:rPr>
        <w:t>TE</w:t>
      </w:r>
      <w:r>
        <w:rPr>
          <w:rFonts w:cs="Arial" w:hAnsi="Arial" w:eastAsia="Arial" w:ascii="Arial"/>
          <w:b/>
          <w:color w:val="FFFFFF"/>
          <w:spacing w:val="-1"/>
          <w:w w:val="100"/>
          <w:sz w:val="32"/>
          <w:szCs w:val="32"/>
        </w:rPr>
        <w:t>G</w:t>
      </w:r>
      <w:r>
        <w:rPr>
          <w:rFonts w:cs="Arial" w:hAnsi="Arial" w:eastAsia="Arial" w:ascii="Arial"/>
          <w:b/>
          <w:color w:val="FFFFFF"/>
          <w:spacing w:val="2"/>
          <w:w w:val="100"/>
          <w:sz w:val="32"/>
          <w:szCs w:val="32"/>
        </w:rPr>
        <w:t>I</w:t>
      </w:r>
      <w:r>
        <w:rPr>
          <w:rFonts w:cs="Arial" w:hAnsi="Arial" w:eastAsia="Arial" w:ascii="Arial"/>
          <w:b/>
          <w:color w:val="FFFFFF"/>
          <w:spacing w:val="0"/>
          <w:w w:val="100"/>
          <w:sz w:val="32"/>
          <w:szCs w:val="32"/>
        </w:rPr>
        <w:t>A</w:t>
      </w:r>
      <w:r>
        <w:rPr>
          <w:rFonts w:cs="Arial" w:hAnsi="Arial" w:eastAsia="Arial" w:ascii="Arial"/>
          <w:b/>
          <w:color w:val="FFFFFF"/>
          <w:spacing w:val="-23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sz w:val="32"/>
          <w:szCs w:val="32"/>
        </w:rPr>
        <w:t>E</w:t>
      </w:r>
      <w:r>
        <w:rPr>
          <w:rFonts w:cs="Arial" w:hAnsi="Arial" w:eastAsia="Arial" w:ascii="Arial"/>
          <w:b/>
          <w:color w:val="FFFFFF"/>
          <w:spacing w:val="1"/>
          <w:w w:val="100"/>
          <w:sz w:val="32"/>
          <w:szCs w:val="32"/>
        </w:rPr>
        <w:t>S</w:t>
      </w:r>
      <w:r>
        <w:rPr>
          <w:rFonts w:cs="Arial" w:hAnsi="Arial" w:eastAsia="Arial" w:ascii="Arial"/>
          <w:b/>
          <w:color w:val="FFFFFF"/>
          <w:spacing w:val="-25"/>
          <w:w w:val="100"/>
          <w:sz w:val="32"/>
          <w:szCs w:val="32"/>
        </w:rPr>
        <w:t>T</w:t>
      </w:r>
      <w:r>
        <w:rPr>
          <w:rFonts w:cs="Arial" w:hAnsi="Arial" w:eastAsia="Arial" w:ascii="Arial"/>
          <w:b/>
          <w:color w:val="FFFFFF"/>
          <w:spacing w:val="-34"/>
          <w:w w:val="100"/>
          <w:sz w:val="32"/>
          <w:szCs w:val="32"/>
        </w:rPr>
        <w:t>A</w:t>
      </w:r>
      <w:r>
        <w:rPr>
          <w:rFonts w:cs="Arial" w:hAnsi="Arial" w:eastAsia="Arial" w:ascii="Arial"/>
          <w:b/>
          <w:color w:val="FFFFFF"/>
          <w:spacing w:val="-22"/>
          <w:w w:val="100"/>
          <w:sz w:val="32"/>
          <w:szCs w:val="32"/>
        </w:rPr>
        <w:t>T</w:t>
      </w:r>
      <w:r>
        <w:rPr>
          <w:rFonts w:cs="Arial" w:hAnsi="Arial" w:eastAsia="Arial" w:ascii="Arial"/>
          <w:b/>
          <w:color w:val="FFFFFF"/>
          <w:spacing w:val="-7"/>
          <w:w w:val="100"/>
          <w:sz w:val="32"/>
          <w:szCs w:val="32"/>
        </w:rPr>
        <w:t>A</w:t>
      </w:r>
      <w:r>
        <w:rPr>
          <w:rFonts w:cs="Arial" w:hAnsi="Arial" w:eastAsia="Arial" w:ascii="Arial"/>
          <w:b/>
          <w:color w:val="FFFFFF"/>
          <w:spacing w:val="0"/>
          <w:w w:val="100"/>
          <w:sz w:val="32"/>
          <w:szCs w:val="32"/>
        </w:rPr>
        <w:t>L</w:t>
      </w:r>
      <w:r>
        <w:rPr>
          <w:rFonts w:cs="Arial" w:hAnsi="Arial" w:eastAsia="Arial" w:ascii="Arial"/>
          <w:b/>
          <w:color w:val="FFFFFF"/>
          <w:spacing w:val="-6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color w:val="FFFFFF"/>
          <w:spacing w:val="-23"/>
          <w:w w:val="100"/>
          <w:sz w:val="32"/>
          <w:szCs w:val="32"/>
        </w:rPr>
        <w:t>P</w:t>
      </w:r>
      <w:r>
        <w:rPr>
          <w:rFonts w:cs="Arial" w:hAnsi="Arial" w:eastAsia="Arial" w:ascii="Arial"/>
          <w:b/>
          <w:color w:val="FFFFFF"/>
          <w:spacing w:val="-10"/>
          <w:w w:val="100"/>
          <w:sz w:val="32"/>
          <w:szCs w:val="32"/>
        </w:rPr>
        <w:t>A</w:t>
      </w:r>
      <w:r>
        <w:rPr>
          <w:rFonts w:cs="Arial" w:hAnsi="Arial" w:eastAsia="Arial" w:ascii="Arial"/>
          <w:b/>
          <w:color w:val="FFFFFF"/>
          <w:spacing w:val="2"/>
          <w:w w:val="100"/>
          <w:sz w:val="32"/>
          <w:szCs w:val="32"/>
        </w:rPr>
        <w:t>R</w:t>
      </w:r>
      <w:r>
        <w:rPr>
          <w:rFonts w:cs="Arial" w:hAnsi="Arial" w:eastAsia="Arial" w:ascii="Arial"/>
          <w:b/>
          <w:color w:val="FFFFFF"/>
          <w:spacing w:val="0"/>
          <w:w w:val="100"/>
          <w:sz w:val="32"/>
          <w:szCs w:val="32"/>
        </w:rPr>
        <w:t>A</w:t>
      </w:r>
      <w:r>
        <w:rPr>
          <w:rFonts w:cs="Arial" w:hAnsi="Arial" w:eastAsia="Arial" w:ascii="Arial"/>
          <w:b/>
          <w:color w:val="FFFFFF"/>
          <w:spacing w:val="-16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sz w:val="32"/>
          <w:szCs w:val="32"/>
        </w:rPr>
        <w:t>LA</w:t>
      </w:r>
      <w:r>
        <w:rPr>
          <w:rFonts w:cs="Arial" w:hAnsi="Arial" w:eastAsia="Arial" w:ascii="Arial"/>
          <w:b/>
          <w:color w:val="FFFFFF"/>
          <w:spacing w:val="-14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sz w:val="32"/>
          <w:szCs w:val="32"/>
        </w:rPr>
        <w:t>PR</w:t>
      </w:r>
      <w:r>
        <w:rPr>
          <w:rFonts w:cs="Arial" w:hAnsi="Arial" w:eastAsia="Arial" w:ascii="Arial"/>
          <w:b/>
          <w:color w:val="FFFFFF"/>
          <w:spacing w:val="1"/>
          <w:w w:val="100"/>
          <w:sz w:val="32"/>
          <w:szCs w:val="32"/>
        </w:rPr>
        <w:t>E</w:t>
      </w:r>
      <w:r>
        <w:rPr>
          <w:rFonts w:cs="Arial" w:hAnsi="Arial" w:eastAsia="Arial" w:ascii="Arial"/>
          <w:b/>
          <w:color w:val="FFFFFF"/>
          <w:spacing w:val="0"/>
          <w:w w:val="100"/>
          <w:sz w:val="32"/>
          <w:szCs w:val="32"/>
        </w:rPr>
        <w:t>S</w:t>
      </w:r>
      <w:r>
        <w:rPr>
          <w:rFonts w:cs="Arial" w:hAnsi="Arial" w:eastAsia="Arial" w:ascii="Arial"/>
          <w:b/>
          <w:color w:val="FFFFFF"/>
          <w:spacing w:val="-24"/>
          <w:w w:val="100"/>
          <w:sz w:val="32"/>
          <w:szCs w:val="32"/>
        </w:rPr>
        <w:t>T</w:t>
      </w:r>
      <w:r>
        <w:rPr>
          <w:rFonts w:cs="Arial" w:hAnsi="Arial" w:eastAsia="Arial" w:ascii="Arial"/>
          <w:b/>
          <w:color w:val="FFFFFF"/>
          <w:spacing w:val="-10"/>
          <w:w w:val="100"/>
          <w:sz w:val="32"/>
          <w:szCs w:val="32"/>
        </w:rPr>
        <w:t>A</w:t>
      </w:r>
      <w:r>
        <w:rPr>
          <w:rFonts w:cs="Arial" w:hAnsi="Arial" w:eastAsia="Arial" w:ascii="Arial"/>
          <w:b/>
          <w:color w:val="FFFFFF"/>
          <w:spacing w:val="0"/>
          <w:w w:val="100"/>
          <w:sz w:val="32"/>
          <w:szCs w:val="32"/>
        </w:rPr>
        <w:t>CI</w:t>
      </w:r>
      <w:r>
        <w:rPr>
          <w:rFonts w:cs="Arial" w:hAnsi="Arial" w:eastAsia="Arial" w:ascii="Arial"/>
          <w:b/>
          <w:color w:val="FFFFFF"/>
          <w:spacing w:val="-1"/>
          <w:w w:val="100"/>
          <w:sz w:val="32"/>
          <w:szCs w:val="32"/>
        </w:rPr>
        <w:t>Ó</w:t>
      </w:r>
      <w:r>
        <w:rPr>
          <w:rFonts w:cs="Arial" w:hAnsi="Arial" w:eastAsia="Arial" w:ascii="Arial"/>
          <w:b/>
          <w:color w:val="FFFFFF"/>
          <w:spacing w:val="0"/>
          <w:w w:val="100"/>
          <w:sz w:val="32"/>
          <w:szCs w:val="32"/>
        </w:rPr>
        <w:t>N</w:t>
      </w:r>
      <w:r>
        <w:rPr>
          <w:rFonts w:cs="Arial" w:hAnsi="Arial" w:eastAsia="Arial" w:ascii="Arial"/>
          <w:b/>
          <w:color w:val="FFFFFF"/>
          <w:spacing w:val="-9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sz w:val="32"/>
          <w:szCs w:val="32"/>
        </w:rPr>
        <w:t>DE</w:t>
      </w:r>
      <w:r>
        <w:rPr>
          <w:rFonts w:cs="Arial" w:hAnsi="Arial" w:eastAsia="Arial" w:ascii="Arial"/>
          <w:b/>
          <w:color w:val="FFFFFF"/>
          <w:spacing w:val="-5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sz w:val="32"/>
          <w:szCs w:val="32"/>
        </w:rPr>
        <w:t>L</w:t>
      </w:r>
      <w:r>
        <w:rPr>
          <w:rFonts w:cs="Arial" w:hAnsi="Arial" w:eastAsia="Arial" w:ascii="Arial"/>
          <w:b/>
          <w:color w:val="FFFFFF"/>
          <w:spacing w:val="-2"/>
          <w:w w:val="100"/>
          <w:sz w:val="32"/>
          <w:szCs w:val="32"/>
        </w:rPr>
        <w:t>O</w:t>
      </w:r>
      <w:r>
        <w:rPr>
          <w:rFonts w:cs="Arial" w:hAnsi="Arial" w:eastAsia="Arial" w:ascii="Arial"/>
          <w:b/>
          <w:color w:val="FFFFFF"/>
          <w:spacing w:val="0"/>
          <w:w w:val="100"/>
          <w:sz w:val="32"/>
          <w:szCs w:val="32"/>
        </w:rPr>
        <w:t>S</w:t>
      </w:r>
      <w:r>
        <w:rPr>
          <w:rFonts w:cs="Arial" w:hAnsi="Arial" w:eastAsia="Arial" w:ascii="Arial"/>
          <w:b/>
          <w:color w:val="FFFFFF"/>
          <w:spacing w:val="-2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sz w:val="32"/>
          <w:szCs w:val="32"/>
        </w:rPr>
        <w:t>S</w:t>
      </w:r>
      <w:r>
        <w:rPr>
          <w:rFonts w:cs="Arial" w:hAnsi="Arial" w:eastAsia="Arial" w:ascii="Arial"/>
          <w:b/>
          <w:color w:val="FFFFFF"/>
          <w:spacing w:val="1"/>
          <w:w w:val="100"/>
          <w:sz w:val="32"/>
          <w:szCs w:val="32"/>
        </w:rPr>
        <w:t>E</w:t>
      </w:r>
      <w:r>
        <w:rPr>
          <w:rFonts w:cs="Arial" w:hAnsi="Arial" w:eastAsia="Arial" w:ascii="Arial"/>
          <w:b/>
          <w:color w:val="FFFFFF"/>
          <w:spacing w:val="-5"/>
          <w:w w:val="100"/>
          <w:sz w:val="32"/>
          <w:szCs w:val="32"/>
        </w:rPr>
        <w:t>R</w:t>
      </w:r>
      <w:r>
        <w:rPr>
          <w:rFonts w:cs="Arial" w:hAnsi="Arial" w:eastAsia="Arial" w:ascii="Arial"/>
          <w:b/>
          <w:color w:val="FFFFFF"/>
          <w:spacing w:val="0"/>
          <w:w w:val="100"/>
          <w:sz w:val="32"/>
          <w:szCs w:val="32"/>
        </w:rPr>
        <w:t>VICIOS</w:t>
      </w:r>
      <w:r>
        <w:rPr>
          <w:rFonts w:cs="Arial" w:hAnsi="Arial" w:eastAsia="Arial" w:ascii="Arial"/>
          <w:b/>
          <w:color w:val="FFFFFF"/>
          <w:spacing w:val="-28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color w:val="FFFFFF"/>
          <w:spacing w:val="-10"/>
          <w:w w:val="100"/>
          <w:sz w:val="32"/>
          <w:szCs w:val="32"/>
        </w:rPr>
        <w:t>A</w:t>
      </w:r>
      <w:r>
        <w:rPr>
          <w:rFonts w:cs="Arial" w:hAnsi="Arial" w:eastAsia="Arial" w:ascii="Arial"/>
          <w:b/>
          <w:color w:val="FFFFFF"/>
          <w:spacing w:val="0"/>
          <w:w w:val="100"/>
          <w:sz w:val="32"/>
          <w:szCs w:val="32"/>
        </w:rPr>
        <w:t>NTE</w:t>
      </w:r>
      <w:r>
        <w:rPr>
          <w:rFonts w:cs="Arial" w:hAnsi="Arial" w:eastAsia="Arial" w:ascii="Arial"/>
          <w:b/>
          <w:color w:val="FFFFFF"/>
          <w:spacing w:val="0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color w:val="FFFFFF"/>
          <w:spacing w:val="0"/>
          <w:w w:val="99"/>
          <w:sz w:val="32"/>
          <w:szCs w:val="32"/>
        </w:rPr>
        <w:t>LA</w:t>
      </w:r>
      <w:r>
        <w:rPr>
          <w:rFonts w:cs="Arial" w:hAnsi="Arial" w:eastAsia="Arial" w:ascii="Arial"/>
          <w:color w:val="000000"/>
          <w:spacing w:val="0"/>
          <w:w w:val="100"/>
          <w:sz w:val="32"/>
          <w:szCs w:val="32"/>
        </w:rPr>
      </w:r>
    </w:p>
    <w:p>
      <w:pPr>
        <w:rPr>
          <w:rFonts w:cs="Arial" w:hAnsi="Arial" w:eastAsia="Arial" w:ascii="Arial"/>
          <w:sz w:val="32"/>
          <w:szCs w:val="32"/>
        </w:rPr>
        <w:jc w:val="center"/>
        <w:spacing w:before="16" w:lineRule="exact" w:line="360"/>
        <w:ind w:left="5294" w:right="4075"/>
      </w:pPr>
      <w:r>
        <w:rPr>
          <w:rFonts w:cs="Arial" w:hAnsi="Arial" w:eastAsia="Arial" w:ascii="Arial"/>
          <w:b/>
          <w:color w:val="FFFFFF"/>
          <w:spacing w:val="1"/>
          <w:w w:val="100"/>
          <w:position w:val="-1"/>
          <w:sz w:val="32"/>
          <w:szCs w:val="32"/>
        </w:rPr>
        <w:t>“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NU</w:t>
      </w:r>
      <w:r>
        <w:rPr>
          <w:rFonts w:cs="Arial" w:hAnsi="Arial" w:eastAsia="Arial" w:ascii="Arial"/>
          <w:b/>
          <w:color w:val="FFFFFF"/>
          <w:spacing w:val="2"/>
          <w:w w:val="100"/>
          <w:position w:val="-1"/>
          <w:sz w:val="32"/>
          <w:szCs w:val="32"/>
        </w:rPr>
        <w:t>E</w:t>
      </w:r>
      <w:r>
        <w:rPr>
          <w:rFonts w:cs="Arial" w:hAnsi="Arial" w:eastAsia="Arial" w:ascii="Arial"/>
          <w:b/>
          <w:color w:val="FFFFFF"/>
          <w:spacing w:val="-23"/>
          <w:w w:val="100"/>
          <w:position w:val="-1"/>
          <w:sz w:val="32"/>
          <w:szCs w:val="32"/>
        </w:rPr>
        <w:t>V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A</w:t>
      </w:r>
      <w:r>
        <w:rPr>
          <w:rFonts w:cs="Arial" w:hAnsi="Arial" w:eastAsia="Arial" w:ascii="Arial"/>
          <w:b/>
          <w:color w:val="FFFFFF"/>
          <w:spacing w:val="-27"/>
          <w:w w:val="100"/>
          <w:position w:val="-1"/>
          <w:sz w:val="32"/>
          <w:szCs w:val="32"/>
        </w:rPr>
        <w:t> </w:t>
      </w:r>
      <w:r>
        <w:rPr>
          <w:rFonts w:cs="Arial" w:hAnsi="Arial" w:eastAsia="Arial" w:ascii="Arial"/>
          <w:b/>
          <w:color w:val="FFFFFF"/>
          <w:spacing w:val="0"/>
          <w:w w:val="99"/>
          <w:position w:val="-1"/>
          <w:sz w:val="32"/>
          <w:szCs w:val="32"/>
        </w:rPr>
        <w:t>NOR</w:t>
      </w:r>
      <w:r>
        <w:rPr>
          <w:rFonts w:cs="Arial" w:hAnsi="Arial" w:eastAsia="Arial" w:ascii="Arial"/>
          <w:b/>
          <w:color w:val="FFFFFF"/>
          <w:spacing w:val="1"/>
          <w:w w:val="99"/>
          <w:position w:val="-1"/>
          <w:sz w:val="32"/>
          <w:szCs w:val="32"/>
        </w:rPr>
        <w:t>M</w:t>
      </w:r>
      <w:r>
        <w:rPr>
          <w:rFonts w:cs="Arial" w:hAnsi="Arial" w:eastAsia="Arial" w:ascii="Arial"/>
          <w:b/>
          <w:color w:val="FFFFFF"/>
          <w:spacing w:val="-9"/>
          <w:w w:val="99"/>
          <w:position w:val="-1"/>
          <w:sz w:val="32"/>
          <w:szCs w:val="32"/>
        </w:rPr>
        <w:t>A</w:t>
      </w:r>
      <w:r>
        <w:rPr>
          <w:rFonts w:cs="Arial" w:hAnsi="Arial" w:eastAsia="Arial" w:ascii="Arial"/>
          <w:b/>
          <w:color w:val="FFFFFF"/>
          <w:spacing w:val="2"/>
          <w:w w:val="99"/>
          <w:position w:val="-1"/>
          <w:sz w:val="32"/>
          <w:szCs w:val="32"/>
        </w:rPr>
        <w:t>L</w:t>
      </w:r>
      <w:r>
        <w:rPr>
          <w:rFonts w:cs="Arial" w:hAnsi="Arial" w:eastAsia="Arial" w:ascii="Arial"/>
          <w:b/>
          <w:color w:val="FFFFFF"/>
          <w:spacing w:val="0"/>
          <w:w w:val="99"/>
          <w:position w:val="-1"/>
          <w:sz w:val="32"/>
          <w:szCs w:val="32"/>
        </w:rPr>
        <w:t>I</w:t>
      </w:r>
      <w:r>
        <w:rPr>
          <w:rFonts w:cs="Arial" w:hAnsi="Arial" w:eastAsia="Arial" w:ascii="Arial"/>
          <w:b/>
          <w:color w:val="FFFFFF"/>
          <w:spacing w:val="3"/>
          <w:w w:val="99"/>
          <w:position w:val="-1"/>
          <w:sz w:val="32"/>
          <w:szCs w:val="32"/>
        </w:rPr>
        <w:t>D</w:t>
      </w:r>
      <w:r>
        <w:rPr>
          <w:rFonts w:cs="Arial" w:hAnsi="Arial" w:eastAsia="Arial" w:ascii="Arial"/>
          <w:b/>
          <w:color w:val="FFFFFF"/>
          <w:spacing w:val="-4"/>
          <w:w w:val="99"/>
          <w:position w:val="-1"/>
          <w:sz w:val="32"/>
          <w:szCs w:val="32"/>
        </w:rPr>
        <w:t>A</w:t>
      </w:r>
      <w:r>
        <w:rPr>
          <w:rFonts w:cs="Arial" w:hAnsi="Arial" w:eastAsia="Arial" w:ascii="Arial"/>
          <w:b/>
          <w:color w:val="FFFFFF"/>
          <w:spacing w:val="0"/>
          <w:w w:val="99"/>
          <w:position w:val="-1"/>
          <w:sz w:val="32"/>
          <w:szCs w:val="32"/>
        </w:rPr>
        <w:t>D”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32"/>
          <w:szCs w:val="3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5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085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IT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RIOS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CON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INUID</w:t>
      </w:r>
      <w:r>
        <w:rPr>
          <w:rFonts w:cs="Arial" w:hAnsi="Arial" w:eastAsia="Arial" w:ascii="Arial"/>
          <w:b/>
          <w:spacing w:val="-8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b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b/>
          <w:spacing w:val="-5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VICI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ÉDICO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9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257"/>
      </w:pPr>
      <w:r>
        <w:rPr>
          <w:rFonts w:cs="Arial" w:hAnsi="Arial" w:eastAsia="Arial" w:ascii="Arial"/>
          <w:color w:val="2CA1BE"/>
          <w:spacing w:val="0"/>
          <w:w w:val="100"/>
          <w:sz w:val="16"/>
          <w:szCs w:val="16"/>
        </w:rPr>
        <w:t>•</w:t>
      </w:r>
      <w:r>
        <w:rPr>
          <w:rFonts w:cs="Arial" w:hAnsi="Arial" w:eastAsia="Arial" w:ascii="Arial"/>
          <w:color w:val="2CA1BE"/>
          <w:spacing w:val="0"/>
          <w:w w:val="100"/>
          <w:sz w:val="16"/>
          <w:szCs w:val="16"/>
        </w:rPr>
        <w:t>      </w:t>
      </w:r>
      <w:r>
        <w:rPr>
          <w:rFonts w:cs="Arial" w:hAnsi="Arial" w:eastAsia="Arial" w:ascii="Arial"/>
          <w:color w:val="2CA1BE"/>
          <w:spacing w:val="3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color w:val="000000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  <w:t>ER</w:t>
      </w:r>
      <w:r>
        <w:rPr>
          <w:rFonts w:cs="Arial" w:hAnsi="Arial" w:eastAsia="Arial" w:ascii="Arial"/>
          <w:color w:val="000000"/>
          <w:spacing w:val="-1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000000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  <w:t>BIO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000000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color w:val="000000"/>
          <w:spacing w:val="-5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  <w:t>VICI</w:t>
      </w:r>
      <w:r>
        <w:rPr>
          <w:rFonts w:cs="Arial" w:hAnsi="Arial" w:eastAsia="Arial" w:ascii="Arial"/>
          <w:color w:val="000000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000000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  <w:t>RE</w:t>
      </w:r>
      <w:r>
        <w:rPr>
          <w:rFonts w:cs="Arial" w:hAnsi="Arial" w:eastAsia="Arial" w:ascii="Arial"/>
          <w:color w:val="000000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  <w:t>AS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  <w:t>INS</w:t>
      </w:r>
      <w:r>
        <w:rPr>
          <w:rFonts w:cs="Arial" w:hAnsi="Arial" w:eastAsia="Arial" w:ascii="Arial"/>
          <w:color w:val="000000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000000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color w:val="000000"/>
          <w:spacing w:val="-1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000000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  <w:t>NES</w:t>
      </w:r>
      <w:r>
        <w:rPr>
          <w:rFonts w:cs="Arial" w:hAnsi="Arial" w:eastAsia="Arial" w:ascii="Arial"/>
          <w:color w:val="000000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  <w:t>PÚB</w:t>
      </w:r>
      <w:r>
        <w:rPr>
          <w:rFonts w:cs="Arial" w:hAnsi="Arial" w:eastAsia="Arial" w:ascii="Arial"/>
          <w:color w:val="000000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  <w:t>ICAS</w:t>
      </w:r>
      <w:r>
        <w:rPr>
          <w:rFonts w:cs="Arial" w:hAnsi="Arial" w:eastAsia="Arial" w:ascii="Arial"/>
          <w:color w:val="000000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000000"/>
          <w:spacing w:val="-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00000"/>
          <w:spacing w:val="-16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000000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000000"/>
          <w:spacing w:val="-1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000000"/>
          <w:spacing w:val="1"/>
          <w:w w:val="100"/>
          <w:sz w:val="24"/>
          <w:szCs w:val="24"/>
        </w:rPr>
        <w:t>Ó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000000"/>
          <w:spacing w:val="-1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000000"/>
          <w:spacing w:val="-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000000"/>
          <w:spacing w:val="-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  <w:t>SA</w:t>
      </w:r>
      <w:r>
        <w:rPr>
          <w:rFonts w:cs="Arial" w:hAnsi="Arial" w:eastAsia="Arial" w:ascii="Arial"/>
          <w:color w:val="000000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  <w:t>UD.</w:t>
      </w:r>
    </w:p>
    <w:p>
      <w:pPr>
        <w:rPr>
          <w:sz w:val="22"/>
          <w:szCs w:val="22"/>
        </w:rPr>
        <w:jc w:val="left"/>
        <w:spacing w:before="15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257"/>
      </w:pPr>
      <w:r>
        <w:rPr>
          <w:rFonts w:cs="Arial" w:hAnsi="Arial" w:eastAsia="Arial" w:ascii="Arial"/>
          <w:color w:val="2CA1BE"/>
          <w:spacing w:val="0"/>
          <w:w w:val="100"/>
          <w:sz w:val="16"/>
          <w:szCs w:val="16"/>
        </w:rPr>
        <w:t>•</w:t>
      </w:r>
      <w:r>
        <w:rPr>
          <w:rFonts w:cs="Arial" w:hAnsi="Arial" w:eastAsia="Arial" w:ascii="Arial"/>
          <w:color w:val="2CA1BE"/>
          <w:spacing w:val="0"/>
          <w:w w:val="100"/>
          <w:sz w:val="16"/>
          <w:szCs w:val="16"/>
        </w:rPr>
        <w:t>      </w:t>
      </w:r>
      <w:r>
        <w:rPr>
          <w:rFonts w:cs="Arial" w:hAnsi="Arial" w:eastAsia="Arial" w:ascii="Arial"/>
          <w:color w:val="2CA1BE"/>
          <w:spacing w:val="3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  <w:t>PRIORIDAD</w:t>
      </w:r>
      <w:r>
        <w:rPr>
          <w:rFonts w:cs="Arial" w:hAnsi="Arial" w:eastAsia="Arial" w:ascii="Arial"/>
          <w:color w:val="000000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000000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color w:val="000000"/>
          <w:spacing w:val="-5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  <w:t>VICI</w:t>
      </w:r>
      <w:r>
        <w:rPr>
          <w:rFonts w:cs="Arial" w:hAnsi="Arial" w:eastAsia="Arial" w:ascii="Arial"/>
          <w:color w:val="000000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000000"/>
          <w:spacing w:val="-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00000"/>
          <w:spacing w:val="-16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000000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000000"/>
          <w:spacing w:val="-1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000000"/>
          <w:spacing w:val="1"/>
          <w:w w:val="100"/>
          <w:sz w:val="24"/>
          <w:szCs w:val="24"/>
        </w:rPr>
        <w:t>Ó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  <w:t>N</w:t>
      </w:r>
    </w:p>
    <w:p>
      <w:pPr>
        <w:rPr>
          <w:sz w:val="22"/>
          <w:szCs w:val="22"/>
        </w:rPr>
        <w:jc w:val="left"/>
        <w:spacing w:before="15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257"/>
      </w:pPr>
      <w:r>
        <w:rPr>
          <w:rFonts w:cs="Arial" w:hAnsi="Arial" w:eastAsia="Arial" w:ascii="Arial"/>
          <w:color w:val="2CA1BE"/>
          <w:spacing w:val="0"/>
          <w:w w:val="100"/>
          <w:sz w:val="16"/>
          <w:szCs w:val="16"/>
        </w:rPr>
        <w:t>•</w:t>
      </w:r>
      <w:r>
        <w:rPr>
          <w:rFonts w:cs="Arial" w:hAnsi="Arial" w:eastAsia="Arial" w:ascii="Arial"/>
          <w:color w:val="2CA1BE"/>
          <w:spacing w:val="0"/>
          <w:w w:val="100"/>
          <w:sz w:val="16"/>
          <w:szCs w:val="16"/>
        </w:rPr>
        <w:t>      </w:t>
      </w:r>
      <w:r>
        <w:rPr>
          <w:rFonts w:cs="Arial" w:hAnsi="Arial" w:eastAsia="Arial" w:ascii="Arial"/>
          <w:color w:val="2CA1BE"/>
          <w:spacing w:val="3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000000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  <w:t>ABORACIÓN</w:t>
      </w:r>
      <w:r>
        <w:rPr>
          <w:rFonts w:cs="Arial" w:hAnsi="Arial" w:eastAsia="Arial" w:ascii="Arial"/>
          <w:color w:val="000000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000000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  <w:t>ESCENARI</w:t>
      </w:r>
      <w:r>
        <w:rPr>
          <w:rFonts w:cs="Arial" w:hAnsi="Arial" w:eastAsia="Arial" w:ascii="Arial"/>
          <w:color w:val="000000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000000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color w:val="000000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  <w:t>ANIFICADO</w:t>
      </w:r>
      <w:r>
        <w:rPr>
          <w:rFonts w:cs="Arial" w:hAnsi="Arial" w:eastAsia="Arial" w:ascii="Arial"/>
          <w:color w:val="000000"/>
          <w:spacing w:val="2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  <w:t>.</w:t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257"/>
      </w:pPr>
      <w:r>
        <w:rPr>
          <w:rFonts w:cs="Arial" w:hAnsi="Arial" w:eastAsia="Arial" w:ascii="Arial"/>
          <w:color w:val="2CA1BE"/>
          <w:spacing w:val="0"/>
          <w:w w:val="100"/>
          <w:sz w:val="16"/>
          <w:szCs w:val="16"/>
        </w:rPr>
        <w:t>•</w:t>
      </w:r>
      <w:r>
        <w:rPr>
          <w:rFonts w:cs="Arial" w:hAnsi="Arial" w:eastAsia="Arial" w:ascii="Arial"/>
          <w:color w:val="2CA1BE"/>
          <w:spacing w:val="0"/>
          <w:w w:val="100"/>
          <w:sz w:val="16"/>
          <w:szCs w:val="16"/>
        </w:rPr>
        <w:t>      </w:t>
      </w:r>
      <w:r>
        <w:rPr>
          <w:rFonts w:cs="Arial" w:hAnsi="Arial" w:eastAsia="Arial" w:ascii="Arial"/>
          <w:color w:val="2CA1BE"/>
          <w:spacing w:val="3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000000"/>
          <w:spacing w:val="-3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  <w:t>OMA</w:t>
      </w:r>
      <w:r>
        <w:rPr>
          <w:rFonts w:cs="Arial" w:hAnsi="Arial" w:eastAsia="Arial" w:ascii="Arial"/>
          <w:color w:val="000000"/>
          <w:spacing w:val="-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000000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  <w:t>DECI</w:t>
      </w:r>
      <w:r>
        <w:rPr>
          <w:rFonts w:cs="Arial" w:hAnsi="Arial" w:eastAsia="Arial" w:ascii="Arial"/>
          <w:color w:val="000000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000000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  <w:t>NES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  <w:t>IRA</w:t>
      </w:r>
      <w:r>
        <w:rPr>
          <w:rFonts w:cs="Arial" w:hAnsi="Arial" w:eastAsia="Arial" w:ascii="Arial"/>
          <w:color w:val="000000"/>
          <w:spacing w:val="1"/>
          <w:w w:val="100"/>
          <w:sz w:val="24"/>
          <w:szCs w:val="24"/>
        </w:rPr>
        <w:t>G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  <w:t>.</w:t>
      </w:r>
    </w:p>
    <w:p>
      <w:pPr>
        <w:rPr>
          <w:sz w:val="22"/>
          <w:szCs w:val="22"/>
        </w:rPr>
        <w:jc w:val="left"/>
        <w:spacing w:before="15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257"/>
      </w:pPr>
      <w:r>
        <w:rPr>
          <w:rFonts w:cs="Arial" w:hAnsi="Arial" w:eastAsia="Arial" w:ascii="Arial"/>
          <w:color w:val="2CA1BE"/>
          <w:spacing w:val="0"/>
          <w:w w:val="100"/>
          <w:sz w:val="16"/>
          <w:szCs w:val="16"/>
        </w:rPr>
        <w:t>•</w:t>
      </w:r>
      <w:r>
        <w:rPr>
          <w:rFonts w:cs="Arial" w:hAnsi="Arial" w:eastAsia="Arial" w:ascii="Arial"/>
          <w:color w:val="2CA1BE"/>
          <w:spacing w:val="0"/>
          <w:w w:val="100"/>
          <w:sz w:val="16"/>
          <w:szCs w:val="16"/>
        </w:rPr>
        <w:t>      </w:t>
      </w:r>
      <w:r>
        <w:rPr>
          <w:rFonts w:cs="Arial" w:hAnsi="Arial" w:eastAsia="Arial" w:ascii="Arial"/>
          <w:color w:val="2CA1BE"/>
          <w:spacing w:val="3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  <w:t>IMP</w:t>
      </w:r>
      <w:r>
        <w:rPr>
          <w:rFonts w:cs="Arial" w:hAnsi="Arial" w:eastAsia="Arial" w:ascii="Arial"/>
          <w:color w:val="000000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000000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000000"/>
          <w:spacing w:val="-15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  <w:t>ACIÓN</w:t>
      </w:r>
      <w:r>
        <w:rPr>
          <w:rFonts w:cs="Arial" w:hAnsi="Arial" w:eastAsia="Arial" w:ascii="Arial"/>
          <w:color w:val="000000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color w:val="000000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000000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000000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  <w:t>Á</w:t>
      </w:r>
      <w:r>
        <w:rPr>
          <w:rFonts w:cs="Arial" w:hAnsi="Arial" w:eastAsia="Arial" w:ascii="Arial"/>
          <w:color w:val="000000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  <w:t>IC</w:t>
      </w:r>
      <w:r>
        <w:rPr>
          <w:rFonts w:cs="Arial" w:hAnsi="Arial" w:eastAsia="Arial" w:ascii="Arial"/>
          <w:color w:val="000000"/>
          <w:spacing w:val="3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  <w:t>.</w:t>
      </w:r>
    </w:p>
    <w:p>
      <w:pPr>
        <w:rPr>
          <w:sz w:val="22"/>
          <w:szCs w:val="22"/>
        </w:rPr>
        <w:jc w:val="left"/>
        <w:spacing w:before="15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257"/>
        <w:sectPr>
          <w:pgMar w:header="264" w:footer="0" w:top="2020" w:bottom="280" w:left="40" w:right="1240"/>
          <w:pgSz w:w="14400" w:h="10800" w:orient="landscape"/>
        </w:sectPr>
      </w:pPr>
      <w:r>
        <w:rPr>
          <w:rFonts w:cs="Arial" w:hAnsi="Arial" w:eastAsia="Arial" w:ascii="Arial"/>
          <w:color w:val="2CA1BE"/>
          <w:spacing w:val="0"/>
          <w:w w:val="100"/>
          <w:sz w:val="16"/>
          <w:szCs w:val="16"/>
        </w:rPr>
        <w:t>•</w:t>
      </w:r>
      <w:r>
        <w:rPr>
          <w:rFonts w:cs="Arial" w:hAnsi="Arial" w:eastAsia="Arial" w:ascii="Arial"/>
          <w:color w:val="2CA1BE"/>
          <w:spacing w:val="0"/>
          <w:w w:val="100"/>
          <w:sz w:val="16"/>
          <w:szCs w:val="16"/>
        </w:rPr>
        <w:t>      </w:t>
      </w:r>
      <w:r>
        <w:rPr>
          <w:rFonts w:cs="Arial" w:hAnsi="Arial" w:eastAsia="Arial" w:ascii="Arial"/>
          <w:color w:val="2CA1BE"/>
          <w:spacing w:val="3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  <w:t>REORGANIZACI</w:t>
      </w:r>
      <w:r>
        <w:rPr>
          <w:rFonts w:cs="Arial" w:hAnsi="Arial" w:eastAsia="Arial" w:ascii="Arial"/>
          <w:color w:val="000000"/>
          <w:spacing w:val="1"/>
          <w:w w:val="100"/>
          <w:sz w:val="24"/>
          <w:szCs w:val="24"/>
        </w:rPr>
        <w:t>Ó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000000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color w:val="000000"/>
          <w:spacing w:val="-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  <w:t>REC</w:t>
      </w:r>
      <w:r>
        <w:rPr>
          <w:rFonts w:cs="Arial" w:hAnsi="Arial" w:eastAsia="Arial" w:ascii="Arial"/>
          <w:color w:val="000000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  <w:t>RSO</w:t>
      </w:r>
      <w:r>
        <w:rPr>
          <w:rFonts w:cs="Arial" w:hAnsi="Arial" w:eastAsia="Arial" w:ascii="Arial"/>
          <w:color w:val="000000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  <w:t>H</w:t>
      </w:r>
      <w:r>
        <w:rPr>
          <w:rFonts w:cs="Arial" w:hAnsi="Arial" w:eastAsia="Arial" w:ascii="Arial"/>
          <w:color w:val="000000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color w:val="000000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  <w:t>ANO.</w:t>
      </w:r>
    </w:p>
    <w:p>
      <w:pPr>
        <w:rPr>
          <w:sz w:val="20"/>
          <w:szCs w:val="20"/>
        </w:rPr>
        <w:jc w:val="left"/>
        <w:spacing w:lineRule="exact" w:line="200"/>
      </w:pPr>
      <w:r>
        <w:pict>
          <v:group style="position:absolute;margin-left:7.44pt;margin-top:119.64pt;width:705.96pt;height:26.64pt;mso-position-horizontal-relative:page;mso-position-vertical-relative:page;z-index:-9524" coordorigin="149,2393" coordsize="14119,533">
            <v:shape style="position:absolute;left:149;top:2393;width:14119;height:533" coordorigin="149,2393" coordsize="14119,533" path="m149,2926l14268,2926,14268,2393,149,2393,149,2926xe" filled="t" fillcolor="#800000" stroked="f">
              <v:path arrowok="t"/>
              <v:fill/>
            </v:shape>
            <w10:wrap type="none"/>
          </v:group>
        </w:pict>
      </w: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32"/>
          <w:szCs w:val="32"/>
        </w:rPr>
        <w:jc w:val="center"/>
        <w:spacing w:before="18" w:lineRule="exact" w:line="360"/>
        <w:ind w:left="5873" w:right="5095"/>
      </w:pPr>
      <w:r>
        <w:rPr>
          <w:rFonts w:cs="Arial" w:hAnsi="Arial" w:eastAsia="Arial" w:ascii="Arial"/>
          <w:b/>
          <w:color w:val="FFFFFF"/>
          <w:spacing w:val="0"/>
          <w:w w:val="99"/>
          <w:position w:val="-1"/>
          <w:sz w:val="32"/>
          <w:szCs w:val="32"/>
        </w:rPr>
        <w:t>M</w:t>
      </w:r>
      <w:r>
        <w:rPr>
          <w:rFonts w:cs="Arial" w:hAnsi="Arial" w:eastAsia="Arial" w:ascii="Arial"/>
          <w:b/>
          <w:color w:val="FFFFFF"/>
          <w:spacing w:val="-9"/>
          <w:w w:val="99"/>
          <w:position w:val="-1"/>
          <w:sz w:val="32"/>
          <w:szCs w:val="32"/>
        </w:rPr>
        <w:t>A</w:t>
      </w:r>
      <w:r>
        <w:rPr>
          <w:rFonts w:cs="Arial" w:hAnsi="Arial" w:eastAsia="Arial" w:ascii="Arial"/>
          <w:b/>
          <w:color w:val="FFFFFF"/>
          <w:spacing w:val="0"/>
          <w:w w:val="99"/>
          <w:position w:val="-1"/>
          <w:sz w:val="32"/>
          <w:szCs w:val="32"/>
        </w:rPr>
        <w:t>S</w:t>
      </w:r>
      <w:r>
        <w:rPr>
          <w:rFonts w:cs="Arial" w:hAnsi="Arial" w:eastAsia="Arial" w:ascii="Arial"/>
          <w:b/>
          <w:color w:val="FFFFFF"/>
          <w:spacing w:val="-5"/>
          <w:w w:val="99"/>
          <w:position w:val="-1"/>
          <w:sz w:val="32"/>
          <w:szCs w:val="32"/>
        </w:rPr>
        <w:t>T</w:t>
      </w:r>
      <w:r>
        <w:rPr>
          <w:rFonts w:cs="Arial" w:hAnsi="Arial" w:eastAsia="Arial" w:ascii="Arial"/>
          <w:b/>
          <w:color w:val="FFFFFF"/>
          <w:spacing w:val="1"/>
          <w:w w:val="99"/>
          <w:position w:val="-1"/>
          <w:sz w:val="32"/>
          <w:szCs w:val="32"/>
        </w:rPr>
        <w:t>O</w:t>
      </w:r>
      <w:r>
        <w:rPr>
          <w:rFonts w:cs="Arial" w:hAnsi="Arial" w:eastAsia="Arial" w:ascii="Arial"/>
          <w:b/>
          <w:color w:val="FFFFFF"/>
          <w:spacing w:val="-1"/>
          <w:w w:val="99"/>
          <w:position w:val="-1"/>
          <w:sz w:val="32"/>
          <w:szCs w:val="32"/>
        </w:rPr>
        <w:t>G</w:t>
      </w:r>
      <w:r>
        <w:rPr>
          <w:rFonts w:cs="Arial" w:hAnsi="Arial" w:eastAsia="Arial" w:ascii="Arial"/>
          <w:b/>
          <w:color w:val="FFFFFF"/>
          <w:spacing w:val="2"/>
          <w:w w:val="99"/>
          <w:position w:val="-1"/>
          <w:sz w:val="32"/>
          <w:szCs w:val="32"/>
        </w:rPr>
        <w:t>R</w:t>
      </w:r>
      <w:r>
        <w:rPr>
          <w:rFonts w:cs="Arial" w:hAnsi="Arial" w:eastAsia="Arial" w:ascii="Arial"/>
          <w:b/>
          <w:color w:val="FFFFFF"/>
          <w:spacing w:val="-3"/>
          <w:w w:val="99"/>
          <w:position w:val="-1"/>
          <w:sz w:val="32"/>
          <w:szCs w:val="32"/>
        </w:rPr>
        <w:t>A</w:t>
      </w:r>
      <w:r>
        <w:rPr>
          <w:rFonts w:cs="Arial" w:hAnsi="Arial" w:eastAsia="Arial" w:ascii="Arial"/>
          <w:b/>
          <w:color w:val="FFFFFF"/>
          <w:spacing w:val="2"/>
          <w:w w:val="99"/>
          <w:position w:val="-1"/>
          <w:sz w:val="32"/>
          <w:szCs w:val="32"/>
        </w:rPr>
        <w:t>F</w:t>
      </w:r>
      <w:r>
        <w:rPr>
          <w:rFonts w:cs="Arial" w:hAnsi="Arial" w:eastAsia="Arial" w:ascii="Arial"/>
          <w:b/>
          <w:color w:val="FFFFFF"/>
          <w:spacing w:val="-1"/>
          <w:w w:val="99"/>
          <w:position w:val="-1"/>
          <w:sz w:val="32"/>
          <w:szCs w:val="32"/>
        </w:rPr>
        <w:t>O</w:t>
      </w:r>
      <w:r>
        <w:rPr>
          <w:rFonts w:cs="Arial" w:hAnsi="Arial" w:eastAsia="Arial" w:ascii="Arial"/>
          <w:b/>
          <w:color w:val="FFFFFF"/>
          <w:spacing w:val="0"/>
          <w:w w:val="99"/>
          <w:position w:val="-1"/>
          <w:sz w:val="32"/>
          <w:szCs w:val="32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32"/>
          <w:szCs w:val="3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 w:lineRule="auto" w:line="375"/>
        <w:ind w:left="1085" w:right="75"/>
      </w:pP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4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INF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4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6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4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5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5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CÁN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5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5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4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8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4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6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Ó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AFOS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UBICADOS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AS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DIFEREN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IDADES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UD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:</w:t>
      </w:r>
    </w:p>
    <w:p>
      <w:pPr>
        <w:rPr>
          <w:sz w:val="11"/>
          <w:szCs w:val="11"/>
        </w:rPr>
        <w:jc w:val="left"/>
        <w:spacing w:before="4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90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817" w:hRule="exact"/>
        </w:trPr>
        <w:tc>
          <w:tcPr>
            <w:tcW w:w="4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0000"/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lineRule="exact" w:line="260"/>
              <w:ind w:left="1695" w:right="1694"/>
            </w:pP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ID</w:t>
            </w:r>
            <w:r>
              <w:rPr>
                <w:rFonts w:cs="Arial" w:hAnsi="Arial" w:eastAsia="Arial" w:ascii="Arial"/>
                <w:b/>
                <w:color w:val="FFFFFF"/>
                <w:spacing w:val="-8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0000"/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lineRule="exact" w:line="260"/>
              <w:ind w:left="549" w:right="548"/>
            </w:pP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b/>
                <w:color w:val="FFFFFF"/>
                <w:spacing w:val="-8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STÓG</w:t>
            </w:r>
            <w:r>
              <w:rPr>
                <w:rFonts w:cs="Arial" w:hAnsi="Arial" w:eastAsia="Arial" w:ascii="Arial"/>
                <w:b/>
                <w:color w:val="FFFFFF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b/>
                <w:color w:val="FFFFFF"/>
                <w:spacing w:val="-5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FO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before="12"/>
              <w:ind w:left="942" w:right="941"/>
            </w:pP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DIG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-17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-8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0000"/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lineRule="exact" w:line="260"/>
              <w:ind w:left="496" w:right="492"/>
            </w:pP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b/>
                <w:color w:val="FFFFFF"/>
                <w:spacing w:val="-8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STÓG</w:t>
            </w:r>
            <w:r>
              <w:rPr>
                <w:rFonts w:cs="Arial" w:hAnsi="Arial" w:eastAsia="Arial" w:ascii="Arial"/>
                <w:b/>
                <w:color w:val="FFFFFF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b/>
                <w:color w:val="FFFFFF"/>
                <w:spacing w:val="-5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FO</w:t>
            </w:r>
            <w:r>
              <w:rPr>
                <w:rFonts w:cs="Arial" w:hAnsi="Arial" w:eastAsia="Arial" w:ascii="Arial"/>
                <w:b/>
                <w:color w:val="FFFFFF"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-8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b/>
                <w:color w:val="FFFFFF"/>
                <w:spacing w:val="-8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2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ICO</w:t>
            </w:r>
            <w:r>
              <w:rPr>
                <w:rFonts w:cs="Arial" w:hAnsi="Arial" w:eastAsia="Arial" w:ascii="Arial"/>
                <w:b/>
                <w:color w:val="FFFFFF"/>
                <w:spacing w:val="14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CON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before="12"/>
              <w:ind w:left="1247" w:right="1246"/>
            </w:pP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DIG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-17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-8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LI</w:t>
            </w:r>
            <w:r>
              <w:rPr>
                <w:rFonts w:cs="Arial" w:hAnsi="Arial" w:eastAsia="Arial" w:ascii="Arial"/>
                <w:b/>
                <w:color w:val="FFFFFF"/>
                <w:spacing w:val="2"/>
                <w:w w:val="100"/>
                <w:sz w:val="24"/>
                <w:szCs w:val="24"/>
              </w:rPr>
              <w:t>Z</w:t>
            </w:r>
            <w:r>
              <w:rPr>
                <w:rFonts w:cs="Arial" w:hAnsi="Arial" w:eastAsia="Arial" w:ascii="Arial"/>
                <w:b/>
                <w:color w:val="FFFFFF"/>
                <w:spacing w:val="-5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DOR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)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440" w:hRule="exact"/>
        </w:trPr>
        <w:tc>
          <w:tcPr>
            <w:tcW w:w="4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93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HOSPI</w:t>
            </w:r>
            <w:r>
              <w:rPr>
                <w:rFonts w:cs="Arial" w:hAnsi="Arial" w:eastAsia="Arial" w:ascii="Arial"/>
                <w:spacing w:val="-14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AL</w:t>
            </w:r>
            <w:r>
              <w:rPr>
                <w:rFonts w:cs="Arial" w:hAnsi="Arial" w:eastAsia="Arial" w:ascii="Arial"/>
                <w:spacing w:val="-1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NERAL</w:t>
            </w:r>
            <w:r>
              <w:rPr>
                <w:rFonts w:cs="Arial" w:hAnsi="Arial" w:eastAsia="Arial" w:ascii="Arial"/>
                <w:spacing w:val="-1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OS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OCHIS</w:t>
            </w:r>
          </w:p>
        </w:tc>
        <w:tc>
          <w:tcPr>
            <w:tcW w:w="2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lineRule="exact" w:line="260"/>
              <w:ind w:left="1344" w:right="1342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w="4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408" w:hRule="exact"/>
        </w:trPr>
        <w:tc>
          <w:tcPr>
            <w:tcW w:w="4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93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HOSPI</w:t>
            </w:r>
            <w:r>
              <w:rPr>
                <w:rFonts w:cs="Arial" w:hAnsi="Arial" w:eastAsia="Arial" w:ascii="Arial"/>
                <w:spacing w:val="-14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AL</w:t>
            </w:r>
            <w:r>
              <w:rPr>
                <w:rFonts w:cs="Arial" w:hAnsi="Arial" w:eastAsia="Arial" w:ascii="Arial"/>
                <w:spacing w:val="-1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NERAL</w:t>
            </w:r>
            <w:r>
              <w:rPr>
                <w:rFonts w:cs="Arial" w:hAnsi="Arial" w:eastAsia="Arial" w:ascii="Arial"/>
                <w:spacing w:val="-1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GUAS</w:t>
            </w:r>
            <w:r>
              <w:rPr>
                <w:rFonts w:cs="Arial" w:hAnsi="Arial" w:eastAsia="Arial" w:ascii="Arial"/>
                <w:spacing w:val="-16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VE</w:t>
            </w:r>
          </w:p>
        </w:tc>
        <w:tc>
          <w:tcPr>
            <w:tcW w:w="2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4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lineRule="exact" w:line="260"/>
              <w:ind w:left="2359" w:right="2359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1</w:t>
            </w:r>
          </w:p>
        </w:tc>
      </w:tr>
      <w:tr>
        <w:trPr>
          <w:trHeight w:val="507" w:hRule="exact"/>
        </w:trPr>
        <w:tc>
          <w:tcPr>
            <w:tcW w:w="4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93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HOSPI</w:t>
            </w:r>
            <w:r>
              <w:rPr>
                <w:rFonts w:cs="Arial" w:hAnsi="Arial" w:eastAsia="Arial" w:ascii="Arial"/>
                <w:spacing w:val="-14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AL</w:t>
            </w:r>
            <w:r>
              <w:rPr>
                <w:rFonts w:cs="Arial" w:hAnsi="Arial" w:eastAsia="Arial" w:ascii="Arial"/>
                <w:spacing w:val="-1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NERAL</w:t>
            </w:r>
            <w:r>
              <w:rPr>
                <w:rFonts w:cs="Arial" w:hAnsi="Arial" w:eastAsia="Arial" w:ascii="Arial"/>
                <w:spacing w:val="-1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GUA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Ú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HIL</w:t>
            </w:r>
          </w:p>
        </w:tc>
        <w:tc>
          <w:tcPr>
            <w:tcW w:w="2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lineRule="exact" w:line="260"/>
              <w:ind w:left="1344" w:right="1342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w="4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408" w:hRule="exact"/>
        </w:trPr>
        <w:tc>
          <w:tcPr>
            <w:tcW w:w="4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93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HOSPI</w:t>
            </w:r>
            <w:r>
              <w:rPr>
                <w:rFonts w:cs="Arial" w:hAnsi="Arial" w:eastAsia="Arial" w:ascii="Arial"/>
                <w:spacing w:val="-14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AL</w:t>
            </w:r>
            <w:r>
              <w:rPr>
                <w:rFonts w:cs="Arial" w:hAnsi="Arial" w:eastAsia="Arial" w:ascii="Arial"/>
                <w:spacing w:val="-1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NERAL</w:t>
            </w:r>
            <w:r>
              <w:rPr>
                <w:rFonts w:cs="Arial" w:hAnsi="Arial" w:eastAsia="Arial" w:ascii="Arial"/>
                <w:spacing w:val="-1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DORADO</w:t>
            </w:r>
          </w:p>
        </w:tc>
        <w:tc>
          <w:tcPr>
            <w:tcW w:w="2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4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lineRule="exact" w:line="260"/>
              <w:ind w:left="2359" w:right="2359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1</w:t>
            </w:r>
          </w:p>
        </w:tc>
      </w:tr>
      <w:tr>
        <w:trPr>
          <w:trHeight w:val="408" w:hRule="exact"/>
        </w:trPr>
        <w:tc>
          <w:tcPr>
            <w:tcW w:w="4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93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HOSPI</w:t>
            </w:r>
            <w:r>
              <w:rPr>
                <w:rFonts w:cs="Arial" w:hAnsi="Arial" w:eastAsia="Arial" w:ascii="Arial"/>
                <w:spacing w:val="-14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AL</w:t>
            </w:r>
            <w:r>
              <w:rPr>
                <w:rFonts w:cs="Arial" w:hAnsi="Arial" w:eastAsia="Arial" w:ascii="Arial"/>
                <w:spacing w:val="-1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-13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UJER</w:t>
            </w:r>
          </w:p>
        </w:tc>
        <w:tc>
          <w:tcPr>
            <w:tcW w:w="2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lineRule="exact" w:line="260"/>
              <w:ind w:left="1296" w:right="1295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1*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408" w:hRule="exact"/>
        </w:trPr>
        <w:tc>
          <w:tcPr>
            <w:tcW w:w="4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93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DEDICAM</w:t>
            </w:r>
          </w:p>
        </w:tc>
        <w:tc>
          <w:tcPr>
            <w:tcW w:w="2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lineRule="exact" w:line="260"/>
              <w:ind w:left="1344" w:right="1342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w="4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408" w:hRule="exact"/>
        </w:trPr>
        <w:tc>
          <w:tcPr>
            <w:tcW w:w="4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93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HOSPI</w:t>
            </w:r>
            <w:r>
              <w:rPr>
                <w:rFonts w:cs="Arial" w:hAnsi="Arial" w:eastAsia="Arial" w:ascii="Arial"/>
                <w:spacing w:val="-14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AL</w:t>
            </w:r>
            <w:r>
              <w:rPr>
                <w:rFonts w:cs="Arial" w:hAnsi="Arial" w:eastAsia="Arial" w:ascii="Arial"/>
                <w:spacing w:val="-1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6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DEL</w:t>
            </w:r>
            <w:r>
              <w:rPr>
                <w:rFonts w:cs="Arial" w:hAnsi="Arial" w:eastAsia="Arial" w:ascii="Arial"/>
                <w:spacing w:val="-1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CAR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IZO</w:t>
            </w:r>
          </w:p>
        </w:tc>
        <w:tc>
          <w:tcPr>
            <w:tcW w:w="2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4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lineRule="exact" w:line="260"/>
              <w:ind w:left="2313" w:right="2309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1*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408" w:hRule="exact"/>
        </w:trPr>
        <w:tc>
          <w:tcPr>
            <w:tcW w:w="4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93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HOSPI</w:t>
            </w:r>
            <w:r>
              <w:rPr>
                <w:rFonts w:cs="Arial" w:hAnsi="Arial" w:eastAsia="Arial" w:ascii="Arial"/>
                <w:spacing w:val="-14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AL</w:t>
            </w:r>
            <w:r>
              <w:rPr>
                <w:rFonts w:cs="Arial" w:hAnsi="Arial" w:eastAsia="Arial" w:ascii="Arial"/>
                <w:spacing w:val="-1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NERAL</w:t>
            </w:r>
            <w:r>
              <w:rPr>
                <w:rFonts w:cs="Arial" w:hAnsi="Arial" w:eastAsia="Arial" w:ascii="Arial"/>
                <w:spacing w:val="-1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AZ</w:t>
            </w:r>
            <w:r>
              <w:rPr>
                <w:rFonts w:cs="Arial" w:hAnsi="Arial" w:eastAsia="Arial" w:ascii="Arial"/>
                <w:spacing w:val="-16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ÁN</w:t>
            </w:r>
          </w:p>
        </w:tc>
        <w:tc>
          <w:tcPr>
            <w:tcW w:w="2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lineRule="exact" w:line="260"/>
              <w:ind w:left="1344" w:right="1342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w="4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408" w:hRule="exact"/>
        </w:trPr>
        <w:tc>
          <w:tcPr>
            <w:tcW w:w="4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93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HOSPI</w:t>
            </w:r>
            <w:r>
              <w:rPr>
                <w:rFonts w:cs="Arial" w:hAnsi="Arial" w:eastAsia="Arial" w:ascii="Arial"/>
                <w:spacing w:val="-14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AL</w:t>
            </w:r>
            <w:r>
              <w:rPr>
                <w:rFonts w:cs="Arial" w:hAnsi="Arial" w:eastAsia="Arial" w:ascii="Arial"/>
                <w:spacing w:val="-1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NERAL</w:t>
            </w:r>
            <w:r>
              <w:rPr>
                <w:rFonts w:cs="Arial" w:hAnsi="Arial" w:eastAsia="Arial" w:ascii="Arial"/>
                <w:spacing w:val="-1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ESC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INA</w:t>
            </w:r>
            <w:r>
              <w:rPr>
                <w:rFonts w:cs="Arial" w:hAnsi="Arial" w:eastAsia="Arial" w:ascii="Arial"/>
                <w:spacing w:val="-16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w="2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4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lineRule="exact" w:line="260"/>
              <w:ind w:left="2359" w:right="2359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1</w:t>
            </w:r>
          </w:p>
        </w:tc>
      </w:tr>
      <w:tr>
        <w:trPr>
          <w:trHeight w:val="408" w:hRule="exact"/>
        </w:trPr>
        <w:tc>
          <w:tcPr>
            <w:tcW w:w="4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93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IDAD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Ó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IL</w:t>
            </w:r>
            <w:r>
              <w:rPr>
                <w:rFonts w:cs="Arial" w:hAnsi="Arial" w:eastAsia="Arial" w:ascii="Arial"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NO.</w:t>
            </w:r>
            <w:r>
              <w:rPr>
                <w:rFonts w:cs="Arial" w:hAnsi="Arial" w:eastAsia="Arial" w:ascii="Arial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w="2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4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lineRule="exact" w:line="260"/>
              <w:ind w:left="2359" w:right="2359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1</w:t>
            </w:r>
          </w:p>
        </w:tc>
      </w:tr>
      <w:tr>
        <w:trPr>
          <w:trHeight w:val="408" w:hRule="exact"/>
        </w:trPr>
        <w:tc>
          <w:tcPr>
            <w:tcW w:w="4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93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IDAD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Ó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IL</w:t>
            </w:r>
            <w:r>
              <w:rPr>
                <w:rFonts w:cs="Arial" w:hAnsi="Arial" w:eastAsia="Arial" w:ascii="Arial"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NO.</w:t>
            </w:r>
            <w:r>
              <w:rPr>
                <w:rFonts w:cs="Arial" w:hAnsi="Arial" w:eastAsia="Arial" w:ascii="Arial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w="2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4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lineRule="exact" w:line="260"/>
              <w:ind w:left="2359" w:right="2359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1</w:t>
            </w:r>
          </w:p>
        </w:tc>
      </w:tr>
    </w:tbl>
    <w:p>
      <w:pPr>
        <w:sectPr>
          <w:pgMar w:header="264" w:footer="0" w:top="2020" w:bottom="280" w:left="40" w:right="800"/>
          <w:pgSz w:w="14400" w:h="10800" w:orient="landscape"/>
        </w:sectPr>
      </w:pP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32"/>
          <w:szCs w:val="32"/>
        </w:rPr>
        <w:jc w:val="center"/>
        <w:spacing w:before="18"/>
        <w:ind w:left="5873" w:right="5775"/>
      </w:pPr>
      <w:r>
        <w:pict>
          <v:group style="position:absolute;margin-left:7.44pt;margin-top:119.64pt;width:705.96pt;height:26.64pt;mso-position-horizontal-relative:page;mso-position-vertical-relative:page;z-index:-9523" coordorigin="149,2393" coordsize="14119,533">
            <v:shape style="position:absolute;left:149;top:2393;width:14119;height:533" coordorigin="149,2393" coordsize="14119,533" path="m149,2926l14268,2926,14268,2393,149,2393,149,2926xe" filled="t" fillcolor="#800000" stroked="f">
              <v:path arrowok="t"/>
              <v:fill/>
            </v:shape>
            <w10:wrap type="none"/>
          </v:group>
        </w:pict>
      </w:r>
      <w:r>
        <w:pict>
          <v:group style="position:absolute;margin-left:38.16pt;margin-top:219.283pt;width:620.763pt;height:261.233pt;mso-position-horizontal-relative:page;mso-position-vertical-relative:page;z-index:-9522" coordorigin="763,4386" coordsize="12415,5225">
            <v:group style="position:absolute;left:5788;top:4394;width:1922;height:617" coordorigin="5788,4394" coordsize="1922,617">
              <v:shape style="position:absolute;left:5788;top:4394;width:1922;height:617" coordorigin="5788,4394" coordsize="1922,617" path="m5788,5011l7710,5011,7710,4394,5788,4394,5788,5011xe" filled="t" fillcolor="#FFFFFF" stroked="f">
                <v:path arrowok="t"/>
                <v:fill/>
              </v:shape>
              <v:group style="position:absolute;left:5788;top:4999;width:1922;height:803" coordorigin="5788,4999" coordsize="1922,803">
                <v:shape style="position:absolute;left:5788;top:4999;width:1922;height:803" coordorigin="5788,4999" coordsize="1922,803" path="m5788,5801l7710,5801,7710,4999,5788,4999,5788,5801xe" filled="t" fillcolor="#FFFFFF" stroked="f">
                  <v:path arrowok="t"/>
                  <v:fill/>
                </v:shape>
                <v:group style="position:absolute;left:5788;top:5789;width:1922;height:407" coordorigin="5788,5789" coordsize="1922,407">
                  <v:shape style="position:absolute;left:5788;top:5789;width:1922;height:407" coordorigin="5788,5789" coordsize="1922,407" path="m5788,6197l7710,6197,7710,5789,5788,5789,5788,6197xe" filled="t" fillcolor="#FFFFFF" stroked="f">
                    <v:path arrowok="t"/>
                    <v:fill/>
                  </v:shape>
                  <v:group style="position:absolute;left:5788;top:6184;width:1922;height:407" coordorigin="5788,6184" coordsize="1922,407">
                    <v:shape style="position:absolute;left:5788;top:6184;width:1922;height:407" coordorigin="5788,6184" coordsize="1922,407" path="m5788,6592l7710,6592,7710,6184,5788,6184,5788,6592xe" filled="t" fillcolor="#FFFFFF" stroked="f">
                      <v:path arrowok="t"/>
                      <v:fill/>
                    </v:shape>
                    <v:shape type="#_x0000_t75" style="position:absolute;left:776;top:4999;width:12403;height:12">
                      <v:imagedata o:title="" r:id="rId48"/>
                    </v:shape>
                    <v:shape type="#_x0000_t75" style="position:absolute;left:776;top:5789;width:12403;height:12">
                      <v:imagedata o:title="" r:id="rId49"/>
                    </v:shape>
                    <v:shape type="#_x0000_t75" style="position:absolute;left:776;top:6184;width:12403;height:12">
                      <v:imagedata o:title="" r:id="rId50"/>
                    </v:shape>
                    <v:shape type="#_x0000_t75" style="position:absolute;left:776;top:6579;width:12403;height:12">
                      <v:imagedata o:title="" r:id="rId51"/>
                    </v:shape>
                    <v:group style="position:absolute;left:1748;top:6826;width:998;height:407" coordorigin="1748,6826" coordsize="998,407">
                      <v:shape style="position:absolute;left:1748;top:6826;width:998;height:407" coordorigin="1748,6826" coordsize="998,407" path="m1748,7234l2746,7234,2746,6826,1748,6826,1748,7234xe" filled="t" fillcolor="#FFFFFF" stroked="f">
                        <v:path arrowok="t"/>
                        <v:fill/>
                      </v:shape>
                      <v:group style="position:absolute;left:5788;top:6826;width:1922;height:407" coordorigin="5788,6826" coordsize="1922,407">
                        <v:shape style="position:absolute;left:5788;top:6826;width:1922;height:407" coordorigin="5788,6826" coordsize="1922,407" path="m5788,7234l7710,7234,7710,6826,5788,6826,5788,7234xe" filled="t" fillcolor="#FFFFFF" stroked="f">
                          <v:path arrowok="t"/>
                          <v:fill/>
                        </v:shape>
                        <v:group style="position:absolute;left:5788;top:7222;width:1922;height:407" coordorigin="5788,7222" coordsize="1922,407">
                          <v:shape style="position:absolute;left:5788;top:7222;width:1922;height:407" coordorigin="5788,7222" coordsize="1922,407" path="m5788,7629l7710,7629,7710,7222,5788,7222,5788,7629xe" filled="t" fillcolor="#FFFFFF" stroked="f">
                            <v:path arrowok="t"/>
                            <v:fill/>
                          </v:shape>
                          <v:group style="position:absolute;left:5788;top:7617;width:1922;height:407" coordorigin="5788,7617" coordsize="1922,407">
                            <v:shape style="position:absolute;left:5788;top:7617;width:1922;height:407" coordorigin="5788,7617" coordsize="1922,407" path="m5788,8024l7710,8024,7710,7617,5788,7617,5788,8024xe" filled="t" fillcolor="#FFFFFF" stroked="f">
                              <v:path arrowok="t"/>
                              <v:fill/>
                            </v:shape>
                            <v:shape type="#_x0000_t75" style="position:absolute;left:776;top:6826;width:12403;height:12">
                              <v:imagedata o:title="" r:id="rId52"/>
                            </v:shape>
                            <v:shape type="#_x0000_t75" style="position:absolute;left:776;top:7222;width:12403;height:12">
                              <v:imagedata o:title="" r:id="rId53"/>
                            </v:shape>
                            <v:shape type="#_x0000_t75" style="position:absolute;left:776;top:7617;width:12403;height:12">
                              <v:imagedata o:title="" r:id="rId54"/>
                            </v:shape>
                            <v:shape type="#_x0000_t75" style="position:absolute;left:776;top:8012;width:12403;height:12">
                              <v:imagedata o:title="" r:id="rId55"/>
                            </v:shape>
                            <v:group style="position:absolute;left:5788;top:8407;width:1922;height:407" coordorigin="5788,8407" coordsize="1922,407">
                              <v:shape style="position:absolute;left:5788;top:8407;width:1922;height:407" coordorigin="5788,8407" coordsize="1922,407" path="m5788,8814l7710,8814,7710,8407,5788,8407,5788,8814xe" filled="t" fillcolor="#FFFFFF" stroked="f">
                                <v:path arrowok="t"/>
                                <v:fill/>
                              </v:shape>
                              <v:group style="position:absolute;left:5788;top:8802;width:1922;height:802" coordorigin="5788,8802" coordsize="1922,802">
                                <v:shape style="position:absolute;left:5788;top:8802;width:1922;height:802" coordorigin="5788,8802" coordsize="1922,802" path="m5788,9604l7710,9604,7710,8802,5788,8802,5788,9604xe" filled="t" fillcolor="#FFFFFF" stroked="f">
                                  <v:path arrowok="t"/>
                                  <v:fill/>
                                </v:shape>
                                <v:shape type="#_x0000_t75" style="position:absolute;left:776;top:8407;width:12403;height:12">
                                  <v:imagedata o:title="" r:id="rId56"/>
                                </v:shape>
                                <v:shape type="#_x0000_t75" style="position:absolute;left:776;top:8802;width:12403;height:12">
                                  <v:imagedata o:title="" r:id="rId57"/>
                                </v:shape>
                                <v:shape type="#_x0000_t75" style="position:absolute;left:776;top:9197;width:12403;height:13">
                                  <v:imagedata o:title="" r:id="rId58"/>
                                </v:shape>
                                <v:shape type="#_x0000_t75" style="position:absolute;left:763;top:4407;width:12;height:5198">
                                  <v:imagedata o:title="" r:id="rId59"/>
                                </v:shape>
                                <v:shape type="#_x0000_t75" style="position:absolute;left:1748;top:4407;width:12;height:5198">
                                  <v:imagedata o:title="" r:id="rId60"/>
                                </v:shape>
                                <v:shape type="#_x0000_t75" style="position:absolute;left:2734;top:4407;width:12;height:5198">
                                  <v:imagedata o:title="" r:id="rId61"/>
                                </v:shape>
                                <v:shape type="#_x0000_t75" style="position:absolute;left:5788;top:4407;width:12;height:5198">
                                  <v:imagedata o:title="" r:id="rId62"/>
                                </v:shape>
                                <v:shape type="#_x0000_t75" style="position:absolute;left:7698;top:4407;width:12;height:5198">
                                  <v:imagedata o:title="" r:id="rId63"/>
                                </v:shape>
                                <v:shape type="#_x0000_t75" style="position:absolute;left:8683;top:4407;width:12;height:5198">
                                  <v:imagedata o:title="" r:id="rId64"/>
                                </v:shape>
                                <v:shape type="#_x0000_t75" style="position:absolute;left:9668;top:4407;width:12;height:5198">
                                  <v:imagedata o:title="" r:id="rId65"/>
                                </v:shape>
                                <v:shape type="#_x0000_t75" style="position:absolute;left:10653;top:4407;width:12;height:5198">
                                  <v:imagedata o:title="" r:id="rId66"/>
                                </v:shape>
                                <v:shape type="#_x0000_t75" style="position:absolute;left:11971;top:4407;width:12;height:5198">
                                  <v:imagedata o:title="" r:id="rId67"/>
                                </v:shape>
                                <v:shape type="#_x0000_t75" style="position:absolute;left:776;top:9592;width:12403;height:12">
                                  <v:imagedata o:title="" r:id="rId68"/>
                                </v:shape>
                                <v:shape type="#_x0000_t75" style="position:absolute;left:13166;top:4407;width:12;height:5198">
                                  <v:imagedata o:title="" r:id="rId69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" w:hAnsi="Arial" w:eastAsia="Arial" w:ascii="Arial"/>
          <w:b/>
          <w:color w:val="FFFFFF"/>
          <w:spacing w:val="0"/>
          <w:w w:val="99"/>
          <w:sz w:val="32"/>
          <w:szCs w:val="32"/>
        </w:rPr>
        <w:t>M</w:t>
      </w:r>
      <w:r>
        <w:rPr>
          <w:rFonts w:cs="Arial" w:hAnsi="Arial" w:eastAsia="Arial" w:ascii="Arial"/>
          <w:b/>
          <w:color w:val="FFFFFF"/>
          <w:spacing w:val="-9"/>
          <w:w w:val="99"/>
          <w:sz w:val="32"/>
          <w:szCs w:val="32"/>
        </w:rPr>
        <w:t>A</w:t>
      </w:r>
      <w:r>
        <w:rPr>
          <w:rFonts w:cs="Arial" w:hAnsi="Arial" w:eastAsia="Arial" w:ascii="Arial"/>
          <w:b/>
          <w:color w:val="FFFFFF"/>
          <w:spacing w:val="0"/>
          <w:w w:val="99"/>
          <w:sz w:val="32"/>
          <w:szCs w:val="32"/>
        </w:rPr>
        <w:t>S</w:t>
      </w:r>
      <w:r>
        <w:rPr>
          <w:rFonts w:cs="Arial" w:hAnsi="Arial" w:eastAsia="Arial" w:ascii="Arial"/>
          <w:b/>
          <w:color w:val="FFFFFF"/>
          <w:spacing w:val="-5"/>
          <w:w w:val="99"/>
          <w:sz w:val="32"/>
          <w:szCs w:val="32"/>
        </w:rPr>
        <w:t>T</w:t>
      </w:r>
      <w:r>
        <w:rPr>
          <w:rFonts w:cs="Arial" w:hAnsi="Arial" w:eastAsia="Arial" w:ascii="Arial"/>
          <w:b/>
          <w:color w:val="FFFFFF"/>
          <w:spacing w:val="1"/>
          <w:w w:val="99"/>
          <w:sz w:val="32"/>
          <w:szCs w:val="32"/>
        </w:rPr>
        <w:t>O</w:t>
      </w:r>
      <w:r>
        <w:rPr>
          <w:rFonts w:cs="Arial" w:hAnsi="Arial" w:eastAsia="Arial" w:ascii="Arial"/>
          <w:b/>
          <w:color w:val="FFFFFF"/>
          <w:spacing w:val="-1"/>
          <w:w w:val="99"/>
          <w:sz w:val="32"/>
          <w:szCs w:val="32"/>
        </w:rPr>
        <w:t>G</w:t>
      </w:r>
      <w:r>
        <w:rPr>
          <w:rFonts w:cs="Arial" w:hAnsi="Arial" w:eastAsia="Arial" w:ascii="Arial"/>
          <w:b/>
          <w:color w:val="FFFFFF"/>
          <w:spacing w:val="2"/>
          <w:w w:val="99"/>
          <w:sz w:val="32"/>
          <w:szCs w:val="32"/>
        </w:rPr>
        <w:t>R</w:t>
      </w:r>
      <w:r>
        <w:rPr>
          <w:rFonts w:cs="Arial" w:hAnsi="Arial" w:eastAsia="Arial" w:ascii="Arial"/>
          <w:b/>
          <w:color w:val="FFFFFF"/>
          <w:spacing w:val="-3"/>
          <w:w w:val="99"/>
          <w:sz w:val="32"/>
          <w:szCs w:val="32"/>
        </w:rPr>
        <w:t>A</w:t>
      </w:r>
      <w:r>
        <w:rPr>
          <w:rFonts w:cs="Arial" w:hAnsi="Arial" w:eastAsia="Arial" w:ascii="Arial"/>
          <w:b/>
          <w:color w:val="FFFFFF"/>
          <w:spacing w:val="2"/>
          <w:w w:val="99"/>
          <w:sz w:val="32"/>
          <w:szCs w:val="32"/>
        </w:rPr>
        <w:t>F</w:t>
      </w:r>
      <w:r>
        <w:rPr>
          <w:rFonts w:cs="Arial" w:hAnsi="Arial" w:eastAsia="Arial" w:ascii="Arial"/>
          <w:b/>
          <w:color w:val="FFFFFF"/>
          <w:spacing w:val="-1"/>
          <w:w w:val="99"/>
          <w:sz w:val="32"/>
          <w:szCs w:val="32"/>
        </w:rPr>
        <w:t>O</w:t>
      </w:r>
      <w:r>
        <w:rPr>
          <w:rFonts w:cs="Arial" w:hAnsi="Arial" w:eastAsia="Arial" w:ascii="Arial"/>
          <w:b/>
          <w:color w:val="FFFFFF"/>
          <w:spacing w:val="0"/>
          <w:w w:val="99"/>
          <w:sz w:val="32"/>
          <w:szCs w:val="32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32"/>
          <w:szCs w:val="3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5"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7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59" w:hRule="exact"/>
        </w:trPr>
        <w:tc>
          <w:tcPr>
            <w:tcW w:w="12403" w:type="dxa"/>
            <w:gridSpan w:val="9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before="15" w:lineRule="exact" w:line="220"/>
              <w:ind w:left="4386" w:right="4398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b/>
                <w:spacing w:val="2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b/>
                <w:spacing w:val="3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b/>
                <w:spacing w:val="3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b/>
                <w:spacing w:val="-6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b/>
                <w:spacing w:val="-3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b/>
                <w:spacing w:val="2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b/>
                <w:spacing w:val="3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b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b/>
                <w:spacing w:val="3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b/>
                <w:spacing w:val="5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b/>
                <w:spacing w:val="2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b/>
                <w:spacing w:val="-3"/>
                <w:w w:val="100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b/>
                <w:spacing w:val="3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b/>
                <w:spacing w:val="-4"/>
                <w:w w:val="100"/>
                <w:sz w:val="19"/>
                <w:szCs w:val="19"/>
              </w:rPr>
              <w:t>F</w:t>
            </w:r>
            <w:r>
              <w:rPr>
                <w:rFonts w:cs="Calibri" w:hAnsi="Calibri" w:eastAsia="Calibri" w:ascii="Calibri"/>
                <w:b/>
                <w:spacing w:val="2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b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b/>
                <w:spacing w:val="2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b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b/>
                <w:spacing w:val="5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b/>
                <w:spacing w:val="-3"/>
                <w:w w:val="104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b/>
                <w:spacing w:val="5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b/>
                <w:spacing w:val="3"/>
                <w:w w:val="104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b/>
                <w:spacing w:val="3"/>
                <w:w w:val="104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b/>
                <w:spacing w:val="2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4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991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nil" w:sz="6" w:space="0" w:color="auto"/>
            </w:tcBorders>
          </w:tcPr>
          <w:p/>
        </w:tc>
      </w:tr>
      <w:tr>
        <w:trPr>
          <w:trHeight w:val="247" w:hRule="exact"/>
        </w:trPr>
        <w:tc>
          <w:tcPr>
            <w:tcW w:w="985" w:type="dxa"/>
            <w:tcBorders>
              <w:top w:val="single" w:sz="6" w:space="0" w:color="DFDFDF"/>
              <w:left w:val="single" w:sz="6" w:space="0" w:color="DFDFDF"/>
              <w:bottom w:val="single" w:sz="6" w:space="0" w:color="000000"/>
              <w:right w:val="single" w:sz="6" w:space="0" w:color="DFDFDF"/>
            </w:tcBorders>
          </w:tcPr>
          <w:p/>
        </w:tc>
        <w:tc>
          <w:tcPr>
            <w:tcW w:w="985" w:type="dxa"/>
            <w:tcBorders>
              <w:top w:val="single" w:sz="6" w:space="0" w:color="DFDFDF"/>
              <w:left w:val="single" w:sz="6" w:space="0" w:color="DFDFDF"/>
              <w:bottom w:val="single" w:sz="6" w:space="0" w:color="000000"/>
              <w:right w:val="single" w:sz="6" w:space="0" w:color="DFDFDF"/>
            </w:tcBorders>
          </w:tcPr>
          <w:p/>
        </w:tc>
        <w:tc>
          <w:tcPr>
            <w:tcW w:w="3055" w:type="dxa"/>
            <w:tcBorders>
              <w:top w:val="single" w:sz="6" w:space="0" w:color="DFDFDF"/>
              <w:left w:val="single" w:sz="6" w:space="0" w:color="DFDFDF"/>
              <w:bottom w:val="single" w:sz="6" w:space="0" w:color="000000"/>
              <w:right w:val="single" w:sz="6" w:space="0" w:color="DFDFDF"/>
            </w:tcBorders>
          </w:tcPr>
          <w:p/>
        </w:tc>
        <w:tc>
          <w:tcPr>
            <w:tcW w:w="1909" w:type="dxa"/>
            <w:tcBorders>
              <w:top w:val="single" w:sz="6" w:space="0" w:color="DFDFDF"/>
              <w:left w:val="single" w:sz="6" w:space="0" w:color="DFDFDF"/>
              <w:bottom w:val="single" w:sz="6" w:space="0" w:color="000000"/>
              <w:right w:val="single" w:sz="6" w:space="0" w:color="DFDFDF"/>
            </w:tcBorders>
          </w:tcPr>
          <w:p/>
        </w:tc>
        <w:tc>
          <w:tcPr>
            <w:tcW w:w="985" w:type="dxa"/>
            <w:tcBorders>
              <w:top w:val="single" w:sz="6" w:space="0" w:color="DFDFDF"/>
              <w:left w:val="single" w:sz="6" w:space="0" w:color="DFDFDF"/>
              <w:bottom w:val="single" w:sz="6" w:space="0" w:color="000000"/>
              <w:right w:val="single" w:sz="6" w:space="0" w:color="DFDFDF"/>
            </w:tcBorders>
          </w:tcPr>
          <w:p/>
        </w:tc>
        <w:tc>
          <w:tcPr>
            <w:tcW w:w="985" w:type="dxa"/>
            <w:tcBorders>
              <w:top w:val="single" w:sz="6" w:space="0" w:color="DFDFDF"/>
              <w:left w:val="single" w:sz="6" w:space="0" w:color="DFDFDF"/>
              <w:bottom w:val="single" w:sz="6" w:space="0" w:color="000000"/>
              <w:right w:val="single" w:sz="6" w:space="0" w:color="DFDFDF"/>
            </w:tcBorders>
          </w:tcPr>
          <w:p/>
        </w:tc>
        <w:tc>
          <w:tcPr>
            <w:tcW w:w="985" w:type="dxa"/>
            <w:tcBorders>
              <w:top w:val="single" w:sz="6" w:space="0" w:color="DFDFDF"/>
              <w:left w:val="single" w:sz="6" w:space="0" w:color="DFDFDF"/>
              <w:bottom w:val="single" w:sz="6" w:space="0" w:color="000000"/>
              <w:right w:val="single" w:sz="6" w:space="0" w:color="DFDFDF"/>
            </w:tcBorders>
          </w:tcPr>
          <w:p/>
        </w:tc>
        <w:tc>
          <w:tcPr>
            <w:tcW w:w="1318" w:type="dxa"/>
            <w:tcBorders>
              <w:top w:val="single" w:sz="6" w:space="0" w:color="DFDFDF"/>
              <w:left w:val="single" w:sz="6" w:space="0" w:color="DFDFDF"/>
              <w:bottom w:val="single" w:sz="6" w:space="0" w:color="000000"/>
              <w:right w:val="single" w:sz="6" w:space="0" w:color="DFDFDF"/>
            </w:tcBorders>
          </w:tcPr>
          <w:p/>
        </w:tc>
        <w:tc>
          <w:tcPr>
            <w:tcW w:w="1195" w:type="dxa"/>
            <w:tcBorders>
              <w:top w:val="single" w:sz="6" w:space="0" w:color="DFDFDF"/>
              <w:left w:val="single" w:sz="6" w:space="0" w:color="DFDFDF"/>
              <w:bottom w:val="single" w:sz="6" w:space="0" w:color="000000"/>
              <w:right w:val="single" w:sz="6" w:space="0" w:color="DFDFDF"/>
            </w:tcBorders>
          </w:tcPr>
          <w:p/>
        </w:tc>
        <w:tc>
          <w:tcPr>
            <w:tcW w:w="991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nil" w:sz="6" w:space="0" w:color="auto"/>
            </w:tcBorders>
          </w:tcPr>
          <w:p/>
        </w:tc>
      </w:tr>
      <w:tr>
        <w:trPr>
          <w:trHeight w:val="420" w:hRule="exact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CD6ED"/>
          </w:tcPr>
          <w:p>
            <w:pPr>
              <w:rPr>
                <w:sz w:val="10"/>
                <w:szCs w:val="10"/>
              </w:rPr>
              <w:jc w:val="left"/>
              <w:spacing w:before="9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ind w:left="324" w:right="329"/>
            </w:pPr>
            <w:r>
              <w:rPr>
                <w:rFonts w:cs="Arial" w:hAnsi="Arial" w:eastAsia="Arial" w:ascii="Arial"/>
                <w:b/>
                <w:spacing w:val="-5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o.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CD6ED"/>
          </w:tcPr>
          <w:p>
            <w:pPr>
              <w:rPr>
                <w:sz w:val="10"/>
                <w:szCs w:val="10"/>
              </w:rPr>
              <w:jc w:val="left"/>
              <w:spacing w:before="9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221"/>
            </w:pPr>
            <w:r>
              <w:rPr>
                <w:rFonts w:cs="Arial" w:hAnsi="Arial" w:eastAsia="Arial" w:ascii="Arial"/>
                <w:b/>
                <w:spacing w:val="-5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b/>
                <w:spacing w:val="-5"/>
                <w:w w:val="100"/>
                <w:sz w:val="16"/>
                <w:szCs w:val="16"/>
              </w:rPr>
              <w:t>U</w:t>
            </w:r>
            <w:r>
              <w:rPr>
                <w:rFonts w:cs="Arial" w:hAnsi="Arial" w:eastAsia="Arial" w:ascii="Arial"/>
                <w:b/>
                <w:spacing w:val="-9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CD6ED"/>
          </w:tcPr>
          <w:p>
            <w:pPr>
              <w:rPr>
                <w:sz w:val="10"/>
                <w:szCs w:val="10"/>
              </w:rPr>
              <w:jc w:val="left"/>
              <w:spacing w:before="9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701"/>
            </w:pPr>
            <w:r>
              <w:rPr>
                <w:rFonts w:cs="Arial" w:hAnsi="Arial" w:eastAsia="Arial" w:ascii="Arial"/>
                <w:b/>
                <w:spacing w:val="-5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b/>
                <w:spacing w:val="5"/>
                <w:w w:val="100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bre</w:t>
            </w:r>
            <w:r>
              <w:rPr>
                <w:rFonts w:cs="Arial" w:hAnsi="Arial" w:eastAsia="Arial" w:ascii="Arial"/>
                <w:b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Arial" w:hAnsi="Arial" w:eastAsia="Arial" w:ascii="Arial"/>
                <w:b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spacing w:val="4"/>
                <w:w w:val="100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b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b/>
                <w:spacing w:val="4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b/>
                <w:spacing w:val="10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CD6ED"/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spacing w:before="9"/>
              <w:ind w:left="162" w:right="166"/>
            </w:pPr>
            <w:r>
              <w:rPr>
                <w:rFonts w:cs="Arial" w:hAnsi="Arial" w:eastAsia="Arial" w:ascii="Arial"/>
                <w:b/>
                <w:spacing w:val="-5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b/>
                <w:spacing w:val="5"/>
                <w:w w:val="100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bre</w:t>
            </w:r>
            <w:r>
              <w:rPr>
                <w:rFonts w:cs="Arial" w:hAnsi="Arial" w:eastAsia="Arial" w:ascii="Arial"/>
                <w:b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b/>
                <w:spacing w:val="10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b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spacing w:val="-9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Arial" w:hAnsi="Arial" w:eastAsia="Arial" w:ascii="Arial"/>
                <w:b/>
                <w:spacing w:val="4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po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spacing w:before="26"/>
              <w:ind w:left="632" w:right="633"/>
            </w:pPr>
            <w:r>
              <w:rPr>
                <w:rFonts w:cs="Arial" w:hAnsi="Arial" w:eastAsia="Arial" w:ascii="Arial"/>
                <w:b/>
                <w:spacing w:val="2"/>
                <w:w w:val="100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b/>
                <w:spacing w:val="9"/>
                <w:w w:val="100"/>
                <w:sz w:val="16"/>
                <w:szCs w:val="16"/>
              </w:rPr>
              <w:t>é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b/>
                <w:spacing w:val="5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CD6ED"/>
          </w:tcPr>
          <w:p>
            <w:pPr>
              <w:rPr>
                <w:sz w:val="10"/>
                <w:szCs w:val="10"/>
              </w:rPr>
              <w:jc w:val="left"/>
              <w:spacing w:before="9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245"/>
            </w:pPr>
            <w:r>
              <w:rPr>
                <w:rFonts w:cs="Arial" w:hAnsi="Arial" w:eastAsia="Arial" w:ascii="Arial"/>
                <w:b/>
                <w:spacing w:val="2"/>
                <w:w w:val="100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b/>
                <w:spacing w:val="9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CD6ED"/>
          </w:tcPr>
          <w:p>
            <w:pPr>
              <w:rPr>
                <w:sz w:val="10"/>
                <w:szCs w:val="10"/>
              </w:rPr>
              <w:jc w:val="left"/>
              <w:spacing w:before="9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196"/>
            </w:pPr>
            <w:r>
              <w:rPr>
                <w:rFonts w:cs="Arial" w:hAnsi="Arial" w:eastAsia="Arial" w:ascii="Arial"/>
                <w:b/>
                <w:spacing w:val="2"/>
                <w:w w:val="100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b/>
                <w:spacing w:val="9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b/>
                <w:spacing w:val="4"/>
                <w:w w:val="100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CD6ED"/>
          </w:tcPr>
          <w:p>
            <w:pPr>
              <w:rPr>
                <w:sz w:val="10"/>
                <w:szCs w:val="10"/>
              </w:rPr>
              <w:jc w:val="left"/>
              <w:spacing w:before="9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24" w:right="-22"/>
            </w:pPr>
            <w:r>
              <w:rPr>
                <w:rFonts w:cs="Arial" w:hAnsi="Arial" w:eastAsia="Arial" w:ascii="Arial"/>
                <w:b/>
                <w:spacing w:val="-5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o.</w:t>
            </w:r>
            <w:r>
              <w:rPr>
                <w:rFonts w:cs="Arial" w:hAnsi="Arial" w:eastAsia="Arial" w:ascii="Arial"/>
                <w:b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Arial" w:hAnsi="Arial" w:eastAsia="Arial" w:ascii="Arial"/>
                <w:b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spacing w:val="-15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b/>
                <w:spacing w:val="9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b/>
                <w:spacing w:val="4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CD6ED"/>
          </w:tcPr>
          <w:p>
            <w:pPr>
              <w:rPr>
                <w:sz w:val="10"/>
                <w:szCs w:val="10"/>
              </w:rPr>
              <w:jc w:val="left"/>
              <w:spacing w:before="9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332"/>
            </w:pPr>
            <w:r>
              <w:rPr>
                <w:rFonts w:cs="Arial" w:hAnsi="Arial" w:eastAsia="Arial" w:ascii="Arial"/>
                <w:b/>
                <w:spacing w:val="4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b/>
                <w:spacing w:val="9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16"/>
                <w:szCs w:val="16"/>
              </w:rPr>
              <w:t>v</w:t>
            </w:r>
            <w:r>
              <w:rPr>
                <w:rFonts w:cs="Arial" w:hAnsi="Arial" w:eastAsia="Arial" w:ascii="Arial"/>
                <w:b/>
                <w:spacing w:val="4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b/>
                <w:spacing w:val="4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AF84"/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9" w:lineRule="auto" w:line="273"/>
              <w:ind w:left="24" w:right="49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¿</w:t>
            </w:r>
            <w:r>
              <w:rPr>
                <w:rFonts w:cs="Arial" w:hAnsi="Arial" w:eastAsia="Arial" w:ascii="Arial"/>
                <w:b/>
                <w:spacing w:val="-8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Arial" w:hAnsi="Arial" w:eastAsia="Arial" w:ascii="Arial"/>
                <w:b/>
                <w:spacing w:val="4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po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spacing w:val="-4"/>
                <w:w w:val="100"/>
                <w:sz w:val="16"/>
                <w:szCs w:val="16"/>
              </w:rPr>
              <w:t>f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b/>
                <w:spacing w:val="4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b/>
                <w:spacing w:val="9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o?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6" w:space="0" w:color="DFDFDF"/>
              <w:left w:val="single" w:sz="6" w:space="0" w:color="000000"/>
              <w:bottom w:val="single" w:sz="6" w:space="0" w:color="DFDFDF"/>
              <w:right w:val="nil" w:sz="6" w:space="0" w:color="auto"/>
            </w:tcBorders>
          </w:tcPr>
          <w:p/>
        </w:tc>
      </w:tr>
      <w:tr>
        <w:trPr>
          <w:trHeight w:val="605" w:hRule="exact"/>
        </w:trPr>
        <w:tc>
          <w:tcPr>
            <w:tcW w:w="985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2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ind w:left="425" w:right="411"/>
            </w:pPr>
            <w:r>
              <w:rPr>
                <w:rFonts w:cs="Calibri" w:hAnsi="Calibri" w:eastAsia="Calibri" w:ascii="Calibri"/>
                <w:spacing w:val="0"/>
                <w:w w:val="98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85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2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055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60"/>
              <w:ind w:left="25"/>
            </w:pPr>
            <w:r>
              <w:rPr>
                <w:rFonts w:cs="Calibri" w:hAnsi="Calibri" w:eastAsia="Calibri" w:ascii="Calibri"/>
                <w:spacing w:val="3"/>
                <w:w w:val="98"/>
                <w:position w:val="1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8"/>
                <w:w w:val="98"/>
                <w:position w:val="1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98"/>
                <w:position w:val="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9"/>
                <w:w w:val="100"/>
                <w:position w:val="1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8"/>
                <w:w w:val="98"/>
                <w:position w:val="1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98"/>
                <w:position w:val="1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9"/>
                <w:w w:val="100"/>
                <w:position w:val="1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9"/>
                <w:w w:val="100"/>
                <w:position w:val="1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8"/>
                <w:w w:val="100"/>
                <w:position w:val="1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2"/>
                <w:w w:val="100"/>
                <w:position w:val="1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98"/>
                <w:position w:val="1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8"/>
                <w:position w:val="1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8"/>
                <w:w w:val="100"/>
                <w:position w:val="1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8"/>
                <w:w w:val="98"/>
                <w:position w:val="1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98"/>
                <w:position w:val="1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22"/>
                <w:w w:val="100"/>
                <w:position w:val="1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8"/>
                <w:position w:val="1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8"/>
                <w:position w:val="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9"/>
                <w:w w:val="100"/>
                <w:position w:val="1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position w:val="1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9"/>
                <w:w w:val="100"/>
                <w:position w:val="1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position w:val="1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9"/>
                <w:w w:val="100"/>
                <w:position w:val="1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position w:val="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9"/>
                <w:w w:val="100"/>
                <w:position w:val="1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8"/>
                <w:w w:val="98"/>
                <w:position w:val="1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98"/>
                <w:position w:val="1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9"/>
                <w:w w:val="100"/>
                <w:position w:val="1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8"/>
                <w:w w:val="98"/>
                <w:position w:val="1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98"/>
                <w:position w:val="1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22"/>
                <w:w w:val="100"/>
                <w:position w:val="1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8"/>
                <w:w w:val="100"/>
                <w:position w:val="1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4"/>
                <w:w w:val="98"/>
                <w:position w:val="1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98"/>
                <w:position w:val="1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22"/>
                <w:w w:val="100"/>
                <w:position w:val="1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8"/>
                <w:w w:val="98"/>
                <w:position w:val="1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98"/>
                <w:position w:val="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9"/>
                <w:w w:val="100"/>
                <w:position w:val="1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8"/>
                <w:position w:val="1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8"/>
                <w:position w:val="1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9"/>
                <w:w w:val="100"/>
                <w:position w:val="1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8"/>
                <w:w w:val="100"/>
                <w:position w:val="1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5"/>
                <w:szCs w:val="15"/>
              </w:rPr>
              <w:t>y</w:t>
            </w:r>
            <w:r>
              <w:rPr>
                <w:rFonts w:cs="Calibri" w:hAnsi="Calibri" w:eastAsia="Calibri" w:ascii="Calibri"/>
                <w:spacing w:val="-4"/>
                <w:w w:val="100"/>
                <w:position w:val="1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8"/>
                <w:w w:val="100"/>
                <w:position w:val="1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14" w:lineRule="auto" w:line="258"/>
              <w:ind w:left="25" w:right="337"/>
            </w:pPr>
            <w:r>
              <w:rPr>
                <w:rFonts w:cs="Calibri" w:hAnsi="Calibri" w:eastAsia="Calibri" w:ascii="Calibri"/>
                <w:spacing w:val="7"/>
                <w:w w:val="98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98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98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8"/>
                <w:w w:val="98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8"/>
                <w:w w:val="98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8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5"/>
                <w:szCs w:val="15"/>
              </w:rPr>
              <w:t>ti</w:t>
            </w:r>
            <w:r>
              <w:rPr>
                <w:rFonts w:cs="Calibri" w:hAnsi="Calibri" w:eastAsia="Calibri" w:ascii="Calibri"/>
                <w:spacing w:val="-1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8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5"/>
                <w:w w:val="98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8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8"/>
                <w:w w:val="98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98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8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2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8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4"/>
                <w:w w:val="98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98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3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4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7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7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99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2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5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AM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909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2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61"/>
            </w:pPr>
            <w:r>
              <w:rPr>
                <w:rFonts w:cs="Calibri" w:hAnsi="Calibri" w:eastAsia="Calibri" w:ascii="Calibri"/>
                <w:spacing w:val="-4"/>
                <w:w w:val="98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98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6"/>
                <w:w w:val="98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2"/>
                <w:w w:val="98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98"/>
                <w:sz w:val="15"/>
                <w:szCs w:val="15"/>
              </w:rPr>
              <w:t>Ó</w:t>
            </w:r>
            <w:r>
              <w:rPr>
                <w:rFonts w:cs="Calibri" w:hAnsi="Calibri" w:eastAsia="Calibri" w:ascii="Calibri"/>
                <w:spacing w:val="5"/>
                <w:w w:val="98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6"/>
                <w:w w:val="98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98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6"/>
                <w:w w:val="98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98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4"/>
                <w:w w:val="98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7"/>
                <w:w w:val="98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99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2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98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99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2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85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2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6"/>
                <w:w w:val="98"/>
                <w:sz w:val="15"/>
                <w:szCs w:val="15"/>
              </w:rPr>
              <w:t>H</w:t>
            </w:r>
            <w:r>
              <w:rPr>
                <w:rFonts w:cs="Calibri" w:hAnsi="Calibri" w:eastAsia="Calibri" w:ascii="Calibri"/>
                <w:spacing w:val="8"/>
                <w:w w:val="98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8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8"/>
                <w:w w:val="98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4"/>
                <w:w w:val="98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98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8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4"/>
                <w:w w:val="98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98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8"/>
                <w:w w:val="98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2"/>
                <w:w w:val="98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98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85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2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6"/>
                <w:w w:val="98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98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2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2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8"/>
                <w:w w:val="98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98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85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2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5" w:right="-41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2840614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W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8196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318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4"/>
              <w:ind w:left="25"/>
            </w:pPr>
            <w:r>
              <w:rPr>
                <w:rFonts w:cs="Calibri" w:hAnsi="Calibri" w:eastAsia="Calibri" w:ascii="Calibri"/>
                <w:spacing w:val="6"/>
                <w:w w:val="98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98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8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14"/>
              <w:ind w:left="25"/>
            </w:pPr>
            <w:r>
              <w:rPr>
                <w:rFonts w:cs="Calibri" w:hAnsi="Calibri" w:eastAsia="Calibri" w:ascii="Calibri"/>
                <w:spacing w:val="5"/>
                <w:w w:val="98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98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8"/>
                <w:w w:val="98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4"/>
                <w:w w:val="98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-2"/>
                <w:w w:val="98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98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98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98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195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2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ind w:left="498" w:right="504"/>
            </w:pPr>
            <w:r>
              <w:rPr>
                <w:rFonts w:cs="Calibri" w:hAnsi="Calibri" w:eastAsia="Calibri" w:ascii="Calibri"/>
                <w:spacing w:val="6"/>
                <w:w w:val="98"/>
                <w:sz w:val="15"/>
                <w:szCs w:val="15"/>
              </w:rPr>
              <w:t>SI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91" w:type="dxa"/>
            <w:tcBorders>
              <w:top w:val="single" w:sz="6" w:space="0" w:color="DFDFDF"/>
              <w:left w:val="single" w:sz="5" w:space="0" w:color="000000"/>
              <w:bottom w:val="single" w:sz="6" w:space="0" w:color="DFDFDF"/>
              <w:right w:val="nil" w:sz="6" w:space="0" w:color="auto"/>
            </w:tcBorders>
          </w:tcPr>
          <w:p/>
        </w:tc>
      </w:tr>
      <w:tr>
        <w:trPr>
          <w:trHeight w:val="790" w:hRule="exact"/>
        </w:trPr>
        <w:tc>
          <w:tcPr>
            <w:tcW w:w="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ind w:left="425" w:right="411"/>
            </w:pPr>
            <w:r>
              <w:rPr>
                <w:rFonts w:cs="Calibri" w:hAnsi="Calibri" w:eastAsia="Calibri" w:ascii="Calibri"/>
                <w:spacing w:val="0"/>
                <w:w w:val="98"/>
                <w:sz w:val="15"/>
                <w:szCs w:val="15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8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both"/>
              <w:spacing w:lineRule="auto" w:line="258"/>
              <w:ind w:left="25" w:right="324"/>
            </w:pPr>
            <w:r>
              <w:rPr>
                <w:rFonts w:cs="Calibri" w:hAnsi="Calibri" w:eastAsia="Calibri" w:ascii="Calibri"/>
                <w:spacing w:val="3"/>
                <w:w w:val="98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8"/>
                <w:w w:val="98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98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8"/>
                <w:w w:val="98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98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8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98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8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8"/>
                <w:w w:val="98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98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2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8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8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8"/>
                <w:w w:val="98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98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8"/>
                <w:w w:val="98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98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2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4"/>
                <w:w w:val="98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98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2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8"/>
                <w:w w:val="98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98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8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8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y</w:t>
            </w:r>
            <w:r>
              <w:rPr>
                <w:rFonts w:cs="Calibri" w:hAnsi="Calibri" w:eastAsia="Calibri" w:ascii="Calibri"/>
                <w:spacing w:val="-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8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7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98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8"/>
                <w:w w:val="98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8"/>
                <w:w w:val="98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8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5"/>
                <w:szCs w:val="15"/>
              </w:rPr>
              <w:t>ti</w:t>
            </w:r>
            <w:r>
              <w:rPr>
                <w:rFonts w:cs="Calibri" w:hAnsi="Calibri" w:eastAsia="Calibri" w:ascii="Calibri"/>
                <w:spacing w:val="-1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8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5"/>
                <w:w w:val="98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8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8"/>
                <w:w w:val="98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98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8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2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8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4"/>
                <w:w w:val="98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98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3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4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7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7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99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2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5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AM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9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auto" w:line="258"/>
              <w:ind w:left="25" w:right="54" w:firstLine="37"/>
            </w:pPr>
            <w:r>
              <w:rPr>
                <w:rFonts w:cs="Calibri" w:hAnsi="Calibri" w:eastAsia="Calibri" w:ascii="Calibri"/>
                <w:spacing w:val="-4"/>
                <w:w w:val="98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98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6"/>
                <w:w w:val="98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2"/>
                <w:w w:val="98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98"/>
                <w:sz w:val="15"/>
                <w:szCs w:val="15"/>
              </w:rPr>
              <w:t>Ó</w:t>
            </w:r>
            <w:r>
              <w:rPr>
                <w:rFonts w:cs="Calibri" w:hAnsi="Calibri" w:eastAsia="Calibri" w:ascii="Calibri"/>
                <w:spacing w:val="5"/>
                <w:w w:val="98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6"/>
                <w:w w:val="98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98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6"/>
                <w:w w:val="98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98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4"/>
                <w:w w:val="98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7"/>
                <w:w w:val="98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99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2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98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99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2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5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2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2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Á</w:t>
            </w:r>
            <w:r>
              <w:rPr>
                <w:rFonts w:cs="Calibri" w:hAnsi="Calibri" w:eastAsia="Calibri" w:ascii="Calibri"/>
                <w:spacing w:val="-3"/>
                <w:w w:val="100"/>
                <w:sz w:val="15"/>
                <w:szCs w:val="15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99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2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6"/>
                <w:w w:val="98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98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2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98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98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2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8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4"/>
                <w:w w:val="98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98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98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5"/>
                <w:w w:val="98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8"/>
                <w:w w:val="98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5"/>
                <w:w w:val="98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98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6273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5"/>
              <w:ind w:left="25"/>
            </w:pPr>
            <w:r>
              <w:rPr>
                <w:rFonts w:cs="Calibri" w:hAnsi="Calibri" w:eastAsia="Calibri" w:ascii="Calibri"/>
                <w:spacing w:val="6"/>
                <w:w w:val="98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98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8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14" w:lineRule="auto" w:line="258"/>
              <w:ind w:left="25" w:right="181"/>
            </w:pPr>
            <w:r>
              <w:rPr>
                <w:rFonts w:cs="Calibri" w:hAnsi="Calibri" w:eastAsia="Calibri" w:ascii="Calibri"/>
                <w:spacing w:val="5"/>
                <w:w w:val="98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98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8"/>
                <w:w w:val="98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4"/>
                <w:w w:val="98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-2"/>
                <w:w w:val="98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98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98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98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8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2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3"/>
                <w:w w:val="98"/>
                <w:sz w:val="15"/>
                <w:szCs w:val="15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98"/>
                <w:sz w:val="15"/>
                <w:szCs w:val="15"/>
              </w:rPr>
              <w:t>te</w:t>
            </w:r>
            <w:r>
              <w:rPr>
                <w:rFonts w:cs="Calibri" w:hAnsi="Calibri" w:eastAsia="Calibri" w:ascii="Calibri"/>
                <w:spacing w:val="-2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98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8"/>
                <w:w w:val="98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8"/>
                <w:sz w:val="15"/>
                <w:szCs w:val="15"/>
              </w:rPr>
              <w:t>ta</w:t>
            </w:r>
            <w:r>
              <w:rPr>
                <w:rFonts w:cs="Calibri" w:hAnsi="Calibri" w:eastAsia="Calibri" w:ascii="Calibri"/>
                <w:spacing w:val="-1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3"/>
                <w:w w:val="98"/>
                <w:sz w:val="15"/>
                <w:szCs w:val="15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98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ind w:left="491" w:right="497"/>
            </w:pPr>
            <w:r>
              <w:rPr>
                <w:rFonts w:cs="Calibri" w:hAnsi="Calibri" w:eastAsia="Calibri" w:ascii="Calibri"/>
                <w:spacing w:val="6"/>
                <w:w w:val="98"/>
                <w:sz w:val="15"/>
                <w:szCs w:val="15"/>
              </w:rPr>
              <w:t>SI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91" w:type="dxa"/>
            <w:tcBorders>
              <w:top w:val="single" w:sz="6" w:space="0" w:color="DFDFDF"/>
              <w:left w:val="single" w:sz="5" w:space="0" w:color="000000"/>
              <w:bottom w:val="single" w:sz="6" w:space="0" w:color="DFDFDF"/>
              <w:right w:val="nil" w:sz="6" w:space="0" w:color="auto"/>
            </w:tcBorders>
          </w:tcPr>
          <w:p/>
        </w:tc>
      </w:tr>
      <w:tr>
        <w:trPr>
          <w:trHeight w:val="395" w:hRule="exact"/>
        </w:trPr>
        <w:tc>
          <w:tcPr>
            <w:tcW w:w="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ind w:left="425" w:right="411"/>
            </w:pPr>
            <w:r>
              <w:rPr>
                <w:rFonts w:cs="Calibri" w:hAnsi="Calibri" w:eastAsia="Calibri" w:ascii="Calibri"/>
                <w:spacing w:val="0"/>
                <w:w w:val="98"/>
                <w:sz w:val="15"/>
                <w:szCs w:val="15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6"/>
                <w:w w:val="98"/>
                <w:sz w:val="15"/>
                <w:szCs w:val="15"/>
              </w:rPr>
              <w:t>H</w:t>
            </w:r>
            <w:r>
              <w:rPr>
                <w:rFonts w:cs="Calibri" w:hAnsi="Calibri" w:eastAsia="Calibri" w:ascii="Calibri"/>
                <w:spacing w:val="8"/>
                <w:w w:val="98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8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8"/>
                <w:w w:val="98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98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5"/>
                <w:szCs w:val="15"/>
              </w:rPr>
              <w:t>ta</w:t>
            </w:r>
            <w:r>
              <w:rPr>
                <w:rFonts w:cs="Calibri" w:hAnsi="Calibri" w:eastAsia="Calibri" w:ascii="Calibri"/>
                <w:spacing w:val="-1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98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98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2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8"/>
                <w:w w:val="98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98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2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98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98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7"/>
                <w:w w:val="98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8"/>
                <w:w w:val="98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2"/>
                <w:w w:val="98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98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8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9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5" w:lineRule="auto" w:line="258"/>
              <w:ind w:left="25" w:right="161"/>
            </w:pPr>
            <w:r>
              <w:rPr>
                <w:rFonts w:cs="Calibri" w:hAnsi="Calibri" w:eastAsia="Calibri" w:ascii="Calibri"/>
                <w:spacing w:val="-4"/>
                <w:w w:val="98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98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6"/>
                <w:w w:val="98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2"/>
                <w:w w:val="98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98"/>
                <w:sz w:val="15"/>
                <w:szCs w:val="15"/>
              </w:rPr>
              <w:t>Ó</w:t>
            </w:r>
            <w:r>
              <w:rPr>
                <w:rFonts w:cs="Calibri" w:hAnsi="Calibri" w:eastAsia="Calibri" w:ascii="Calibri"/>
                <w:spacing w:val="5"/>
                <w:w w:val="98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6"/>
                <w:w w:val="98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98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6"/>
                <w:w w:val="98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98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4"/>
                <w:w w:val="98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3"/>
                <w:w w:val="98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98"/>
                <w:sz w:val="15"/>
                <w:szCs w:val="15"/>
              </w:rPr>
              <w:t>ALÓ</w:t>
            </w:r>
            <w:r>
              <w:rPr>
                <w:rFonts w:cs="Calibri" w:hAnsi="Calibri" w:eastAsia="Calibri" w:ascii="Calibri"/>
                <w:spacing w:val="5"/>
                <w:w w:val="98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99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2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5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5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7"/>
                <w:w w:val="98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99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2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98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99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2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98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98"/>
                <w:sz w:val="15"/>
                <w:szCs w:val="15"/>
              </w:rPr>
              <w:t>ALI</w:t>
            </w:r>
            <w:r>
              <w:rPr>
                <w:rFonts w:cs="Calibri" w:hAnsi="Calibri" w:eastAsia="Calibri" w:ascii="Calibri"/>
                <w:spacing w:val="-2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8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(</w:t>
            </w:r>
            <w:r>
              <w:rPr>
                <w:rFonts w:cs="Calibri" w:hAnsi="Calibri" w:eastAsia="Calibri" w:ascii="Calibri"/>
                <w:spacing w:val="-5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6"/>
                <w:w w:val="98"/>
                <w:sz w:val="15"/>
                <w:szCs w:val="15"/>
              </w:rPr>
              <w:t>H</w:t>
            </w:r>
            <w:r>
              <w:rPr>
                <w:rFonts w:cs="Calibri" w:hAnsi="Calibri" w:eastAsia="Calibri" w:ascii="Calibri"/>
                <w:spacing w:val="8"/>
                <w:w w:val="98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8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8"/>
                <w:w w:val="98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4"/>
                <w:w w:val="98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98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8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4"/>
                <w:w w:val="98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98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8"/>
                <w:w w:val="98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2"/>
                <w:w w:val="98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98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4"/>
                <w:w w:val="98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4"/>
                <w:w w:val="98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99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2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19206116741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5"/>
              <w:ind w:left="25"/>
            </w:pPr>
            <w:r>
              <w:rPr>
                <w:rFonts w:cs="Calibri" w:hAnsi="Calibri" w:eastAsia="Calibri" w:ascii="Calibri"/>
                <w:spacing w:val="6"/>
                <w:w w:val="98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98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5"/>
                <w:w w:val="100"/>
                <w:sz w:val="15"/>
                <w:szCs w:val="15"/>
              </w:rPr>
              <w:t>y</w:t>
            </w:r>
            <w:r>
              <w:rPr>
                <w:rFonts w:cs="Calibri" w:hAnsi="Calibri" w:eastAsia="Calibri" w:ascii="Calibri"/>
                <w:spacing w:val="8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ind w:left="491" w:right="497"/>
            </w:pPr>
            <w:r>
              <w:rPr>
                <w:rFonts w:cs="Calibri" w:hAnsi="Calibri" w:eastAsia="Calibri" w:ascii="Calibri"/>
                <w:spacing w:val="6"/>
                <w:w w:val="98"/>
                <w:sz w:val="15"/>
                <w:szCs w:val="15"/>
              </w:rPr>
              <w:t>SI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91" w:type="dxa"/>
            <w:tcBorders>
              <w:top w:val="single" w:sz="6" w:space="0" w:color="DFDFDF"/>
              <w:left w:val="single" w:sz="5" w:space="0" w:color="000000"/>
              <w:bottom w:val="single" w:sz="6" w:space="0" w:color="DFDFDF"/>
              <w:right w:val="nil" w:sz="6" w:space="0" w:color="auto"/>
            </w:tcBorders>
          </w:tcPr>
          <w:p/>
        </w:tc>
      </w:tr>
      <w:tr>
        <w:trPr>
          <w:trHeight w:val="395" w:hRule="exact"/>
        </w:trPr>
        <w:tc>
          <w:tcPr>
            <w:tcW w:w="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ind w:left="425" w:right="411"/>
            </w:pPr>
            <w:r>
              <w:rPr>
                <w:rFonts w:cs="Calibri" w:hAnsi="Calibri" w:eastAsia="Calibri" w:ascii="Calibri"/>
                <w:spacing w:val="0"/>
                <w:w w:val="98"/>
                <w:sz w:val="15"/>
                <w:szCs w:val="15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6"/>
                <w:w w:val="98"/>
                <w:sz w:val="15"/>
                <w:szCs w:val="15"/>
              </w:rPr>
              <w:t>H</w:t>
            </w:r>
            <w:r>
              <w:rPr>
                <w:rFonts w:cs="Calibri" w:hAnsi="Calibri" w:eastAsia="Calibri" w:ascii="Calibri"/>
                <w:spacing w:val="8"/>
                <w:w w:val="98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8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8"/>
                <w:w w:val="98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98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5"/>
                <w:szCs w:val="15"/>
              </w:rPr>
              <w:t>ta</w:t>
            </w:r>
            <w:r>
              <w:rPr>
                <w:rFonts w:cs="Calibri" w:hAnsi="Calibri" w:eastAsia="Calibri" w:ascii="Calibri"/>
                <w:spacing w:val="-1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98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98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2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8"/>
                <w:w w:val="98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98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2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98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98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2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98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8"/>
                <w:w w:val="98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8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5"/>
                <w:w w:val="100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9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5" w:lineRule="auto" w:line="258"/>
              <w:ind w:left="25" w:right="161"/>
            </w:pPr>
            <w:r>
              <w:rPr>
                <w:rFonts w:cs="Calibri" w:hAnsi="Calibri" w:eastAsia="Calibri" w:ascii="Calibri"/>
                <w:spacing w:val="-4"/>
                <w:w w:val="98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98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6"/>
                <w:w w:val="98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2"/>
                <w:w w:val="98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98"/>
                <w:sz w:val="15"/>
                <w:szCs w:val="15"/>
              </w:rPr>
              <w:t>Ó</w:t>
            </w:r>
            <w:r>
              <w:rPr>
                <w:rFonts w:cs="Calibri" w:hAnsi="Calibri" w:eastAsia="Calibri" w:ascii="Calibri"/>
                <w:spacing w:val="5"/>
                <w:w w:val="98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6"/>
                <w:w w:val="98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98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6"/>
                <w:w w:val="98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98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4"/>
                <w:w w:val="98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3"/>
                <w:w w:val="98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98"/>
                <w:sz w:val="15"/>
                <w:szCs w:val="15"/>
              </w:rPr>
              <w:t>ALÓ</w:t>
            </w:r>
            <w:r>
              <w:rPr>
                <w:rFonts w:cs="Calibri" w:hAnsi="Calibri" w:eastAsia="Calibri" w:ascii="Calibri"/>
                <w:spacing w:val="5"/>
                <w:w w:val="98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99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2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5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5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7"/>
                <w:w w:val="98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99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2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98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99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2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98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98"/>
                <w:sz w:val="15"/>
                <w:szCs w:val="15"/>
              </w:rPr>
              <w:t>ALI</w:t>
            </w:r>
            <w:r>
              <w:rPr>
                <w:rFonts w:cs="Calibri" w:hAnsi="Calibri" w:eastAsia="Calibri" w:ascii="Calibri"/>
                <w:spacing w:val="-2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8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(</w:t>
            </w:r>
            <w:r>
              <w:rPr>
                <w:rFonts w:cs="Calibri" w:hAnsi="Calibri" w:eastAsia="Calibri" w:ascii="Calibri"/>
                <w:spacing w:val="-5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6"/>
                <w:w w:val="98"/>
                <w:sz w:val="15"/>
                <w:szCs w:val="15"/>
              </w:rPr>
              <w:t>H</w:t>
            </w:r>
            <w:r>
              <w:rPr>
                <w:rFonts w:cs="Calibri" w:hAnsi="Calibri" w:eastAsia="Calibri" w:ascii="Calibri"/>
                <w:spacing w:val="8"/>
                <w:w w:val="98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8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8"/>
                <w:w w:val="98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4"/>
                <w:w w:val="98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98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8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4"/>
                <w:w w:val="98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98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8"/>
                <w:w w:val="98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2"/>
                <w:w w:val="98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98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4"/>
                <w:w w:val="98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4"/>
                <w:w w:val="98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99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2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194091214938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5"/>
              <w:ind w:left="25"/>
            </w:pPr>
            <w:r>
              <w:rPr>
                <w:rFonts w:cs="Calibri" w:hAnsi="Calibri" w:eastAsia="Calibri" w:ascii="Calibri"/>
                <w:spacing w:val="6"/>
                <w:w w:val="98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98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8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14" w:lineRule="exact" w:line="180"/>
              <w:ind w:left="25"/>
            </w:pPr>
            <w:r>
              <w:rPr>
                <w:rFonts w:cs="Calibri" w:hAnsi="Calibri" w:eastAsia="Calibri" w:ascii="Calibri"/>
                <w:spacing w:val="6"/>
                <w:w w:val="98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98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2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8"/>
                <w:w w:val="98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2"/>
                <w:w w:val="98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8"/>
                <w:w w:val="98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8"/>
                <w:w w:val="98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8"/>
                <w:w w:val="98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98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8"/>
                <w:sz w:val="15"/>
                <w:szCs w:val="15"/>
              </w:rPr>
              <w:t>ti</w:t>
            </w:r>
            <w:r>
              <w:rPr>
                <w:rFonts w:cs="Calibri" w:hAnsi="Calibri" w:eastAsia="Calibri" w:ascii="Calibri"/>
                <w:spacing w:val="-1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5"/>
                <w:w w:val="100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ind w:left="491" w:right="497"/>
            </w:pPr>
            <w:r>
              <w:rPr>
                <w:rFonts w:cs="Calibri" w:hAnsi="Calibri" w:eastAsia="Calibri" w:ascii="Calibri"/>
                <w:spacing w:val="6"/>
                <w:w w:val="98"/>
                <w:sz w:val="15"/>
                <w:szCs w:val="15"/>
              </w:rPr>
              <w:t>SI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91" w:type="dxa"/>
            <w:tcBorders>
              <w:top w:val="single" w:sz="6" w:space="0" w:color="DFDFDF"/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47" w:hRule="exact"/>
        </w:trPr>
        <w:tc>
          <w:tcPr>
            <w:tcW w:w="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30"/>
              <w:ind w:left="425" w:right="411"/>
            </w:pPr>
            <w:r>
              <w:rPr>
                <w:rFonts w:cs="Calibri" w:hAnsi="Calibri" w:eastAsia="Calibri" w:ascii="Calibri"/>
                <w:spacing w:val="0"/>
                <w:w w:val="98"/>
                <w:sz w:val="15"/>
                <w:szCs w:val="15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66"/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30"/>
              <w:ind w:left="25"/>
            </w:pP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66"/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30"/>
              <w:ind w:left="25"/>
            </w:pPr>
            <w:r>
              <w:rPr>
                <w:rFonts w:cs="Calibri" w:hAnsi="Calibri" w:eastAsia="Calibri" w:ascii="Calibri"/>
                <w:spacing w:val="6"/>
                <w:w w:val="98"/>
                <w:sz w:val="15"/>
                <w:szCs w:val="15"/>
              </w:rPr>
              <w:t>H</w:t>
            </w:r>
            <w:r>
              <w:rPr>
                <w:rFonts w:cs="Calibri" w:hAnsi="Calibri" w:eastAsia="Calibri" w:ascii="Calibri"/>
                <w:spacing w:val="8"/>
                <w:w w:val="98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8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8"/>
                <w:w w:val="98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98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5"/>
                <w:szCs w:val="15"/>
              </w:rPr>
              <w:t>ta</w:t>
            </w:r>
            <w:r>
              <w:rPr>
                <w:rFonts w:cs="Calibri" w:hAnsi="Calibri" w:eastAsia="Calibri" w:ascii="Calibri"/>
                <w:spacing w:val="-1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8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4"/>
                <w:w w:val="98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8"/>
                <w:w w:val="98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98"/>
                <w:sz w:val="15"/>
                <w:szCs w:val="15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98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2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9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66"/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30"/>
              <w:ind w:left="61"/>
            </w:pPr>
            <w:r>
              <w:rPr>
                <w:rFonts w:cs="Calibri" w:hAnsi="Calibri" w:eastAsia="Calibri" w:ascii="Calibri"/>
                <w:spacing w:val="-4"/>
                <w:w w:val="98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98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6"/>
                <w:w w:val="98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2"/>
                <w:w w:val="98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98"/>
                <w:sz w:val="15"/>
                <w:szCs w:val="15"/>
              </w:rPr>
              <w:t>Ó</w:t>
            </w:r>
            <w:r>
              <w:rPr>
                <w:rFonts w:cs="Calibri" w:hAnsi="Calibri" w:eastAsia="Calibri" w:ascii="Calibri"/>
                <w:spacing w:val="5"/>
                <w:w w:val="98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6"/>
                <w:w w:val="98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98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6"/>
                <w:w w:val="98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98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4"/>
                <w:w w:val="98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7"/>
                <w:w w:val="98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99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2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98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99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2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66"/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30"/>
              <w:ind w:left="25"/>
            </w:pPr>
            <w:r>
              <w:rPr>
                <w:rFonts w:cs="Calibri" w:hAnsi="Calibri" w:eastAsia="Calibri" w:ascii="Calibri"/>
                <w:w w:val="99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2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4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66"/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30"/>
              <w:ind w:left="25"/>
            </w:pPr>
            <w:r>
              <w:rPr>
                <w:rFonts w:cs="Calibri" w:hAnsi="Calibri" w:eastAsia="Calibri" w:ascii="Calibri"/>
                <w:spacing w:val="5"/>
                <w:w w:val="98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99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2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2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2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(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66"/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30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55101182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66"/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5"/>
              <w:ind w:left="25"/>
            </w:pPr>
            <w:r>
              <w:rPr>
                <w:rFonts w:cs="Calibri" w:hAnsi="Calibri" w:eastAsia="Calibri" w:ascii="Calibri"/>
                <w:w w:val="99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2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98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98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98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98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2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8"/>
                <w:w w:val="98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8"/>
                <w:w w:val="98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8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8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3"/>
                <w:w w:val="100"/>
                <w:sz w:val="15"/>
                <w:szCs w:val="15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66"/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30"/>
              <w:ind w:left="462" w:right="459"/>
            </w:pPr>
            <w:r>
              <w:rPr>
                <w:rFonts w:cs="Calibri" w:hAnsi="Calibri" w:eastAsia="Calibri" w:ascii="Calibri"/>
                <w:spacing w:val="3"/>
                <w:w w:val="98"/>
                <w:sz w:val="15"/>
                <w:szCs w:val="15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9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nil" w:sz="6" w:space="0" w:color="auto"/>
            </w:tcBorders>
            <w:shd w:val="clear" w:color="auto" w:fill="FFFF66"/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36"/>
              <w:ind w:left="25"/>
            </w:pPr>
            <w:r>
              <w:rPr>
                <w:rFonts w:cs="Calibri" w:hAnsi="Calibri" w:eastAsia="Calibri" w:ascii="Calibri"/>
                <w:spacing w:val="-3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2"/>
                <w:w w:val="100"/>
                <w:sz w:val="15"/>
                <w:szCs w:val="15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395" w:hRule="exact"/>
        </w:trPr>
        <w:tc>
          <w:tcPr>
            <w:tcW w:w="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ind w:left="425" w:right="411"/>
            </w:pPr>
            <w:r>
              <w:rPr>
                <w:rFonts w:cs="Calibri" w:hAnsi="Calibri" w:eastAsia="Calibri" w:ascii="Calibri"/>
                <w:spacing w:val="0"/>
                <w:w w:val="98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6"/>
                <w:w w:val="98"/>
                <w:sz w:val="15"/>
                <w:szCs w:val="15"/>
              </w:rPr>
              <w:t>H</w:t>
            </w:r>
            <w:r>
              <w:rPr>
                <w:rFonts w:cs="Calibri" w:hAnsi="Calibri" w:eastAsia="Calibri" w:ascii="Calibri"/>
                <w:spacing w:val="8"/>
                <w:w w:val="98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8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8"/>
                <w:w w:val="98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98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5"/>
                <w:szCs w:val="15"/>
              </w:rPr>
              <w:t>ta</w:t>
            </w:r>
            <w:r>
              <w:rPr>
                <w:rFonts w:cs="Calibri" w:hAnsi="Calibri" w:eastAsia="Calibri" w:ascii="Calibri"/>
                <w:spacing w:val="-1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98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98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2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8"/>
                <w:w w:val="98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98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2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98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98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8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98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8"/>
                <w:w w:val="98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8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98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8"/>
                <w:w w:val="98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98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8"/>
                <w:w w:val="98"/>
                <w:sz w:val="15"/>
                <w:szCs w:val="15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98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9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5" w:lineRule="auto" w:line="258"/>
              <w:ind w:left="25" w:right="54" w:firstLine="37"/>
            </w:pPr>
            <w:r>
              <w:rPr>
                <w:rFonts w:cs="Calibri" w:hAnsi="Calibri" w:eastAsia="Calibri" w:ascii="Calibri"/>
                <w:spacing w:val="-4"/>
                <w:w w:val="98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98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6"/>
                <w:w w:val="98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2"/>
                <w:w w:val="98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98"/>
                <w:sz w:val="15"/>
                <w:szCs w:val="15"/>
              </w:rPr>
              <w:t>Ó</w:t>
            </w:r>
            <w:r>
              <w:rPr>
                <w:rFonts w:cs="Calibri" w:hAnsi="Calibri" w:eastAsia="Calibri" w:ascii="Calibri"/>
                <w:spacing w:val="5"/>
                <w:w w:val="98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6"/>
                <w:w w:val="98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98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6"/>
                <w:w w:val="98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98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4"/>
                <w:w w:val="98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7"/>
                <w:w w:val="98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99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2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98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99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2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5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2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2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Á</w:t>
            </w:r>
            <w:r>
              <w:rPr>
                <w:rFonts w:cs="Calibri" w:hAnsi="Calibri" w:eastAsia="Calibri" w:ascii="Calibri"/>
                <w:spacing w:val="-3"/>
                <w:w w:val="100"/>
                <w:sz w:val="15"/>
                <w:szCs w:val="15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99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2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6"/>
                <w:w w:val="98"/>
                <w:sz w:val="15"/>
                <w:szCs w:val="15"/>
              </w:rPr>
              <w:t>H</w:t>
            </w:r>
            <w:r>
              <w:rPr>
                <w:rFonts w:cs="Calibri" w:hAnsi="Calibri" w:eastAsia="Calibri" w:ascii="Calibri"/>
                <w:spacing w:val="8"/>
                <w:w w:val="98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8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8"/>
                <w:w w:val="98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4"/>
                <w:w w:val="98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98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7"/>
                <w:w w:val="98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99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2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4"/>
                <w:w w:val="98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98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98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99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2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5" w:right="-55"/>
            </w:pP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4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7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5"/>
              <w:ind w:left="25"/>
            </w:pPr>
            <w:r>
              <w:rPr>
                <w:rFonts w:cs="Calibri" w:hAnsi="Calibri" w:eastAsia="Calibri" w:ascii="Calibri"/>
                <w:spacing w:val="6"/>
                <w:w w:val="98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98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5"/>
                <w:w w:val="100"/>
                <w:sz w:val="15"/>
                <w:szCs w:val="15"/>
              </w:rPr>
              <w:t>y</w:t>
            </w:r>
            <w:r>
              <w:rPr>
                <w:rFonts w:cs="Calibri" w:hAnsi="Calibri" w:eastAsia="Calibri" w:ascii="Calibri"/>
                <w:spacing w:val="8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ind w:left="491" w:right="497"/>
            </w:pPr>
            <w:r>
              <w:rPr>
                <w:rFonts w:cs="Calibri" w:hAnsi="Calibri" w:eastAsia="Calibri" w:ascii="Calibri"/>
                <w:spacing w:val="6"/>
                <w:w w:val="98"/>
                <w:sz w:val="15"/>
                <w:szCs w:val="15"/>
              </w:rPr>
              <w:t>SI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91" w:type="dxa"/>
            <w:tcBorders>
              <w:top w:val="nil" w:sz="6" w:space="0" w:color="auto"/>
              <w:left w:val="single" w:sz="5" w:space="0" w:color="000000"/>
              <w:bottom w:val="single" w:sz="6" w:space="0" w:color="DFDFDF"/>
              <w:right w:val="nil" w:sz="6" w:space="0" w:color="auto"/>
            </w:tcBorders>
          </w:tcPr>
          <w:p/>
        </w:tc>
      </w:tr>
      <w:tr>
        <w:trPr>
          <w:trHeight w:val="395" w:hRule="exact"/>
        </w:trPr>
        <w:tc>
          <w:tcPr>
            <w:tcW w:w="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ind w:left="425" w:right="411"/>
            </w:pPr>
            <w:r>
              <w:rPr>
                <w:rFonts w:cs="Calibri" w:hAnsi="Calibri" w:eastAsia="Calibri" w:ascii="Calibri"/>
                <w:spacing w:val="0"/>
                <w:w w:val="98"/>
                <w:sz w:val="15"/>
                <w:szCs w:val="15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6"/>
                <w:w w:val="98"/>
                <w:sz w:val="15"/>
                <w:szCs w:val="15"/>
              </w:rPr>
              <w:t>H</w:t>
            </w:r>
            <w:r>
              <w:rPr>
                <w:rFonts w:cs="Calibri" w:hAnsi="Calibri" w:eastAsia="Calibri" w:ascii="Calibri"/>
                <w:spacing w:val="8"/>
                <w:w w:val="98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8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8"/>
                <w:w w:val="98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98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5"/>
                <w:szCs w:val="15"/>
              </w:rPr>
              <w:t>ta</w:t>
            </w:r>
            <w:r>
              <w:rPr>
                <w:rFonts w:cs="Calibri" w:hAnsi="Calibri" w:eastAsia="Calibri" w:ascii="Calibri"/>
                <w:spacing w:val="-1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98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98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2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8"/>
                <w:w w:val="98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98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2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98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98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8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4"/>
                <w:w w:val="98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98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98"/>
                <w:sz w:val="15"/>
                <w:szCs w:val="15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98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5"/>
                <w:szCs w:val="15"/>
              </w:rPr>
              <w:t>tl</w:t>
            </w:r>
            <w:r>
              <w:rPr>
                <w:rFonts w:cs="Calibri" w:hAnsi="Calibri" w:eastAsia="Calibri" w:ascii="Calibri"/>
                <w:spacing w:val="-1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5"/>
                <w:szCs w:val="15"/>
              </w:rPr>
              <w:t>á</w:t>
            </w:r>
            <w:r>
              <w:rPr>
                <w:rFonts w:cs="Calibri" w:hAnsi="Calibri" w:eastAsia="Calibri" w:ascii="Calibri"/>
                <w:spacing w:val="-1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9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61"/>
            </w:pPr>
            <w:r>
              <w:rPr>
                <w:rFonts w:cs="Calibri" w:hAnsi="Calibri" w:eastAsia="Calibri" w:ascii="Calibri"/>
                <w:spacing w:val="-4"/>
                <w:w w:val="98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98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6"/>
                <w:w w:val="98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2"/>
                <w:w w:val="98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98"/>
                <w:sz w:val="15"/>
                <w:szCs w:val="15"/>
              </w:rPr>
              <w:t>Ó</w:t>
            </w:r>
            <w:r>
              <w:rPr>
                <w:rFonts w:cs="Calibri" w:hAnsi="Calibri" w:eastAsia="Calibri" w:ascii="Calibri"/>
                <w:spacing w:val="5"/>
                <w:w w:val="98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6"/>
                <w:w w:val="98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98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6"/>
                <w:w w:val="98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98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4"/>
                <w:w w:val="98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7"/>
                <w:w w:val="98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99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2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98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99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2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6"/>
                <w:w w:val="98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98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2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98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98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2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8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5" w:right="-23"/>
            </w:pPr>
            <w:r>
              <w:rPr>
                <w:rFonts w:cs="Calibri" w:hAnsi="Calibri" w:eastAsia="Calibri" w:ascii="Calibri"/>
                <w:spacing w:val="-4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3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4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3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2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1565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5"/>
              <w:ind w:left="25"/>
            </w:pPr>
            <w:r>
              <w:rPr>
                <w:rFonts w:cs="Calibri" w:hAnsi="Calibri" w:eastAsia="Calibri" w:ascii="Calibri"/>
                <w:w w:val="99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2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98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98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98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98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2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8"/>
                <w:w w:val="98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8"/>
                <w:w w:val="98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8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8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3"/>
                <w:w w:val="100"/>
                <w:sz w:val="15"/>
                <w:szCs w:val="15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ind w:left="491" w:right="497"/>
            </w:pPr>
            <w:r>
              <w:rPr>
                <w:rFonts w:cs="Calibri" w:hAnsi="Calibri" w:eastAsia="Calibri" w:ascii="Calibri"/>
                <w:spacing w:val="6"/>
                <w:w w:val="98"/>
                <w:sz w:val="15"/>
                <w:szCs w:val="15"/>
              </w:rPr>
              <w:t>SI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91" w:type="dxa"/>
            <w:tcBorders>
              <w:top w:val="single" w:sz="6" w:space="0" w:color="DFDFDF"/>
              <w:left w:val="single" w:sz="5" w:space="0" w:color="000000"/>
              <w:bottom w:val="single" w:sz="6" w:space="0" w:color="DFDFDF"/>
              <w:right w:val="nil" w:sz="6" w:space="0" w:color="auto"/>
            </w:tcBorders>
          </w:tcPr>
          <w:p/>
        </w:tc>
      </w:tr>
      <w:tr>
        <w:trPr>
          <w:trHeight w:val="395" w:hRule="exact"/>
        </w:trPr>
        <w:tc>
          <w:tcPr>
            <w:tcW w:w="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ind w:left="425" w:right="411"/>
            </w:pPr>
            <w:r>
              <w:rPr>
                <w:rFonts w:cs="Calibri" w:hAnsi="Calibri" w:eastAsia="Calibri" w:ascii="Calibri"/>
                <w:spacing w:val="0"/>
                <w:w w:val="98"/>
                <w:sz w:val="15"/>
                <w:szCs w:val="15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6"/>
                <w:w w:val="98"/>
                <w:sz w:val="15"/>
                <w:szCs w:val="15"/>
              </w:rPr>
              <w:t>H</w:t>
            </w:r>
            <w:r>
              <w:rPr>
                <w:rFonts w:cs="Calibri" w:hAnsi="Calibri" w:eastAsia="Calibri" w:ascii="Calibri"/>
                <w:spacing w:val="8"/>
                <w:w w:val="98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8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8"/>
                <w:w w:val="98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98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5"/>
                <w:szCs w:val="15"/>
              </w:rPr>
              <w:t>ta</w:t>
            </w:r>
            <w:r>
              <w:rPr>
                <w:rFonts w:cs="Calibri" w:hAnsi="Calibri" w:eastAsia="Calibri" w:ascii="Calibri"/>
                <w:spacing w:val="-1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98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98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2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8"/>
                <w:w w:val="98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98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2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98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98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8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4"/>
                <w:w w:val="98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8"/>
                <w:w w:val="98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98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8"/>
                <w:w w:val="98"/>
                <w:sz w:val="15"/>
                <w:szCs w:val="15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98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9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61"/>
            </w:pPr>
            <w:r>
              <w:rPr>
                <w:rFonts w:cs="Calibri" w:hAnsi="Calibri" w:eastAsia="Calibri" w:ascii="Calibri"/>
                <w:spacing w:val="-4"/>
                <w:w w:val="98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98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6"/>
                <w:w w:val="98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2"/>
                <w:w w:val="98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98"/>
                <w:sz w:val="15"/>
                <w:szCs w:val="15"/>
              </w:rPr>
              <w:t>Ó</w:t>
            </w:r>
            <w:r>
              <w:rPr>
                <w:rFonts w:cs="Calibri" w:hAnsi="Calibri" w:eastAsia="Calibri" w:ascii="Calibri"/>
                <w:spacing w:val="5"/>
                <w:w w:val="98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6"/>
                <w:w w:val="98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98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6"/>
                <w:w w:val="98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98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4"/>
                <w:w w:val="98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7"/>
                <w:w w:val="98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99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2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98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99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2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6"/>
                <w:w w:val="98"/>
                <w:sz w:val="15"/>
                <w:szCs w:val="15"/>
              </w:rPr>
              <w:t>H</w:t>
            </w:r>
            <w:r>
              <w:rPr>
                <w:rFonts w:cs="Calibri" w:hAnsi="Calibri" w:eastAsia="Calibri" w:ascii="Calibri"/>
                <w:spacing w:val="8"/>
                <w:w w:val="98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8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8"/>
                <w:w w:val="98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4"/>
                <w:w w:val="98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98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7"/>
                <w:w w:val="98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99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2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4"/>
                <w:w w:val="98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98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3"/>
                <w:w w:val="98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98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99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2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811061811524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5"/>
              <w:ind w:left="25"/>
            </w:pPr>
            <w:r>
              <w:rPr>
                <w:rFonts w:cs="Calibri" w:hAnsi="Calibri" w:eastAsia="Calibri" w:ascii="Calibri"/>
                <w:w w:val="99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2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98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98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98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98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2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8"/>
                <w:w w:val="98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8"/>
                <w:w w:val="98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8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8"/>
                <w:w w:val="98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4"/>
                <w:w w:val="98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98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ind w:left="491" w:right="497"/>
            </w:pPr>
            <w:r>
              <w:rPr>
                <w:rFonts w:cs="Calibri" w:hAnsi="Calibri" w:eastAsia="Calibri" w:ascii="Calibri"/>
                <w:spacing w:val="6"/>
                <w:w w:val="98"/>
                <w:sz w:val="15"/>
                <w:szCs w:val="15"/>
              </w:rPr>
              <w:t>SI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91" w:type="dxa"/>
            <w:tcBorders>
              <w:top w:val="single" w:sz="6" w:space="0" w:color="DFDFDF"/>
              <w:left w:val="single" w:sz="5" w:space="0" w:color="000000"/>
              <w:bottom w:val="single" w:sz="6" w:space="0" w:color="DFDFDF"/>
              <w:right w:val="nil" w:sz="6" w:space="0" w:color="auto"/>
            </w:tcBorders>
          </w:tcPr>
          <w:p/>
        </w:tc>
      </w:tr>
      <w:tr>
        <w:trPr>
          <w:trHeight w:val="395" w:hRule="exact"/>
        </w:trPr>
        <w:tc>
          <w:tcPr>
            <w:tcW w:w="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ind w:left="425" w:right="411"/>
            </w:pPr>
            <w:r>
              <w:rPr>
                <w:rFonts w:cs="Calibri" w:hAnsi="Calibri" w:eastAsia="Calibri" w:ascii="Calibri"/>
                <w:spacing w:val="0"/>
                <w:w w:val="98"/>
                <w:sz w:val="15"/>
                <w:szCs w:val="15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66"/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66"/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6"/>
                <w:w w:val="98"/>
                <w:sz w:val="15"/>
                <w:szCs w:val="15"/>
              </w:rPr>
              <w:t>H</w:t>
            </w:r>
            <w:r>
              <w:rPr>
                <w:rFonts w:cs="Calibri" w:hAnsi="Calibri" w:eastAsia="Calibri" w:ascii="Calibri"/>
                <w:spacing w:val="8"/>
                <w:w w:val="98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8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8"/>
                <w:w w:val="98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98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5"/>
                <w:szCs w:val="15"/>
              </w:rPr>
              <w:t>ta</w:t>
            </w:r>
            <w:r>
              <w:rPr>
                <w:rFonts w:cs="Calibri" w:hAnsi="Calibri" w:eastAsia="Calibri" w:ascii="Calibri"/>
                <w:spacing w:val="-1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2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8"/>
                <w:w w:val="98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98"/>
                <w:sz w:val="15"/>
                <w:szCs w:val="15"/>
              </w:rPr>
              <w:t>te</w:t>
            </w:r>
            <w:r>
              <w:rPr>
                <w:rFonts w:cs="Calibri" w:hAnsi="Calibri" w:eastAsia="Calibri" w:ascii="Calibri"/>
                <w:spacing w:val="-2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98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-2"/>
                <w:w w:val="98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98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98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98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8"/>
                <w:w w:val="98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98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2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5"/>
                <w:w w:val="98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8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98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98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98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5"/>
                <w:szCs w:val="15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9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66"/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4"/>
                <w:w w:val="98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98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6"/>
                <w:w w:val="98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2"/>
                <w:w w:val="98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98"/>
                <w:sz w:val="15"/>
                <w:szCs w:val="15"/>
              </w:rPr>
              <w:t>Ó</w:t>
            </w:r>
            <w:r>
              <w:rPr>
                <w:rFonts w:cs="Calibri" w:hAnsi="Calibri" w:eastAsia="Calibri" w:ascii="Calibri"/>
                <w:spacing w:val="5"/>
                <w:w w:val="98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6"/>
                <w:w w:val="98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98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6"/>
                <w:w w:val="98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98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4"/>
                <w:w w:val="98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3"/>
                <w:w w:val="98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98"/>
                <w:sz w:val="15"/>
                <w:szCs w:val="15"/>
              </w:rPr>
              <w:t>ALÓ</w:t>
            </w:r>
            <w:r>
              <w:rPr>
                <w:rFonts w:cs="Calibri" w:hAnsi="Calibri" w:eastAsia="Calibri" w:ascii="Calibri"/>
                <w:spacing w:val="5"/>
                <w:w w:val="98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99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2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5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66"/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3"/>
                <w:w w:val="98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98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8"/>
                <w:w w:val="98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5"/>
                <w:w w:val="98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98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2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66"/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5" w:right="-65"/>
            </w:pPr>
            <w:r>
              <w:rPr>
                <w:rFonts w:cs="Calibri" w:hAnsi="Calibri" w:eastAsia="Calibri" w:ascii="Calibri"/>
                <w:spacing w:val="6"/>
                <w:w w:val="98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8"/>
                <w:w w:val="98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8"/>
                <w:w w:val="98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8"/>
                <w:w w:val="98"/>
                <w:sz w:val="15"/>
                <w:szCs w:val="15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98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5"/>
                <w:w w:val="98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8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66"/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5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5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5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2"/>
                <w:w w:val="100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66"/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5"/>
              <w:ind w:left="25"/>
            </w:pPr>
            <w:r>
              <w:rPr>
                <w:rFonts w:cs="Calibri" w:hAnsi="Calibri" w:eastAsia="Calibri" w:ascii="Calibri"/>
                <w:w w:val="99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2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98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98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98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98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2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8"/>
                <w:w w:val="98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8"/>
                <w:w w:val="98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8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8"/>
                <w:w w:val="98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4"/>
                <w:w w:val="98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98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66"/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ind w:left="454" w:right="452"/>
            </w:pPr>
            <w:r>
              <w:rPr>
                <w:rFonts w:cs="Calibri" w:hAnsi="Calibri" w:eastAsia="Calibri" w:ascii="Calibri"/>
                <w:spacing w:val="3"/>
                <w:w w:val="98"/>
                <w:sz w:val="15"/>
                <w:szCs w:val="15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91" w:type="dxa"/>
            <w:tcBorders>
              <w:top w:val="single" w:sz="6" w:space="0" w:color="DFDFDF"/>
              <w:left w:val="single" w:sz="5" w:space="0" w:color="000000"/>
              <w:bottom w:val="single" w:sz="6" w:space="0" w:color="DFDFDF"/>
              <w:right w:val="nil" w:sz="6" w:space="0" w:color="auto"/>
            </w:tcBorders>
          </w:tcPr>
          <w:p/>
        </w:tc>
      </w:tr>
      <w:tr>
        <w:trPr>
          <w:trHeight w:val="395" w:hRule="exact"/>
        </w:trPr>
        <w:tc>
          <w:tcPr>
            <w:tcW w:w="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ind w:left="388" w:right="375"/>
            </w:pPr>
            <w:r>
              <w:rPr>
                <w:rFonts w:cs="Calibri" w:hAnsi="Calibri" w:eastAsia="Calibri" w:ascii="Calibri"/>
                <w:spacing w:val="-1"/>
                <w:w w:val="98"/>
                <w:sz w:val="15"/>
                <w:szCs w:val="15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62"/>
            </w:pPr>
            <w:r>
              <w:rPr>
                <w:rFonts w:cs="Calibri" w:hAnsi="Calibri" w:eastAsia="Calibri" w:ascii="Calibri"/>
                <w:spacing w:val="3"/>
                <w:w w:val="98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8"/>
                <w:w w:val="98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98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8"/>
                <w:w w:val="98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98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4"/>
                <w:w w:val="98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8"/>
                <w:w w:val="98"/>
                <w:sz w:val="15"/>
                <w:szCs w:val="15"/>
              </w:rPr>
              <w:t>ó</w:t>
            </w:r>
            <w:r>
              <w:rPr>
                <w:rFonts w:cs="Calibri" w:hAnsi="Calibri" w:eastAsia="Calibri" w:ascii="Calibri"/>
                <w:spacing w:val="-5"/>
                <w:w w:val="98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98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8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4"/>
                <w:w w:val="98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8"/>
                <w:w w:val="98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98"/>
                <w:sz w:val="15"/>
                <w:szCs w:val="15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98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2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9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5" w:lineRule="auto" w:line="258"/>
              <w:ind w:left="25" w:right="161"/>
            </w:pPr>
            <w:r>
              <w:rPr>
                <w:rFonts w:cs="Calibri" w:hAnsi="Calibri" w:eastAsia="Calibri" w:ascii="Calibri"/>
                <w:spacing w:val="-4"/>
                <w:w w:val="98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98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6"/>
                <w:w w:val="98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2"/>
                <w:w w:val="98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98"/>
                <w:sz w:val="15"/>
                <w:szCs w:val="15"/>
              </w:rPr>
              <w:t>Ó</w:t>
            </w:r>
            <w:r>
              <w:rPr>
                <w:rFonts w:cs="Calibri" w:hAnsi="Calibri" w:eastAsia="Calibri" w:ascii="Calibri"/>
                <w:spacing w:val="5"/>
                <w:w w:val="98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6"/>
                <w:w w:val="98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98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6"/>
                <w:w w:val="98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98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4"/>
                <w:w w:val="98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3"/>
                <w:w w:val="98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98"/>
                <w:sz w:val="15"/>
                <w:szCs w:val="15"/>
              </w:rPr>
              <w:t>ALÓ</w:t>
            </w:r>
            <w:r>
              <w:rPr>
                <w:rFonts w:cs="Calibri" w:hAnsi="Calibri" w:eastAsia="Calibri" w:ascii="Calibri"/>
                <w:spacing w:val="5"/>
                <w:w w:val="98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99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2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5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5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7"/>
                <w:w w:val="98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99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2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98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99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2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98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98"/>
                <w:sz w:val="15"/>
                <w:szCs w:val="15"/>
              </w:rPr>
              <w:t>ALI</w:t>
            </w:r>
            <w:r>
              <w:rPr>
                <w:rFonts w:cs="Calibri" w:hAnsi="Calibri" w:eastAsia="Calibri" w:ascii="Calibri"/>
                <w:spacing w:val="-2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8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(</w:t>
            </w:r>
            <w:r>
              <w:rPr>
                <w:rFonts w:cs="Calibri" w:hAnsi="Calibri" w:eastAsia="Calibri" w:ascii="Calibri"/>
                <w:spacing w:val="-5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6"/>
                <w:w w:val="98"/>
                <w:sz w:val="15"/>
                <w:szCs w:val="15"/>
              </w:rPr>
              <w:t>H</w:t>
            </w:r>
            <w:r>
              <w:rPr>
                <w:rFonts w:cs="Calibri" w:hAnsi="Calibri" w:eastAsia="Calibri" w:ascii="Calibri"/>
                <w:spacing w:val="8"/>
                <w:w w:val="98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8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8"/>
                <w:w w:val="98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4"/>
                <w:w w:val="98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98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4"/>
                <w:w w:val="98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4"/>
                <w:w w:val="98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99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2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195081415718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5"/>
              <w:ind w:left="25"/>
            </w:pPr>
            <w:r>
              <w:rPr>
                <w:rFonts w:cs="Calibri" w:hAnsi="Calibri" w:eastAsia="Calibri" w:ascii="Calibri"/>
                <w:spacing w:val="3"/>
                <w:w w:val="98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8"/>
                <w:w w:val="98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98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8"/>
                <w:w w:val="98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98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4"/>
                <w:w w:val="98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8"/>
                <w:w w:val="98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5"/>
                <w:w w:val="98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98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ind w:left="491" w:right="497"/>
            </w:pPr>
            <w:r>
              <w:rPr>
                <w:rFonts w:cs="Calibri" w:hAnsi="Calibri" w:eastAsia="Calibri" w:ascii="Calibri"/>
                <w:spacing w:val="6"/>
                <w:w w:val="98"/>
                <w:sz w:val="15"/>
                <w:szCs w:val="15"/>
              </w:rPr>
              <w:t>SI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91" w:type="dxa"/>
            <w:tcBorders>
              <w:top w:val="single" w:sz="6" w:space="0" w:color="DFDFDF"/>
              <w:left w:val="single" w:sz="5" w:space="0" w:color="000000"/>
              <w:bottom w:val="single" w:sz="6" w:space="0" w:color="DFDFDF"/>
              <w:right w:val="nil" w:sz="6" w:space="0" w:color="auto"/>
            </w:tcBorders>
          </w:tcPr>
          <w:p/>
        </w:tc>
      </w:tr>
      <w:tr>
        <w:trPr>
          <w:trHeight w:val="395" w:hRule="exact"/>
        </w:trPr>
        <w:tc>
          <w:tcPr>
            <w:tcW w:w="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ind w:left="388" w:right="375"/>
            </w:pPr>
            <w:r>
              <w:rPr>
                <w:rFonts w:cs="Calibri" w:hAnsi="Calibri" w:eastAsia="Calibri" w:ascii="Calibri"/>
                <w:spacing w:val="-1"/>
                <w:w w:val="98"/>
                <w:sz w:val="15"/>
                <w:szCs w:val="15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62"/>
            </w:pPr>
            <w:r>
              <w:rPr>
                <w:rFonts w:cs="Calibri" w:hAnsi="Calibri" w:eastAsia="Calibri" w:ascii="Calibri"/>
                <w:spacing w:val="3"/>
                <w:w w:val="98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8"/>
                <w:w w:val="98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98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8"/>
                <w:w w:val="98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98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4"/>
                <w:w w:val="98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8"/>
                <w:w w:val="98"/>
                <w:sz w:val="15"/>
                <w:szCs w:val="15"/>
              </w:rPr>
              <w:t>ó</w:t>
            </w:r>
            <w:r>
              <w:rPr>
                <w:rFonts w:cs="Calibri" w:hAnsi="Calibri" w:eastAsia="Calibri" w:ascii="Calibri"/>
                <w:spacing w:val="-5"/>
                <w:w w:val="98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98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8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4"/>
                <w:w w:val="98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8"/>
                <w:w w:val="98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98"/>
                <w:sz w:val="15"/>
                <w:szCs w:val="15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98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2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8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9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5" w:lineRule="auto" w:line="258"/>
              <w:ind w:left="25" w:right="161"/>
            </w:pPr>
            <w:r>
              <w:rPr>
                <w:rFonts w:cs="Calibri" w:hAnsi="Calibri" w:eastAsia="Calibri" w:ascii="Calibri"/>
                <w:spacing w:val="-4"/>
                <w:w w:val="98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98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6"/>
                <w:w w:val="98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2"/>
                <w:w w:val="98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98"/>
                <w:sz w:val="15"/>
                <w:szCs w:val="15"/>
              </w:rPr>
              <w:t>Ó</w:t>
            </w:r>
            <w:r>
              <w:rPr>
                <w:rFonts w:cs="Calibri" w:hAnsi="Calibri" w:eastAsia="Calibri" w:ascii="Calibri"/>
                <w:spacing w:val="5"/>
                <w:w w:val="98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6"/>
                <w:w w:val="98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98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6"/>
                <w:w w:val="98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98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4"/>
                <w:w w:val="98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3"/>
                <w:w w:val="98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98"/>
                <w:sz w:val="15"/>
                <w:szCs w:val="15"/>
              </w:rPr>
              <w:t>ALÓ</w:t>
            </w:r>
            <w:r>
              <w:rPr>
                <w:rFonts w:cs="Calibri" w:hAnsi="Calibri" w:eastAsia="Calibri" w:ascii="Calibri"/>
                <w:spacing w:val="5"/>
                <w:w w:val="98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99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2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5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5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7"/>
                <w:w w:val="98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99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2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98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99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2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98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98"/>
                <w:sz w:val="15"/>
                <w:szCs w:val="15"/>
              </w:rPr>
              <w:t>ALI</w:t>
            </w:r>
            <w:r>
              <w:rPr>
                <w:rFonts w:cs="Calibri" w:hAnsi="Calibri" w:eastAsia="Calibri" w:ascii="Calibri"/>
                <w:spacing w:val="-2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8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(</w:t>
            </w:r>
            <w:r>
              <w:rPr>
                <w:rFonts w:cs="Calibri" w:hAnsi="Calibri" w:eastAsia="Calibri" w:ascii="Calibri"/>
                <w:spacing w:val="-5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3"/>
                <w:w w:val="98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6"/>
                <w:w w:val="98"/>
                <w:sz w:val="15"/>
                <w:szCs w:val="15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99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2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8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99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2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3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5" w:right="-29"/>
            </w:pPr>
            <w:r>
              <w:rPr>
                <w:rFonts w:cs="Calibri" w:hAnsi="Calibri" w:eastAsia="Calibri" w:ascii="Calibri"/>
                <w:spacing w:val="-4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3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3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2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-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7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12069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5"/>
              <w:ind w:left="25"/>
            </w:pPr>
            <w:r>
              <w:rPr>
                <w:rFonts w:cs="Calibri" w:hAnsi="Calibri" w:eastAsia="Calibri" w:ascii="Calibri"/>
                <w:spacing w:val="3"/>
                <w:w w:val="98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8"/>
                <w:w w:val="98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98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8"/>
                <w:w w:val="98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98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4"/>
                <w:w w:val="98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8"/>
                <w:w w:val="98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5"/>
                <w:w w:val="98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98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ind w:left="491" w:right="497"/>
            </w:pPr>
            <w:r>
              <w:rPr>
                <w:rFonts w:cs="Calibri" w:hAnsi="Calibri" w:eastAsia="Calibri" w:ascii="Calibri"/>
                <w:spacing w:val="6"/>
                <w:w w:val="98"/>
                <w:sz w:val="15"/>
                <w:szCs w:val="15"/>
              </w:rPr>
              <w:t>SI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91" w:type="dxa"/>
            <w:tcBorders>
              <w:top w:val="single" w:sz="6" w:space="0" w:color="DFDFDF"/>
              <w:left w:val="single" w:sz="5" w:space="0" w:color="000000"/>
              <w:bottom w:val="single" w:sz="6" w:space="0" w:color="DFDFDF"/>
              <w:right w:val="nil" w:sz="6" w:space="0" w:color="auto"/>
            </w:tcBorders>
          </w:tcPr>
          <w:p/>
        </w:tc>
      </w:tr>
      <w:tr>
        <w:trPr>
          <w:trHeight w:val="395" w:hRule="exact"/>
        </w:trPr>
        <w:tc>
          <w:tcPr>
            <w:tcW w:w="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ind w:left="388" w:right="375"/>
            </w:pPr>
            <w:r>
              <w:rPr>
                <w:rFonts w:cs="Calibri" w:hAnsi="Calibri" w:eastAsia="Calibri" w:ascii="Calibri"/>
                <w:spacing w:val="-1"/>
                <w:w w:val="98"/>
                <w:sz w:val="15"/>
                <w:szCs w:val="15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6"/>
                <w:w w:val="98"/>
                <w:sz w:val="15"/>
                <w:szCs w:val="15"/>
              </w:rPr>
              <w:t>H</w:t>
            </w:r>
            <w:r>
              <w:rPr>
                <w:rFonts w:cs="Calibri" w:hAnsi="Calibri" w:eastAsia="Calibri" w:ascii="Calibri"/>
                <w:spacing w:val="8"/>
                <w:w w:val="98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8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8"/>
                <w:w w:val="98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98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5"/>
                <w:szCs w:val="15"/>
              </w:rPr>
              <w:t>ta</w:t>
            </w:r>
            <w:r>
              <w:rPr>
                <w:rFonts w:cs="Calibri" w:hAnsi="Calibri" w:eastAsia="Calibri" w:ascii="Calibri"/>
                <w:spacing w:val="-1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98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98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2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8"/>
                <w:w w:val="98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98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2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98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98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98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8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8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8"/>
                <w:w w:val="98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8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8"/>
                <w:w w:val="98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98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8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9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5" w:lineRule="auto" w:line="258"/>
              <w:ind w:left="25" w:right="161"/>
            </w:pPr>
            <w:r>
              <w:rPr>
                <w:rFonts w:cs="Calibri" w:hAnsi="Calibri" w:eastAsia="Calibri" w:ascii="Calibri"/>
                <w:spacing w:val="-4"/>
                <w:w w:val="98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98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6"/>
                <w:w w:val="98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2"/>
                <w:w w:val="98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98"/>
                <w:sz w:val="15"/>
                <w:szCs w:val="15"/>
              </w:rPr>
              <w:t>Ó</w:t>
            </w:r>
            <w:r>
              <w:rPr>
                <w:rFonts w:cs="Calibri" w:hAnsi="Calibri" w:eastAsia="Calibri" w:ascii="Calibri"/>
                <w:spacing w:val="5"/>
                <w:w w:val="98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6"/>
                <w:w w:val="98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98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6"/>
                <w:w w:val="98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98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4"/>
                <w:w w:val="98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3"/>
                <w:w w:val="98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98"/>
                <w:sz w:val="15"/>
                <w:szCs w:val="15"/>
              </w:rPr>
              <w:t>ALÓ</w:t>
            </w:r>
            <w:r>
              <w:rPr>
                <w:rFonts w:cs="Calibri" w:hAnsi="Calibri" w:eastAsia="Calibri" w:ascii="Calibri"/>
                <w:spacing w:val="5"/>
                <w:w w:val="98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99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2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5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5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7"/>
                <w:w w:val="98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99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2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98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99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2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98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98"/>
                <w:sz w:val="15"/>
                <w:szCs w:val="15"/>
              </w:rPr>
              <w:t>ALI</w:t>
            </w:r>
            <w:r>
              <w:rPr>
                <w:rFonts w:cs="Calibri" w:hAnsi="Calibri" w:eastAsia="Calibri" w:ascii="Calibri"/>
                <w:spacing w:val="-2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8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(</w:t>
            </w:r>
            <w:r>
              <w:rPr>
                <w:rFonts w:cs="Calibri" w:hAnsi="Calibri" w:eastAsia="Calibri" w:ascii="Calibri"/>
                <w:spacing w:val="-5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6"/>
                <w:w w:val="98"/>
                <w:sz w:val="15"/>
                <w:szCs w:val="15"/>
              </w:rPr>
              <w:t>H</w:t>
            </w:r>
            <w:r>
              <w:rPr>
                <w:rFonts w:cs="Calibri" w:hAnsi="Calibri" w:eastAsia="Calibri" w:ascii="Calibri"/>
                <w:spacing w:val="8"/>
                <w:w w:val="98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8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8"/>
                <w:w w:val="98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4"/>
                <w:w w:val="98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98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4"/>
                <w:w w:val="98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4"/>
                <w:w w:val="98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99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2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194021315243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5"/>
              <w:ind w:left="25"/>
            </w:pPr>
            <w:r>
              <w:rPr>
                <w:rFonts w:cs="Calibri" w:hAnsi="Calibri" w:eastAsia="Calibri" w:ascii="Calibri"/>
                <w:w w:val="99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2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98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98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98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98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2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8"/>
                <w:w w:val="98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8"/>
                <w:w w:val="98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8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8"/>
                <w:w w:val="98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4"/>
                <w:w w:val="98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98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ind w:left="491" w:right="497"/>
            </w:pPr>
            <w:r>
              <w:rPr>
                <w:rFonts w:cs="Calibri" w:hAnsi="Calibri" w:eastAsia="Calibri" w:ascii="Calibri"/>
                <w:spacing w:val="6"/>
                <w:w w:val="98"/>
                <w:sz w:val="15"/>
                <w:szCs w:val="15"/>
              </w:rPr>
              <w:t>SI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91" w:type="dxa"/>
            <w:tcBorders>
              <w:top w:val="single" w:sz="6" w:space="0" w:color="DFDFDF"/>
              <w:left w:val="single" w:sz="5" w:space="0" w:color="000000"/>
              <w:bottom w:val="single" w:sz="6" w:space="0" w:color="DFDFDF"/>
              <w:right w:val="nil" w:sz="6" w:space="0" w:color="auto"/>
            </w:tcBorders>
          </w:tcPr>
          <w:p/>
        </w:tc>
      </w:tr>
    </w:tbl>
    <w:p>
      <w:pPr>
        <w:sectPr>
          <w:pgMar w:header="264" w:footer="0" w:top="2020" w:bottom="280" w:left="40" w:right="120"/>
          <w:pgSz w:w="14400" w:h="10800" w:orient="landscape"/>
        </w:sectPr>
      </w:pPr>
    </w:p>
    <w:p>
      <w:pPr>
        <w:rPr>
          <w:sz w:val="12"/>
          <w:szCs w:val="12"/>
        </w:rPr>
        <w:jc w:val="left"/>
        <w:spacing w:before="8" w:lineRule="exact" w:line="120"/>
      </w:pPr>
      <w:r>
        <w:pict>
          <v:group style="position:absolute;margin-left:7.44pt;margin-top:114.6pt;width:705.96pt;height:26.64pt;mso-position-horizontal-relative:page;mso-position-vertical-relative:page;z-index:-9521" coordorigin="149,2292" coordsize="14119,533">
            <v:shape style="position:absolute;left:149;top:2292;width:14119;height:533" coordorigin="149,2292" coordsize="14119,533" path="m149,2825l14268,2825,14268,2292,149,2292,149,2825xe" filled="t" fillcolor="#800000" stroked="f">
              <v:path arrowok="t"/>
              <v:fill/>
            </v:shape>
            <w10:wrap type="none"/>
          </v:group>
        </w:pict>
      </w: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32"/>
          <w:szCs w:val="32"/>
        </w:rPr>
        <w:jc w:val="center"/>
        <w:spacing w:before="18"/>
        <w:ind w:left="5446" w:right="4927"/>
      </w:pPr>
      <w:r>
        <w:rPr>
          <w:rFonts w:cs="Arial" w:hAnsi="Arial" w:eastAsia="Arial" w:ascii="Arial"/>
          <w:b/>
          <w:color w:val="FFFFFF"/>
          <w:spacing w:val="0"/>
          <w:w w:val="100"/>
          <w:sz w:val="32"/>
          <w:szCs w:val="32"/>
        </w:rPr>
        <w:t>B</w:t>
      </w:r>
      <w:r>
        <w:rPr>
          <w:rFonts w:cs="Arial" w:hAnsi="Arial" w:eastAsia="Arial" w:ascii="Arial"/>
          <w:b/>
          <w:color w:val="FFFFFF"/>
          <w:spacing w:val="-10"/>
          <w:w w:val="100"/>
          <w:sz w:val="32"/>
          <w:szCs w:val="32"/>
        </w:rPr>
        <w:t>A</w:t>
      </w:r>
      <w:r>
        <w:rPr>
          <w:rFonts w:cs="Arial" w:hAnsi="Arial" w:eastAsia="Arial" w:ascii="Arial"/>
          <w:b/>
          <w:color w:val="FFFFFF"/>
          <w:spacing w:val="0"/>
          <w:w w:val="100"/>
          <w:sz w:val="32"/>
          <w:szCs w:val="32"/>
        </w:rPr>
        <w:t>NC</w:t>
      </w:r>
      <w:r>
        <w:rPr>
          <w:rFonts w:cs="Arial" w:hAnsi="Arial" w:eastAsia="Arial" w:ascii="Arial"/>
          <w:b/>
          <w:color w:val="FFFFFF"/>
          <w:spacing w:val="-1"/>
          <w:w w:val="100"/>
          <w:sz w:val="32"/>
          <w:szCs w:val="32"/>
        </w:rPr>
        <w:t>O</w:t>
      </w:r>
      <w:r>
        <w:rPr>
          <w:rFonts w:cs="Arial" w:hAnsi="Arial" w:eastAsia="Arial" w:ascii="Arial"/>
          <w:b/>
          <w:color w:val="FFFFFF"/>
          <w:spacing w:val="0"/>
          <w:w w:val="100"/>
          <w:sz w:val="32"/>
          <w:szCs w:val="32"/>
        </w:rPr>
        <w:t>S</w:t>
      </w:r>
      <w:r>
        <w:rPr>
          <w:rFonts w:cs="Arial" w:hAnsi="Arial" w:eastAsia="Arial" w:ascii="Arial"/>
          <w:b/>
          <w:color w:val="FFFFFF"/>
          <w:spacing w:val="-1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sz w:val="32"/>
          <w:szCs w:val="32"/>
        </w:rPr>
        <w:t>DE</w:t>
      </w:r>
      <w:r>
        <w:rPr>
          <w:rFonts w:cs="Arial" w:hAnsi="Arial" w:eastAsia="Arial" w:ascii="Arial"/>
          <w:b/>
          <w:color w:val="FFFFFF"/>
          <w:spacing w:val="-5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color w:val="FFFFFF"/>
          <w:spacing w:val="0"/>
          <w:w w:val="99"/>
          <w:sz w:val="32"/>
          <w:szCs w:val="32"/>
        </w:rPr>
        <w:t>S</w:t>
      </w:r>
      <w:r>
        <w:rPr>
          <w:rFonts w:cs="Arial" w:hAnsi="Arial" w:eastAsia="Arial" w:ascii="Arial"/>
          <w:b/>
          <w:color w:val="FFFFFF"/>
          <w:spacing w:val="-9"/>
          <w:w w:val="99"/>
          <w:sz w:val="32"/>
          <w:szCs w:val="32"/>
        </w:rPr>
        <w:t>A</w:t>
      </w:r>
      <w:r>
        <w:rPr>
          <w:rFonts w:cs="Arial" w:hAnsi="Arial" w:eastAsia="Arial" w:ascii="Arial"/>
          <w:b/>
          <w:color w:val="FFFFFF"/>
          <w:spacing w:val="0"/>
          <w:w w:val="99"/>
          <w:sz w:val="32"/>
          <w:szCs w:val="32"/>
        </w:rPr>
        <w:t>N</w:t>
      </w:r>
      <w:r>
        <w:rPr>
          <w:rFonts w:cs="Arial" w:hAnsi="Arial" w:eastAsia="Arial" w:ascii="Arial"/>
          <w:b/>
          <w:color w:val="FFFFFF"/>
          <w:spacing w:val="-1"/>
          <w:w w:val="99"/>
          <w:sz w:val="32"/>
          <w:szCs w:val="32"/>
        </w:rPr>
        <w:t>G</w:t>
      </w:r>
      <w:r>
        <w:rPr>
          <w:rFonts w:cs="Arial" w:hAnsi="Arial" w:eastAsia="Arial" w:ascii="Arial"/>
          <w:b/>
          <w:color w:val="FFFFFF"/>
          <w:spacing w:val="0"/>
          <w:w w:val="99"/>
          <w:sz w:val="32"/>
          <w:szCs w:val="32"/>
        </w:rPr>
        <w:t>RE</w:t>
      </w:r>
      <w:r>
        <w:rPr>
          <w:rFonts w:cs="Arial" w:hAnsi="Arial" w:eastAsia="Arial" w:ascii="Arial"/>
          <w:color w:val="000000"/>
          <w:spacing w:val="0"/>
          <w:w w:val="100"/>
          <w:sz w:val="32"/>
          <w:szCs w:val="32"/>
        </w:rPr>
      </w:r>
    </w:p>
    <w:p>
      <w:pPr>
        <w:rPr>
          <w:sz w:val="19"/>
          <w:szCs w:val="19"/>
        </w:rPr>
        <w:jc w:val="left"/>
        <w:spacing w:before="1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62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956" w:hRule="exact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000"/>
          </w:tcPr>
          <w:p>
            <w:pPr>
              <w:rPr>
                <w:sz w:val="18"/>
                <w:szCs w:val="18"/>
              </w:rPr>
              <w:jc w:val="left"/>
              <w:spacing w:before="4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179"/>
            </w:pP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16"/>
                <w:szCs w:val="16"/>
              </w:rPr>
              <w:t>NO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000"/>
          </w:tcPr>
          <w:p>
            <w:pPr>
              <w:rPr>
                <w:sz w:val="28"/>
                <w:szCs w:val="28"/>
              </w:rPr>
              <w:jc w:val="left"/>
              <w:spacing w:before="8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256"/>
            </w:pP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b/>
                <w:color w:val="FFFFFF"/>
                <w:spacing w:val="2"/>
                <w:w w:val="100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b/>
                <w:color w:val="FFFFFF"/>
                <w:spacing w:val="-8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b/>
                <w:color w:val="FFFFFF"/>
                <w:spacing w:val="-8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spacing w:before="8"/>
              <w:ind w:left="749" w:right="751"/>
            </w:pP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-8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000"/>
          </w:tcPr>
          <w:p>
            <w:pPr>
              <w:rPr>
                <w:sz w:val="18"/>
                <w:szCs w:val="18"/>
              </w:rPr>
              <w:jc w:val="left"/>
              <w:spacing w:before="4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479"/>
            </w:pP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b/>
                <w:color w:val="FFFFFF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6"/>
                <w:szCs w:val="16"/>
              </w:rPr>
              <w:t>OR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000"/>
          </w:tcPr>
          <w:p>
            <w:pPr>
              <w:rPr>
                <w:sz w:val="19"/>
                <w:szCs w:val="19"/>
              </w:rPr>
              <w:jc w:val="left"/>
              <w:spacing w:before="2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177"/>
            </w:pPr>
            <w:r>
              <w:rPr>
                <w:rFonts w:cs="Arial" w:hAnsi="Arial" w:eastAsia="Arial" w:ascii="Arial"/>
                <w:b/>
                <w:color w:val="FFFFFF"/>
                <w:spacing w:val="2"/>
                <w:w w:val="100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b/>
                <w:color w:val="FFFFFF"/>
                <w:spacing w:val="-8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b/>
                <w:color w:val="FFFFFF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8" w:lineRule="auto" w:line="250"/>
              <w:ind w:left="131" w:right="105" w:firstLine="142"/>
            </w:pP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b/>
                <w:color w:val="FFFFFF"/>
                <w:spacing w:val="-8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-8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Arial" w:hAnsi="Arial" w:eastAsia="Arial" w:ascii="Arial"/>
                <w:b/>
                <w:color w:val="FFFFFF"/>
                <w:spacing w:val="-8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b/>
                <w:color w:val="FFFFFF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b/>
                <w:color w:val="FFFFFF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000"/>
          </w:tcPr>
          <w:p>
            <w:pPr>
              <w:rPr>
                <w:sz w:val="28"/>
                <w:szCs w:val="28"/>
              </w:rPr>
              <w:jc w:val="left"/>
              <w:spacing w:before="8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ind w:left="208" w:right="206"/>
            </w:pP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b/>
                <w:color w:val="FFFFFF"/>
                <w:spacing w:val="-3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-8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-3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b/>
                <w:color w:val="FFFFFF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spacing w:before="8"/>
              <w:ind w:left="342" w:right="332"/>
            </w:pP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000"/>
          </w:tcPr>
          <w:p>
            <w:pPr>
              <w:rPr>
                <w:sz w:val="28"/>
                <w:szCs w:val="28"/>
              </w:rPr>
              <w:jc w:val="left"/>
              <w:spacing w:before="8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197"/>
            </w:pPr>
            <w:r>
              <w:rPr>
                <w:rFonts w:cs="Arial" w:hAnsi="Arial" w:eastAsia="Arial" w:ascii="Arial"/>
                <w:b/>
                <w:color w:val="FFFFFF"/>
                <w:w w:val="101"/>
                <w:sz w:val="16"/>
                <w:szCs w:val="16"/>
              </w:rPr>
              <w:t>LI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1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8"/>
              <w:ind w:left="144"/>
            </w:pP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b/>
                <w:color w:val="FFFFFF"/>
                <w:spacing w:val="-8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-8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b/>
                <w:color w:val="FFFFFF"/>
                <w:spacing w:val="3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000"/>
          </w:tcPr>
          <w:p>
            <w:pPr>
              <w:rPr>
                <w:sz w:val="28"/>
                <w:szCs w:val="28"/>
              </w:rPr>
              <w:jc w:val="left"/>
              <w:spacing w:before="8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148"/>
            </w:pP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8"/>
              <w:ind w:left="143"/>
            </w:pP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6"/>
                <w:szCs w:val="16"/>
              </w:rPr>
              <w:t>GEN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000"/>
          </w:tcPr>
          <w:p>
            <w:pPr>
              <w:rPr>
                <w:sz w:val="28"/>
                <w:szCs w:val="28"/>
              </w:rPr>
              <w:jc w:val="left"/>
              <w:spacing w:before="8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ind w:left="-7" w:right="-8"/>
            </w:pPr>
            <w:r>
              <w:rPr>
                <w:rFonts w:cs="Arial" w:hAnsi="Arial" w:eastAsia="Arial" w:ascii="Arial"/>
                <w:b/>
                <w:color w:val="FFFFFF"/>
                <w:spacing w:val="-3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6"/>
                <w:szCs w:val="16"/>
              </w:rPr>
              <w:t>É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b/>
                <w:color w:val="FFFFFF"/>
                <w:spacing w:val="2"/>
                <w:w w:val="100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b/>
                <w:color w:val="FFFFFF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spacing w:before="8"/>
              <w:ind w:left="112" w:right="102"/>
            </w:pP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6"/>
                <w:szCs w:val="16"/>
              </w:rPr>
              <w:t>GEN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000"/>
          </w:tcPr>
          <w:p>
            <w:pPr>
              <w:rPr>
                <w:sz w:val="28"/>
                <w:szCs w:val="28"/>
              </w:rPr>
              <w:jc w:val="left"/>
              <w:spacing w:before="8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ind w:left="120" w:right="121"/>
            </w:pP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6"/>
                <w:szCs w:val="16"/>
              </w:rPr>
              <w:t>PO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b/>
                <w:color w:val="FFFFFF"/>
                <w:spacing w:val="-8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6"/>
                <w:szCs w:val="16"/>
              </w:rPr>
              <w:t>LE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spacing w:before="8"/>
              <w:ind w:left="298" w:right="294"/>
            </w:pP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b/>
                <w:color w:val="FFFFFF"/>
                <w:spacing w:val="-8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-8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000"/>
          </w:tcPr>
          <w:p>
            <w:pPr>
              <w:rPr>
                <w:sz w:val="28"/>
                <w:szCs w:val="28"/>
              </w:rPr>
              <w:jc w:val="left"/>
              <w:spacing w:before="8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ind w:left="-27" w:right="-29"/>
            </w:pP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6"/>
                <w:szCs w:val="16"/>
              </w:rPr>
              <w:t>V</w:t>
            </w:r>
            <w:r>
              <w:rPr>
                <w:rFonts w:cs="Arial" w:hAnsi="Arial" w:eastAsia="Arial" w:ascii="Arial"/>
                <w:b/>
                <w:color w:val="FFFFFF"/>
                <w:spacing w:val="-8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spacing w:before="8"/>
              <w:ind w:left="182" w:right="180"/>
            </w:pP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51" w:hRule="exact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ind w:left="224" w:right="222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1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ind w:left="244" w:right="245"/>
            </w:pP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OS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GENE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L</w:t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spacing w:before="8"/>
              <w:ind w:left="500" w:right="501"/>
            </w:pP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EGI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#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1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ind w:left="583" w:right="583"/>
            </w:pP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ind w:left="579" w:right="577"/>
            </w:pP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SI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396"/>
            </w:pP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GENTE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ind w:left="13" w:right="12"/>
            </w:pP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21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-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-25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-006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-</w:t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spacing w:before="8"/>
              <w:ind w:left="364" w:right="361"/>
            </w:pP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0001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127"/>
            </w:pP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/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/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1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128"/>
            </w:pP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/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/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6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10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spacing w:lineRule="auto" w:line="250"/>
              <w:ind w:left="78" w:right="78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GAR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SÉ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ELA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O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val="851" w:hRule="exact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ind w:left="224" w:right="222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2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auto" w:line="250"/>
              <w:ind w:left="726" w:right="118" w:hanging="583"/>
            </w:pP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OS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GENE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ZO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#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3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ind w:left="583" w:right="583"/>
            </w:pP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ind w:left="579" w:right="577"/>
            </w:pP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SI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396"/>
            </w:pP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GENTE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ind w:left="13" w:right="12"/>
            </w:pP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20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-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-25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-012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-</w:t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spacing w:before="8"/>
              <w:ind w:left="364" w:right="361"/>
            </w:pP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0002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127"/>
            </w:pP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/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/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128"/>
            </w:pP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/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/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5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10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spacing w:lineRule="auto" w:line="250"/>
              <w:ind w:left="330" w:right="330"/>
            </w:pP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GAL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Z</w:t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ind w:left="38" w:right="35"/>
            </w:pP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H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TOR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L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val="1130" w:hRule="exact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ind w:left="224" w:right="222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3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spacing w:before="87" w:lineRule="auto" w:line="250"/>
              <w:ind w:left="233" w:right="234"/>
            </w:pP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OS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GIO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GENE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 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OS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H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</w:t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spacing w:lineRule="auto" w:line="250"/>
              <w:ind w:left="-5" w:right="-2"/>
            </w:pP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GA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524"/>
            </w:pP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TE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ind w:left="579" w:right="577"/>
            </w:pP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SI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396"/>
            </w:pP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GENTE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6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ind w:left="21" w:right="19"/>
            </w:pP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22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-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-25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-006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-</w:t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spacing w:before="8"/>
              <w:ind w:left="364" w:right="361"/>
            </w:pP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0001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127"/>
            </w:pP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/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/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1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128"/>
            </w:pP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/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/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6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6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auto" w:line="250"/>
              <w:ind w:left="32" w:right="-7" w:firstLine="214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GAR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TOR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GERA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O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val="851" w:hRule="exact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ind w:left="224" w:right="222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4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auto" w:line="250"/>
              <w:ind w:left="654" w:right="118" w:hanging="511"/>
            </w:pP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OS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GENE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TLÁN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spacing w:lineRule="auto" w:line="250"/>
              <w:ind w:left="246" w:right="245" w:hanging="1"/>
            </w:pP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OS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É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OS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O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ind w:left="536" w:right="534"/>
            </w:pP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NO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auto" w:line="250"/>
              <w:ind w:left="240" w:right="120" w:hanging="94"/>
            </w:pP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Á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TE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spacing w:lineRule="auto" w:line="250"/>
              <w:ind w:left="51" w:right="50"/>
            </w:pP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TE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TE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OFE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auto" w:line="250"/>
              <w:ind w:left="330" w:right="-32" w:hanging="322"/>
            </w:pP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O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val="1130" w:hRule="exact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ind w:left="224" w:right="222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5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spacing w:lineRule="auto" w:line="250"/>
              <w:ind w:left="26" w:right="26" w:hanging="3"/>
            </w:pP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OS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GENE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Arial" w:hAnsi="Arial" w:eastAsia="Arial" w:ascii="Arial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GA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spacing w:lineRule="auto" w:line="250"/>
              <w:ind w:left="246" w:right="245" w:hanging="1"/>
            </w:pP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OS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É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OS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O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ind w:left="536" w:right="534"/>
            </w:pP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NO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6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auto" w:line="250"/>
              <w:ind w:left="218" w:right="12" w:hanging="132"/>
            </w:pP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Á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TE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ON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ÓN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spacing w:lineRule="auto" w:line="250"/>
              <w:ind w:left="27" w:right="26" w:hanging="2"/>
            </w:pP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Á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TE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ON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ÓN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spacing w:lineRule="auto" w:line="250"/>
              <w:ind w:left="78" w:right="78" w:firstLine="1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GAR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OSÉ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O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4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spacing w:lineRule="auto" w:line="250"/>
              <w:ind w:left="34" w:right="33"/>
            </w:pP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ÓN</w:t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ind w:left="26" w:right="23"/>
            </w:pP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203301925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spacing w:before="8"/>
              <w:ind w:left="202" w:right="198"/>
            </w:pP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7</w:t>
            </w:r>
          </w:p>
        </w:tc>
      </w:tr>
      <w:tr>
        <w:trPr>
          <w:trHeight w:val="1130" w:hRule="exact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ind w:left="224" w:right="222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6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683"/>
            </w:pP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OS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L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spacing w:lineRule="auto" w:line="250"/>
              <w:ind w:left="246" w:right="245" w:hanging="1"/>
            </w:pP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OS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É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OS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O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ind w:left="536" w:right="534"/>
            </w:pP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NO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6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auto" w:line="250"/>
              <w:ind w:left="218" w:right="33" w:hanging="154"/>
            </w:pP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Á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TE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ON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ÓN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spacing w:lineRule="auto" w:line="250"/>
              <w:ind w:left="27" w:right="26" w:hanging="2"/>
            </w:pP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Á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TE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ON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ÓN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6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auto" w:line="250"/>
              <w:ind w:left="236" w:right="56" w:hanging="151"/>
            </w:pP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OP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TA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R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4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spacing w:lineRule="auto" w:line="250"/>
              <w:ind w:left="34" w:right="32"/>
            </w:pP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ÓN</w:t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ind w:left="7" w:right="4"/>
            </w:pP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0</w:t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spacing w:before="8"/>
              <w:ind w:left="211" w:right="208"/>
            </w:pP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21828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</w:tr>
    </w:tbl>
    <w:p>
      <w:pPr>
        <w:sectPr>
          <w:pgMar w:header="264" w:footer="0" w:top="2020" w:bottom="280" w:left="40" w:right="540"/>
          <w:pgSz w:w="14400" w:h="10800" w:orient="landscape"/>
        </w:sectPr>
      </w:pPr>
    </w:p>
    <w:p>
      <w:pPr>
        <w:rPr>
          <w:sz w:val="12"/>
          <w:szCs w:val="12"/>
        </w:rPr>
        <w:jc w:val="left"/>
        <w:spacing w:before="8" w:lineRule="exact" w:line="120"/>
      </w:pPr>
      <w:r>
        <w:pict>
          <v:group style="position:absolute;margin-left:7.44pt;margin-top:114.6pt;width:705.96pt;height:26.64pt;mso-position-horizontal-relative:page;mso-position-vertical-relative:page;z-index:-9520" coordorigin="149,2292" coordsize="14119,533">
            <v:shape style="position:absolute;left:149;top:2292;width:14119;height:533" coordorigin="149,2292" coordsize="14119,533" path="m149,2825l14268,2825,14268,2292,149,2292,149,2825xe" filled="t" fillcolor="#800000" stroked="f">
              <v:path arrowok="t"/>
              <v:fill/>
            </v:shape>
            <w10:wrap type="none"/>
          </v:group>
        </w:pict>
      </w: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32"/>
          <w:szCs w:val="32"/>
        </w:rPr>
        <w:jc w:val="center"/>
        <w:spacing w:before="18"/>
        <w:ind w:left="5446" w:right="4907"/>
      </w:pPr>
      <w:r>
        <w:rPr>
          <w:rFonts w:cs="Arial" w:hAnsi="Arial" w:eastAsia="Arial" w:ascii="Arial"/>
          <w:b/>
          <w:color w:val="FFFFFF"/>
          <w:spacing w:val="0"/>
          <w:w w:val="100"/>
          <w:sz w:val="32"/>
          <w:szCs w:val="32"/>
        </w:rPr>
        <w:t>B</w:t>
      </w:r>
      <w:r>
        <w:rPr>
          <w:rFonts w:cs="Arial" w:hAnsi="Arial" w:eastAsia="Arial" w:ascii="Arial"/>
          <w:b/>
          <w:color w:val="FFFFFF"/>
          <w:spacing w:val="-10"/>
          <w:w w:val="100"/>
          <w:sz w:val="32"/>
          <w:szCs w:val="32"/>
        </w:rPr>
        <w:t>A</w:t>
      </w:r>
      <w:r>
        <w:rPr>
          <w:rFonts w:cs="Arial" w:hAnsi="Arial" w:eastAsia="Arial" w:ascii="Arial"/>
          <w:b/>
          <w:color w:val="FFFFFF"/>
          <w:spacing w:val="0"/>
          <w:w w:val="100"/>
          <w:sz w:val="32"/>
          <w:szCs w:val="32"/>
        </w:rPr>
        <w:t>NC</w:t>
      </w:r>
      <w:r>
        <w:rPr>
          <w:rFonts w:cs="Arial" w:hAnsi="Arial" w:eastAsia="Arial" w:ascii="Arial"/>
          <w:b/>
          <w:color w:val="FFFFFF"/>
          <w:spacing w:val="-1"/>
          <w:w w:val="100"/>
          <w:sz w:val="32"/>
          <w:szCs w:val="32"/>
        </w:rPr>
        <w:t>O</w:t>
      </w:r>
      <w:r>
        <w:rPr>
          <w:rFonts w:cs="Arial" w:hAnsi="Arial" w:eastAsia="Arial" w:ascii="Arial"/>
          <w:b/>
          <w:color w:val="FFFFFF"/>
          <w:spacing w:val="0"/>
          <w:w w:val="100"/>
          <w:sz w:val="32"/>
          <w:szCs w:val="32"/>
        </w:rPr>
        <w:t>S</w:t>
      </w:r>
      <w:r>
        <w:rPr>
          <w:rFonts w:cs="Arial" w:hAnsi="Arial" w:eastAsia="Arial" w:ascii="Arial"/>
          <w:b/>
          <w:color w:val="FFFFFF"/>
          <w:spacing w:val="-1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sz w:val="32"/>
          <w:szCs w:val="32"/>
        </w:rPr>
        <w:t>DE</w:t>
      </w:r>
      <w:r>
        <w:rPr>
          <w:rFonts w:cs="Arial" w:hAnsi="Arial" w:eastAsia="Arial" w:ascii="Arial"/>
          <w:b/>
          <w:color w:val="FFFFFF"/>
          <w:spacing w:val="-5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color w:val="FFFFFF"/>
          <w:spacing w:val="0"/>
          <w:w w:val="99"/>
          <w:sz w:val="32"/>
          <w:szCs w:val="32"/>
        </w:rPr>
        <w:t>S</w:t>
      </w:r>
      <w:r>
        <w:rPr>
          <w:rFonts w:cs="Arial" w:hAnsi="Arial" w:eastAsia="Arial" w:ascii="Arial"/>
          <w:b/>
          <w:color w:val="FFFFFF"/>
          <w:spacing w:val="-9"/>
          <w:w w:val="99"/>
          <w:sz w:val="32"/>
          <w:szCs w:val="32"/>
        </w:rPr>
        <w:t>A</w:t>
      </w:r>
      <w:r>
        <w:rPr>
          <w:rFonts w:cs="Arial" w:hAnsi="Arial" w:eastAsia="Arial" w:ascii="Arial"/>
          <w:b/>
          <w:color w:val="FFFFFF"/>
          <w:spacing w:val="0"/>
          <w:w w:val="99"/>
          <w:sz w:val="32"/>
          <w:szCs w:val="32"/>
        </w:rPr>
        <w:t>N</w:t>
      </w:r>
      <w:r>
        <w:rPr>
          <w:rFonts w:cs="Arial" w:hAnsi="Arial" w:eastAsia="Arial" w:ascii="Arial"/>
          <w:b/>
          <w:color w:val="FFFFFF"/>
          <w:spacing w:val="-1"/>
          <w:w w:val="99"/>
          <w:sz w:val="32"/>
          <w:szCs w:val="32"/>
        </w:rPr>
        <w:t>G</w:t>
      </w:r>
      <w:r>
        <w:rPr>
          <w:rFonts w:cs="Arial" w:hAnsi="Arial" w:eastAsia="Arial" w:ascii="Arial"/>
          <w:b/>
          <w:color w:val="FFFFFF"/>
          <w:spacing w:val="0"/>
          <w:w w:val="99"/>
          <w:sz w:val="32"/>
          <w:szCs w:val="32"/>
        </w:rPr>
        <w:t>RE</w:t>
      </w:r>
      <w:r>
        <w:rPr>
          <w:rFonts w:cs="Arial" w:hAnsi="Arial" w:eastAsia="Arial" w:ascii="Arial"/>
          <w:color w:val="000000"/>
          <w:spacing w:val="0"/>
          <w:w w:val="100"/>
          <w:sz w:val="32"/>
          <w:szCs w:val="3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3" w:lineRule="exact" w:line="240"/>
      </w:pPr>
      <w:r>
        <w:rPr>
          <w:sz w:val="24"/>
          <w:szCs w:val="24"/>
        </w:rPr>
      </w:r>
    </w:p>
    <w:tbl>
      <w:tblPr>
        <w:tblW w:w="0" w:type="auto"/>
        <w:tblLook w:val="01E0"/>
        <w:jc w:val="left"/>
        <w:tblInd w:w="58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082" w:hRule="exact"/>
        </w:trPr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0000"/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169"/>
            </w:pP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16"/>
                <w:szCs w:val="16"/>
              </w:rPr>
              <w:t>NO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0000"/>
          </w:tcPr>
          <w:p>
            <w:pPr>
              <w:rPr>
                <w:sz w:val="14"/>
                <w:szCs w:val="14"/>
              </w:rPr>
              <w:jc w:val="left"/>
              <w:spacing w:before="6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auto" w:line="250"/>
              <w:ind w:left="270" w:right="102" w:firstLine="84"/>
            </w:pP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b/>
                <w:color w:val="FFFFFF"/>
                <w:spacing w:val="2"/>
                <w:w w:val="100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b/>
                <w:color w:val="FFFFFF"/>
                <w:spacing w:val="-8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6"/>
                <w:szCs w:val="16"/>
              </w:rPr>
              <w:t>ÓN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b/>
                <w:color w:val="FFFFFF"/>
                <w:spacing w:val="-8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6"/>
                <w:szCs w:val="16"/>
              </w:rPr>
              <w:t>ZÓN</w:t>
            </w:r>
            <w:r>
              <w:rPr>
                <w:rFonts w:cs="Arial" w:hAnsi="Arial" w:eastAsia="Arial" w:ascii="Arial"/>
                <w:b/>
                <w:color w:val="FFFFFF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-8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0000"/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280"/>
            </w:pP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b/>
                <w:color w:val="FFFFFF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6"/>
                <w:szCs w:val="16"/>
              </w:rPr>
              <w:t>OR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0000"/>
          </w:tcPr>
          <w:p>
            <w:pPr>
              <w:rPr>
                <w:sz w:val="24"/>
                <w:szCs w:val="24"/>
              </w:rPr>
              <w:jc w:val="left"/>
              <w:spacing w:before="10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163"/>
            </w:pPr>
            <w:r>
              <w:rPr>
                <w:rFonts w:cs="Arial" w:hAnsi="Arial" w:eastAsia="Arial" w:ascii="Arial"/>
                <w:b/>
                <w:color w:val="FFFFFF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b/>
                <w:color w:val="FFFFFF"/>
                <w:spacing w:val="-8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b/>
                <w:color w:val="FFFFFF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8" w:lineRule="auto" w:line="250"/>
              <w:ind w:left="119" w:right="93" w:firstLine="139"/>
            </w:pP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b/>
                <w:color w:val="FFFFFF"/>
                <w:spacing w:val="-8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-8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Arial" w:hAnsi="Arial" w:eastAsia="Arial" w:ascii="Arial"/>
                <w:b/>
                <w:color w:val="FFFFFF"/>
                <w:spacing w:val="-8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b/>
                <w:color w:val="FFFFFF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b/>
                <w:color w:val="FFFFFF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0000"/>
          </w:tcPr>
          <w:p>
            <w:pPr>
              <w:rPr>
                <w:sz w:val="14"/>
                <w:szCs w:val="14"/>
              </w:rPr>
              <w:jc w:val="left"/>
              <w:spacing w:before="6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auto" w:line="250"/>
              <w:ind w:left="309" w:right="149" w:hanging="132"/>
            </w:pP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b/>
                <w:color w:val="FFFFFF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-8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b/>
                <w:color w:val="FFFFFF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0000"/>
          </w:tcPr>
          <w:p>
            <w:pPr>
              <w:rPr>
                <w:sz w:val="14"/>
                <w:szCs w:val="14"/>
              </w:rPr>
              <w:jc w:val="left"/>
              <w:spacing w:before="6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auto" w:line="250"/>
              <w:ind w:left="211" w:right="179" w:firstLine="53"/>
            </w:pP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b/>
                <w:color w:val="FFFFFF"/>
                <w:spacing w:val="-8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-8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b/>
                <w:color w:val="FFFFFF"/>
                <w:spacing w:val="3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0000"/>
          </w:tcPr>
          <w:p>
            <w:pPr>
              <w:rPr>
                <w:sz w:val="14"/>
                <w:szCs w:val="14"/>
              </w:rPr>
              <w:jc w:val="left"/>
              <w:spacing w:before="6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auto" w:line="250"/>
              <w:ind w:left="158" w:right="123" w:firstLine="7"/>
            </w:pP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6"/>
                <w:szCs w:val="16"/>
              </w:rPr>
              <w:t>GEN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0000"/>
          </w:tcPr>
          <w:p>
            <w:pPr>
              <w:rPr>
                <w:sz w:val="14"/>
                <w:szCs w:val="14"/>
              </w:rPr>
              <w:jc w:val="left"/>
              <w:spacing w:before="6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auto" w:line="250"/>
              <w:ind w:left="238" w:right="92" w:hanging="118"/>
            </w:pPr>
            <w:r>
              <w:rPr>
                <w:rFonts w:cs="Arial" w:hAnsi="Arial" w:eastAsia="Arial" w:ascii="Arial"/>
                <w:b/>
                <w:color w:val="FFFFFF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6"/>
                <w:szCs w:val="16"/>
              </w:rPr>
              <w:t>É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b/>
                <w:color w:val="FFFFFF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b/>
                <w:color w:val="FFFFFF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6"/>
                <w:szCs w:val="16"/>
              </w:rPr>
              <w:t>GEN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0000"/>
          </w:tcPr>
          <w:p>
            <w:pPr>
              <w:rPr>
                <w:sz w:val="14"/>
                <w:szCs w:val="14"/>
              </w:rPr>
              <w:jc w:val="left"/>
              <w:spacing w:before="6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auto" w:line="250"/>
              <w:ind w:left="260" w:right="47" w:hanging="175"/>
            </w:pP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b/>
                <w:color w:val="FFFFFF"/>
                <w:spacing w:val="-8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6"/>
                <w:szCs w:val="16"/>
              </w:rPr>
              <w:t>LE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b/>
                <w:color w:val="FFFFFF"/>
                <w:spacing w:val="-8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-8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0000"/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97"/>
            </w:pP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Arial" w:hAnsi="Arial" w:eastAsia="Arial" w:ascii="Arial"/>
                <w:b/>
                <w:color w:val="FFFFFF"/>
                <w:spacing w:val="-8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721" w:hRule="exact"/>
        </w:trPr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ind w:left="212" w:right="212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7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ind w:left="61" w:right="17"/>
            </w:pP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H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TAL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AL</w:t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spacing w:before="8"/>
              <w:ind w:left="310" w:right="309"/>
            </w:pP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ZO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#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9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ind w:left="385" w:right="385"/>
            </w:pP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ind w:left="522" w:right="524"/>
            </w:pP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NO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ind w:left="48" w:right="46"/>
            </w:pP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EGAT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VA</w:t>
            </w:r>
            <w:r>
              <w:rPr>
                <w:rFonts w:cs="Arial" w:hAnsi="Arial" w:eastAsia="Arial" w:ascii="Arial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POR</w:t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spacing w:before="8"/>
              <w:ind w:left="241" w:right="240"/>
            </w:pP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OFE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ind w:left="4" w:right="2"/>
            </w:pP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EGAT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VA</w:t>
            </w:r>
            <w:r>
              <w:rPr>
                <w:rFonts w:cs="Arial" w:hAnsi="Arial" w:eastAsia="Arial" w:ascii="Arial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POR</w:t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spacing w:before="8"/>
              <w:ind w:left="196" w:right="198"/>
            </w:pP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OFE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ind w:left="53" w:right="6"/>
            </w:pP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Arial" w:hAnsi="Arial" w:eastAsia="Arial" w:ascii="Arial"/>
                <w:spacing w:val="1"/>
                <w:w w:val="101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EN</w:t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spacing w:before="8"/>
              <w:ind w:left="388" w:right="389"/>
            </w:pP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ind w:left="158" w:right="153"/>
            </w:pP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EGAT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VA</w:t>
            </w:r>
            <w:r>
              <w:rPr>
                <w:rFonts w:cs="Arial" w:hAnsi="Arial" w:eastAsia="Arial" w:ascii="Arial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POR</w:t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spacing w:before="8"/>
              <w:ind w:left="355" w:right="354"/>
            </w:pP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OFE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</w:t>
            </w:r>
          </w:p>
        </w:tc>
      </w:tr>
      <w:tr>
        <w:trPr>
          <w:trHeight w:val="1152" w:hRule="exact"/>
        </w:trPr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ind w:left="212" w:right="212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8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spacing w:lineRule="auto" w:line="250"/>
              <w:ind w:left="126" w:right="127"/>
            </w:pP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Í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OS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TE</w:t>
            </w:r>
            <w:r>
              <w:rPr>
                <w:rFonts w:cs="Arial" w:hAnsi="Arial" w:eastAsia="Arial" w:ascii="Arial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OS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H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326"/>
            </w:pP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TE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ind w:left="522" w:right="524"/>
            </w:pP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NO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auto" w:line="250"/>
              <w:ind w:left="31" w:right="5" w:firstLine="168"/>
            </w:pP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Á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TE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TE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OE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spacing w:lineRule="auto" w:line="250"/>
              <w:ind w:left="139" w:right="142"/>
            </w:pP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Á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TE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TE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OE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auto" w:line="250"/>
              <w:ind w:left="197" w:right="-26" w:hanging="194"/>
            </w:pP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OS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auto" w:line="250"/>
              <w:ind w:left="373" w:right="37" w:hanging="305"/>
            </w:pP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TE</w:t>
            </w:r>
            <w:r>
              <w:rPr>
                <w:rFonts w:cs="Arial" w:hAnsi="Arial" w:eastAsia="Arial" w:ascii="Arial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Á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TE</w:t>
            </w:r>
            <w:r>
              <w:rPr>
                <w:rFonts w:cs="Arial" w:hAnsi="Arial" w:eastAsia="Arial" w:ascii="Arial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OFE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</w:t>
            </w:r>
          </w:p>
        </w:tc>
      </w:tr>
      <w:tr>
        <w:trPr>
          <w:trHeight w:val="958" w:hRule="exact"/>
        </w:trPr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ind w:left="212" w:right="212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9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8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both"/>
              <w:spacing w:lineRule="auto" w:line="250"/>
              <w:ind w:left="140" w:right="71" w:hanging="46"/>
            </w:pP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Í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OS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TE</w:t>
            </w:r>
            <w:r>
              <w:rPr>
                <w:rFonts w:cs="Arial" w:hAnsi="Arial" w:eastAsia="Arial" w:ascii="Arial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TLÁN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326"/>
            </w:pP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TE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ind w:left="522" w:right="524"/>
            </w:pP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NO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8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spacing w:lineRule="auto" w:line="250"/>
              <w:ind w:left="140" w:right="137" w:firstLine="87"/>
            </w:pP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Á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TE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ON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ÓN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8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spacing w:lineRule="auto" w:line="250"/>
              <w:ind w:left="94" w:right="95" w:hanging="2"/>
            </w:pP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Á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TE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ON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ÓN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8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spacing w:lineRule="auto" w:line="250"/>
              <w:ind w:left="339" w:right="338"/>
            </w:pP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</w:t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ind w:left="127" w:right="126"/>
            </w:pP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N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4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ind w:left="228" w:right="225"/>
            </w:pP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ÓN</w:t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spacing w:before="8"/>
              <w:ind w:left="134" w:right="133"/>
            </w:pP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213301925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Arial" w:hAnsi="Arial" w:eastAsia="Arial" w:ascii="Arial"/>
                <w:spacing w:val="2"/>
                <w:w w:val="100"/>
                <w:sz w:val="16"/>
                <w:szCs w:val="16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69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722" w:hRule="exact"/>
        </w:trPr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ind w:left="168" w:right="167"/>
            </w:pP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10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spacing w:before="70" w:lineRule="auto" w:line="250"/>
              <w:ind w:left="239" w:right="240" w:firstLine="2"/>
            </w:pP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OS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Á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OA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spacing w:before="70" w:lineRule="auto" w:line="250"/>
              <w:ind w:left="47" w:right="48" w:hanging="1"/>
            </w:pP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OS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É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OS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O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ind w:left="522" w:right="524"/>
            </w:pP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NO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331"/>
            </w:pP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GENTE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7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ind w:left="88" w:right="88"/>
            </w:pP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17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-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-25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-006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-</w:t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spacing w:before="8"/>
              <w:ind w:left="431" w:right="429"/>
            </w:pP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0003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143"/>
            </w:pP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/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7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/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7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223"/>
            </w:pP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/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7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/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2</w:t>
            </w: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7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auto" w:line="250"/>
              <w:ind w:left="293" w:right="-17" w:hanging="269"/>
            </w:pP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OI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OZO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194" w:hRule="exact"/>
        </w:trPr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ind w:left="168" w:right="167"/>
            </w:pP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11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spacing w:before="18" w:lineRule="auto" w:line="250"/>
              <w:ind w:left="35" w:right="37" w:hanging="2"/>
            </w:pP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OS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GIO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AZAT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AN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OA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282"/>
            </w:pP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ind w:left="522" w:right="524"/>
            </w:pP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NO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331"/>
            </w:pP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GENTE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ind w:left="80" w:right="80"/>
            </w:pP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18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-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-25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-012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-</w:t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spacing w:before="8"/>
              <w:ind w:left="431" w:right="429"/>
            </w:pP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0001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143"/>
            </w:pP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/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/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8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223"/>
            </w:pP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/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/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3</w:t>
            </w: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spacing w:lineRule="auto" w:line="250"/>
              <w:ind w:left="56" w:right="53"/>
            </w:pP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1"/>
                <w:w w:val="101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N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721" w:hRule="exact"/>
        </w:trPr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ind w:left="168" w:right="167"/>
            </w:pP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12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7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auto" w:line="250"/>
              <w:ind w:left="202" w:right="-3" w:hanging="180"/>
            </w:pP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L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251"/>
            </w:pP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O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ind w:left="522" w:right="524"/>
            </w:pP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NO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7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auto" w:line="250"/>
              <w:ind w:left="273" w:right="53" w:hanging="192"/>
            </w:pP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GAT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OR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OFE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7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auto" w:line="250"/>
              <w:ind w:left="228" w:right="9" w:hanging="190"/>
            </w:pP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GAT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OR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OFE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spacing w:before="71" w:lineRule="auto" w:line="250"/>
              <w:ind w:left="162" w:right="162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GAR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TOR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GERA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O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7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auto" w:line="250"/>
              <w:ind w:left="387" w:right="154" w:hanging="190"/>
            </w:pP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GAT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OR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OFE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</w:t>
            </w:r>
          </w:p>
        </w:tc>
      </w:tr>
    </w:tbl>
    <w:p>
      <w:pPr>
        <w:sectPr>
          <w:pgMar w:header="264" w:footer="0" w:top="2020" w:bottom="280" w:left="40" w:right="560"/>
          <w:pgSz w:w="14400" w:h="10800" w:orient="landscape"/>
        </w:sectPr>
      </w:pPr>
    </w:p>
    <w:p>
      <w:pPr>
        <w:rPr>
          <w:sz w:val="12"/>
          <w:szCs w:val="12"/>
        </w:rPr>
        <w:jc w:val="left"/>
        <w:spacing w:before="8" w:lineRule="exact" w:line="120"/>
      </w:pPr>
      <w:r>
        <w:pict>
          <v:group style="position:absolute;margin-left:7.44pt;margin-top:114.6pt;width:705.96pt;height:26.64pt;mso-position-horizontal-relative:page;mso-position-vertical-relative:page;z-index:-9519" coordorigin="149,2292" coordsize="14119,533">
            <v:shape style="position:absolute;left:149;top:2292;width:14119;height:533" coordorigin="149,2292" coordsize="14119,533" path="m149,2825l14268,2825,14268,2292,149,2292,149,2825xe" filled="t" fillcolor="#800000" stroked="f">
              <v:path arrowok="t"/>
              <v:fill/>
            </v:shape>
            <w10:wrap type="none"/>
          </v:group>
        </w:pict>
      </w: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32"/>
          <w:szCs w:val="32"/>
        </w:rPr>
        <w:jc w:val="center"/>
        <w:spacing w:before="18"/>
        <w:ind w:left="5446" w:right="4587"/>
      </w:pPr>
      <w:r>
        <w:rPr>
          <w:rFonts w:cs="Arial" w:hAnsi="Arial" w:eastAsia="Arial" w:ascii="Arial"/>
          <w:b/>
          <w:color w:val="FFFFFF"/>
          <w:spacing w:val="0"/>
          <w:w w:val="100"/>
          <w:sz w:val="32"/>
          <w:szCs w:val="32"/>
        </w:rPr>
        <w:t>B</w:t>
      </w:r>
      <w:r>
        <w:rPr>
          <w:rFonts w:cs="Arial" w:hAnsi="Arial" w:eastAsia="Arial" w:ascii="Arial"/>
          <w:b/>
          <w:color w:val="FFFFFF"/>
          <w:spacing w:val="-10"/>
          <w:w w:val="100"/>
          <w:sz w:val="32"/>
          <w:szCs w:val="32"/>
        </w:rPr>
        <w:t>A</w:t>
      </w:r>
      <w:r>
        <w:rPr>
          <w:rFonts w:cs="Arial" w:hAnsi="Arial" w:eastAsia="Arial" w:ascii="Arial"/>
          <w:b/>
          <w:color w:val="FFFFFF"/>
          <w:spacing w:val="0"/>
          <w:w w:val="100"/>
          <w:sz w:val="32"/>
          <w:szCs w:val="32"/>
        </w:rPr>
        <w:t>NC</w:t>
      </w:r>
      <w:r>
        <w:rPr>
          <w:rFonts w:cs="Arial" w:hAnsi="Arial" w:eastAsia="Arial" w:ascii="Arial"/>
          <w:b/>
          <w:color w:val="FFFFFF"/>
          <w:spacing w:val="-1"/>
          <w:w w:val="100"/>
          <w:sz w:val="32"/>
          <w:szCs w:val="32"/>
        </w:rPr>
        <w:t>O</w:t>
      </w:r>
      <w:r>
        <w:rPr>
          <w:rFonts w:cs="Arial" w:hAnsi="Arial" w:eastAsia="Arial" w:ascii="Arial"/>
          <w:b/>
          <w:color w:val="FFFFFF"/>
          <w:spacing w:val="0"/>
          <w:w w:val="100"/>
          <w:sz w:val="32"/>
          <w:szCs w:val="32"/>
        </w:rPr>
        <w:t>S</w:t>
      </w:r>
      <w:r>
        <w:rPr>
          <w:rFonts w:cs="Arial" w:hAnsi="Arial" w:eastAsia="Arial" w:ascii="Arial"/>
          <w:b/>
          <w:color w:val="FFFFFF"/>
          <w:spacing w:val="-1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sz w:val="32"/>
          <w:szCs w:val="32"/>
        </w:rPr>
        <w:t>DE</w:t>
      </w:r>
      <w:r>
        <w:rPr>
          <w:rFonts w:cs="Arial" w:hAnsi="Arial" w:eastAsia="Arial" w:ascii="Arial"/>
          <w:b/>
          <w:color w:val="FFFFFF"/>
          <w:spacing w:val="-5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color w:val="FFFFFF"/>
          <w:spacing w:val="0"/>
          <w:w w:val="99"/>
          <w:sz w:val="32"/>
          <w:szCs w:val="32"/>
        </w:rPr>
        <w:t>S</w:t>
      </w:r>
      <w:r>
        <w:rPr>
          <w:rFonts w:cs="Arial" w:hAnsi="Arial" w:eastAsia="Arial" w:ascii="Arial"/>
          <w:b/>
          <w:color w:val="FFFFFF"/>
          <w:spacing w:val="-9"/>
          <w:w w:val="99"/>
          <w:sz w:val="32"/>
          <w:szCs w:val="32"/>
        </w:rPr>
        <w:t>A</w:t>
      </w:r>
      <w:r>
        <w:rPr>
          <w:rFonts w:cs="Arial" w:hAnsi="Arial" w:eastAsia="Arial" w:ascii="Arial"/>
          <w:b/>
          <w:color w:val="FFFFFF"/>
          <w:spacing w:val="0"/>
          <w:w w:val="99"/>
          <w:sz w:val="32"/>
          <w:szCs w:val="32"/>
        </w:rPr>
        <w:t>N</w:t>
      </w:r>
      <w:r>
        <w:rPr>
          <w:rFonts w:cs="Arial" w:hAnsi="Arial" w:eastAsia="Arial" w:ascii="Arial"/>
          <w:b/>
          <w:color w:val="FFFFFF"/>
          <w:spacing w:val="-1"/>
          <w:w w:val="99"/>
          <w:sz w:val="32"/>
          <w:szCs w:val="32"/>
        </w:rPr>
        <w:t>G</w:t>
      </w:r>
      <w:r>
        <w:rPr>
          <w:rFonts w:cs="Arial" w:hAnsi="Arial" w:eastAsia="Arial" w:ascii="Arial"/>
          <w:b/>
          <w:color w:val="FFFFFF"/>
          <w:spacing w:val="0"/>
          <w:w w:val="99"/>
          <w:sz w:val="32"/>
          <w:szCs w:val="32"/>
        </w:rPr>
        <w:t>RE</w:t>
      </w:r>
      <w:r>
        <w:rPr>
          <w:rFonts w:cs="Arial" w:hAnsi="Arial" w:eastAsia="Arial" w:ascii="Arial"/>
          <w:color w:val="000000"/>
          <w:spacing w:val="0"/>
          <w:w w:val="100"/>
          <w:sz w:val="32"/>
          <w:szCs w:val="32"/>
        </w:rPr>
      </w:r>
    </w:p>
    <w:p>
      <w:pPr>
        <w:rPr>
          <w:sz w:val="14"/>
          <w:szCs w:val="14"/>
        </w:rPr>
        <w:jc w:val="left"/>
        <w:spacing w:before="1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82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431" w:hRule="exact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000"/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2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209"/>
            </w:pP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16"/>
                <w:szCs w:val="16"/>
              </w:rPr>
              <w:t>NO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000"/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auto" w:line="250"/>
              <w:ind w:left="215" w:right="44" w:firstLine="84"/>
            </w:pP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b/>
                <w:color w:val="FFFFFF"/>
                <w:spacing w:val="2"/>
                <w:w w:val="100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b/>
                <w:color w:val="FFFFFF"/>
                <w:spacing w:val="-8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6"/>
                <w:szCs w:val="16"/>
              </w:rPr>
              <w:t>ÓN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b/>
                <w:color w:val="FFFFFF"/>
                <w:spacing w:val="-8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6"/>
                <w:szCs w:val="16"/>
              </w:rPr>
              <w:t>ZÓN</w:t>
            </w:r>
            <w:r>
              <w:rPr>
                <w:rFonts w:cs="Arial" w:hAnsi="Arial" w:eastAsia="Arial" w:ascii="Arial"/>
                <w:b/>
                <w:color w:val="FFFFFF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-8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000"/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2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198"/>
            </w:pP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b/>
                <w:color w:val="FFFFFF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6"/>
                <w:szCs w:val="16"/>
              </w:rPr>
              <w:t>OR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000"/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0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124"/>
            </w:pPr>
            <w:r>
              <w:rPr>
                <w:rFonts w:cs="Arial" w:hAnsi="Arial" w:eastAsia="Arial" w:ascii="Arial"/>
                <w:b/>
                <w:color w:val="FFFFFF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b/>
                <w:color w:val="FFFFFF"/>
                <w:spacing w:val="-8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b/>
                <w:color w:val="FFFFFF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8" w:lineRule="auto" w:line="250"/>
              <w:ind w:left="81" w:right="53" w:firstLine="139"/>
            </w:pP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b/>
                <w:color w:val="FFFFFF"/>
                <w:spacing w:val="-8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-8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Arial" w:hAnsi="Arial" w:eastAsia="Arial" w:ascii="Arial"/>
                <w:b/>
                <w:color w:val="FFFFFF"/>
                <w:spacing w:val="-8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b/>
                <w:color w:val="FFFFFF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b/>
                <w:color w:val="FFFFFF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000"/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auto" w:line="250"/>
              <w:ind w:left="218" w:right="57" w:hanging="132"/>
            </w:pP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b/>
                <w:color w:val="FFFFFF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-8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b/>
                <w:color w:val="FFFFFF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000"/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auto" w:line="250"/>
              <w:ind w:left="358" w:right="323" w:firstLine="53"/>
            </w:pP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b/>
                <w:color w:val="FFFFFF"/>
                <w:spacing w:val="-8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-8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b/>
                <w:color w:val="FFFFFF"/>
                <w:spacing w:val="3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000"/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auto" w:line="250"/>
              <w:ind w:left="129" w:right="91" w:firstLine="5"/>
            </w:pP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6"/>
                <w:szCs w:val="16"/>
              </w:rPr>
              <w:t>GEN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000"/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0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spacing w:lineRule="auto" w:line="250"/>
              <w:ind w:left="106" w:right="97" w:hanging="8"/>
            </w:pPr>
            <w:r>
              <w:rPr>
                <w:rFonts w:cs="Arial" w:hAnsi="Arial" w:eastAsia="Arial" w:ascii="Arial"/>
                <w:b/>
                <w:color w:val="FFFFFF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6"/>
                <w:szCs w:val="16"/>
              </w:rPr>
              <w:t>É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b/>
                <w:color w:val="FFFFFF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6"/>
                <w:szCs w:val="16"/>
              </w:rPr>
              <w:t>GEN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000"/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auto" w:line="250"/>
              <w:ind w:left="344" w:right="130" w:hanging="175"/>
            </w:pP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b/>
                <w:color w:val="FFFFFF"/>
                <w:spacing w:val="-8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6"/>
                <w:szCs w:val="16"/>
              </w:rPr>
              <w:t>LE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b/>
                <w:color w:val="FFFFFF"/>
                <w:spacing w:val="-8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-8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000"/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2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29" w:right="-32"/>
            </w:pP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Arial" w:hAnsi="Arial" w:eastAsia="Arial" w:ascii="Arial"/>
                <w:b/>
                <w:color w:val="FFFFFF"/>
                <w:spacing w:val="-8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82" w:hRule="exact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ind w:left="209" w:right="208"/>
            </w:pP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13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auto" w:line="250"/>
              <w:ind w:left="431" w:right="13" w:hanging="391"/>
            </w:pP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170"/>
            </w:pP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O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ind w:left="484" w:right="485"/>
            </w:pP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NO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239"/>
            </w:pP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GENTE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89"/>
            </w:pP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21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-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-25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-011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-0001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112"/>
            </w:pP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/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7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/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1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105"/>
            </w:pP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/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7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/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6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auto" w:line="250"/>
              <w:ind w:left="282" w:right="46" w:hanging="197"/>
            </w:pP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OS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val="682" w:hRule="exact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ind w:left="209" w:right="208"/>
            </w:pP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14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auto" w:line="250"/>
              <w:ind w:left="392" w:right="97" w:hanging="269"/>
            </w:pP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OS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H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TLAN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170"/>
            </w:pP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O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ind w:left="484" w:right="485"/>
            </w:pP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NO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239"/>
            </w:pP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GENTE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89"/>
            </w:pP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21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-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-25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-012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-0002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112"/>
            </w:pP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/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/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1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105"/>
            </w:pP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/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/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6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auto" w:line="250"/>
              <w:ind w:left="243" w:right="41" w:hanging="163"/>
            </w:pP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N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val="715" w:hRule="exact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ind w:left="209" w:right="208"/>
            </w:pP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15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spacing w:before="72" w:lineRule="auto" w:line="250"/>
              <w:ind w:left="112" w:right="111"/>
            </w:pP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TLAN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CV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170"/>
            </w:pP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O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ind w:left="484" w:right="485"/>
            </w:pP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NO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239"/>
            </w:pP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GENTE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89"/>
            </w:pP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20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-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-25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-012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-0001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112"/>
            </w:pP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/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/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105"/>
            </w:pP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/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/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5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8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auto" w:line="250"/>
              <w:ind w:left="54" w:right="15" w:firstLine="322"/>
            </w:pP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val="715" w:hRule="exact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ind w:left="209" w:right="208"/>
            </w:pP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16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8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auto" w:line="250"/>
              <w:ind w:left="383" w:right="13" w:hanging="343"/>
            </w:pP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170"/>
            </w:pP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O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ind w:left="484" w:right="485"/>
            </w:pP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NO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239"/>
            </w:pP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GENTE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132"/>
            </w:pP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21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-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-25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-06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-0002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112"/>
            </w:pP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/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7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/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1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105"/>
            </w:pP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/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7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/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6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8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auto" w:line="250"/>
              <w:ind w:left="49" w:right="9" w:firstLine="108"/>
            </w:pP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OS</w:t>
            </w:r>
            <w:r>
              <w:rPr>
                <w:rFonts w:cs="Arial" w:hAnsi="Arial" w:eastAsia="Arial" w:ascii="Arial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TO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val="1704" w:hRule="exact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ind w:left="209" w:right="208"/>
            </w:pP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17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spacing w:lineRule="auto" w:line="250"/>
              <w:ind w:left="26" w:right="27"/>
            </w:pP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É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Á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(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Á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GELE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)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170"/>
            </w:pP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O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ind w:left="484" w:right="485"/>
            </w:pP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NO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7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spacing w:lineRule="auto" w:line="250"/>
              <w:ind w:left="48" w:right="45" w:hanging="2"/>
            </w:pP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Á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TE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ON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ÓN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auto" w:line="250"/>
              <w:ind w:left="344" w:right="71" w:hanging="242"/>
            </w:pP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Á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TE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ON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ÓN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7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spacing w:lineRule="auto" w:line="250"/>
              <w:ind w:left="261" w:right="258"/>
            </w:pP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OS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OSU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spacing w:lineRule="auto" w:line="250"/>
              <w:ind w:left="32" w:right="28"/>
            </w:pP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Á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TE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ON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Ó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;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Á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ÓN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ON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ÓN</w:t>
            </w:r>
          </w:p>
        </w:tc>
      </w:tr>
      <w:tr>
        <w:trPr>
          <w:trHeight w:val="746" w:hRule="exact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ind w:left="209" w:right="208"/>
            </w:pP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18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4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auto" w:line="250"/>
              <w:ind w:left="512" w:right="196" w:hanging="235"/>
            </w:pP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É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D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170"/>
            </w:pP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O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ind w:left="484" w:right="485"/>
            </w:pP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NO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239"/>
            </w:pP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GENTE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89"/>
            </w:pP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17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-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-25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-006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-0001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112"/>
            </w:pP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/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/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7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105"/>
            </w:pP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/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/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2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spacing w:before="88" w:lineRule="auto" w:line="250"/>
              <w:ind w:left="131" w:right="129" w:firstLine="2"/>
            </w:pP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H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I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</w:tr>
    </w:tbl>
    <w:p>
      <w:pPr>
        <w:sectPr>
          <w:pgMar w:header="264" w:footer="0" w:top="2020" w:bottom="280" w:left="40" w:right="880"/>
          <w:pgSz w:w="14400" w:h="10800" w:orient="landscape"/>
        </w:sectPr>
      </w:pPr>
    </w:p>
    <w:p>
      <w:pPr>
        <w:rPr>
          <w:sz w:val="12"/>
          <w:szCs w:val="12"/>
        </w:rPr>
        <w:jc w:val="left"/>
        <w:spacing w:before="8" w:lineRule="exact" w:line="120"/>
      </w:pPr>
      <w:r>
        <w:pict>
          <v:group style="position:absolute;margin-left:7.44pt;margin-top:114.6pt;width:705.96pt;height:26.64pt;mso-position-horizontal-relative:page;mso-position-vertical-relative:page;z-index:-9518" coordorigin="149,2292" coordsize="14119,533">
            <v:shape style="position:absolute;left:149;top:2292;width:14119;height:533" coordorigin="149,2292" coordsize="14119,533" path="m149,2825l14268,2825,14268,2292,149,2292,149,2825xe" filled="t" fillcolor="#800000" stroked="f">
              <v:path arrowok="t"/>
              <v:fill/>
            </v:shape>
            <w10:wrap type="none"/>
          </v:group>
        </w:pict>
      </w: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32"/>
          <w:szCs w:val="32"/>
        </w:rPr>
        <w:jc w:val="center"/>
        <w:spacing w:before="18"/>
        <w:ind w:left="5446" w:right="4767"/>
      </w:pPr>
      <w:r>
        <w:rPr>
          <w:rFonts w:cs="Arial" w:hAnsi="Arial" w:eastAsia="Arial" w:ascii="Arial"/>
          <w:b/>
          <w:color w:val="FFFFFF"/>
          <w:spacing w:val="0"/>
          <w:w w:val="100"/>
          <w:sz w:val="32"/>
          <w:szCs w:val="32"/>
        </w:rPr>
        <w:t>B</w:t>
      </w:r>
      <w:r>
        <w:rPr>
          <w:rFonts w:cs="Arial" w:hAnsi="Arial" w:eastAsia="Arial" w:ascii="Arial"/>
          <w:b/>
          <w:color w:val="FFFFFF"/>
          <w:spacing w:val="-10"/>
          <w:w w:val="100"/>
          <w:sz w:val="32"/>
          <w:szCs w:val="32"/>
        </w:rPr>
        <w:t>A</w:t>
      </w:r>
      <w:r>
        <w:rPr>
          <w:rFonts w:cs="Arial" w:hAnsi="Arial" w:eastAsia="Arial" w:ascii="Arial"/>
          <w:b/>
          <w:color w:val="FFFFFF"/>
          <w:spacing w:val="0"/>
          <w:w w:val="100"/>
          <w:sz w:val="32"/>
          <w:szCs w:val="32"/>
        </w:rPr>
        <w:t>NC</w:t>
      </w:r>
      <w:r>
        <w:rPr>
          <w:rFonts w:cs="Arial" w:hAnsi="Arial" w:eastAsia="Arial" w:ascii="Arial"/>
          <w:b/>
          <w:color w:val="FFFFFF"/>
          <w:spacing w:val="-1"/>
          <w:w w:val="100"/>
          <w:sz w:val="32"/>
          <w:szCs w:val="32"/>
        </w:rPr>
        <w:t>O</w:t>
      </w:r>
      <w:r>
        <w:rPr>
          <w:rFonts w:cs="Arial" w:hAnsi="Arial" w:eastAsia="Arial" w:ascii="Arial"/>
          <w:b/>
          <w:color w:val="FFFFFF"/>
          <w:spacing w:val="0"/>
          <w:w w:val="100"/>
          <w:sz w:val="32"/>
          <w:szCs w:val="32"/>
        </w:rPr>
        <w:t>S</w:t>
      </w:r>
      <w:r>
        <w:rPr>
          <w:rFonts w:cs="Arial" w:hAnsi="Arial" w:eastAsia="Arial" w:ascii="Arial"/>
          <w:b/>
          <w:color w:val="FFFFFF"/>
          <w:spacing w:val="-1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sz w:val="32"/>
          <w:szCs w:val="32"/>
        </w:rPr>
        <w:t>DE</w:t>
      </w:r>
      <w:r>
        <w:rPr>
          <w:rFonts w:cs="Arial" w:hAnsi="Arial" w:eastAsia="Arial" w:ascii="Arial"/>
          <w:b/>
          <w:color w:val="FFFFFF"/>
          <w:spacing w:val="-5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color w:val="FFFFFF"/>
          <w:spacing w:val="0"/>
          <w:w w:val="99"/>
          <w:sz w:val="32"/>
          <w:szCs w:val="32"/>
        </w:rPr>
        <w:t>S</w:t>
      </w:r>
      <w:r>
        <w:rPr>
          <w:rFonts w:cs="Arial" w:hAnsi="Arial" w:eastAsia="Arial" w:ascii="Arial"/>
          <w:b/>
          <w:color w:val="FFFFFF"/>
          <w:spacing w:val="-9"/>
          <w:w w:val="99"/>
          <w:sz w:val="32"/>
          <w:szCs w:val="32"/>
        </w:rPr>
        <w:t>A</w:t>
      </w:r>
      <w:r>
        <w:rPr>
          <w:rFonts w:cs="Arial" w:hAnsi="Arial" w:eastAsia="Arial" w:ascii="Arial"/>
          <w:b/>
          <w:color w:val="FFFFFF"/>
          <w:spacing w:val="0"/>
          <w:w w:val="99"/>
          <w:sz w:val="32"/>
          <w:szCs w:val="32"/>
        </w:rPr>
        <w:t>N</w:t>
      </w:r>
      <w:r>
        <w:rPr>
          <w:rFonts w:cs="Arial" w:hAnsi="Arial" w:eastAsia="Arial" w:ascii="Arial"/>
          <w:b/>
          <w:color w:val="FFFFFF"/>
          <w:spacing w:val="-1"/>
          <w:w w:val="99"/>
          <w:sz w:val="32"/>
          <w:szCs w:val="32"/>
        </w:rPr>
        <w:t>G</w:t>
      </w:r>
      <w:r>
        <w:rPr>
          <w:rFonts w:cs="Arial" w:hAnsi="Arial" w:eastAsia="Arial" w:ascii="Arial"/>
          <w:b/>
          <w:color w:val="FFFFFF"/>
          <w:spacing w:val="0"/>
          <w:w w:val="99"/>
          <w:sz w:val="32"/>
          <w:szCs w:val="32"/>
        </w:rPr>
        <w:t>RE</w:t>
      </w:r>
      <w:r>
        <w:rPr>
          <w:rFonts w:cs="Arial" w:hAnsi="Arial" w:eastAsia="Arial" w:ascii="Arial"/>
          <w:color w:val="000000"/>
          <w:spacing w:val="0"/>
          <w:w w:val="100"/>
          <w:sz w:val="32"/>
          <w:szCs w:val="3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0" w:lineRule="exact" w:line="260"/>
      </w:pPr>
      <w:r>
        <w:rPr>
          <w:sz w:val="26"/>
          <w:szCs w:val="26"/>
        </w:rPr>
      </w:r>
    </w:p>
    <w:tbl>
      <w:tblPr>
        <w:tblW w:w="0" w:type="auto"/>
        <w:tblLook w:val="01E0"/>
        <w:jc w:val="left"/>
        <w:tblInd w:w="67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810" w:hRule="exact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000"/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136"/>
            </w:pP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16"/>
                <w:szCs w:val="16"/>
              </w:rPr>
              <w:t>NO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000"/>
          </w:tcPr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auto" w:line="250"/>
              <w:ind w:left="330" w:right="162" w:firstLine="84"/>
            </w:pP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b/>
                <w:color w:val="FFFFFF"/>
                <w:spacing w:val="2"/>
                <w:w w:val="100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b/>
                <w:color w:val="FFFFFF"/>
                <w:spacing w:val="-8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6"/>
                <w:szCs w:val="16"/>
              </w:rPr>
              <w:t>ÓN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b/>
                <w:color w:val="FFFFFF"/>
                <w:spacing w:val="-8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6"/>
                <w:szCs w:val="16"/>
              </w:rPr>
              <w:t>ZÓN</w:t>
            </w:r>
            <w:r>
              <w:rPr>
                <w:rFonts w:cs="Arial" w:hAnsi="Arial" w:eastAsia="Arial" w:ascii="Arial"/>
                <w:b/>
                <w:color w:val="FFFFFF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-8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000"/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177"/>
            </w:pP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b/>
                <w:color w:val="FFFFFF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6"/>
                <w:szCs w:val="16"/>
              </w:rPr>
              <w:t>OR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000"/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141"/>
            </w:pPr>
            <w:r>
              <w:rPr>
                <w:rFonts w:cs="Arial" w:hAnsi="Arial" w:eastAsia="Arial" w:ascii="Arial"/>
                <w:b/>
                <w:color w:val="FFFFFF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b/>
                <w:color w:val="FFFFFF"/>
                <w:spacing w:val="-8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b/>
                <w:color w:val="FFFFFF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8" w:lineRule="auto" w:line="250"/>
              <w:ind w:left="98" w:right="69" w:firstLine="139"/>
            </w:pP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b/>
                <w:color w:val="FFFFFF"/>
                <w:spacing w:val="-8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-8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Arial" w:hAnsi="Arial" w:eastAsia="Arial" w:ascii="Arial"/>
                <w:b/>
                <w:color w:val="FFFFFF"/>
                <w:spacing w:val="-8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b/>
                <w:color w:val="FFFFFF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b/>
                <w:color w:val="FFFFFF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000"/>
          </w:tcPr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auto" w:line="250"/>
              <w:ind w:left="222" w:right="64" w:hanging="132"/>
            </w:pP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b/>
                <w:color w:val="FFFFFF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-8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b/>
                <w:color w:val="FFFFFF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000"/>
          </w:tcPr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auto" w:line="250"/>
              <w:ind w:left="279" w:right="244" w:firstLine="53"/>
            </w:pP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b/>
                <w:color w:val="FFFFFF"/>
                <w:spacing w:val="-8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-8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b/>
                <w:color w:val="FFFFFF"/>
                <w:spacing w:val="3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000"/>
          </w:tcPr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auto" w:line="250"/>
              <w:ind w:left="199" w:right="164" w:firstLine="7"/>
            </w:pP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6"/>
                <w:szCs w:val="16"/>
              </w:rPr>
              <w:t>GEN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000"/>
          </w:tcPr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auto" w:line="250"/>
              <w:ind w:left="228" w:right="81" w:hanging="118"/>
            </w:pPr>
            <w:r>
              <w:rPr>
                <w:rFonts w:cs="Arial" w:hAnsi="Arial" w:eastAsia="Arial" w:ascii="Arial"/>
                <w:b/>
                <w:color w:val="FFFFFF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6"/>
                <w:szCs w:val="16"/>
              </w:rPr>
              <w:t>É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b/>
                <w:color w:val="FFFFFF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b/>
                <w:color w:val="FFFFFF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6"/>
                <w:szCs w:val="16"/>
              </w:rPr>
              <w:t>GEN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000"/>
          </w:tcPr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auto" w:line="250"/>
              <w:ind w:left="281" w:right="66" w:hanging="175"/>
            </w:pP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b/>
                <w:color w:val="FFFFFF"/>
                <w:spacing w:val="-8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6"/>
                <w:szCs w:val="16"/>
              </w:rPr>
              <w:t>LE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b/>
                <w:color w:val="FFFFFF"/>
                <w:spacing w:val="-8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-8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000"/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108"/>
            </w:pP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Arial" w:hAnsi="Arial" w:eastAsia="Arial" w:ascii="Arial"/>
                <w:b/>
                <w:color w:val="FFFFFF"/>
                <w:spacing w:val="-8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30" w:hRule="exact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167"/>
            </w:pP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19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spacing w:before="28" w:lineRule="auto" w:line="250"/>
              <w:ind w:left="141" w:right="144"/>
            </w:pP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L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148"/>
            </w:pP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O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ind w:left="500" w:right="501"/>
            </w:pP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NO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244"/>
            </w:pP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GENTE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ind w:left="155" w:right="153"/>
            </w:pP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19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-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-25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-012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-</w:t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spacing w:before="8"/>
              <w:ind w:left="496" w:right="497"/>
            </w:pP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0001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185"/>
            </w:pP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/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/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9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211"/>
            </w:pP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/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/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4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auto" w:line="250"/>
              <w:ind w:left="233" w:right="-4" w:hanging="195"/>
            </w:pP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GO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O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val="1350" w:hRule="exact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167"/>
            </w:pP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20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auto" w:line="250"/>
              <w:ind w:left="42" w:right="18" w:firstLine="113"/>
            </w:pP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OS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Á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148"/>
            </w:pP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O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ind w:left="500" w:right="501"/>
            </w:pP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NO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244"/>
            </w:pP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GENTE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ind w:left="155" w:right="153"/>
            </w:pP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22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-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-25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-001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-</w:t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spacing w:before="8"/>
              <w:ind w:left="496" w:right="497"/>
            </w:pP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0001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185"/>
            </w:pP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/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/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2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211"/>
            </w:pP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/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/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7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auto" w:line="250"/>
              <w:ind w:left="442" w:right="54" w:hanging="358"/>
            </w:pP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ÓP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4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spacing w:lineRule="auto" w:line="250"/>
              <w:ind w:left="25" w:right="23" w:hanging="2"/>
            </w:pP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Á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ÓN</w:t>
            </w:r>
            <w:r>
              <w:rPr>
                <w:rFonts w:cs="Arial" w:hAnsi="Arial" w:eastAsia="Arial" w:ascii="Arial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ON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ÓN</w:t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ind w:left="235" w:right="233"/>
            </w:pP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213301925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01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1620" w:hRule="exact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167"/>
            </w:pP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21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auto" w:line="250"/>
              <w:ind w:left="299" w:right="13" w:hanging="259"/>
            </w:pP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-4"/>
                <w:w w:val="100"/>
                <w:sz w:val="16"/>
                <w:szCs w:val="16"/>
              </w:rPr>
              <w:t>X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OS</w:t>
            </w:r>
            <w:r>
              <w:rPr>
                <w:rFonts w:cs="Arial" w:hAnsi="Arial" w:eastAsia="Arial" w:ascii="Arial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H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52"/>
            </w:pP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ind w:left="500" w:right="501"/>
            </w:pP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NO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auto" w:line="250"/>
              <w:ind w:left="13" w:right="-15" w:firstLine="58"/>
            </w:pP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Arial" w:hAnsi="Arial" w:eastAsia="Arial" w:ascii="Arial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Á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TE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auto" w:line="250"/>
              <w:ind w:left="58" w:right="33" w:firstLine="139"/>
            </w:pP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TE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TE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OFE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auto" w:line="250"/>
              <w:ind w:left="10" w:right="-22" w:firstLine="132"/>
            </w:pP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FL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OSE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O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spacing w:lineRule="auto" w:line="250"/>
              <w:ind w:left="92" w:right="88" w:hanging="2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Á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TE</w:t>
            </w:r>
            <w:r>
              <w:rPr>
                <w:rFonts w:cs="Arial" w:hAnsi="Arial" w:eastAsia="Arial" w:ascii="Arial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H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OR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OFE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Arial" w:hAnsi="Arial" w:eastAsia="Arial" w:ascii="Arial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H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Á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TE</w:t>
            </w:r>
          </w:p>
        </w:tc>
      </w:tr>
      <w:tr>
        <w:trPr>
          <w:trHeight w:val="810" w:hRule="exact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167"/>
            </w:pP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22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0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spacing w:lineRule="auto" w:line="250"/>
              <w:ind w:left="43" w:right="45" w:hanging="1"/>
            </w:pP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GO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148"/>
            </w:pP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O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ind w:left="500" w:right="501"/>
            </w:pP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NO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244"/>
            </w:pP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GENTE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ind w:left="129" w:right="129"/>
            </w:pP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21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-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-25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-01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cs="Arial" w:hAnsi="Arial" w:eastAsia="Arial" w:ascii="Arial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-</w:t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spacing w:before="8"/>
              <w:ind w:left="496" w:right="497"/>
            </w:pP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0001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185"/>
            </w:pP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/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/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1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211"/>
            </w:pP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/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/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6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0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spacing w:lineRule="auto" w:line="250"/>
              <w:ind w:left="296" w:right="294" w:firstLine="3"/>
            </w:pP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H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TOR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FO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GA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val="810" w:hRule="exact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167"/>
            </w:pP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23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auto" w:line="250"/>
              <w:ind w:left="316" w:right="130" w:hanging="161"/>
            </w:pP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OS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L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148"/>
            </w:pP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O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ind w:left="500" w:right="501"/>
            </w:pP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NO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244"/>
            </w:pP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GENTE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ind w:left="148" w:right="146"/>
            </w:pP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21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-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-25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-006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-</w:t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spacing w:before="8"/>
              <w:ind w:left="496" w:right="497"/>
            </w:pP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0004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185"/>
            </w:pP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/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/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1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211"/>
            </w:pP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/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/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6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spacing w:lineRule="auto" w:line="250"/>
              <w:ind w:left="92" w:right="87"/>
            </w:pP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L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val="810" w:hRule="exact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167"/>
            </w:pP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24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ind w:left="313" w:right="316"/>
            </w:pP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H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</w:t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spacing w:before="8"/>
              <w:ind w:left="499" w:right="498"/>
            </w:pPr>
            <w:r>
              <w:rPr>
                <w:rFonts w:cs="Arial" w:hAnsi="Arial" w:eastAsia="Arial" w:ascii="Arial"/>
                <w:spacing w:val="-1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-1"/>
                <w:sz w:val="16"/>
                <w:szCs w:val="16"/>
              </w:rPr>
              <w:t>U</w:t>
            </w:r>
            <w:r>
              <w:rPr>
                <w:rFonts w:cs="Arial" w:hAnsi="Arial" w:eastAsia="Arial" w:ascii="Arial"/>
                <w:spacing w:val="-1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spacing w:val="1"/>
                <w:w w:val="101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AN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86"/>
            </w:pPr>
            <w:r>
              <w:rPr>
                <w:rFonts w:cs="Arial" w:hAnsi="Arial" w:eastAsia="Arial" w:ascii="Arial"/>
                <w:sz w:val="16"/>
                <w:szCs w:val="16"/>
              </w:rPr>
              <w:t>P</w:t>
            </w:r>
            <w:r>
              <w:rPr>
                <w:rFonts w:cs="Arial" w:hAnsi="Arial" w:eastAsia="Arial" w:ascii="Arial"/>
                <w:spacing w:val="-1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1"/>
                <w:w w:val="101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O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ind w:left="500" w:right="500"/>
            </w:pP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NO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0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spacing w:lineRule="auto" w:line="250"/>
              <w:ind w:left="172" w:right="174" w:firstLine="2"/>
            </w:pP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GAT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POR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OFE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ind w:left="70" w:right="70"/>
            </w:pP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GAT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OR</w:t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spacing w:before="8"/>
              <w:ind w:left="263" w:right="263"/>
            </w:pPr>
            <w:r>
              <w:rPr>
                <w:rFonts w:cs="Arial" w:hAnsi="Arial" w:eastAsia="Arial" w:ascii="Arial"/>
                <w:spacing w:val="-1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-1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0"/>
                <w:sz w:val="16"/>
                <w:szCs w:val="16"/>
              </w:rPr>
              <w:t>FEP</w:t>
            </w:r>
            <w:r>
              <w:rPr>
                <w:rFonts w:cs="Arial" w:hAnsi="Arial" w:eastAsia="Arial" w:ascii="Arial"/>
                <w:spacing w:val="-1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1"/>
                <w:w w:val="101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0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spacing w:lineRule="auto" w:line="250"/>
              <w:ind w:left="68" w:right="65" w:firstLine="2"/>
            </w:pP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TES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ELEN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I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ind w:left="167" w:right="165"/>
            </w:pP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GAT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OR</w:t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spacing w:before="8"/>
              <w:ind w:left="367" w:right="363"/>
            </w:pPr>
            <w:r>
              <w:rPr>
                <w:rFonts w:cs="Arial" w:hAnsi="Arial" w:eastAsia="Arial" w:ascii="Arial"/>
                <w:spacing w:val="-1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-1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0"/>
                <w:sz w:val="16"/>
                <w:szCs w:val="16"/>
              </w:rPr>
              <w:t>FEP</w:t>
            </w:r>
            <w:r>
              <w:rPr>
                <w:rFonts w:cs="Arial" w:hAnsi="Arial" w:eastAsia="Arial" w:ascii="Arial"/>
                <w:spacing w:val="-1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1"/>
                <w:w w:val="101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</w:t>
            </w:r>
          </w:p>
        </w:tc>
      </w:tr>
    </w:tbl>
    <w:p>
      <w:pPr>
        <w:sectPr>
          <w:pgMar w:header="264" w:footer="0" w:top="2020" w:bottom="280" w:left="40" w:right="700"/>
          <w:pgSz w:w="14400" w:h="10800" w:orient="landscape"/>
        </w:sectPr>
      </w:pPr>
    </w:p>
    <w:p>
      <w:pPr>
        <w:rPr>
          <w:sz w:val="12"/>
          <w:szCs w:val="12"/>
        </w:rPr>
        <w:jc w:val="left"/>
        <w:spacing w:before="8" w:lineRule="exact" w:line="120"/>
      </w:pPr>
      <w:r>
        <w:pict>
          <v:group style="position:absolute;margin-left:7.44pt;margin-top:114.6pt;width:705.96pt;height:26.64pt;mso-position-horizontal-relative:page;mso-position-vertical-relative:page;z-index:-9517" coordorigin="149,2292" coordsize="14119,533">
            <v:shape style="position:absolute;left:149;top:2292;width:14119;height:533" coordorigin="149,2292" coordsize="14119,533" path="m149,2825l14268,2825,14268,2292,149,2292,149,2825xe" filled="t" fillcolor="#800000" stroked="f">
              <v:path arrowok="t"/>
              <v:fill/>
            </v:shape>
            <w10:wrap type="none"/>
          </v:group>
        </w:pict>
      </w: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32"/>
          <w:szCs w:val="32"/>
        </w:rPr>
        <w:jc w:val="left"/>
        <w:spacing w:before="18" w:lineRule="exact" w:line="360"/>
        <w:ind w:left="5490"/>
      </w:pP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B</w:t>
      </w:r>
      <w:r>
        <w:rPr>
          <w:rFonts w:cs="Arial" w:hAnsi="Arial" w:eastAsia="Arial" w:ascii="Arial"/>
          <w:b/>
          <w:color w:val="FFFFFF"/>
          <w:spacing w:val="-10"/>
          <w:w w:val="100"/>
          <w:position w:val="-1"/>
          <w:sz w:val="32"/>
          <w:szCs w:val="32"/>
        </w:rPr>
        <w:t>A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NC</w:t>
      </w:r>
      <w:r>
        <w:rPr>
          <w:rFonts w:cs="Arial" w:hAnsi="Arial" w:eastAsia="Arial" w:ascii="Arial"/>
          <w:b/>
          <w:color w:val="FFFFFF"/>
          <w:spacing w:val="-1"/>
          <w:w w:val="100"/>
          <w:position w:val="-1"/>
          <w:sz w:val="32"/>
          <w:szCs w:val="32"/>
        </w:rPr>
        <w:t>O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S</w:t>
      </w:r>
      <w:r>
        <w:rPr>
          <w:rFonts w:cs="Arial" w:hAnsi="Arial" w:eastAsia="Arial" w:ascii="Arial"/>
          <w:b/>
          <w:color w:val="FFFFFF"/>
          <w:spacing w:val="-1"/>
          <w:w w:val="100"/>
          <w:position w:val="-1"/>
          <w:sz w:val="32"/>
          <w:szCs w:val="32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DE</w:t>
      </w:r>
      <w:r>
        <w:rPr>
          <w:rFonts w:cs="Arial" w:hAnsi="Arial" w:eastAsia="Arial" w:ascii="Arial"/>
          <w:b/>
          <w:color w:val="FFFFFF"/>
          <w:spacing w:val="-5"/>
          <w:w w:val="100"/>
          <w:position w:val="-1"/>
          <w:sz w:val="32"/>
          <w:szCs w:val="32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S</w:t>
      </w:r>
      <w:r>
        <w:rPr>
          <w:rFonts w:cs="Arial" w:hAnsi="Arial" w:eastAsia="Arial" w:ascii="Arial"/>
          <w:b/>
          <w:color w:val="FFFFFF"/>
          <w:spacing w:val="-9"/>
          <w:w w:val="100"/>
          <w:position w:val="-1"/>
          <w:sz w:val="32"/>
          <w:szCs w:val="32"/>
        </w:rPr>
        <w:t>A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N</w:t>
      </w:r>
      <w:r>
        <w:rPr>
          <w:rFonts w:cs="Arial" w:hAnsi="Arial" w:eastAsia="Arial" w:ascii="Arial"/>
          <w:b/>
          <w:color w:val="FFFFFF"/>
          <w:spacing w:val="-1"/>
          <w:w w:val="100"/>
          <w:position w:val="-1"/>
          <w:sz w:val="32"/>
          <w:szCs w:val="32"/>
        </w:rPr>
        <w:t>G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RE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32"/>
          <w:szCs w:val="3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4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29" w:lineRule="auto" w:line="375"/>
        <w:ind w:left="918" w:right="69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AN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CE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NACIONAL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NSFUSI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Ó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SANGUÍ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X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BAN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SANG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IMI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ENVÍO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INFOR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ACIÓN,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ESTA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ECI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“SERVICIO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EDICINA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RA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SF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NAL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)”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REGI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RO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CIU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AD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AZ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ÁN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“BAN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SANGRE</w:t>
      </w:r>
      <w:r>
        <w:rPr>
          <w:rFonts w:cs="Arial" w:hAnsi="Arial" w:eastAsia="Arial" w:ascii="Arial"/>
          <w:spacing w:val="3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OD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RIVADOS</w:t>
      </w:r>
      <w:r>
        <w:rPr>
          <w:rFonts w:cs="Arial" w:hAnsi="Arial" w:eastAsia="Arial" w:ascii="Arial"/>
          <w:spacing w:val="3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.C.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”</w:t>
      </w:r>
      <w:r>
        <w:rPr>
          <w:rFonts w:cs="Arial" w:hAnsi="Arial" w:eastAsia="Arial" w:ascii="Arial"/>
          <w:spacing w:val="3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</w:t>
      </w:r>
      <w:r>
        <w:rPr>
          <w:rFonts w:cs="Arial" w:hAnsi="Arial" w:eastAsia="Arial" w:ascii="Arial"/>
          <w:spacing w:val="2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REGI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RO</w:t>
      </w:r>
      <w:r>
        <w:rPr>
          <w:rFonts w:cs="Arial" w:hAnsi="Arial" w:eastAsia="Arial" w:ascii="Arial"/>
          <w:spacing w:val="3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AD</w:t>
      </w:r>
      <w:r>
        <w:rPr>
          <w:rFonts w:cs="Arial" w:hAnsi="Arial" w:eastAsia="Arial" w:ascii="Arial"/>
          <w:spacing w:val="3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2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OS</w:t>
      </w:r>
      <w:r>
        <w:rPr>
          <w:rFonts w:cs="Arial" w:hAnsi="Arial" w:eastAsia="Arial" w:ascii="Arial"/>
          <w:spacing w:val="3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HIS,</w:t>
      </w:r>
      <w:r>
        <w:rPr>
          <w:rFonts w:cs="Arial" w:hAnsi="Arial" w:eastAsia="Arial" w:ascii="Arial"/>
          <w:spacing w:val="3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SIN</w:t>
      </w:r>
      <w:r>
        <w:rPr>
          <w:rFonts w:cs="Arial" w:hAnsi="Arial" w:eastAsia="Arial" w:ascii="Arial"/>
          <w:spacing w:val="3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ARGO,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INFOR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ACIÓN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ICEN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ERACIONE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ICIT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OS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APO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COEPRISS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RA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VERIFICACI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Ó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BOS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OFICIO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SSS/DA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/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/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21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5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/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0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FECHA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Z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0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RA</w:t>
      </w:r>
      <w:r>
        <w:rPr>
          <w:rFonts w:cs="Arial" w:hAnsi="Arial" w:eastAsia="Arial" w:ascii="Arial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PODER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IFIC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S,</w:t>
      </w:r>
      <w:r>
        <w:rPr>
          <w:rFonts w:cs="Arial" w:hAnsi="Arial" w:eastAsia="Arial" w:ascii="Arial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SIN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ARGO,</w:t>
      </w:r>
      <w:r>
        <w:rPr>
          <w:rFonts w:cs="Arial" w:hAnsi="Arial" w:eastAsia="Arial" w:ascii="Arial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NO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HEMOS</w:t>
      </w:r>
      <w:r>
        <w:rPr>
          <w:rFonts w:cs="Arial" w:hAnsi="Arial" w:eastAsia="Arial" w:ascii="Arial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RECI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IDO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PUE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FECHA.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375"/>
        <w:ind w:left="918" w:right="72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ESTADO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SINA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A,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NO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X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TEN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BAN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OS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NGRE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DISPO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CIÓN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CÉ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RON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HEMA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É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ICA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918" w:right="72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BAJ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2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PRO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ACIÓN</w:t>
      </w:r>
      <w:r>
        <w:rPr>
          <w:rFonts w:cs="Arial" w:hAnsi="Arial" w:eastAsia="Arial" w:ascii="Arial"/>
          <w:spacing w:val="2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3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3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BA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7" w:lineRule="exact" w:line="140"/>
      </w:pPr>
      <w:r>
        <w:rPr>
          <w:sz w:val="15"/>
          <w:szCs w:val="15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918" w:right="10984"/>
        <w:sectPr>
          <w:pgMar w:header="264" w:footer="0" w:top="2020" w:bottom="280" w:left="40" w:right="1340"/>
          <w:pgSz w:w="14400" w:h="10800" w:orient="landscape"/>
        </w:sectPr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SANGR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pict>
          <v:group style="position:absolute;margin-left:7.44pt;margin-top:119.64pt;width:705.96pt;height:26.64pt;mso-position-horizontal-relative:page;mso-position-vertical-relative:page;z-index:-9516" coordorigin="149,2393" coordsize="14119,533">
            <v:shape style="position:absolute;left:149;top:2393;width:14119;height:533" coordorigin="149,2393" coordsize="14119,533" path="m149,2926l14268,2926,14268,2393,149,2393,149,2926xe" filled="t" fillcolor="#800000" stroked="f">
              <v:path arrowok="t"/>
              <v:fill/>
            </v:shape>
            <w10:wrap type="none"/>
          </v:group>
        </w:pict>
      </w: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32"/>
          <w:szCs w:val="32"/>
        </w:rPr>
        <w:jc w:val="left"/>
        <w:spacing w:before="18" w:lineRule="exact" w:line="360"/>
        <w:ind w:left="3721"/>
      </w:pP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E</w:t>
      </w:r>
      <w:r>
        <w:rPr>
          <w:rFonts w:cs="Arial" w:hAnsi="Arial" w:eastAsia="Arial" w:ascii="Arial"/>
          <w:b/>
          <w:color w:val="FFFFFF"/>
          <w:spacing w:val="1"/>
          <w:w w:val="100"/>
          <w:position w:val="-1"/>
          <w:sz w:val="32"/>
          <w:szCs w:val="32"/>
        </w:rPr>
        <w:t>S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TR</w:t>
      </w:r>
      <w:r>
        <w:rPr>
          <w:rFonts w:cs="Arial" w:hAnsi="Arial" w:eastAsia="Arial" w:ascii="Arial"/>
          <w:b/>
          <w:color w:val="FFFFFF"/>
          <w:spacing w:val="-34"/>
          <w:w w:val="100"/>
          <w:position w:val="-1"/>
          <w:sz w:val="32"/>
          <w:szCs w:val="32"/>
        </w:rPr>
        <w:t>A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TE</w:t>
      </w:r>
      <w:r>
        <w:rPr>
          <w:rFonts w:cs="Arial" w:hAnsi="Arial" w:eastAsia="Arial" w:ascii="Arial"/>
          <w:b/>
          <w:color w:val="FFFFFF"/>
          <w:spacing w:val="-1"/>
          <w:w w:val="100"/>
          <w:position w:val="-1"/>
          <w:sz w:val="32"/>
          <w:szCs w:val="32"/>
        </w:rPr>
        <w:t>G</w:t>
      </w:r>
      <w:r>
        <w:rPr>
          <w:rFonts w:cs="Arial" w:hAnsi="Arial" w:eastAsia="Arial" w:ascii="Arial"/>
          <w:b/>
          <w:color w:val="FFFFFF"/>
          <w:spacing w:val="2"/>
          <w:w w:val="100"/>
          <w:position w:val="-1"/>
          <w:sz w:val="32"/>
          <w:szCs w:val="32"/>
        </w:rPr>
        <w:t>I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A</w:t>
      </w:r>
      <w:r>
        <w:rPr>
          <w:rFonts w:cs="Arial" w:hAnsi="Arial" w:eastAsia="Arial" w:ascii="Arial"/>
          <w:b/>
          <w:color w:val="FFFFFF"/>
          <w:spacing w:val="-23"/>
          <w:w w:val="100"/>
          <w:position w:val="-1"/>
          <w:sz w:val="32"/>
          <w:szCs w:val="32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N</w:t>
      </w:r>
      <w:r>
        <w:rPr>
          <w:rFonts w:cs="Arial" w:hAnsi="Arial" w:eastAsia="Arial" w:ascii="Arial"/>
          <w:b/>
          <w:color w:val="FFFFFF"/>
          <w:spacing w:val="-10"/>
          <w:w w:val="100"/>
          <w:position w:val="-1"/>
          <w:sz w:val="32"/>
          <w:szCs w:val="32"/>
        </w:rPr>
        <w:t>A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CI</w:t>
      </w:r>
      <w:r>
        <w:rPr>
          <w:rFonts w:cs="Arial" w:hAnsi="Arial" w:eastAsia="Arial" w:ascii="Arial"/>
          <w:b/>
          <w:color w:val="FFFFFF"/>
          <w:spacing w:val="-1"/>
          <w:w w:val="100"/>
          <w:position w:val="-1"/>
          <w:sz w:val="32"/>
          <w:szCs w:val="32"/>
        </w:rPr>
        <w:t>O</w:t>
      </w:r>
      <w:r>
        <w:rPr>
          <w:rFonts w:cs="Arial" w:hAnsi="Arial" w:eastAsia="Arial" w:ascii="Arial"/>
          <w:b/>
          <w:color w:val="FFFFFF"/>
          <w:spacing w:val="2"/>
          <w:w w:val="100"/>
          <w:position w:val="-1"/>
          <w:sz w:val="32"/>
          <w:szCs w:val="32"/>
        </w:rPr>
        <w:t>N</w:t>
      </w:r>
      <w:r>
        <w:rPr>
          <w:rFonts w:cs="Arial" w:hAnsi="Arial" w:eastAsia="Arial" w:ascii="Arial"/>
          <w:b/>
          <w:color w:val="FFFFFF"/>
          <w:spacing w:val="-3"/>
          <w:w w:val="100"/>
          <w:position w:val="-1"/>
          <w:sz w:val="32"/>
          <w:szCs w:val="32"/>
        </w:rPr>
        <w:t>A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L</w:t>
      </w:r>
      <w:r>
        <w:rPr>
          <w:rFonts w:cs="Arial" w:hAnsi="Arial" w:eastAsia="Arial" w:ascii="Arial"/>
          <w:b/>
          <w:color w:val="FFFFFF"/>
          <w:spacing w:val="-11"/>
          <w:w w:val="100"/>
          <w:position w:val="-1"/>
          <w:sz w:val="32"/>
          <w:szCs w:val="32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DE</w:t>
      </w:r>
      <w:r>
        <w:rPr>
          <w:rFonts w:cs="Arial" w:hAnsi="Arial" w:eastAsia="Arial" w:ascii="Arial"/>
          <w:b/>
          <w:color w:val="FFFFFF"/>
          <w:spacing w:val="-4"/>
          <w:w w:val="100"/>
          <w:position w:val="-1"/>
          <w:sz w:val="32"/>
          <w:szCs w:val="32"/>
        </w:rPr>
        <w:t> </w:t>
      </w:r>
      <w:r>
        <w:rPr>
          <w:rFonts w:cs="Arial" w:hAnsi="Arial" w:eastAsia="Arial" w:ascii="Arial"/>
          <w:b/>
          <w:color w:val="FFFFFF"/>
          <w:spacing w:val="1"/>
          <w:w w:val="100"/>
          <w:position w:val="-1"/>
          <w:sz w:val="32"/>
          <w:szCs w:val="32"/>
        </w:rPr>
        <w:t>S</w:t>
      </w:r>
      <w:r>
        <w:rPr>
          <w:rFonts w:cs="Arial" w:hAnsi="Arial" w:eastAsia="Arial" w:ascii="Arial"/>
          <w:b/>
          <w:color w:val="FFFFFF"/>
          <w:spacing w:val="-10"/>
          <w:w w:val="100"/>
          <w:position w:val="-1"/>
          <w:sz w:val="32"/>
          <w:szCs w:val="32"/>
        </w:rPr>
        <w:t>A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LUD</w:t>
      </w:r>
      <w:r>
        <w:rPr>
          <w:rFonts w:cs="Arial" w:hAnsi="Arial" w:eastAsia="Arial" w:ascii="Arial"/>
          <w:b/>
          <w:color w:val="FFFFFF"/>
          <w:spacing w:val="-2"/>
          <w:w w:val="100"/>
          <w:position w:val="-1"/>
          <w:sz w:val="32"/>
          <w:szCs w:val="32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M</w:t>
      </w:r>
      <w:r>
        <w:rPr>
          <w:rFonts w:cs="Arial" w:hAnsi="Arial" w:eastAsia="Arial" w:ascii="Arial"/>
          <w:b/>
          <w:color w:val="FFFFFF"/>
          <w:spacing w:val="1"/>
          <w:w w:val="100"/>
          <w:position w:val="-1"/>
          <w:sz w:val="32"/>
          <w:szCs w:val="32"/>
        </w:rPr>
        <w:t>E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N</w:t>
      </w:r>
      <w:r>
        <w:rPr>
          <w:rFonts w:cs="Arial" w:hAnsi="Arial" w:eastAsia="Arial" w:ascii="Arial"/>
          <w:b/>
          <w:color w:val="FFFFFF"/>
          <w:spacing w:val="-25"/>
          <w:w w:val="100"/>
          <w:position w:val="-1"/>
          <w:sz w:val="32"/>
          <w:szCs w:val="32"/>
        </w:rPr>
        <w:t>T</w:t>
      </w:r>
      <w:r>
        <w:rPr>
          <w:rFonts w:cs="Arial" w:hAnsi="Arial" w:eastAsia="Arial" w:ascii="Arial"/>
          <w:b/>
          <w:color w:val="FFFFFF"/>
          <w:spacing w:val="-10"/>
          <w:w w:val="100"/>
          <w:position w:val="-1"/>
          <w:sz w:val="32"/>
          <w:szCs w:val="32"/>
        </w:rPr>
        <w:t>A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32"/>
          <w:szCs w:val="3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6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29" w:lineRule="auto" w:line="375"/>
        <w:ind w:left="751" w:right="74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SINA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AUN</w:t>
      </w:r>
      <w:r>
        <w:rPr>
          <w:rFonts w:cs="Arial" w:hAnsi="Arial" w:eastAsia="Arial" w:ascii="Arial"/>
          <w:spacing w:val="3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NO</w:t>
      </w:r>
      <w:r>
        <w:rPr>
          <w:rFonts w:cs="Arial" w:hAnsi="Arial" w:eastAsia="Arial" w:ascii="Arial"/>
          <w:spacing w:val="3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5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</w:t>
      </w:r>
      <w:r>
        <w:rPr>
          <w:rFonts w:cs="Arial" w:hAnsi="Arial" w:eastAsia="Arial" w:ascii="Arial"/>
          <w:spacing w:val="3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UNA</w:t>
      </w:r>
      <w:r>
        <w:rPr>
          <w:rFonts w:cs="Arial" w:hAnsi="Arial" w:eastAsia="Arial" w:ascii="Arial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3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HO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ACIÓN</w:t>
      </w:r>
      <w:r>
        <w:rPr>
          <w:rFonts w:cs="Arial" w:hAnsi="Arial" w:eastAsia="Arial" w:ascii="Arial"/>
          <w:spacing w:val="3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3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3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NES</w:t>
      </w:r>
      <w:r>
        <w:rPr>
          <w:rFonts w:cs="Arial" w:hAnsi="Arial" w:eastAsia="Arial" w:ascii="Arial"/>
          <w:spacing w:val="3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ER</w:t>
      </w:r>
      <w:r>
        <w:rPr>
          <w:rFonts w:cs="Arial" w:hAnsi="Arial" w:eastAsia="Arial" w:ascii="Arial"/>
          <w:spacing w:val="-19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8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AS,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SIN</w:t>
      </w:r>
      <w:r>
        <w:rPr>
          <w:rFonts w:cs="Arial" w:hAnsi="Arial" w:eastAsia="Arial" w:ascii="Arial"/>
          <w:spacing w:val="2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BARGO</w:t>
      </w:r>
      <w:r>
        <w:rPr>
          <w:rFonts w:cs="Arial" w:hAnsi="Arial" w:eastAsia="Arial" w:ascii="Arial"/>
          <w:spacing w:val="2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BAJAN</w:t>
      </w:r>
      <w:r>
        <w:rPr>
          <w:rFonts w:cs="Arial" w:hAnsi="Arial" w:eastAsia="Arial" w:ascii="Arial"/>
          <w:spacing w:val="2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CONJ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UD</w:t>
      </w:r>
      <w:r>
        <w:rPr>
          <w:rFonts w:cs="Arial" w:hAnsi="Arial" w:eastAsia="Arial" w:ascii="Arial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5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ADIC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2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6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IA</w:t>
      </w:r>
      <w:r>
        <w:rPr>
          <w:rFonts w:cs="Arial" w:hAnsi="Arial" w:eastAsia="Arial" w:ascii="Arial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NAC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ONAL</w:t>
      </w:r>
      <w:r>
        <w:rPr>
          <w:rFonts w:cs="Arial" w:hAnsi="Arial" w:eastAsia="Arial" w:ascii="Arial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UD</w:t>
      </w:r>
      <w:r>
        <w:rPr>
          <w:rFonts w:cs="Arial" w:hAnsi="Arial" w:eastAsia="Arial" w:ascii="Arial"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-15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AL</w:t>
      </w:r>
      <w:r>
        <w:rPr>
          <w:rFonts w:cs="Arial" w:hAnsi="Arial" w:eastAsia="Arial" w:ascii="Arial"/>
          <w:spacing w:val="-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-1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ADIC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4"/>
        <w:ind w:left="751" w:right="7146"/>
      </w:pPr>
      <w:r>
        <w:rPr>
          <w:rFonts w:cs="Arial" w:hAnsi="Arial" w:eastAsia="Arial" w:ascii="Arial"/>
          <w:b/>
          <w:sz w:val="24"/>
          <w:szCs w:val="24"/>
        </w:rPr>
      </w:r>
      <w:r>
        <w:rPr>
          <w:rFonts w:cs="Arial" w:hAnsi="Arial" w:eastAsia="Arial" w:ascii="Arial"/>
          <w:b/>
          <w:spacing w:val="1"/>
          <w:w w:val="100"/>
          <w:sz w:val="24"/>
          <w:szCs w:val="24"/>
          <w:u w:val="thick" w:color="000000"/>
        </w:rPr>
        <w:t>1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sz w:val="24"/>
          <w:szCs w:val="24"/>
          <w:u w:val="thick" w:color="000000"/>
        </w:rPr>
        <w:t>.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  <w:u w:val="thick" w:color="000000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  <w:u w:val="thick" w:color="000000"/>
        </w:rPr>
        <w:t>P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sz w:val="24"/>
          <w:szCs w:val="24"/>
          <w:u w:val="thick" w:color="000000"/>
        </w:rPr>
        <w:t>ROGR</w:t>
      </w:r>
      <w:r>
        <w:rPr>
          <w:rFonts w:cs="Arial" w:hAnsi="Arial" w:eastAsia="Arial" w:ascii="Arial"/>
          <w:b/>
          <w:spacing w:val="-8"/>
          <w:w w:val="100"/>
          <w:sz w:val="24"/>
          <w:szCs w:val="24"/>
          <w:u w:val="thick" w:color="000000"/>
        </w:rPr>
        <w:t>A</w:t>
      </w:r>
      <w:r>
        <w:rPr>
          <w:rFonts w:cs="Arial" w:hAnsi="Arial" w:eastAsia="Arial" w:ascii="Arial"/>
          <w:b/>
          <w:spacing w:val="-8"/>
          <w:w w:val="100"/>
          <w:sz w:val="24"/>
          <w:szCs w:val="24"/>
          <w:u w:val="thick" w:color="000000"/>
        </w:rPr>
      </w:r>
      <w:r>
        <w:rPr>
          <w:rFonts w:cs="Arial" w:hAnsi="Arial" w:eastAsia="Arial" w:ascii="Arial"/>
          <w:b/>
          <w:spacing w:val="1"/>
          <w:w w:val="100"/>
          <w:sz w:val="24"/>
          <w:szCs w:val="24"/>
          <w:u w:val="thick" w:color="000000"/>
        </w:rPr>
        <w:t>M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sz w:val="24"/>
          <w:szCs w:val="24"/>
          <w:u w:val="thick" w:color="000000"/>
        </w:rPr>
        <w:t>A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  <w:u w:val="thick" w:color="000000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  <w:u w:val="thick" w:color="000000"/>
        </w:rPr>
        <w:t>P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sz w:val="24"/>
          <w:szCs w:val="24"/>
          <w:u w:val="thick" w:color="000000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sz w:val="24"/>
          <w:szCs w:val="24"/>
          <w:u w:val="thick" w:color="000000"/>
        </w:rPr>
        <w:t>R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  <w:u w:val="thick" w:color="000000"/>
        </w:rPr>
        <w:t>M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  <w:u w:val="thick" w:color="000000"/>
        </w:rPr>
      </w:r>
      <w:r>
        <w:rPr>
          <w:rFonts w:cs="Arial" w:hAnsi="Arial" w:eastAsia="Arial" w:ascii="Arial"/>
          <w:b/>
          <w:spacing w:val="-8"/>
          <w:w w:val="100"/>
          <w:sz w:val="24"/>
          <w:szCs w:val="24"/>
          <w:u w:val="thick" w:color="000000"/>
        </w:rPr>
        <w:t>A</w:t>
      </w:r>
      <w:r>
        <w:rPr>
          <w:rFonts w:cs="Arial" w:hAnsi="Arial" w:eastAsia="Arial" w:ascii="Arial"/>
          <w:b/>
          <w:spacing w:val="-8"/>
          <w:w w:val="100"/>
          <w:sz w:val="24"/>
          <w:szCs w:val="24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sz w:val="24"/>
          <w:szCs w:val="24"/>
          <w:u w:val="thick" w:color="000000"/>
        </w:rPr>
        <w:t>NENTE</w:t>
      </w:r>
      <w:r>
        <w:rPr>
          <w:rFonts w:cs="Arial" w:hAnsi="Arial" w:eastAsia="Arial" w:ascii="Arial"/>
          <w:b/>
          <w:spacing w:val="6"/>
          <w:w w:val="100"/>
          <w:sz w:val="24"/>
          <w:szCs w:val="24"/>
          <w:u w:val="thick" w:color="000000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  <w:u w:val="thick" w:color="000000"/>
        </w:rPr>
        <w:t>DE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  <w:u w:val="thick" w:color="000000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  <w:u w:val="thick" w:color="000000"/>
        </w:rPr>
        <w:t>C</w:t>
      </w:r>
      <w:r>
        <w:rPr>
          <w:rFonts w:cs="Arial" w:hAnsi="Arial" w:eastAsia="Arial" w:ascii="Arial"/>
          <w:b/>
          <w:spacing w:val="-8"/>
          <w:w w:val="100"/>
          <w:sz w:val="24"/>
          <w:szCs w:val="24"/>
          <w:u w:val="thick" w:color="000000"/>
        </w:rPr>
        <w:t>A</w:t>
      </w:r>
      <w:r>
        <w:rPr>
          <w:rFonts w:cs="Arial" w:hAnsi="Arial" w:eastAsia="Arial" w:ascii="Arial"/>
          <w:b/>
          <w:spacing w:val="-8"/>
          <w:w w:val="100"/>
          <w:sz w:val="24"/>
          <w:szCs w:val="24"/>
          <w:u w:val="thick" w:color="000000"/>
        </w:rPr>
      </w:r>
      <w:r>
        <w:rPr>
          <w:rFonts w:cs="Arial" w:hAnsi="Arial" w:eastAsia="Arial" w:ascii="Arial"/>
          <w:b/>
          <w:spacing w:val="-16"/>
          <w:w w:val="100"/>
          <w:sz w:val="24"/>
          <w:szCs w:val="24"/>
          <w:u w:val="thick" w:color="000000"/>
        </w:rPr>
        <w:t>P</w:t>
      </w:r>
      <w:r>
        <w:rPr>
          <w:rFonts w:cs="Arial" w:hAnsi="Arial" w:eastAsia="Arial" w:ascii="Arial"/>
          <w:b/>
          <w:spacing w:val="-16"/>
          <w:w w:val="100"/>
          <w:sz w:val="24"/>
          <w:szCs w:val="24"/>
          <w:u w:val="thick" w:color="000000"/>
        </w:rPr>
      </w:r>
      <w:r>
        <w:rPr>
          <w:rFonts w:cs="Arial" w:hAnsi="Arial" w:eastAsia="Arial" w:ascii="Arial"/>
          <w:b/>
          <w:spacing w:val="-8"/>
          <w:w w:val="100"/>
          <w:sz w:val="24"/>
          <w:szCs w:val="24"/>
          <w:u w:val="thick" w:color="000000"/>
        </w:rPr>
        <w:t>A</w:t>
      </w:r>
      <w:r>
        <w:rPr>
          <w:rFonts w:cs="Arial" w:hAnsi="Arial" w:eastAsia="Arial" w:ascii="Arial"/>
          <w:b/>
          <w:spacing w:val="-8"/>
          <w:w w:val="100"/>
          <w:sz w:val="24"/>
          <w:szCs w:val="24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sz w:val="24"/>
          <w:szCs w:val="24"/>
          <w:u w:val="thick" w:color="000000"/>
        </w:rPr>
        <w:t>CI</w:t>
      </w:r>
      <w:r>
        <w:rPr>
          <w:rFonts w:cs="Arial" w:hAnsi="Arial" w:eastAsia="Arial" w:ascii="Arial"/>
          <w:b/>
          <w:spacing w:val="-15"/>
          <w:w w:val="100"/>
          <w:sz w:val="24"/>
          <w:szCs w:val="24"/>
          <w:u w:val="thick" w:color="000000"/>
        </w:rPr>
        <w:t>T</w:t>
      </w:r>
      <w:r>
        <w:rPr>
          <w:rFonts w:cs="Arial" w:hAnsi="Arial" w:eastAsia="Arial" w:ascii="Arial"/>
          <w:b/>
          <w:spacing w:val="-15"/>
          <w:w w:val="100"/>
          <w:sz w:val="24"/>
          <w:szCs w:val="24"/>
          <w:u w:val="thick" w:color="000000"/>
        </w:rPr>
      </w:r>
      <w:r>
        <w:rPr>
          <w:rFonts w:cs="Arial" w:hAnsi="Arial" w:eastAsia="Arial" w:ascii="Arial"/>
          <w:b/>
          <w:spacing w:val="-3"/>
          <w:w w:val="100"/>
          <w:sz w:val="24"/>
          <w:szCs w:val="24"/>
          <w:u w:val="thick" w:color="000000"/>
        </w:rPr>
        <w:t>A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sz w:val="24"/>
          <w:szCs w:val="24"/>
          <w:u w:val="thick" w:color="000000"/>
        </w:rPr>
        <w:t>CIÓN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sz w:val="24"/>
          <w:szCs w:val="24"/>
          <w:u w:val="thick" w:color="000000"/>
        </w:rPr>
        <w:t>: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7" w:lineRule="exact" w:line="140"/>
      </w:pPr>
      <w:r>
        <w:rPr>
          <w:sz w:val="15"/>
          <w:szCs w:val="15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375"/>
        <w:ind w:left="751" w:right="71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  <w:r>
        <w:rPr>
          <w:rFonts w:cs="Arial" w:hAnsi="Arial" w:eastAsia="Arial" w:ascii="Arial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HGA</w:t>
      </w:r>
      <w:r>
        <w:rPr>
          <w:rFonts w:cs="Arial" w:hAnsi="Arial" w:eastAsia="Arial" w:ascii="Arial"/>
          <w:spacing w:val="-30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ADO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POR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OS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2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5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ADOR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</w:t>
      </w:r>
      <w:r>
        <w:rPr>
          <w:rFonts w:cs="Arial" w:hAnsi="Arial" w:eastAsia="Arial" w:ascii="Arial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3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DICI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BRE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0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0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ERÁ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CA</w:t>
      </w:r>
      <w:r>
        <w:rPr>
          <w:rFonts w:cs="Arial" w:hAnsi="Arial" w:eastAsia="Arial" w:ascii="Arial"/>
          <w:spacing w:val="-18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AC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5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AR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PE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ONAL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ER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8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Ó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N,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HA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7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CANZ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10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0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%</w:t>
      </w:r>
      <w:r>
        <w:rPr>
          <w:rFonts w:cs="Arial" w:hAnsi="Arial" w:eastAsia="Arial" w:ascii="Arial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UN</w:t>
      </w:r>
      <w:r>
        <w:rPr>
          <w:rFonts w:cs="Arial" w:hAnsi="Arial" w:eastAsia="Arial" w:ascii="Arial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ERÍODO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DOS</w:t>
      </w:r>
      <w:r>
        <w:rPr>
          <w:rFonts w:cs="Arial" w:hAnsi="Arial" w:eastAsia="Arial" w:ascii="Arial"/>
          <w:spacing w:val="-1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AÑOS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2022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)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4"/>
        <w:ind w:left="751" w:right="8820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6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RO</w:t>
      </w:r>
      <w:r>
        <w:rPr>
          <w:rFonts w:cs="Arial" w:hAnsi="Arial" w:eastAsia="Arial" w:ascii="Arial"/>
          <w:spacing w:val="-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2" w:lineRule="exact" w:line="220"/>
      </w:pPr>
      <w:r>
        <w:rPr>
          <w:sz w:val="22"/>
          <w:szCs w:val="22"/>
        </w:rPr>
      </w:r>
    </w:p>
    <w:tbl>
      <w:tblPr>
        <w:tblW w:w="0" w:type="auto"/>
        <w:tblLook w:val="01E0"/>
        <w:jc w:val="left"/>
        <w:tblInd w:w="74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908" w:hRule="exact"/>
        </w:trPr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0000"/>
          </w:tcPr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8"/>
                <w:szCs w:val="18"/>
              </w:rPr>
              <w:jc w:val="center"/>
              <w:ind w:left="481" w:right="479"/>
            </w:pPr>
            <w:r>
              <w:rPr>
                <w:rFonts w:cs="Arial" w:hAnsi="Arial" w:eastAsia="Arial" w:ascii="Arial"/>
                <w:b/>
                <w:color w:val="FFFFFF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8"/>
                <w:szCs w:val="18"/>
              </w:rPr>
              <w:t>ÑO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0000"/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lineRule="auto" w:line="250"/>
              <w:ind w:left="375" w:right="26" w:hanging="319"/>
            </w:pP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8"/>
                <w:szCs w:val="18"/>
              </w:rPr>
              <w:t>No.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Arial" w:hAnsi="Arial" w:eastAsia="Arial" w:ascii="Arial"/>
                <w:b/>
                <w:color w:val="FFFFFF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Arial" w:hAnsi="Arial" w:eastAsia="Arial" w:ascii="Arial"/>
                <w:b/>
                <w:color w:val="FFFFFF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b/>
                <w:color w:val="FFFFFF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0000"/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8"/>
                <w:szCs w:val="18"/>
              </w:rPr>
              <w:jc w:val="center"/>
              <w:spacing w:lineRule="auto" w:line="250"/>
              <w:ind w:left="67" w:right="68"/>
            </w:pP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8"/>
                <w:szCs w:val="18"/>
              </w:rPr>
              <w:t>¿Cu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8"/>
                <w:szCs w:val="18"/>
              </w:rPr>
              <w:t>á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8"/>
                <w:szCs w:val="18"/>
              </w:rPr>
              <w:t>nt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8"/>
                <w:szCs w:val="18"/>
              </w:rPr>
              <w:t>á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8"/>
                <w:szCs w:val="18"/>
              </w:rPr>
              <w:t>pro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Arial" w:hAnsi="Arial" w:eastAsia="Arial" w:ascii="Arial"/>
                <w:b/>
                <w:color w:val="FFFFFF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8"/>
                <w:szCs w:val="18"/>
              </w:rPr>
              <w:t>rs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8"/>
                <w:szCs w:val="18"/>
              </w:rPr>
              <w:t>ó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8"/>
                <w:szCs w:val="18"/>
              </w:rPr>
              <w:t>?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0000"/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Arial" w:hAnsi="Arial" w:eastAsia="Arial" w:ascii="Arial"/>
                <w:sz w:val="18"/>
                <w:szCs w:val="18"/>
              </w:rPr>
              <w:jc w:val="center"/>
              <w:ind w:left="38" w:right="37"/>
            </w:pP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8"/>
                <w:szCs w:val="18"/>
              </w:rPr>
              <w:t>¿Cu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8"/>
                <w:szCs w:val="18"/>
              </w:rPr>
              <w:t>á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8"/>
                <w:szCs w:val="18"/>
              </w:rPr>
              <w:t>nt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-9"/>
                <w:w w:val="100"/>
                <w:sz w:val="18"/>
                <w:szCs w:val="18"/>
              </w:rPr>
              <w:t>y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8"/>
                <w:szCs w:val="18"/>
              </w:rPr>
              <w:t>on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Arial" w:hAnsi="Arial" w:eastAsia="Arial" w:ascii="Arial"/>
                <w:sz w:val="18"/>
                <w:szCs w:val="18"/>
              </w:rPr>
              <w:jc w:val="center"/>
              <w:spacing w:before="9"/>
              <w:ind w:left="189" w:right="187"/>
            </w:pP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8"/>
                <w:szCs w:val="18"/>
              </w:rPr>
              <w:t>CE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b/>
                <w:color w:val="FFFFFF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Arial" w:hAnsi="Arial" w:eastAsia="Arial" w:ascii="Arial"/>
                <w:b/>
                <w:color w:val="FFFFFF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8"/>
                <w:szCs w:val="18"/>
              </w:rPr>
              <w:t>?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0000"/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8"/>
                <w:szCs w:val="18"/>
              </w:rPr>
              <w:jc w:val="center"/>
              <w:spacing w:lineRule="auto" w:line="250"/>
              <w:ind w:left="200" w:right="202"/>
            </w:pP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8"/>
                <w:szCs w:val="18"/>
              </w:rPr>
              <w:t>Ca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8"/>
                <w:szCs w:val="18"/>
              </w:rPr>
              <w:t>ti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8"/>
                <w:szCs w:val="18"/>
              </w:rPr>
              <w:t>rs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8"/>
                <w:szCs w:val="18"/>
              </w:rPr>
              <w:t>it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b/>
                <w:color w:val="FFFFFF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8"/>
                <w:szCs w:val="18"/>
              </w:rPr>
              <w:t>f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8"/>
                <w:szCs w:val="18"/>
              </w:rPr>
              <w:t>it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8"/>
                <w:szCs w:val="18"/>
              </w:rPr>
              <w:t>res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0000"/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8"/>
                <w:szCs w:val="18"/>
              </w:rPr>
              <w:jc w:val="center"/>
              <w:spacing w:lineRule="auto" w:line="250"/>
              <w:ind w:left="88" w:right="90"/>
            </w:pP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8"/>
                <w:szCs w:val="18"/>
              </w:rPr>
              <w:t>Ca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8"/>
                <w:szCs w:val="18"/>
              </w:rPr>
              <w:t>ti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8"/>
                <w:szCs w:val="18"/>
              </w:rPr>
              <w:t>rs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8"/>
                <w:szCs w:val="18"/>
              </w:rPr>
              <w:t>it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cs="Arial" w:hAnsi="Arial" w:eastAsia="Arial" w:ascii="Arial"/>
                <w:b/>
                <w:color w:val="FFFFFF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8"/>
                <w:szCs w:val="18"/>
              </w:rPr>
              <w:t>Pri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8"/>
                <w:szCs w:val="18"/>
              </w:rPr>
              <w:t>Ni</w:t>
            </w:r>
            <w:r>
              <w:rPr>
                <w:rFonts w:cs="Arial" w:hAnsi="Arial" w:eastAsia="Arial" w:ascii="Arial"/>
                <w:b/>
                <w:color w:val="FFFFFF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8"/>
                <w:szCs w:val="18"/>
              </w:rPr>
              <w:t>ó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0000"/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center"/>
              <w:spacing w:before="20" w:lineRule="auto" w:line="250"/>
              <w:ind w:left="38" w:right="37"/>
            </w:pP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8"/>
                <w:szCs w:val="18"/>
              </w:rPr>
              <w:t>Ca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8"/>
                <w:szCs w:val="18"/>
              </w:rPr>
              <w:t>ti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8"/>
                <w:szCs w:val="18"/>
              </w:rPr>
              <w:t>rs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8"/>
                <w:szCs w:val="18"/>
              </w:rPr>
              <w:t>q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8"/>
                <w:szCs w:val="18"/>
              </w:rPr>
              <w:t>h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8"/>
                <w:szCs w:val="18"/>
              </w:rPr>
              <w:t>to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8"/>
                <w:szCs w:val="18"/>
              </w:rPr>
              <w:t>pro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cs="Arial" w:hAnsi="Arial" w:eastAsia="Arial" w:ascii="Arial"/>
                <w:b/>
                <w:color w:val="FFFFFF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8"/>
                <w:szCs w:val="18"/>
              </w:rPr>
              <w:t>Dip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694" w:hRule="exact"/>
        </w:trPr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171"/>
            </w:pPr>
            <w:r>
              <w:rPr>
                <w:rFonts w:cs="Arial" w:hAnsi="Arial" w:eastAsia="Arial" w:ascii="Arial"/>
                <w:color w:val="611131"/>
                <w:spacing w:val="1"/>
                <w:w w:val="100"/>
                <w:sz w:val="24"/>
                <w:szCs w:val="24"/>
              </w:rPr>
              <w:t>2021</w:t>
            </w:r>
            <w:r>
              <w:rPr>
                <w:rFonts w:cs="Arial" w:hAnsi="Arial" w:eastAsia="Arial" w:ascii="Arial"/>
                <w:color w:val="611131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cs="Arial" w:hAnsi="Arial" w:eastAsia="Arial" w:ascii="Arial"/>
                <w:color w:val="611131"/>
                <w:spacing w:val="-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color w:val="611131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color w:val="611131"/>
                <w:spacing w:val="-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color w:val="611131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2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ind w:left="628" w:right="629"/>
            </w:pPr>
            <w:r>
              <w:rPr>
                <w:rFonts w:cs="Arial" w:hAnsi="Arial" w:eastAsia="Arial" w:ascii="Arial"/>
                <w:color w:val="611131"/>
                <w:spacing w:val="1"/>
                <w:w w:val="100"/>
                <w:sz w:val="24"/>
                <w:szCs w:val="24"/>
              </w:rPr>
              <w:t>14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2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ind w:left="654" w:right="655"/>
            </w:pPr>
            <w:r>
              <w:rPr>
                <w:rFonts w:cs="Arial" w:hAnsi="Arial" w:eastAsia="Arial" w:ascii="Arial"/>
                <w:color w:val="611131"/>
                <w:spacing w:val="0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2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ind w:left="693" w:right="694"/>
            </w:pPr>
            <w:r>
              <w:rPr>
                <w:rFonts w:cs="Arial" w:hAnsi="Arial" w:eastAsia="Arial" w:ascii="Arial"/>
                <w:color w:val="611131"/>
                <w:spacing w:val="0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2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ind w:left="987" w:right="984"/>
            </w:pPr>
            <w:r>
              <w:rPr>
                <w:rFonts w:cs="Arial" w:hAnsi="Arial" w:eastAsia="Arial" w:ascii="Arial"/>
                <w:color w:val="611131"/>
                <w:spacing w:val="1"/>
                <w:w w:val="100"/>
                <w:sz w:val="24"/>
                <w:szCs w:val="24"/>
              </w:rPr>
              <w:t>92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2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ind w:left="874" w:right="875"/>
            </w:pPr>
            <w:r>
              <w:rPr>
                <w:rFonts w:cs="Arial" w:hAnsi="Arial" w:eastAsia="Arial" w:ascii="Arial"/>
                <w:color w:val="611131"/>
                <w:spacing w:val="1"/>
                <w:w w:val="100"/>
                <w:sz w:val="24"/>
                <w:szCs w:val="24"/>
              </w:rPr>
              <w:t>704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2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ind w:left="822" w:right="819"/>
            </w:pPr>
            <w:r>
              <w:rPr>
                <w:rFonts w:cs="Arial" w:hAnsi="Arial" w:eastAsia="Arial" w:ascii="Arial"/>
                <w:color w:val="611131"/>
                <w:spacing w:val="1"/>
                <w:w w:val="100"/>
                <w:sz w:val="24"/>
                <w:szCs w:val="24"/>
              </w:rPr>
              <w:t>13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4"/>
                <w:szCs w:val="24"/>
              </w:rPr>
            </w:r>
          </w:p>
        </w:tc>
      </w:tr>
    </w:tbl>
    <w:p>
      <w:pPr>
        <w:sectPr>
          <w:pgMar w:header="264" w:footer="0" w:top="2020" w:bottom="280" w:left="40" w:right="660"/>
          <w:pgSz w:w="14400" w:h="10800" w:orient="landscape"/>
        </w:sectPr>
      </w:pPr>
    </w:p>
    <w:p>
      <w:pPr>
        <w:rPr>
          <w:sz w:val="20"/>
          <w:szCs w:val="20"/>
        </w:rPr>
        <w:jc w:val="left"/>
        <w:spacing w:lineRule="exact" w:line="200"/>
      </w:pPr>
      <w:r>
        <w:pict>
          <v:group style="position:absolute;margin-left:7.44pt;margin-top:119.64pt;width:705.96pt;height:26.64pt;mso-position-horizontal-relative:page;mso-position-vertical-relative:page;z-index:-9515" coordorigin="149,2393" coordsize="14119,533">
            <v:shape style="position:absolute;left:149;top:2393;width:14119;height:533" coordorigin="149,2393" coordsize="14119,533" path="m149,2926l14268,2926,14268,2393,149,2393,149,2926xe" filled="t" fillcolor="#800000" stroked="f">
              <v:path arrowok="t"/>
              <v:fill/>
            </v:shape>
            <w10:wrap type="none"/>
          </v:group>
        </w:pict>
      </w: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32"/>
          <w:szCs w:val="32"/>
        </w:rPr>
        <w:jc w:val="left"/>
        <w:spacing w:before="18" w:lineRule="exact" w:line="360"/>
        <w:ind w:left="3721"/>
      </w:pP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E</w:t>
      </w:r>
      <w:r>
        <w:rPr>
          <w:rFonts w:cs="Arial" w:hAnsi="Arial" w:eastAsia="Arial" w:ascii="Arial"/>
          <w:b/>
          <w:color w:val="FFFFFF"/>
          <w:spacing w:val="1"/>
          <w:w w:val="100"/>
          <w:position w:val="-1"/>
          <w:sz w:val="32"/>
          <w:szCs w:val="32"/>
        </w:rPr>
        <w:t>S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TR</w:t>
      </w:r>
      <w:r>
        <w:rPr>
          <w:rFonts w:cs="Arial" w:hAnsi="Arial" w:eastAsia="Arial" w:ascii="Arial"/>
          <w:b/>
          <w:color w:val="FFFFFF"/>
          <w:spacing w:val="-34"/>
          <w:w w:val="100"/>
          <w:position w:val="-1"/>
          <w:sz w:val="32"/>
          <w:szCs w:val="32"/>
        </w:rPr>
        <w:t>A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TE</w:t>
      </w:r>
      <w:r>
        <w:rPr>
          <w:rFonts w:cs="Arial" w:hAnsi="Arial" w:eastAsia="Arial" w:ascii="Arial"/>
          <w:b/>
          <w:color w:val="FFFFFF"/>
          <w:spacing w:val="-1"/>
          <w:w w:val="100"/>
          <w:position w:val="-1"/>
          <w:sz w:val="32"/>
          <w:szCs w:val="32"/>
        </w:rPr>
        <w:t>G</w:t>
      </w:r>
      <w:r>
        <w:rPr>
          <w:rFonts w:cs="Arial" w:hAnsi="Arial" w:eastAsia="Arial" w:ascii="Arial"/>
          <w:b/>
          <w:color w:val="FFFFFF"/>
          <w:spacing w:val="2"/>
          <w:w w:val="100"/>
          <w:position w:val="-1"/>
          <w:sz w:val="32"/>
          <w:szCs w:val="32"/>
        </w:rPr>
        <w:t>I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A</w:t>
      </w:r>
      <w:r>
        <w:rPr>
          <w:rFonts w:cs="Arial" w:hAnsi="Arial" w:eastAsia="Arial" w:ascii="Arial"/>
          <w:b/>
          <w:color w:val="FFFFFF"/>
          <w:spacing w:val="-23"/>
          <w:w w:val="100"/>
          <w:position w:val="-1"/>
          <w:sz w:val="32"/>
          <w:szCs w:val="32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N</w:t>
      </w:r>
      <w:r>
        <w:rPr>
          <w:rFonts w:cs="Arial" w:hAnsi="Arial" w:eastAsia="Arial" w:ascii="Arial"/>
          <w:b/>
          <w:color w:val="FFFFFF"/>
          <w:spacing w:val="-10"/>
          <w:w w:val="100"/>
          <w:position w:val="-1"/>
          <w:sz w:val="32"/>
          <w:szCs w:val="32"/>
        </w:rPr>
        <w:t>A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CI</w:t>
      </w:r>
      <w:r>
        <w:rPr>
          <w:rFonts w:cs="Arial" w:hAnsi="Arial" w:eastAsia="Arial" w:ascii="Arial"/>
          <w:b/>
          <w:color w:val="FFFFFF"/>
          <w:spacing w:val="-1"/>
          <w:w w:val="100"/>
          <w:position w:val="-1"/>
          <w:sz w:val="32"/>
          <w:szCs w:val="32"/>
        </w:rPr>
        <w:t>O</w:t>
      </w:r>
      <w:r>
        <w:rPr>
          <w:rFonts w:cs="Arial" w:hAnsi="Arial" w:eastAsia="Arial" w:ascii="Arial"/>
          <w:b/>
          <w:color w:val="FFFFFF"/>
          <w:spacing w:val="2"/>
          <w:w w:val="100"/>
          <w:position w:val="-1"/>
          <w:sz w:val="32"/>
          <w:szCs w:val="32"/>
        </w:rPr>
        <w:t>N</w:t>
      </w:r>
      <w:r>
        <w:rPr>
          <w:rFonts w:cs="Arial" w:hAnsi="Arial" w:eastAsia="Arial" w:ascii="Arial"/>
          <w:b/>
          <w:color w:val="FFFFFF"/>
          <w:spacing w:val="-3"/>
          <w:w w:val="100"/>
          <w:position w:val="-1"/>
          <w:sz w:val="32"/>
          <w:szCs w:val="32"/>
        </w:rPr>
        <w:t>A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L</w:t>
      </w:r>
      <w:r>
        <w:rPr>
          <w:rFonts w:cs="Arial" w:hAnsi="Arial" w:eastAsia="Arial" w:ascii="Arial"/>
          <w:b/>
          <w:color w:val="FFFFFF"/>
          <w:spacing w:val="-11"/>
          <w:w w:val="100"/>
          <w:position w:val="-1"/>
          <w:sz w:val="32"/>
          <w:szCs w:val="32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DE</w:t>
      </w:r>
      <w:r>
        <w:rPr>
          <w:rFonts w:cs="Arial" w:hAnsi="Arial" w:eastAsia="Arial" w:ascii="Arial"/>
          <w:b/>
          <w:color w:val="FFFFFF"/>
          <w:spacing w:val="-4"/>
          <w:w w:val="100"/>
          <w:position w:val="-1"/>
          <w:sz w:val="32"/>
          <w:szCs w:val="32"/>
        </w:rPr>
        <w:t> </w:t>
      </w:r>
      <w:r>
        <w:rPr>
          <w:rFonts w:cs="Arial" w:hAnsi="Arial" w:eastAsia="Arial" w:ascii="Arial"/>
          <w:b/>
          <w:color w:val="FFFFFF"/>
          <w:spacing w:val="1"/>
          <w:w w:val="100"/>
          <w:position w:val="-1"/>
          <w:sz w:val="32"/>
          <w:szCs w:val="32"/>
        </w:rPr>
        <w:t>S</w:t>
      </w:r>
      <w:r>
        <w:rPr>
          <w:rFonts w:cs="Arial" w:hAnsi="Arial" w:eastAsia="Arial" w:ascii="Arial"/>
          <w:b/>
          <w:color w:val="FFFFFF"/>
          <w:spacing w:val="-10"/>
          <w:w w:val="100"/>
          <w:position w:val="-1"/>
          <w:sz w:val="32"/>
          <w:szCs w:val="32"/>
        </w:rPr>
        <w:t>A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LUD</w:t>
      </w:r>
      <w:r>
        <w:rPr>
          <w:rFonts w:cs="Arial" w:hAnsi="Arial" w:eastAsia="Arial" w:ascii="Arial"/>
          <w:b/>
          <w:color w:val="FFFFFF"/>
          <w:spacing w:val="-2"/>
          <w:w w:val="100"/>
          <w:position w:val="-1"/>
          <w:sz w:val="32"/>
          <w:szCs w:val="32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M</w:t>
      </w:r>
      <w:r>
        <w:rPr>
          <w:rFonts w:cs="Arial" w:hAnsi="Arial" w:eastAsia="Arial" w:ascii="Arial"/>
          <w:b/>
          <w:color w:val="FFFFFF"/>
          <w:spacing w:val="1"/>
          <w:w w:val="100"/>
          <w:position w:val="-1"/>
          <w:sz w:val="32"/>
          <w:szCs w:val="32"/>
        </w:rPr>
        <w:t>E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N</w:t>
      </w:r>
      <w:r>
        <w:rPr>
          <w:rFonts w:cs="Arial" w:hAnsi="Arial" w:eastAsia="Arial" w:ascii="Arial"/>
          <w:b/>
          <w:color w:val="FFFFFF"/>
          <w:spacing w:val="-25"/>
          <w:w w:val="100"/>
          <w:position w:val="-1"/>
          <w:sz w:val="32"/>
          <w:szCs w:val="32"/>
        </w:rPr>
        <w:t>T</w:t>
      </w:r>
      <w:r>
        <w:rPr>
          <w:rFonts w:cs="Arial" w:hAnsi="Arial" w:eastAsia="Arial" w:ascii="Arial"/>
          <w:b/>
          <w:color w:val="FFFFFF"/>
          <w:spacing w:val="-10"/>
          <w:w w:val="100"/>
          <w:position w:val="-1"/>
          <w:sz w:val="32"/>
          <w:szCs w:val="32"/>
        </w:rPr>
        <w:t>A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32"/>
          <w:szCs w:val="3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29" w:lineRule="auto" w:line="375"/>
        <w:ind w:left="864" w:right="73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  <w:r>
        <w:rPr>
          <w:rFonts w:cs="Arial" w:hAnsi="Arial" w:eastAsia="Arial" w:ascii="Arial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OS</w:t>
      </w:r>
      <w:r>
        <w:rPr>
          <w:rFonts w:cs="Arial" w:hAnsi="Arial" w:eastAsia="Arial" w:ascii="Arial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5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ACI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7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AD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RES</w:t>
      </w:r>
      <w:r>
        <w:rPr>
          <w:rFonts w:cs="Arial" w:hAnsi="Arial" w:eastAsia="Arial" w:ascii="Arial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HGAP</w:t>
      </w:r>
      <w:r>
        <w:rPr>
          <w:rFonts w:cs="Arial" w:hAnsi="Arial" w:eastAsia="Arial" w:ascii="Arial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EBER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Á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OMAR</w:t>
      </w:r>
      <w:r>
        <w:rPr>
          <w:rFonts w:cs="Arial" w:hAnsi="Arial" w:eastAsia="Arial" w:ascii="Arial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DIP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OMADO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6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EV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Ó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5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SUICIDA.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PROCE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5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5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NERACI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Ó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4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INSC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375"/>
        <w:ind w:left="864" w:right="83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)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9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NACIONAL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6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Ó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AD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RANTE</w:t>
      </w:r>
      <w:r>
        <w:rPr>
          <w:rFonts w:cs="Arial" w:hAnsi="Arial" w:eastAsia="Arial" w:ascii="Arial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AÑO</w:t>
      </w:r>
      <w:r>
        <w:rPr>
          <w:rFonts w:cs="Arial" w:hAnsi="Arial" w:eastAsia="Arial" w:ascii="Arial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8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9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6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5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%</w:t>
      </w:r>
      <w:r>
        <w:rPr>
          <w:rFonts w:cs="Arial" w:hAnsi="Arial" w:eastAsia="Arial" w:ascii="Arial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4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7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IO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ES,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AC</w:t>
      </w:r>
      <w:r>
        <w:rPr>
          <w:rFonts w:cs="Arial" w:hAnsi="Arial" w:eastAsia="Arial" w:ascii="Arial"/>
          <w:spacing w:val="-18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ON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9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Á</w:t>
      </w:r>
      <w:r>
        <w:rPr>
          <w:rFonts w:cs="Arial" w:hAnsi="Arial" w:eastAsia="Arial" w:ascii="Arial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FIR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AS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OMA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PRO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5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OS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VOS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</w:t>
      </w:r>
      <w:r>
        <w:rPr>
          <w:rFonts w:cs="Arial" w:hAnsi="Arial" w:eastAsia="Arial" w:ascii="Arial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8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6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0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PEN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REINS</w:t>
      </w:r>
      <w:r>
        <w:rPr>
          <w:rFonts w:cs="Arial" w:hAnsi="Arial" w:eastAsia="Arial" w:ascii="Arial"/>
          <w:spacing w:val="-14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ACIÓN</w:t>
      </w:r>
      <w:r>
        <w:rPr>
          <w:rFonts w:cs="Arial" w:hAnsi="Arial" w:eastAsia="Arial" w:ascii="Arial"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IA</w:t>
      </w:r>
      <w:r>
        <w:rPr>
          <w:rFonts w:cs="Arial" w:hAnsi="Arial" w:eastAsia="Arial" w:ascii="Arial"/>
          <w:spacing w:val="-1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OS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375"/>
        <w:ind w:left="864" w:right="84"/>
        <w:sectPr>
          <w:pgMar w:header="264" w:footer="0" w:top="2020" w:bottom="280" w:left="40" w:right="760"/>
          <w:pgSz w:w="14400" w:h="10800" w:orient="landscape"/>
        </w:sectPr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D)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8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VEN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Ó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SUICIDIO</w:t>
      </w:r>
      <w:r>
        <w:rPr>
          <w:rFonts w:cs="Arial" w:hAnsi="Arial" w:eastAsia="Arial" w:ascii="Arial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É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ICOS</w:t>
      </w:r>
      <w:r>
        <w:rPr>
          <w:rFonts w:cs="Arial" w:hAnsi="Arial" w:eastAsia="Arial" w:ascii="Arial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-5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VICIO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SOCI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5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CIÓ</w:t>
      </w:r>
      <w:r>
        <w:rPr>
          <w:rFonts w:cs="Arial" w:hAnsi="Arial" w:eastAsia="Arial" w:ascii="Arial"/>
          <w:spacing w:val="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COOR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INACIÓN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BDIREC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Ó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EÑANZA</w:t>
      </w:r>
      <w:r>
        <w:rPr>
          <w:rFonts w:cs="Arial" w:hAnsi="Arial" w:eastAsia="Arial" w:ascii="Arial"/>
          <w:spacing w:val="-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INICIO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IM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7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AC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ÓN</w:t>
      </w:r>
      <w:r>
        <w:rPr>
          <w:rFonts w:cs="Arial" w:hAnsi="Arial" w:eastAsia="Arial" w:ascii="Arial"/>
          <w:spacing w:val="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8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A,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AS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CISA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5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RSONAL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UD</w:t>
      </w:r>
      <w:r>
        <w:rPr>
          <w:rFonts w:cs="Arial" w:hAnsi="Arial" w:eastAsia="Arial" w:ascii="Arial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-18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Ó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CA</w:t>
      </w:r>
      <w:r>
        <w:rPr>
          <w:rFonts w:cs="Arial" w:hAnsi="Arial" w:eastAsia="Arial" w:ascii="Arial"/>
          <w:spacing w:val="-18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AC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5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ADOS</w:t>
      </w:r>
      <w:r>
        <w:rPr>
          <w:rFonts w:cs="Arial" w:hAnsi="Arial" w:eastAsia="Arial" w:ascii="Arial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OS</w:t>
      </w:r>
      <w:r>
        <w:rPr>
          <w:rFonts w:cs="Arial" w:hAnsi="Arial" w:eastAsia="Arial" w:ascii="Arial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DAN</w:t>
      </w:r>
      <w:r>
        <w:rPr>
          <w:rFonts w:cs="Arial" w:hAnsi="Arial" w:eastAsia="Arial" w:ascii="Arial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ABO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DAJE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JU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SDIC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Ó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4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AZADOS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</w:t>
      </w:r>
      <w:r>
        <w:rPr>
          <w:rFonts w:cs="Arial" w:hAnsi="Arial" w:eastAsia="Arial" w:ascii="Arial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Ñ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ZA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CADA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J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RISDIC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Ó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Í</w:t>
      </w:r>
      <w:r>
        <w:rPr>
          <w:rFonts w:cs="Arial" w:hAnsi="Arial" w:eastAsia="Arial" w:ascii="Arial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ENE</w:t>
      </w:r>
      <w:r>
        <w:rPr>
          <w:rFonts w:cs="Arial" w:hAnsi="Arial" w:eastAsia="Arial" w:ascii="Arial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ACE</w:t>
      </w:r>
      <w:r>
        <w:rPr>
          <w:rFonts w:cs="Arial" w:hAnsi="Arial" w:eastAsia="Arial" w:ascii="Arial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NIVEL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FED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RAL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6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RA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ONI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OREO,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NECE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ARIO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INCIDIR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OS</w:t>
      </w:r>
      <w:r>
        <w:rPr>
          <w:rFonts w:cs="Arial" w:hAnsi="Arial" w:eastAsia="Arial" w:ascii="Arial"/>
          <w:spacing w:val="-1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ÁREA</w:t>
      </w:r>
      <w:r>
        <w:rPr>
          <w:rFonts w:cs="Arial" w:hAnsi="Arial" w:eastAsia="Arial" w:ascii="Arial"/>
          <w:spacing w:val="-1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ÑANZA</w:t>
      </w:r>
      <w:r>
        <w:rPr>
          <w:rFonts w:cs="Arial" w:hAnsi="Arial" w:eastAsia="Arial" w:ascii="Arial"/>
          <w:spacing w:val="-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6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ARA</w:t>
      </w:r>
      <w:r>
        <w:rPr>
          <w:rFonts w:cs="Arial" w:hAnsi="Arial" w:eastAsia="Arial" w:ascii="Arial"/>
          <w:spacing w:val="-1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AJO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CONJ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O.</w:t>
      </w:r>
    </w:p>
    <w:p>
      <w:pPr>
        <w:rPr>
          <w:sz w:val="26"/>
          <w:szCs w:val="26"/>
        </w:rPr>
        <w:jc w:val="left"/>
        <w:spacing w:before="15" w:lineRule="exact" w:line="260"/>
      </w:pPr>
      <w:r>
        <w:pict>
          <v:group style="position:absolute;margin-left:7.44pt;margin-top:111.96pt;width:705.96pt;height:26.64pt;mso-position-horizontal-relative:page;mso-position-vertical-relative:page;z-index:-9514" coordorigin="149,2239" coordsize="14119,533">
            <v:shape style="position:absolute;left:149;top:2239;width:14119;height:533" coordorigin="149,2239" coordsize="14119,533" path="m149,2772l14268,2772,14268,2239,149,2239,149,2772xe" filled="t" fillcolor="#800000" stroked="f">
              <v:path arrowok="t"/>
              <v:fill/>
            </v:shape>
            <w10:wrap type="none"/>
          </v:group>
        </w:pict>
      </w: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32"/>
          <w:szCs w:val="32"/>
        </w:rPr>
        <w:jc w:val="left"/>
        <w:spacing w:before="18" w:lineRule="exact" w:line="360"/>
        <w:ind w:left="2713"/>
      </w:pP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PO</w:t>
      </w:r>
      <w:r>
        <w:rPr>
          <w:rFonts w:cs="Arial" w:hAnsi="Arial" w:eastAsia="Arial" w:ascii="Arial"/>
          <w:b/>
          <w:color w:val="FFFFFF"/>
          <w:spacing w:val="-1"/>
          <w:w w:val="100"/>
          <w:position w:val="-1"/>
          <w:sz w:val="32"/>
          <w:szCs w:val="32"/>
        </w:rPr>
        <w:t>L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ITI</w:t>
      </w:r>
      <w:r>
        <w:rPr>
          <w:rFonts w:cs="Arial" w:hAnsi="Arial" w:eastAsia="Arial" w:ascii="Arial"/>
          <w:b/>
          <w:color w:val="FFFFFF"/>
          <w:spacing w:val="2"/>
          <w:w w:val="100"/>
          <w:position w:val="-1"/>
          <w:sz w:val="32"/>
          <w:szCs w:val="32"/>
        </w:rPr>
        <w:t>C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A</w:t>
      </w:r>
      <w:r>
        <w:rPr>
          <w:rFonts w:cs="Arial" w:hAnsi="Arial" w:eastAsia="Arial" w:ascii="Arial"/>
          <w:b/>
          <w:color w:val="FFFFFF"/>
          <w:spacing w:val="-25"/>
          <w:w w:val="100"/>
          <w:position w:val="-1"/>
          <w:sz w:val="32"/>
          <w:szCs w:val="32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N</w:t>
      </w:r>
      <w:r>
        <w:rPr>
          <w:rFonts w:cs="Arial" w:hAnsi="Arial" w:eastAsia="Arial" w:ascii="Arial"/>
          <w:b/>
          <w:color w:val="FFFFFF"/>
          <w:spacing w:val="-10"/>
          <w:w w:val="100"/>
          <w:position w:val="-1"/>
          <w:sz w:val="32"/>
          <w:szCs w:val="32"/>
        </w:rPr>
        <w:t>A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C</w:t>
      </w:r>
      <w:r>
        <w:rPr>
          <w:rFonts w:cs="Arial" w:hAnsi="Arial" w:eastAsia="Arial" w:ascii="Arial"/>
          <w:b/>
          <w:color w:val="FFFFFF"/>
          <w:spacing w:val="2"/>
          <w:w w:val="100"/>
          <w:position w:val="-1"/>
          <w:sz w:val="32"/>
          <w:szCs w:val="32"/>
        </w:rPr>
        <w:t>I</w:t>
      </w:r>
      <w:r>
        <w:rPr>
          <w:rFonts w:cs="Arial" w:hAnsi="Arial" w:eastAsia="Arial" w:ascii="Arial"/>
          <w:b/>
          <w:color w:val="FFFFFF"/>
          <w:spacing w:val="-1"/>
          <w:w w:val="100"/>
          <w:position w:val="-1"/>
          <w:sz w:val="32"/>
          <w:szCs w:val="32"/>
        </w:rPr>
        <w:t>O</w:t>
      </w:r>
      <w:r>
        <w:rPr>
          <w:rFonts w:cs="Arial" w:hAnsi="Arial" w:eastAsia="Arial" w:ascii="Arial"/>
          <w:b/>
          <w:color w:val="FFFFFF"/>
          <w:spacing w:val="2"/>
          <w:w w:val="100"/>
          <w:position w:val="-1"/>
          <w:sz w:val="32"/>
          <w:szCs w:val="32"/>
        </w:rPr>
        <w:t>N</w:t>
      </w:r>
      <w:r>
        <w:rPr>
          <w:rFonts w:cs="Arial" w:hAnsi="Arial" w:eastAsia="Arial" w:ascii="Arial"/>
          <w:b/>
          <w:color w:val="FFFFFF"/>
          <w:spacing w:val="-5"/>
          <w:w w:val="100"/>
          <w:position w:val="-1"/>
          <w:sz w:val="32"/>
          <w:szCs w:val="32"/>
        </w:rPr>
        <w:t>A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L</w:t>
      </w:r>
      <w:r>
        <w:rPr>
          <w:rFonts w:cs="Arial" w:hAnsi="Arial" w:eastAsia="Arial" w:ascii="Arial"/>
          <w:b/>
          <w:color w:val="FFFFFF"/>
          <w:spacing w:val="-8"/>
          <w:w w:val="100"/>
          <w:position w:val="-1"/>
          <w:sz w:val="32"/>
          <w:szCs w:val="32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DE</w:t>
      </w:r>
      <w:r>
        <w:rPr>
          <w:rFonts w:cs="Arial" w:hAnsi="Arial" w:eastAsia="Arial" w:ascii="Arial"/>
          <w:b/>
          <w:color w:val="FFFFFF"/>
          <w:spacing w:val="-5"/>
          <w:w w:val="100"/>
          <w:position w:val="-1"/>
          <w:sz w:val="32"/>
          <w:szCs w:val="32"/>
        </w:rPr>
        <w:t> </w:t>
      </w:r>
      <w:r>
        <w:rPr>
          <w:rFonts w:cs="Arial" w:hAnsi="Arial" w:eastAsia="Arial" w:ascii="Arial"/>
          <w:b/>
          <w:color w:val="FFFFFF"/>
          <w:spacing w:val="-23"/>
          <w:w w:val="100"/>
          <w:position w:val="-1"/>
          <w:sz w:val="32"/>
          <w:szCs w:val="32"/>
        </w:rPr>
        <w:t>V</w:t>
      </w:r>
      <w:r>
        <w:rPr>
          <w:rFonts w:cs="Arial" w:hAnsi="Arial" w:eastAsia="Arial" w:ascii="Arial"/>
          <w:b/>
          <w:color w:val="FFFFFF"/>
          <w:spacing w:val="-10"/>
          <w:w w:val="100"/>
          <w:position w:val="-1"/>
          <w:sz w:val="32"/>
          <w:szCs w:val="32"/>
        </w:rPr>
        <w:t>A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CU</w:t>
      </w:r>
      <w:r>
        <w:rPr>
          <w:rFonts w:cs="Arial" w:hAnsi="Arial" w:eastAsia="Arial" w:ascii="Arial"/>
          <w:b/>
          <w:color w:val="FFFFFF"/>
          <w:spacing w:val="2"/>
          <w:w w:val="100"/>
          <w:position w:val="-1"/>
          <w:sz w:val="32"/>
          <w:szCs w:val="32"/>
        </w:rPr>
        <w:t>N</w:t>
      </w:r>
      <w:r>
        <w:rPr>
          <w:rFonts w:cs="Arial" w:hAnsi="Arial" w:eastAsia="Arial" w:ascii="Arial"/>
          <w:b/>
          <w:color w:val="FFFFFF"/>
          <w:spacing w:val="-7"/>
          <w:w w:val="100"/>
          <w:position w:val="-1"/>
          <w:sz w:val="32"/>
          <w:szCs w:val="32"/>
        </w:rPr>
        <w:t>A</w:t>
      </w:r>
      <w:r>
        <w:rPr>
          <w:rFonts w:cs="Arial" w:hAnsi="Arial" w:eastAsia="Arial" w:ascii="Arial"/>
          <w:b/>
          <w:color w:val="FFFFFF"/>
          <w:spacing w:val="2"/>
          <w:w w:val="100"/>
          <w:position w:val="-1"/>
          <w:sz w:val="32"/>
          <w:szCs w:val="32"/>
        </w:rPr>
        <w:t>C</w:t>
      </w:r>
      <w:r>
        <w:rPr>
          <w:rFonts w:cs="Arial" w:hAnsi="Arial" w:eastAsia="Arial" w:ascii="Arial"/>
          <w:b/>
          <w:color w:val="FFFFFF"/>
          <w:spacing w:val="2"/>
          <w:w w:val="100"/>
          <w:position w:val="-1"/>
          <w:sz w:val="32"/>
          <w:szCs w:val="32"/>
        </w:rPr>
        <w:t>I</w:t>
      </w:r>
      <w:r>
        <w:rPr>
          <w:rFonts w:cs="Arial" w:hAnsi="Arial" w:eastAsia="Arial" w:ascii="Arial"/>
          <w:b/>
          <w:color w:val="FFFFFF"/>
          <w:spacing w:val="-1"/>
          <w:w w:val="100"/>
          <w:position w:val="-1"/>
          <w:sz w:val="32"/>
          <w:szCs w:val="32"/>
        </w:rPr>
        <w:t>Ó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N</w:t>
      </w:r>
      <w:r>
        <w:rPr>
          <w:rFonts w:cs="Arial" w:hAnsi="Arial" w:eastAsia="Arial" w:ascii="Arial"/>
          <w:b/>
          <w:color w:val="FFFFFF"/>
          <w:spacing w:val="-9"/>
          <w:w w:val="100"/>
          <w:position w:val="-1"/>
          <w:sz w:val="32"/>
          <w:szCs w:val="32"/>
        </w:rPr>
        <w:t> </w:t>
      </w:r>
      <w:r>
        <w:rPr>
          <w:rFonts w:cs="Arial" w:hAnsi="Arial" w:eastAsia="Arial" w:ascii="Arial"/>
          <w:b/>
          <w:color w:val="FFFFFF"/>
          <w:spacing w:val="-23"/>
          <w:w w:val="100"/>
          <w:position w:val="-1"/>
          <w:sz w:val="32"/>
          <w:szCs w:val="32"/>
        </w:rPr>
        <w:t>P</w:t>
      </w:r>
      <w:r>
        <w:rPr>
          <w:rFonts w:cs="Arial" w:hAnsi="Arial" w:eastAsia="Arial" w:ascii="Arial"/>
          <w:b/>
          <w:color w:val="FFFFFF"/>
          <w:spacing w:val="-10"/>
          <w:w w:val="100"/>
          <w:position w:val="-1"/>
          <w:sz w:val="32"/>
          <w:szCs w:val="32"/>
        </w:rPr>
        <w:t>A</w:t>
      </w:r>
      <w:r>
        <w:rPr>
          <w:rFonts w:cs="Arial" w:hAnsi="Arial" w:eastAsia="Arial" w:ascii="Arial"/>
          <w:b/>
          <w:color w:val="FFFFFF"/>
          <w:spacing w:val="2"/>
          <w:w w:val="100"/>
          <w:position w:val="-1"/>
          <w:sz w:val="32"/>
          <w:szCs w:val="32"/>
        </w:rPr>
        <w:t>R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A</w:t>
      </w:r>
      <w:r>
        <w:rPr>
          <w:rFonts w:cs="Arial" w:hAnsi="Arial" w:eastAsia="Arial" w:ascii="Arial"/>
          <w:b/>
          <w:color w:val="FFFFFF"/>
          <w:spacing w:val="-14"/>
          <w:w w:val="100"/>
          <w:position w:val="-1"/>
          <w:sz w:val="32"/>
          <w:szCs w:val="32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S</w:t>
      </w:r>
      <w:r>
        <w:rPr>
          <w:rFonts w:cs="Arial" w:hAnsi="Arial" w:eastAsia="Arial" w:ascii="Arial"/>
          <w:b/>
          <w:color w:val="FFFFFF"/>
          <w:spacing w:val="-9"/>
          <w:w w:val="100"/>
          <w:position w:val="-1"/>
          <w:sz w:val="32"/>
          <w:szCs w:val="32"/>
        </w:rPr>
        <w:t>A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R</w:t>
      </w:r>
      <w:r>
        <w:rPr>
          <w:rFonts w:cs="Arial" w:hAnsi="Arial" w:eastAsia="Arial" w:ascii="Arial"/>
          <w:b/>
          <w:color w:val="FFFFFF"/>
          <w:spacing w:val="5"/>
          <w:w w:val="100"/>
          <w:position w:val="-1"/>
          <w:sz w:val="32"/>
          <w:szCs w:val="32"/>
        </w:rPr>
        <w:t>S</w:t>
      </w:r>
      <w:r>
        <w:rPr>
          <w:rFonts w:cs="Arial" w:hAnsi="Arial" w:eastAsia="Arial" w:ascii="Arial"/>
          <w:b/>
          <w:color w:val="FFFFFF"/>
          <w:spacing w:val="-1"/>
          <w:w w:val="100"/>
          <w:position w:val="-1"/>
          <w:sz w:val="32"/>
          <w:szCs w:val="32"/>
        </w:rPr>
        <w:t>-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C</w:t>
      </w:r>
      <w:r>
        <w:rPr>
          <w:rFonts w:cs="Arial" w:hAnsi="Arial" w:eastAsia="Arial" w:ascii="Arial"/>
          <w:b/>
          <w:color w:val="FFFFFF"/>
          <w:spacing w:val="-1"/>
          <w:w w:val="100"/>
          <w:position w:val="-1"/>
          <w:sz w:val="32"/>
          <w:szCs w:val="32"/>
        </w:rPr>
        <w:t>O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V2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32"/>
          <w:szCs w:val="32"/>
        </w:rPr>
      </w:r>
    </w:p>
    <w:p>
      <w:pPr>
        <w:rPr>
          <w:sz w:val="13"/>
          <w:szCs w:val="13"/>
        </w:rPr>
        <w:jc w:val="left"/>
        <w:spacing w:before="5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29" w:lineRule="auto" w:line="375"/>
        <w:ind w:left="1073" w:right="84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POR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6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5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spacing w:val="-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SONAL</w:t>
      </w:r>
      <w:r>
        <w:rPr>
          <w:rFonts w:cs="Arial" w:hAnsi="Arial" w:eastAsia="Arial" w:ascii="Arial"/>
          <w:spacing w:val="-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8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AS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ADES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ÉDICAS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INUA</w:t>
      </w:r>
      <w:r>
        <w:rPr>
          <w:rFonts w:cs="Arial" w:hAnsi="Arial" w:eastAsia="Arial" w:ascii="Arial"/>
          <w:spacing w:val="-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OCI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Ó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EDIDAS</w:t>
      </w:r>
      <w:r>
        <w:rPr>
          <w:rFonts w:cs="Arial" w:hAnsi="Arial" w:eastAsia="Arial" w:ascii="Arial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ADO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6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Ó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/O</w:t>
      </w:r>
      <w:r>
        <w:rPr>
          <w:rFonts w:cs="Arial" w:hAnsi="Arial" w:eastAsia="Arial" w:ascii="Arial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</w:t>
      </w:r>
      <w:r>
        <w:rPr>
          <w:rFonts w:cs="Arial" w:hAnsi="Arial" w:eastAsia="Arial" w:ascii="Arial"/>
          <w:spacing w:val="-15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SAR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-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PRIN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8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3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ON</w:t>
      </w:r>
      <w:r>
        <w:rPr>
          <w:rFonts w:cs="Arial" w:hAnsi="Arial" w:eastAsia="Arial" w:ascii="Arial"/>
          <w:spacing w:val="3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CA</w:t>
      </w:r>
      <w:r>
        <w:rPr>
          <w:rFonts w:cs="Arial" w:hAnsi="Arial" w:eastAsia="Arial" w:ascii="Arial"/>
          <w:spacing w:val="-16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AC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5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CIÓN</w:t>
      </w:r>
      <w:r>
        <w:rPr>
          <w:rFonts w:cs="Arial" w:hAnsi="Arial" w:eastAsia="Arial" w:ascii="Arial"/>
          <w:spacing w:val="3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3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ÉC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2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3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8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8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ADO</w:t>
      </w:r>
      <w:r>
        <w:rPr>
          <w:rFonts w:cs="Arial" w:hAnsi="Arial" w:eastAsia="Arial" w:ascii="Arial"/>
          <w:spacing w:val="3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3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ANOS</w:t>
      </w:r>
      <w:r>
        <w:rPr>
          <w:rFonts w:cs="Arial" w:hAnsi="Arial" w:eastAsia="Arial" w:ascii="Arial"/>
          <w:spacing w:val="3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3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USO</w:t>
      </w:r>
      <w:r>
        <w:rPr>
          <w:rFonts w:cs="Arial" w:hAnsi="Arial" w:eastAsia="Arial" w:ascii="Arial"/>
          <w:spacing w:val="3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CONS</w:t>
      </w:r>
      <w:r>
        <w:rPr>
          <w:rFonts w:cs="Arial" w:hAnsi="Arial" w:eastAsia="Arial" w:ascii="Arial"/>
          <w:spacing w:val="-17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3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</w:t>
      </w:r>
      <w:r>
        <w:rPr>
          <w:rFonts w:cs="Arial" w:hAnsi="Arial" w:eastAsia="Arial" w:ascii="Arial"/>
          <w:spacing w:val="-1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COHOL</w:t>
      </w:r>
      <w:r>
        <w:rPr>
          <w:rFonts w:cs="Arial" w:hAnsi="Arial" w:eastAsia="Arial" w:ascii="Arial"/>
          <w:spacing w:val="-2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70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%,</w:t>
      </w:r>
      <w:r>
        <w:rPr>
          <w:rFonts w:cs="Arial" w:hAnsi="Arial" w:eastAsia="Arial" w:ascii="Arial"/>
          <w:spacing w:val="-1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INFECCIÓN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-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IMEN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OS</w:t>
      </w:r>
      <w:r>
        <w:rPr>
          <w:rFonts w:cs="Arial" w:hAnsi="Arial" w:eastAsia="Arial" w:ascii="Arial"/>
          <w:spacing w:val="-1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CONSU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375"/>
        <w:ind w:left="1073" w:right="74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AD</w:t>
      </w:r>
      <w:r>
        <w:rPr>
          <w:rFonts w:cs="Arial" w:hAnsi="Arial" w:eastAsia="Arial" w:ascii="Arial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FEDE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6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6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A,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JO</w:t>
      </w:r>
      <w:r>
        <w:rPr>
          <w:rFonts w:cs="Arial" w:hAnsi="Arial" w:eastAsia="Arial" w:ascii="Arial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PONS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IDAD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OS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-8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ICI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UD</w:t>
      </w:r>
      <w:r>
        <w:rPr>
          <w:rFonts w:cs="Arial" w:hAnsi="Arial" w:eastAsia="Arial" w:ascii="Arial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SINA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DIO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INICIO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ABRIL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CAM</w:t>
      </w:r>
      <w:r>
        <w:rPr>
          <w:rFonts w:cs="Arial" w:hAnsi="Arial" w:eastAsia="Arial" w:ascii="Arial"/>
          <w:spacing w:val="-19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AÑA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8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6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6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ACIÓN</w:t>
      </w:r>
      <w:r>
        <w:rPr>
          <w:rFonts w:cs="Arial" w:hAnsi="Arial" w:eastAsia="Arial" w:ascii="Arial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6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OR</w:t>
      </w:r>
      <w:r>
        <w:rPr>
          <w:rFonts w:cs="Arial" w:hAnsi="Arial" w:eastAsia="Arial" w:ascii="Arial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8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AÑOS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INDICACIÓN</w:t>
      </w:r>
      <w:r>
        <w:rPr>
          <w:rFonts w:cs="Arial" w:hAnsi="Arial" w:eastAsia="Arial" w:ascii="Arial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ICAR</w:t>
      </w:r>
      <w:r>
        <w:rPr>
          <w:rFonts w:cs="Arial" w:hAnsi="Arial" w:eastAsia="Arial" w:ascii="Arial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SQUE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AS</w:t>
      </w:r>
      <w:r>
        <w:rPr>
          <w:rFonts w:cs="Arial" w:hAnsi="Arial" w:eastAsia="Arial" w:ascii="Arial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A,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DA,</w:t>
      </w:r>
      <w:r>
        <w:rPr>
          <w:rFonts w:cs="Arial" w:hAnsi="Arial" w:eastAsia="Arial" w:ascii="Arial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3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DOSIS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PEN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6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ARA</w:t>
      </w:r>
      <w:r>
        <w:rPr>
          <w:rFonts w:cs="Arial" w:hAnsi="Arial" w:eastAsia="Arial" w:ascii="Arial"/>
          <w:spacing w:val="-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BRIR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5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COBE</w:t>
      </w:r>
      <w:r>
        <w:rPr>
          <w:rFonts w:cs="Arial" w:hAnsi="Arial" w:eastAsia="Arial" w:ascii="Arial"/>
          <w:spacing w:val="-5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spacing w:val="-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BI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Ó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ICO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spacing w:val="-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68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00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0</w:t>
      </w:r>
      <w:r>
        <w:rPr>
          <w:rFonts w:cs="Arial" w:hAnsi="Arial" w:eastAsia="Arial" w:ascii="Arial"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DOSI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375"/>
        <w:ind w:left="1073" w:right="86"/>
        <w:sectPr>
          <w:pgMar w:header="264" w:footer="0" w:top="2020" w:bottom="280" w:left="40" w:right="1200"/>
          <w:pgSz w:w="14400" w:h="10800" w:orient="landscape"/>
        </w:sectPr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INS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ANQUE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6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AC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NACIÓN</w:t>
      </w:r>
      <w:r>
        <w:rPr>
          <w:rFonts w:cs="Arial" w:hAnsi="Arial" w:eastAsia="Arial" w:ascii="Arial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ER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ONAL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</w:t>
      </w:r>
      <w:r>
        <w:rPr>
          <w:rFonts w:cs="Arial" w:hAnsi="Arial" w:eastAsia="Arial" w:ascii="Arial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4</w:t>
      </w:r>
      <w:r>
        <w:rPr>
          <w:rFonts w:cs="Arial" w:hAnsi="Arial" w:eastAsia="Arial" w:ascii="Arial"/>
          <w:spacing w:val="-17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DOSIS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REFUERZO</w:t>
      </w:r>
      <w:r>
        <w:rPr>
          <w:rFonts w:cs="Arial" w:hAnsi="Arial" w:eastAsia="Arial" w:ascii="Arial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6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ARA</w:t>
      </w:r>
      <w:r>
        <w:rPr>
          <w:rFonts w:cs="Arial" w:hAnsi="Arial" w:eastAsia="Arial" w:ascii="Arial"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EVEN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Ó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SAR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-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UNA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VE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Z</w:t>
      </w:r>
      <w:r>
        <w:rPr>
          <w:rFonts w:cs="Arial" w:hAnsi="Arial" w:eastAsia="Arial" w:ascii="Arial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</w:t>
      </w:r>
      <w:r>
        <w:rPr>
          <w:rFonts w:cs="Arial" w:hAnsi="Arial" w:eastAsia="Arial" w:ascii="Arial"/>
          <w:spacing w:val="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4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ESES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ID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6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IMA</w:t>
      </w:r>
      <w:r>
        <w:rPr>
          <w:rFonts w:cs="Arial" w:hAnsi="Arial" w:eastAsia="Arial" w:ascii="Arial"/>
          <w:spacing w:val="-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DOSIS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3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ERA).</w:t>
      </w:r>
    </w:p>
    <w:p>
      <w:pPr>
        <w:rPr>
          <w:sz w:val="26"/>
          <w:szCs w:val="26"/>
        </w:rPr>
        <w:jc w:val="left"/>
        <w:spacing w:before="15" w:lineRule="exact" w:line="260"/>
      </w:pPr>
      <w:r>
        <w:pict>
          <v:group style="position:absolute;margin-left:7.44pt;margin-top:111.96pt;width:705.96pt;height:26.64pt;mso-position-horizontal-relative:page;mso-position-vertical-relative:page;z-index:-9513" coordorigin="149,2239" coordsize="14119,533">
            <v:shape style="position:absolute;left:149;top:2239;width:14119;height:533" coordorigin="149,2239" coordsize="14119,533" path="m149,2772l14268,2772,14268,2239,149,2239,149,2772xe" filled="t" fillcolor="#800000" stroked="f">
              <v:path arrowok="t"/>
              <v:fill/>
            </v:shape>
            <w10:wrap type="none"/>
          </v:group>
        </w:pict>
      </w: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32"/>
          <w:szCs w:val="32"/>
        </w:rPr>
        <w:jc w:val="left"/>
        <w:spacing w:before="18" w:lineRule="exact" w:line="360"/>
        <w:ind w:left="4549"/>
      </w:pP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SU</w:t>
      </w:r>
      <w:r>
        <w:rPr>
          <w:rFonts w:cs="Arial" w:hAnsi="Arial" w:eastAsia="Arial" w:ascii="Arial"/>
          <w:b/>
          <w:color w:val="FFFFFF"/>
          <w:spacing w:val="1"/>
          <w:w w:val="100"/>
          <w:position w:val="-1"/>
          <w:sz w:val="32"/>
          <w:szCs w:val="32"/>
        </w:rPr>
        <w:t>M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INISTRO</w:t>
      </w:r>
      <w:r>
        <w:rPr>
          <w:rFonts w:cs="Arial" w:hAnsi="Arial" w:eastAsia="Arial" w:ascii="Arial"/>
          <w:b/>
          <w:color w:val="FFFFFF"/>
          <w:spacing w:val="-16"/>
          <w:w w:val="100"/>
          <w:position w:val="-1"/>
          <w:sz w:val="32"/>
          <w:szCs w:val="32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DE</w:t>
      </w:r>
      <w:r>
        <w:rPr>
          <w:rFonts w:cs="Arial" w:hAnsi="Arial" w:eastAsia="Arial" w:ascii="Arial"/>
          <w:b/>
          <w:color w:val="FFFFFF"/>
          <w:spacing w:val="-4"/>
          <w:w w:val="100"/>
          <w:position w:val="-1"/>
          <w:sz w:val="32"/>
          <w:szCs w:val="32"/>
        </w:rPr>
        <w:t> </w:t>
      </w:r>
      <w:r>
        <w:rPr>
          <w:rFonts w:cs="Arial" w:hAnsi="Arial" w:eastAsia="Arial" w:ascii="Arial"/>
          <w:b/>
          <w:color w:val="FFFFFF"/>
          <w:spacing w:val="1"/>
          <w:w w:val="100"/>
          <w:position w:val="-1"/>
          <w:sz w:val="32"/>
          <w:szCs w:val="32"/>
        </w:rPr>
        <w:t>M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EDIC</w:t>
      </w:r>
      <w:r>
        <w:rPr>
          <w:rFonts w:cs="Arial" w:hAnsi="Arial" w:eastAsia="Arial" w:ascii="Arial"/>
          <w:b/>
          <w:color w:val="FFFFFF"/>
          <w:spacing w:val="-9"/>
          <w:w w:val="100"/>
          <w:position w:val="-1"/>
          <w:sz w:val="32"/>
          <w:szCs w:val="32"/>
        </w:rPr>
        <w:t>A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M</w:t>
      </w:r>
      <w:r>
        <w:rPr>
          <w:rFonts w:cs="Arial" w:hAnsi="Arial" w:eastAsia="Arial" w:ascii="Arial"/>
          <w:b/>
          <w:color w:val="FFFFFF"/>
          <w:spacing w:val="1"/>
          <w:w w:val="100"/>
          <w:position w:val="-1"/>
          <w:sz w:val="32"/>
          <w:szCs w:val="32"/>
        </w:rPr>
        <w:t>E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N</w:t>
      </w:r>
      <w:r>
        <w:rPr>
          <w:rFonts w:cs="Arial" w:hAnsi="Arial" w:eastAsia="Arial" w:ascii="Arial"/>
          <w:b/>
          <w:color w:val="FFFFFF"/>
          <w:spacing w:val="-5"/>
          <w:w w:val="100"/>
          <w:position w:val="-1"/>
          <w:sz w:val="32"/>
          <w:szCs w:val="32"/>
        </w:rPr>
        <w:t>T</w:t>
      </w:r>
      <w:r>
        <w:rPr>
          <w:rFonts w:cs="Arial" w:hAnsi="Arial" w:eastAsia="Arial" w:ascii="Arial"/>
          <w:b/>
          <w:color w:val="FFFFFF"/>
          <w:spacing w:val="-1"/>
          <w:w w:val="100"/>
          <w:position w:val="-1"/>
          <w:sz w:val="32"/>
          <w:szCs w:val="32"/>
        </w:rPr>
        <w:t>O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32"/>
          <w:szCs w:val="32"/>
        </w:rPr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017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INFOR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spacing w:val="-8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CIÓN</w:t>
      </w:r>
      <w:r>
        <w:rPr>
          <w:rFonts w:cs="Arial" w:hAnsi="Arial" w:eastAsia="Arial" w:ascii="Arial"/>
          <w:b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b/>
          <w:spacing w:val="-17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-8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-8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SOBRE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b/>
          <w:spacing w:val="-9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STIÓN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6"/>
          <w:w w:val="100"/>
          <w:sz w:val="24"/>
          <w:szCs w:val="24"/>
        </w:rPr>
        <w:t>P</w:t>
      </w:r>
      <w:r>
        <w:rPr>
          <w:rFonts w:cs="Arial" w:hAnsi="Arial" w:eastAsia="Arial" w:ascii="Arial"/>
          <w:b/>
          <w:spacing w:val="-8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PLENO</w:t>
      </w:r>
      <w:r>
        <w:rPr>
          <w:rFonts w:cs="Arial" w:hAnsi="Arial" w:eastAsia="Arial" w:ascii="Arial"/>
          <w:b/>
          <w:spacing w:val="-8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8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B</w:t>
      </w:r>
      <w:r>
        <w:rPr>
          <w:rFonts w:cs="Arial" w:hAnsi="Arial" w:eastAsia="Arial" w:ascii="Arial"/>
          <w:b/>
          <w:spacing w:val="-8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EDIC</w:t>
      </w:r>
      <w:r>
        <w:rPr>
          <w:rFonts w:cs="Arial" w:hAnsi="Arial" w:eastAsia="Arial" w:ascii="Arial"/>
          <w:b/>
          <w:spacing w:val="-8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b/>
          <w:spacing w:val="-6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</w:p>
    <w:p>
      <w:pPr>
        <w:rPr>
          <w:sz w:val="18"/>
          <w:szCs w:val="18"/>
        </w:rPr>
        <w:jc w:val="left"/>
        <w:spacing w:before="8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17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•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</w:t>
      </w:r>
      <w:r>
        <w:rPr>
          <w:rFonts w:cs="Arial" w:hAnsi="Arial" w:eastAsia="Arial" w:ascii="Arial"/>
          <w:spacing w:val="3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RECE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CIÓN</w:t>
      </w:r>
      <w:r>
        <w:rPr>
          <w:rFonts w:cs="Arial" w:hAnsi="Arial" w:eastAsia="Arial" w:ascii="Arial"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-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ANÁ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NECE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IDADES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IDADES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º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NIVEL</w:t>
      </w:r>
      <w:r>
        <w:rPr>
          <w:rFonts w:cs="Arial" w:hAnsi="Arial" w:eastAsia="Arial" w:ascii="Arial"/>
          <w:spacing w:val="-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-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6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Ó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N,</w:t>
      </w:r>
    </w:p>
    <w:p>
      <w:pPr>
        <w:rPr>
          <w:sz w:val="15"/>
          <w:szCs w:val="15"/>
        </w:rPr>
        <w:jc w:val="left"/>
        <w:spacing w:before="6" w:lineRule="exact" w:line="140"/>
      </w:pPr>
      <w:r>
        <w:rPr>
          <w:sz w:val="15"/>
          <w:szCs w:val="15"/>
        </w:rPr>
      </w:r>
    </w:p>
    <w:p>
      <w:pPr>
        <w:rPr>
          <w:rFonts w:cs="Arial" w:hAnsi="Arial" w:eastAsia="Arial" w:ascii="Arial"/>
          <w:sz w:val="24"/>
          <w:szCs w:val="24"/>
        </w:rPr>
        <w:tabs>
          <w:tab w:pos="1460" w:val="left"/>
        </w:tabs>
        <w:jc w:val="both"/>
        <w:spacing w:lineRule="auto" w:line="376"/>
        <w:ind w:left="1469" w:right="73" w:hanging="451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•</w:t>
        <w:tab/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REQUISI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RA</w:t>
      </w:r>
      <w:r>
        <w:rPr>
          <w:rFonts w:cs="Arial" w:hAnsi="Arial" w:eastAsia="Arial" w:ascii="Arial"/>
          <w:spacing w:val="-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NE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ESIDA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EDICAMEN</w:t>
      </w:r>
      <w:r>
        <w:rPr>
          <w:rFonts w:cs="Arial" w:hAnsi="Arial" w:eastAsia="Arial" w:ascii="Arial"/>
          <w:spacing w:val="-5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OS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6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ERI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RACIÓN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6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5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FOR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-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6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202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4"/>
        <w:ind w:left="1017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•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</w:t>
      </w:r>
      <w:r>
        <w:rPr>
          <w:rFonts w:cs="Arial" w:hAnsi="Arial" w:eastAsia="Arial" w:ascii="Arial"/>
          <w:spacing w:val="3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ERIOR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6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IDA</w:t>
      </w:r>
      <w:r>
        <w:rPr>
          <w:rFonts w:cs="Arial" w:hAnsi="Arial" w:eastAsia="Arial" w:ascii="Arial"/>
          <w:spacing w:val="-2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NIVEL</w:t>
      </w:r>
      <w:r>
        <w:rPr>
          <w:rFonts w:cs="Arial" w:hAnsi="Arial" w:eastAsia="Arial" w:ascii="Arial"/>
          <w:spacing w:val="-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FEDERA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</w:p>
    <w:p>
      <w:pPr>
        <w:rPr>
          <w:sz w:val="15"/>
          <w:szCs w:val="15"/>
        </w:rPr>
        <w:jc w:val="left"/>
        <w:spacing w:before="6" w:lineRule="exact" w:line="140"/>
      </w:pPr>
      <w:r>
        <w:rPr>
          <w:sz w:val="15"/>
          <w:szCs w:val="15"/>
        </w:rPr>
      </w:r>
    </w:p>
    <w:p>
      <w:pPr>
        <w:rPr>
          <w:rFonts w:cs="Arial" w:hAnsi="Arial" w:eastAsia="Arial" w:ascii="Arial"/>
          <w:sz w:val="24"/>
          <w:szCs w:val="24"/>
        </w:rPr>
        <w:tabs>
          <w:tab w:pos="1460" w:val="left"/>
        </w:tabs>
        <w:jc w:val="both"/>
        <w:spacing w:lineRule="auto" w:line="375"/>
        <w:ind w:left="1469" w:right="62" w:hanging="451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•</w:t>
        <w:tab/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UNA</w:t>
      </w:r>
      <w:r>
        <w:rPr>
          <w:rFonts w:cs="Arial" w:hAnsi="Arial" w:eastAsia="Arial" w:ascii="Arial"/>
          <w:spacing w:val="4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VE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Z</w:t>
      </w:r>
      <w:r>
        <w:rPr>
          <w:rFonts w:cs="Arial" w:hAnsi="Arial" w:eastAsia="Arial" w:ascii="Arial"/>
          <w:spacing w:val="5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6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IDAD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5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5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IZ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5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4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VEL</w:t>
      </w:r>
      <w:r>
        <w:rPr>
          <w:rFonts w:cs="Arial" w:hAnsi="Arial" w:eastAsia="Arial" w:ascii="Arial"/>
          <w:spacing w:val="4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FEDER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4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OS</w:t>
      </w:r>
      <w:r>
        <w:rPr>
          <w:rFonts w:cs="Arial" w:hAnsi="Arial" w:eastAsia="Arial" w:ascii="Arial"/>
          <w:spacing w:val="5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APÉN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</w:t>
      </w:r>
      <w:r>
        <w:rPr>
          <w:rFonts w:cs="Arial" w:hAnsi="Arial" w:eastAsia="Arial" w:ascii="Arial"/>
          <w:spacing w:val="5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4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5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AN</w:t>
      </w:r>
      <w:r>
        <w:rPr>
          <w:rFonts w:cs="Arial" w:hAnsi="Arial" w:eastAsia="Arial" w:ascii="Arial"/>
          <w:spacing w:val="5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POR</w:t>
      </w:r>
      <w:r>
        <w:rPr>
          <w:rFonts w:cs="Arial" w:hAnsi="Arial" w:eastAsia="Arial" w:ascii="Arial"/>
          <w:spacing w:val="5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7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ARIO</w:t>
      </w:r>
      <w:r>
        <w:rPr>
          <w:rFonts w:cs="Arial" w:hAnsi="Arial" w:eastAsia="Arial" w:ascii="Arial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ORIZ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DO</w:t>
      </w:r>
      <w:r>
        <w:rPr>
          <w:rFonts w:cs="Arial" w:hAnsi="Arial" w:eastAsia="Arial" w:ascii="Arial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6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BRIR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OS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QUERI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OS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</w:t>
      </w:r>
      <w:r>
        <w:rPr>
          <w:rFonts w:cs="Arial" w:hAnsi="Arial" w:eastAsia="Arial" w:ascii="Arial"/>
          <w:spacing w:val="-15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ADO,</w:t>
      </w:r>
    </w:p>
    <w:p>
      <w:pPr>
        <w:rPr>
          <w:rFonts w:cs="Arial" w:hAnsi="Arial" w:eastAsia="Arial" w:ascii="Arial"/>
          <w:sz w:val="24"/>
          <w:szCs w:val="24"/>
        </w:rPr>
        <w:tabs>
          <w:tab w:pos="1460" w:val="left"/>
        </w:tabs>
        <w:jc w:val="both"/>
        <w:spacing w:before="4" w:lineRule="auto" w:line="376"/>
        <w:ind w:left="1469" w:right="67" w:hanging="451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•</w:t>
        <w:tab/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Z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NIV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NACIONAL</w:t>
      </w:r>
      <w:r>
        <w:rPr>
          <w:rFonts w:cs="Arial" w:hAnsi="Arial" w:eastAsia="Arial" w:ascii="Arial"/>
          <w:spacing w:val="1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CEDIMIEN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3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COR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ESPONDIE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8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2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ADQUISICI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Ó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ARIZAN</w:t>
      </w:r>
      <w:r>
        <w:rPr>
          <w:rFonts w:cs="Arial" w:hAnsi="Arial" w:eastAsia="Arial" w:ascii="Arial"/>
          <w:spacing w:val="-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RES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REGAS</w:t>
      </w:r>
      <w:r>
        <w:rPr>
          <w:rFonts w:cs="Arial" w:hAnsi="Arial" w:eastAsia="Arial" w:ascii="Arial"/>
          <w:spacing w:val="-1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2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AÑO,</w:t>
      </w:r>
    </w:p>
    <w:p>
      <w:pPr>
        <w:rPr>
          <w:rFonts w:cs="Arial" w:hAnsi="Arial" w:eastAsia="Arial" w:ascii="Arial"/>
          <w:sz w:val="24"/>
          <w:szCs w:val="24"/>
        </w:rPr>
        <w:tabs>
          <w:tab w:pos="1460" w:val="left"/>
        </w:tabs>
        <w:jc w:val="both"/>
        <w:spacing w:before="3" w:lineRule="auto" w:line="375"/>
        <w:ind w:left="1469" w:right="73" w:hanging="451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•</w:t>
        <w:tab/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3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3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ECE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CIÓN</w:t>
      </w:r>
      <w:r>
        <w:rPr>
          <w:rFonts w:cs="Arial" w:hAnsi="Arial" w:eastAsia="Arial" w:ascii="Arial"/>
          <w:spacing w:val="4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3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NIVEL</w:t>
      </w:r>
      <w:r>
        <w:rPr>
          <w:rFonts w:cs="Arial" w:hAnsi="Arial" w:eastAsia="Arial" w:ascii="Arial"/>
          <w:spacing w:val="3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5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ADO,</w:t>
      </w:r>
      <w:r>
        <w:rPr>
          <w:rFonts w:cs="Arial" w:hAnsi="Arial" w:eastAsia="Arial" w:ascii="Arial"/>
          <w:spacing w:val="4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4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DIS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RIBU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4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AS</w:t>
      </w:r>
      <w:r>
        <w:rPr>
          <w:rFonts w:cs="Arial" w:hAnsi="Arial" w:eastAsia="Arial" w:ascii="Arial"/>
          <w:spacing w:val="4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ESIDAD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4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4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IDADES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EDICA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</w:p>
    <w:p>
      <w:pPr>
        <w:rPr>
          <w:rFonts w:cs="Arial" w:hAnsi="Arial" w:eastAsia="Arial" w:ascii="Arial"/>
          <w:sz w:val="24"/>
          <w:szCs w:val="24"/>
        </w:rPr>
        <w:tabs>
          <w:tab w:pos="1460" w:val="left"/>
        </w:tabs>
        <w:jc w:val="both"/>
        <w:spacing w:before="4" w:lineRule="auto" w:line="375"/>
        <w:ind w:left="1469" w:right="75" w:hanging="451"/>
        <w:sectPr>
          <w:pgMar w:header="264" w:footer="0" w:top="2020" w:bottom="280" w:left="40" w:right="940"/>
          <w:pgSz w:w="14400" w:h="10800" w:orient="landscape"/>
        </w:sectPr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•</w:t>
        <w:tab/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</w:r>
      <w:r>
        <w:rPr>
          <w:rFonts w:cs="Arial" w:hAnsi="Arial" w:eastAsia="Arial" w:ascii="Arial"/>
          <w:b/>
          <w:spacing w:val="-5"/>
          <w:w w:val="100"/>
          <w:sz w:val="24"/>
          <w:szCs w:val="24"/>
          <w:u w:val="thick" w:color="000000"/>
        </w:rPr>
        <w:t>A</w:t>
      </w:r>
      <w:r>
        <w:rPr>
          <w:rFonts w:cs="Arial" w:hAnsi="Arial" w:eastAsia="Arial" w:ascii="Arial"/>
          <w:b/>
          <w:spacing w:val="-5"/>
          <w:w w:val="100"/>
          <w:sz w:val="24"/>
          <w:szCs w:val="24"/>
          <w:u w:val="thick" w:color="000000"/>
        </w:rPr>
      </w:r>
      <w:r>
        <w:rPr>
          <w:rFonts w:cs="Arial" w:hAnsi="Arial" w:eastAsia="Arial" w:ascii="Arial"/>
          <w:b/>
          <w:spacing w:val="2"/>
          <w:w w:val="100"/>
          <w:sz w:val="24"/>
          <w:szCs w:val="24"/>
          <w:u w:val="thick" w:color="000000"/>
        </w:rPr>
        <w:t>D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sz w:val="24"/>
          <w:szCs w:val="24"/>
          <w:u w:val="thick" w:color="000000"/>
        </w:rPr>
        <w:t>QUI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  <w:u w:val="thick" w:color="000000"/>
        </w:rPr>
        <w:t>S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sz w:val="24"/>
          <w:szCs w:val="24"/>
          <w:u w:val="thick" w:color="000000"/>
        </w:rPr>
        <w:t>ICI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  <w:u w:val="thick" w:color="000000"/>
        </w:rPr>
        <w:t>Ó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sz w:val="24"/>
          <w:szCs w:val="24"/>
          <w:u w:val="thick" w:color="000000"/>
        </w:rPr>
        <w:t>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  <w:u w:val="thick" w:color="000000"/>
        </w:rPr>
        <w:t>  </w:t>
      </w:r>
      <w:r>
        <w:rPr>
          <w:rFonts w:cs="Arial" w:hAnsi="Arial" w:eastAsia="Arial" w:ascii="Arial"/>
          <w:b/>
          <w:spacing w:val="48"/>
          <w:w w:val="100"/>
          <w:sz w:val="24"/>
          <w:szCs w:val="24"/>
          <w:u w:val="thick" w:color="000000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  <w:u w:val="thick" w:color="000000"/>
        </w:rPr>
        <w:t>P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sz w:val="24"/>
          <w:szCs w:val="24"/>
          <w:u w:val="thick" w:color="000000"/>
        </w:rPr>
        <w:t>OR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  <w:u w:val="thick" w:color="000000"/>
        </w:rPr>
        <w:t>  </w:t>
      </w:r>
      <w:r>
        <w:rPr>
          <w:rFonts w:cs="Arial" w:hAnsi="Arial" w:eastAsia="Arial" w:ascii="Arial"/>
          <w:b/>
          <w:spacing w:val="50"/>
          <w:w w:val="100"/>
          <w:sz w:val="24"/>
          <w:szCs w:val="24"/>
          <w:u w:val="thick" w:color="000000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  <w:u w:val="thick" w:color="000000"/>
        </w:rPr>
        <w:t>M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sz w:val="24"/>
          <w:szCs w:val="24"/>
          <w:u w:val="thick" w:color="000000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sz w:val="24"/>
          <w:szCs w:val="24"/>
          <w:u w:val="thick" w:color="000000"/>
        </w:rPr>
        <w:t>DIO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  <w:u w:val="thick" w:color="000000"/>
        </w:rPr>
        <w:t>  </w:t>
      </w:r>
      <w:r>
        <w:rPr>
          <w:rFonts w:cs="Arial" w:hAnsi="Arial" w:eastAsia="Arial" w:ascii="Arial"/>
          <w:b/>
          <w:spacing w:val="48"/>
          <w:w w:val="100"/>
          <w:sz w:val="24"/>
          <w:szCs w:val="24"/>
          <w:u w:val="thick" w:color="000000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  <w:u w:val="thick" w:color="000000"/>
        </w:rPr>
        <w:t>DE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  <w:u w:val="thick" w:color="000000"/>
        </w:rPr>
        <w:t>  </w:t>
      </w:r>
      <w:r>
        <w:rPr>
          <w:rFonts w:cs="Arial" w:hAnsi="Arial" w:eastAsia="Arial" w:ascii="Arial"/>
          <w:b/>
          <w:spacing w:val="48"/>
          <w:w w:val="100"/>
          <w:sz w:val="24"/>
          <w:szCs w:val="24"/>
          <w:u w:val="thick" w:color="000000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  <w:u w:val="thick" w:color="000000"/>
        </w:rPr>
        <w:t>C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  <w:u w:val="thick" w:color="000000"/>
        </w:rPr>
        <w:t>O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  <w:u w:val="thick" w:color="000000"/>
        </w:rPr>
      </w:r>
      <w:r>
        <w:rPr>
          <w:rFonts w:cs="Arial" w:hAnsi="Arial" w:eastAsia="Arial" w:ascii="Arial"/>
          <w:b/>
          <w:spacing w:val="1"/>
          <w:w w:val="100"/>
          <w:sz w:val="24"/>
          <w:szCs w:val="24"/>
          <w:u w:val="thick" w:color="000000"/>
        </w:rPr>
        <w:t>M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sz w:val="24"/>
          <w:szCs w:val="24"/>
          <w:u w:val="thick" w:color="000000"/>
        </w:rPr>
        <w:t>P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  <w:u w:val="thick" w:color="000000"/>
        </w:rPr>
      </w:r>
      <w:r>
        <w:rPr>
          <w:rFonts w:cs="Arial" w:hAnsi="Arial" w:eastAsia="Arial" w:ascii="Arial"/>
          <w:b/>
          <w:spacing w:val="2"/>
          <w:w w:val="100"/>
          <w:sz w:val="24"/>
          <w:szCs w:val="24"/>
          <w:u w:val="thick" w:color="000000"/>
        </w:rPr>
        <w:t>R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  <w:u w:val="thick" w:color="000000"/>
        </w:rPr>
      </w:r>
      <w:r>
        <w:rPr>
          <w:rFonts w:cs="Arial" w:hAnsi="Arial" w:eastAsia="Arial" w:ascii="Arial"/>
          <w:b/>
          <w:spacing w:val="-8"/>
          <w:w w:val="100"/>
          <w:sz w:val="24"/>
          <w:szCs w:val="24"/>
          <w:u w:val="thick" w:color="000000"/>
        </w:rPr>
        <w:t>A</w:t>
      </w:r>
      <w:r>
        <w:rPr>
          <w:rFonts w:cs="Arial" w:hAnsi="Arial" w:eastAsia="Arial" w:ascii="Arial"/>
          <w:b/>
          <w:spacing w:val="-8"/>
          <w:w w:val="100"/>
          <w:sz w:val="24"/>
          <w:szCs w:val="24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sz w:val="24"/>
          <w:szCs w:val="24"/>
          <w:u w:val="thick" w:color="000000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  <w:u w:val="thick" w:color="000000"/>
        </w:rPr>
        <w:t>  </w:t>
      </w:r>
      <w:r>
        <w:rPr>
          <w:rFonts w:cs="Arial" w:hAnsi="Arial" w:eastAsia="Arial" w:ascii="Arial"/>
          <w:b/>
          <w:spacing w:val="52"/>
          <w:w w:val="100"/>
          <w:sz w:val="24"/>
          <w:szCs w:val="24"/>
          <w:u w:val="thick" w:color="000000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  <w:u w:val="thick" w:color="000000"/>
        </w:rPr>
        <w:t>DE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  <w:u w:val="thick" w:color="000000"/>
        </w:rPr>
        <w:t>  </w:t>
      </w:r>
      <w:r>
        <w:rPr>
          <w:rFonts w:cs="Arial" w:hAnsi="Arial" w:eastAsia="Arial" w:ascii="Arial"/>
          <w:b/>
          <w:spacing w:val="48"/>
          <w:w w:val="100"/>
          <w:sz w:val="24"/>
          <w:szCs w:val="24"/>
          <w:u w:val="thick" w:color="000000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  <w:u w:val="thick" w:color="000000"/>
        </w:rPr>
        <w:t>INS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sz w:val="24"/>
          <w:szCs w:val="24"/>
          <w:u w:val="thick" w:color="000000"/>
        </w:rPr>
        <w:t>U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  <w:u w:val="thick" w:color="000000"/>
        </w:rPr>
        <w:t>M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  <w:u w:val="thick" w:color="000000"/>
        </w:rPr>
      </w:r>
      <w:r>
        <w:rPr>
          <w:rFonts w:cs="Arial" w:hAnsi="Arial" w:eastAsia="Arial" w:ascii="Arial"/>
          <w:b/>
          <w:spacing w:val="3"/>
          <w:w w:val="100"/>
          <w:sz w:val="24"/>
          <w:szCs w:val="24"/>
          <w:u w:val="thick" w:color="000000"/>
        </w:rPr>
        <w:t>O</w:t>
      </w:r>
      <w:r>
        <w:rPr>
          <w:rFonts w:cs="Arial" w:hAnsi="Arial" w:eastAsia="Arial" w:ascii="Arial"/>
          <w:b/>
          <w:spacing w:val="3"/>
          <w:w w:val="100"/>
          <w:sz w:val="24"/>
          <w:szCs w:val="24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sz w:val="24"/>
          <w:szCs w:val="24"/>
          <w:u w:val="thick" w:color="000000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  <w:u w:val="thick" w:color="000000"/>
        </w:rPr>
        <w:t>      </w:t>
      </w:r>
      <w:r>
        <w:rPr>
          <w:rFonts w:cs="Arial" w:hAnsi="Arial" w:eastAsia="Arial" w:ascii="Arial"/>
          <w:b/>
          <w:spacing w:val="30"/>
          <w:w w:val="100"/>
          <w:sz w:val="24"/>
          <w:szCs w:val="24"/>
          <w:u w:val="thick" w:color="000000"/>
        </w:rPr>
        <w:t> </w:t>
      </w:r>
      <w:r>
        <w:rPr>
          <w:rFonts w:cs="Arial" w:hAnsi="Arial" w:eastAsia="Arial" w:ascii="Arial"/>
          <w:b/>
          <w:spacing w:val="-7"/>
          <w:w w:val="100"/>
          <w:sz w:val="24"/>
          <w:szCs w:val="24"/>
          <w:u w:val="thick" w:color="000000"/>
        </w:rPr>
        <w:t>F</w:t>
      </w:r>
      <w:r>
        <w:rPr>
          <w:rFonts w:cs="Arial" w:hAnsi="Arial" w:eastAsia="Arial" w:ascii="Arial"/>
          <w:b/>
          <w:spacing w:val="-7"/>
          <w:w w:val="100"/>
          <w:sz w:val="24"/>
          <w:szCs w:val="24"/>
          <w:u w:val="thick" w:color="000000"/>
        </w:rPr>
      </w:r>
      <w:r>
        <w:rPr>
          <w:rFonts w:cs="Arial" w:hAnsi="Arial" w:eastAsia="Arial" w:ascii="Arial"/>
          <w:b/>
          <w:spacing w:val="-5"/>
          <w:w w:val="100"/>
          <w:sz w:val="24"/>
          <w:szCs w:val="24"/>
          <w:u w:val="thick" w:color="000000"/>
        </w:rPr>
        <w:t>A</w:t>
      </w:r>
      <w:r>
        <w:rPr>
          <w:rFonts w:cs="Arial" w:hAnsi="Arial" w:eastAsia="Arial" w:ascii="Arial"/>
          <w:b/>
          <w:spacing w:val="-5"/>
          <w:w w:val="100"/>
          <w:sz w:val="24"/>
          <w:szCs w:val="24"/>
          <w:u w:val="thick" w:color="000000"/>
        </w:rPr>
      </w:r>
      <w:r>
        <w:rPr>
          <w:rFonts w:cs="Arial" w:hAnsi="Arial" w:eastAsia="Arial" w:ascii="Arial"/>
          <w:b/>
          <w:spacing w:val="-17"/>
          <w:w w:val="100"/>
          <w:sz w:val="24"/>
          <w:szCs w:val="24"/>
          <w:u w:val="thick" w:color="000000"/>
        </w:rPr>
        <w:t>L</w:t>
      </w:r>
      <w:r>
        <w:rPr>
          <w:rFonts w:cs="Arial" w:hAnsi="Arial" w:eastAsia="Arial" w:ascii="Arial"/>
          <w:b/>
          <w:spacing w:val="-17"/>
          <w:w w:val="100"/>
          <w:sz w:val="24"/>
          <w:szCs w:val="24"/>
          <w:u w:val="thick" w:color="000000"/>
        </w:rPr>
      </w:r>
      <w:r>
        <w:rPr>
          <w:rFonts w:cs="Arial" w:hAnsi="Arial" w:eastAsia="Arial" w:ascii="Arial"/>
          <w:b/>
          <w:spacing w:val="-12"/>
          <w:w w:val="100"/>
          <w:sz w:val="24"/>
          <w:szCs w:val="24"/>
          <w:u w:val="thick" w:color="000000"/>
        </w:rPr>
        <w:t>T</w:t>
      </w:r>
      <w:r>
        <w:rPr>
          <w:rFonts w:cs="Arial" w:hAnsi="Arial" w:eastAsia="Arial" w:ascii="Arial"/>
          <w:b/>
          <w:spacing w:val="-12"/>
          <w:w w:val="100"/>
          <w:sz w:val="24"/>
          <w:szCs w:val="24"/>
          <w:u w:val="thick" w:color="000000"/>
        </w:rPr>
      </w:r>
      <w:r>
        <w:rPr>
          <w:rFonts w:cs="Arial" w:hAnsi="Arial" w:eastAsia="Arial" w:ascii="Arial"/>
          <w:b/>
          <w:spacing w:val="-8"/>
          <w:w w:val="100"/>
          <w:sz w:val="24"/>
          <w:szCs w:val="24"/>
          <w:u w:val="thick" w:color="000000"/>
        </w:rPr>
        <w:t>A</w:t>
      </w:r>
      <w:r>
        <w:rPr>
          <w:rFonts w:cs="Arial" w:hAnsi="Arial" w:eastAsia="Arial" w:ascii="Arial"/>
          <w:b/>
          <w:spacing w:val="-8"/>
          <w:w w:val="100"/>
          <w:sz w:val="24"/>
          <w:szCs w:val="24"/>
          <w:u w:val="thick" w:color="000000"/>
        </w:rPr>
      </w:r>
      <w:r>
        <w:rPr>
          <w:rFonts w:cs="Arial" w:hAnsi="Arial" w:eastAsia="Arial" w:ascii="Arial"/>
          <w:b/>
          <w:spacing w:val="2"/>
          <w:w w:val="100"/>
          <w:sz w:val="24"/>
          <w:szCs w:val="24"/>
          <w:u w:val="thick" w:color="000000"/>
        </w:rPr>
        <w:t>N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sz w:val="24"/>
          <w:szCs w:val="24"/>
          <w:u w:val="thick" w:color="000000"/>
        </w:rPr>
        <w:t>TES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  <w:u w:val="thick" w:color="000000"/>
        </w:rPr>
        <w:t>  </w:t>
      </w:r>
      <w:r>
        <w:rPr>
          <w:rFonts w:cs="Arial" w:hAnsi="Arial" w:eastAsia="Arial" w:ascii="Arial"/>
          <w:b/>
          <w:spacing w:val="49"/>
          <w:w w:val="100"/>
          <w:sz w:val="24"/>
          <w:szCs w:val="24"/>
          <w:u w:val="thick" w:color="000000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  <w:u w:val="thick" w:color="000000"/>
        </w:rPr>
        <w:t>P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sz w:val="24"/>
          <w:szCs w:val="24"/>
          <w:u w:val="thick" w:color="000000"/>
        </w:rPr>
        <w:t>OR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  <w:u w:val="thick" w:color="000000"/>
        </w:rPr>
        <w:t>  </w:t>
      </w:r>
      <w:r>
        <w:rPr>
          <w:rFonts w:cs="Arial" w:hAnsi="Arial" w:eastAsia="Arial" w:ascii="Arial"/>
          <w:b/>
          <w:spacing w:val="47"/>
          <w:w w:val="100"/>
          <w:sz w:val="24"/>
          <w:szCs w:val="24"/>
          <w:u w:val="thick" w:color="000000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  <w:u w:val="thick" w:color="000000"/>
        </w:rPr>
        <w:t>EL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  <w:u w:val="thick" w:color="000000"/>
        </w:rPr>
        <w:t>  </w:t>
      </w:r>
      <w:r>
        <w:rPr>
          <w:rFonts w:cs="Arial" w:hAnsi="Arial" w:eastAsia="Arial" w:ascii="Arial"/>
          <w:b/>
          <w:spacing w:val="41"/>
          <w:w w:val="100"/>
          <w:sz w:val="24"/>
          <w:szCs w:val="24"/>
          <w:u w:val="thick" w:color="000000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  <w:u w:val="thick" w:color="000000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sz w:val="24"/>
          <w:szCs w:val="24"/>
          <w:u w:val="thick" w:color="000000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  <w:u w:val="thick" w:color="000000"/>
        </w:rPr>
      </w:r>
      <w:r>
        <w:rPr>
          <w:rFonts w:cs="Arial" w:hAnsi="Arial" w:eastAsia="Arial" w:ascii="Arial"/>
          <w:b/>
          <w:spacing w:val="-12"/>
          <w:w w:val="100"/>
          <w:sz w:val="24"/>
          <w:szCs w:val="24"/>
          <w:u w:val="thick" w:color="000000"/>
        </w:rPr>
        <w:t>T</w:t>
      </w:r>
      <w:r>
        <w:rPr>
          <w:rFonts w:cs="Arial" w:hAnsi="Arial" w:eastAsia="Arial" w:ascii="Arial"/>
          <w:b/>
          <w:spacing w:val="-12"/>
          <w:w w:val="100"/>
          <w:sz w:val="24"/>
          <w:szCs w:val="24"/>
          <w:u w:val="thick" w:color="000000"/>
        </w:rPr>
      </w:r>
      <w:r>
        <w:rPr>
          <w:rFonts w:cs="Arial" w:hAnsi="Arial" w:eastAsia="Arial" w:ascii="Arial"/>
          <w:b/>
          <w:spacing w:val="-8"/>
          <w:w w:val="100"/>
          <w:sz w:val="24"/>
          <w:szCs w:val="24"/>
          <w:u w:val="thick" w:color="000000"/>
        </w:rPr>
        <w:t>A</w:t>
      </w:r>
      <w:r>
        <w:rPr>
          <w:rFonts w:cs="Arial" w:hAnsi="Arial" w:eastAsia="Arial" w:ascii="Arial"/>
          <w:b/>
          <w:spacing w:val="-8"/>
          <w:w w:val="100"/>
          <w:sz w:val="24"/>
          <w:szCs w:val="24"/>
          <w:u w:val="thick" w:color="000000"/>
        </w:rPr>
      </w:r>
      <w:r>
        <w:rPr>
          <w:rFonts w:cs="Arial" w:hAnsi="Arial" w:eastAsia="Arial" w:ascii="Arial"/>
          <w:b/>
          <w:spacing w:val="2"/>
          <w:w w:val="100"/>
          <w:sz w:val="24"/>
          <w:szCs w:val="24"/>
          <w:u w:val="thick" w:color="000000"/>
        </w:rPr>
        <w:t>D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sz w:val="24"/>
          <w:szCs w:val="24"/>
          <w:u w:val="thick" w:color="000000"/>
        </w:rPr>
        <w:t>O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  <w:u w:val="thick" w:color="000000"/>
        </w:rPr>
        <w:t>P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sz w:val="24"/>
          <w:szCs w:val="24"/>
          <w:u w:val="thick" w:color="000000"/>
        </w:rPr>
        <w:t>RIN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  <w:u w:val="thick" w:color="000000"/>
        </w:rPr>
        <w:t>C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sz w:val="24"/>
          <w:szCs w:val="24"/>
          <w:u w:val="thick" w:color="000000"/>
        </w:rPr>
        <w:t>I</w:t>
      </w:r>
      <w:r>
        <w:rPr>
          <w:rFonts w:cs="Arial" w:hAnsi="Arial" w:eastAsia="Arial" w:ascii="Arial"/>
          <w:b/>
          <w:spacing w:val="-16"/>
          <w:w w:val="100"/>
          <w:sz w:val="24"/>
          <w:szCs w:val="24"/>
          <w:u w:val="thick" w:color="000000"/>
        </w:rPr>
        <w:t>P</w:t>
      </w:r>
      <w:r>
        <w:rPr>
          <w:rFonts w:cs="Arial" w:hAnsi="Arial" w:eastAsia="Arial" w:ascii="Arial"/>
          <w:b/>
          <w:spacing w:val="-16"/>
          <w:w w:val="100"/>
          <w:sz w:val="24"/>
          <w:szCs w:val="24"/>
          <w:u w:val="thick" w:color="000000"/>
        </w:rPr>
      </w:r>
      <w:r>
        <w:rPr>
          <w:rFonts w:cs="Arial" w:hAnsi="Arial" w:eastAsia="Arial" w:ascii="Arial"/>
          <w:b/>
          <w:spacing w:val="-8"/>
          <w:w w:val="100"/>
          <w:sz w:val="24"/>
          <w:szCs w:val="24"/>
          <w:u w:val="thick" w:color="000000"/>
        </w:rPr>
        <w:t>A</w:t>
      </w:r>
      <w:r>
        <w:rPr>
          <w:rFonts w:cs="Arial" w:hAnsi="Arial" w:eastAsia="Arial" w:ascii="Arial"/>
          <w:b/>
          <w:spacing w:val="-8"/>
          <w:w w:val="100"/>
          <w:sz w:val="24"/>
          <w:szCs w:val="24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sz w:val="24"/>
          <w:szCs w:val="24"/>
          <w:u w:val="thick" w:color="000000"/>
        </w:rPr>
        <w:t>L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  <w:u w:val="thick" w:color="000000"/>
        </w:rPr>
        <w:t>M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sz w:val="24"/>
          <w:szCs w:val="24"/>
          <w:u w:val="thick" w:color="000000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sz w:val="24"/>
          <w:szCs w:val="24"/>
          <w:u w:val="thick" w:color="000000"/>
        </w:rPr>
        <w:t>N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  <w:u w:val="thick" w:color="000000"/>
        </w:rPr>
        <w:t>T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sz w:val="24"/>
          <w:szCs w:val="24"/>
          <w:u w:val="thick" w:color="000000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  <w:u w:val="thick" w:color="000000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  <w:u w:val="thick" w:color="000000"/>
        </w:rPr>
        <w:t>A</w:t>
      </w:r>
      <w:r>
        <w:rPr>
          <w:rFonts w:cs="Arial" w:hAnsi="Arial" w:eastAsia="Arial" w:ascii="Arial"/>
          <w:b/>
          <w:spacing w:val="-10"/>
          <w:w w:val="100"/>
          <w:sz w:val="24"/>
          <w:szCs w:val="24"/>
          <w:u w:val="thick" w:color="000000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  <w:u w:val="thick" w:color="000000"/>
        </w:rPr>
        <w:t>HOS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sz w:val="24"/>
          <w:szCs w:val="24"/>
          <w:u w:val="thick" w:color="000000"/>
        </w:rPr>
        <w:t>P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sz w:val="24"/>
          <w:szCs w:val="24"/>
          <w:u w:val="thick" w:color="000000"/>
        </w:rPr>
        <w:t>I</w:t>
      </w:r>
      <w:r>
        <w:rPr>
          <w:rFonts w:cs="Arial" w:hAnsi="Arial" w:eastAsia="Arial" w:ascii="Arial"/>
          <w:b/>
          <w:spacing w:val="-17"/>
          <w:w w:val="100"/>
          <w:sz w:val="24"/>
          <w:szCs w:val="24"/>
          <w:u w:val="thick" w:color="000000"/>
        </w:rPr>
        <w:t>T</w:t>
      </w:r>
      <w:r>
        <w:rPr>
          <w:rFonts w:cs="Arial" w:hAnsi="Arial" w:eastAsia="Arial" w:ascii="Arial"/>
          <w:b/>
          <w:spacing w:val="-17"/>
          <w:w w:val="100"/>
          <w:sz w:val="24"/>
          <w:szCs w:val="24"/>
          <w:u w:val="thick" w:color="000000"/>
        </w:rPr>
      </w:r>
      <w:r>
        <w:rPr>
          <w:rFonts w:cs="Arial" w:hAnsi="Arial" w:eastAsia="Arial" w:ascii="Arial"/>
          <w:b/>
          <w:spacing w:val="-8"/>
          <w:w w:val="100"/>
          <w:sz w:val="24"/>
          <w:szCs w:val="24"/>
          <w:u w:val="thick" w:color="000000"/>
        </w:rPr>
        <w:t>A</w:t>
      </w:r>
      <w:r>
        <w:rPr>
          <w:rFonts w:cs="Arial" w:hAnsi="Arial" w:eastAsia="Arial" w:ascii="Arial"/>
          <w:b/>
          <w:spacing w:val="-8"/>
          <w:w w:val="100"/>
          <w:sz w:val="24"/>
          <w:szCs w:val="24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sz w:val="24"/>
          <w:szCs w:val="24"/>
          <w:u w:val="thick" w:color="000000"/>
        </w:rPr>
        <w:t>LE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  <w:u w:val="thick" w:color="000000"/>
        </w:rPr>
        <w:t>S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sz w:val="24"/>
          <w:szCs w:val="24"/>
          <w:u w:val="thick" w:color="000000"/>
        </w:rPr>
        <w:t>.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5" w:lineRule="exact" w:line="260"/>
      </w:pPr>
      <w:r>
        <w:pict>
          <v:group style="position:absolute;margin-left:7.44pt;margin-top:111.96pt;width:705.96pt;height:26.64pt;mso-position-horizontal-relative:page;mso-position-vertical-relative:page;z-index:-9512" coordorigin="149,2239" coordsize="14119,533">
            <v:shape style="position:absolute;left:149;top:2239;width:14119;height:533" coordorigin="149,2239" coordsize="14119,533" path="m149,2772l14268,2772,14268,2239,149,2239,149,2772xe" filled="t" fillcolor="#800000" stroked="f">
              <v:path arrowok="t"/>
              <v:fill/>
            </v:shape>
            <w10:wrap type="none"/>
          </v:group>
        </w:pict>
      </w: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32"/>
          <w:szCs w:val="32"/>
        </w:rPr>
        <w:jc w:val="left"/>
        <w:spacing w:before="18" w:lineRule="exact" w:line="360"/>
        <w:ind w:left="4549"/>
      </w:pP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SU</w:t>
      </w:r>
      <w:r>
        <w:rPr>
          <w:rFonts w:cs="Arial" w:hAnsi="Arial" w:eastAsia="Arial" w:ascii="Arial"/>
          <w:b/>
          <w:color w:val="FFFFFF"/>
          <w:spacing w:val="1"/>
          <w:w w:val="100"/>
          <w:position w:val="-1"/>
          <w:sz w:val="32"/>
          <w:szCs w:val="32"/>
        </w:rPr>
        <w:t>M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INISTRO</w:t>
      </w:r>
      <w:r>
        <w:rPr>
          <w:rFonts w:cs="Arial" w:hAnsi="Arial" w:eastAsia="Arial" w:ascii="Arial"/>
          <w:b/>
          <w:color w:val="FFFFFF"/>
          <w:spacing w:val="-16"/>
          <w:w w:val="100"/>
          <w:position w:val="-1"/>
          <w:sz w:val="32"/>
          <w:szCs w:val="32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DE</w:t>
      </w:r>
      <w:r>
        <w:rPr>
          <w:rFonts w:cs="Arial" w:hAnsi="Arial" w:eastAsia="Arial" w:ascii="Arial"/>
          <w:b/>
          <w:color w:val="FFFFFF"/>
          <w:spacing w:val="-4"/>
          <w:w w:val="100"/>
          <w:position w:val="-1"/>
          <w:sz w:val="32"/>
          <w:szCs w:val="32"/>
        </w:rPr>
        <w:t> </w:t>
      </w:r>
      <w:r>
        <w:rPr>
          <w:rFonts w:cs="Arial" w:hAnsi="Arial" w:eastAsia="Arial" w:ascii="Arial"/>
          <w:b/>
          <w:color w:val="FFFFFF"/>
          <w:spacing w:val="1"/>
          <w:w w:val="100"/>
          <w:position w:val="-1"/>
          <w:sz w:val="32"/>
          <w:szCs w:val="32"/>
        </w:rPr>
        <w:t>M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EDIC</w:t>
      </w:r>
      <w:r>
        <w:rPr>
          <w:rFonts w:cs="Arial" w:hAnsi="Arial" w:eastAsia="Arial" w:ascii="Arial"/>
          <w:b/>
          <w:color w:val="FFFFFF"/>
          <w:spacing w:val="-9"/>
          <w:w w:val="100"/>
          <w:position w:val="-1"/>
          <w:sz w:val="32"/>
          <w:szCs w:val="32"/>
        </w:rPr>
        <w:t>A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M</w:t>
      </w:r>
      <w:r>
        <w:rPr>
          <w:rFonts w:cs="Arial" w:hAnsi="Arial" w:eastAsia="Arial" w:ascii="Arial"/>
          <w:b/>
          <w:color w:val="FFFFFF"/>
          <w:spacing w:val="1"/>
          <w:w w:val="100"/>
          <w:position w:val="-1"/>
          <w:sz w:val="32"/>
          <w:szCs w:val="32"/>
        </w:rPr>
        <w:t>E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N</w:t>
      </w:r>
      <w:r>
        <w:rPr>
          <w:rFonts w:cs="Arial" w:hAnsi="Arial" w:eastAsia="Arial" w:ascii="Arial"/>
          <w:b/>
          <w:color w:val="FFFFFF"/>
          <w:spacing w:val="-5"/>
          <w:w w:val="100"/>
          <w:position w:val="-1"/>
          <w:sz w:val="32"/>
          <w:szCs w:val="32"/>
        </w:rPr>
        <w:t>T</w:t>
      </w:r>
      <w:r>
        <w:rPr>
          <w:rFonts w:cs="Arial" w:hAnsi="Arial" w:eastAsia="Arial" w:ascii="Arial"/>
          <w:b/>
          <w:color w:val="FFFFFF"/>
          <w:spacing w:val="-1"/>
          <w:w w:val="100"/>
          <w:position w:val="-1"/>
          <w:sz w:val="32"/>
          <w:szCs w:val="32"/>
        </w:rPr>
        <w:t>O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32"/>
          <w:szCs w:val="3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 w:lineRule="auto" w:line="375"/>
        <w:ind w:left="1189" w:right="89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INFOR</w:t>
      </w:r>
      <w:r>
        <w:rPr>
          <w:rFonts w:cs="Arial" w:hAnsi="Arial" w:eastAsia="Arial" w:ascii="Arial"/>
          <w:b/>
          <w:spacing w:val="4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spacing w:val="-5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CIÓN</w:t>
      </w:r>
      <w:r>
        <w:rPr>
          <w:rFonts w:cs="Arial" w:hAnsi="Arial" w:eastAsia="Arial" w:ascii="Arial"/>
          <w:b/>
          <w:spacing w:val="3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b/>
          <w:spacing w:val="-14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4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-5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4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b/>
          <w:spacing w:val="3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PROB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spacing w:val="-5"/>
          <w:w w:val="100"/>
          <w:sz w:val="24"/>
          <w:szCs w:val="24"/>
        </w:rPr>
        <w:t>Á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5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2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b/>
          <w:spacing w:val="25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b/>
          <w:spacing w:val="3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-5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35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5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CIONES</w:t>
      </w:r>
      <w:r>
        <w:rPr>
          <w:rFonts w:cs="Arial" w:hAnsi="Arial" w:eastAsia="Arial" w:ascii="Arial"/>
          <w:b/>
          <w:spacing w:val="3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PU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LES</w:t>
      </w:r>
      <w:r>
        <w:rPr>
          <w:rFonts w:cs="Arial" w:hAnsi="Arial" w:eastAsia="Arial" w:ascii="Arial"/>
          <w:b/>
          <w:spacing w:val="3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4"/>
          <w:w w:val="100"/>
          <w:sz w:val="24"/>
          <w:szCs w:val="24"/>
        </w:rPr>
        <w:t>P</w:t>
      </w:r>
      <w:r>
        <w:rPr>
          <w:rFonts w:cs="Arial" w:hAnsi="Arial" w:eastAsia="Arial" w:ascii="Arial"/>
          <w:b/>
          <w:spacing w:val="-8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4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17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RE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ER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IR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SITU</w:t>
      </w:r>
      <w:r>
        <w:rPr>
          <w:rFonts w:cs="Arial" w:hAnsi="Arial" w:eastAsia="Arial" w:ascii="Arial"/>
          <w:b/>
          <w:spacing w:val="-8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CIONES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8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DV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RS</w:t>
      </w:r>
      <w:r>
        <w:rPr>
          <w:rFonts w:cs="Arial" w:hAnsi="Arial" w:eastAsia="Arial" w:ascii="Arial"/>
          <w:b/>
          <w:spacing w:val="-7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189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•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</w:t>
      </w:r>
      <w:r>
        <w:rPr>
          <w:rFonts w:cs="Arial" w:hAnsi="Arial" w:eastAsia="Arial" w:ascii="Arial"/>
          <w:spacing w:val="3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IC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5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AR</w:t>
      </w:r>
      <w:r>
        <w:rPr>
          <w:rFonts w:cs="Arial" w:hAnsi="Arial" w:eastAsia="Arial" w:ascii="Arial"/>
          <w:spacing w:val="3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3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3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2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PUE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3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PORCEN</w:t>
      </w:r>
      <w:r>
        <w:rPr>
          <w:rFonts w:cs="Arial" w:hAnsi="Arial" w:eastAsia="Arial" w:ascii="Arial"/>
          <w:spacing w:val="-15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J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3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ASI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NADO</w:t>
      </w:r>
      <w:r>
        <w:rPr>
          <w:rFonts w:cs="Arial" w:hAnsi="Arial" w:eastAsia="Arial" w:ascii="Arial"/>
          <w:spacing w:val="3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2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5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ADO</w:t>
      </w:r>
      <w:r>
        <w:rPr>
          <w:rFonts w:cs="Arial" w:hAnsi="Arial" w:eastAsia="Arial" w:ascii="Arial"/>
          <w:spacing w:val="3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POR</w:t>
      </w:r>
      <w:r>
        <w:rPr>
          <w:rFonts w:cs="Arial" w:hAnsi="Arial" w:eastAsia="Arial" w:ascii="Arial"/>
          <w:spacing w:val="3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6" w:lineRule="exact" w:line="140"/>
      </w:pPr>
      <w:r>
        <w:rPr>
          <w:sz w:val="15"/>
          <w:szCs w:val="15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64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INSAB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</w:p>
    <w:p>
      <w:pPr>
        <w:rPr>
          <w:sz w:val="18"/>
          <w:szCs w:val="18"/>
        </w:rPr>
        <w:jc w:val="left"/>
        <w:spacing w:before="9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tabs>
          <w:tab w:pos="1640" w:val="left"/>
        </w:tabs>
        <w:jc w:val="both"/>
        <w:spacing w:lineRule="auto" w:line="375"/>
        <w:ind w:left="1640" w:right="88" w:hanging="451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•</w:t>
        <w:tab/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spacing w:val="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UPU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ASI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NADO</w:t>
      </w:r>
      <w:r>
        <w:rPr>
          <w:rFonts w:cs="Arial" w:hAnsi="Arial" w:eastAsia="Arial" w:ascii="Arial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spacing w:val="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SO</w:t>
      </w:r>
      <w:r>
        <w:rPr>
          <w:rFonts w:cs="Arial" w:hAnsi="Arial" w:eastAsia="Arial" w:ascii="Arial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spacing w:val="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INSABI</w:t>
      </w:r>
      <w:r>
        <w:rPr>
          <w:rFonts w:cs="Arial" w:hAnsi="Arial" w:eastAsia="Arial" w:ascii="Arial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(3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%)</w:t>
      </w:r>
      <w:r>
        <w:rPr>
          <w:rFonts w:cs="Arial" w:hAnsi="Arial" w:eastAsia="Arial" w:ascii="Arial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ICI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8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BR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AS</w:t>
      </w:r>
      <w:r>
        <w:rPr>
          <w:rFonts w:cs="Arial" w:hAnsi="Arial" w:eastAsia="Arial" w:ascii="Arial"/>
          <w:spacing w:val="4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NEC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SIDA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</w:t>
      </w:r>
      <w:r>
        <w:rPr>
          <w:rFonts w:cs="Arial" w:hAnsi="Arial" w:eastAsia="Arial" w:ascii="Arial"/>
          <w:spacing w:val="4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4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INSU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OS</w:t>
      </w:r>
      <w:r>
        <w:rPr>
          <w:rFonts w:cs="Arial" w:hAnsi="Arial" w:eastAsia="Arial" w:ascii="Arial"/>
          <w:spacing w:val="4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3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7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ADO,</w:t>
      </w:r>
      <w:r>
        <w:rPr>
          <w:rFonts w:cs="Arial" w:hAnsi="Arial" w:eastAsia="Arial" w:ascii="Arial"/>
          <w:spacing w:val="4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8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3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spacing w:val="4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3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0</w:t>
      </w:r>
      <w:r>
        <w:rPr>
          <w:rFonts w:cs="Arial" w:hAnsi="Arial" w:eastAsia="Arial" w:ascii="Arial"/>
          <w:spacing w:val="4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%</w:t>
      </w:r>
      <w:r>
        <w:rPr>
          <w:rFonts w:cs="Arial" w:hAnsi="Arial" w:eastAsia="Arial" w:ascii="Arial"/>
          <w:spacing w:val="4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3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4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ASI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NADO</w:t>
      </w:r>
      <w:r>
        <w:rPr>
          <w:rFonts w:cs="Arial" w:hAnsi="Arial" w:eastAsia="Arial" w:ascii="Arial"/>
          <w:spacing w:val="4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ES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6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ARA</w:t>
      </w:r>
      <w:r>
        <w:rPr>
          <w:rFonts w:cs="Arial" w:hAnsi="Arial" w:eastAsia="Arial" w:ascii="Arial"/>
          <w:spacing w:val="-1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DIREC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Ó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Ó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OCI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Ó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4"/>
          <w:szCs w:val="24"/>
        </w:rPr>
        <w:tabs>
          <w:tab w:pos="1640" w:val="left"/>
        </w:tabs>
        <w:jc w:val="both"/>
        <w:spacing w:lineRule="auto" w:line="375"/>
        <w:ind w:left="1640" w:right="82" w:hanging="451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•</w:t>
        <w:tab/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NO</w:t>
      </w:r>
      <w:r>
        <w:rPr>
          <w:rFonts w:cs="Arial" w:hAnsi="Arial" w:eastAsia="Arial" w:ascii="Arial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PO</w:t>
      </w:r>
      <w:r>
        <w:rPr>
          <w:rFonts w:cs="Arial" w:hAnsi="Arial" w:eastAsia="Arial" w:ascii="Arial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FOR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AC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ARIO</w:t>
      </w:r>
      <w:r>
        <w:rPr>
          <w:rFonts w:cs="Arial" w:hAnsi="Arial" w:eastAsia="Arial" w:ascii="Arial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FED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RAL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OS</w:t>
      </w:r>
      <w:r>
        <w:rPr>
          <w:rFonts w:cs="Arial" w:hAnsi="Arial" w:eastAsia="Arial" w:ascii="Arial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OS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AL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</w:t>
      </w:r>
      <w:r>
        <w:rPr>
          <w:rFonts w:cs="Arial" w:hAnsi="Arial" w:eastAsia="Arial" w:ascii="Arial"/>
          <w:spacing w:val="-15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ADO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POR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6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5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spacing w:val="-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ERADOR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Í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IC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4"/>
          <w:szCs w:val="24"/>
        </w:rPr>
        <w:tabs>
          <w:tab w:pos="1640" w:val="left"/>
        </w:tabs>
        <w:jc w:val="both"/>
        <w:spacing w:lineRule="auto" w:line="375"/>
        <w:ind w:left="1640" w:right="77" w:hanging="451"/>
        <w:sectPr>
          <w:pgMar w:header="264" w:footer="0" w:top="2020" w:bottom="280" w:left="40" w:right="1080"/>
          <w:pgSz w:w="14400" w:h="10800" w:orient="landscape"/>
        </w:sectPr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•</w:t>
        <w:tab/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NAR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6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FOR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ICI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IC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5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8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IR</w:t>
      </w:r>
      <w:r>
        <w:rPr>
          <w:rFonts w:cs="Arial" w:hAnsi="Arial" w:eastAsia="Arial" w:ascii="Arial"/>
          <w:spacing w:val="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AS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AS</w:t>
      </w:r>
      <w:r>
        <w:rPr>
          <w:rFonts w:cs="Arial" w:hAnsi="Arial" w:eastAsia="Arial" w:ascii="Arial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PONDIEN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</w:t>
      </w:r>
      <w:r>
        <w:rPr>
          <w:rFonts w:cs="Arial" w:hAnsi="Arial" w:eastAsia="Arial" w:ascii="Arial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ENER</w:t>
      </w:r>
      <w:r>
        <w:rPr>
          <w:rFonts w:cs="Arial" w:hAnsi="Arial" w:eastAsia="Arial" w:ascii="Arial"/>
          <w:spacing w:val="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CONOCI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6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5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5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AS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6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ARA</w:t>
      </w:r>
      <w:r>
        <w:rPr>
          <w:rFonts w:cs="Arial" w:hAnsi="Arial" w:eastAsia="Arial" w:ascii="Arial"/>
          <w:spacing w:val="-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ADQUISICI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Ó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</w:t>
      </w:r>
      <w:r>
        <w:rPr>
          <w:rFonts w:cs="Arial" w:hAnsi="Arial" w:eastAsia="Arial" w:ascii="Arial"/>
          <w:spacing w:val="-15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6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5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5" w:lineRule="exact" w:line="260"/>
      </w:pPr>
      <w:r>
        <w:pict>
          <v:group style="position:absolute;margin-left:7.44pt;margin-top:111.96pt;width:705.96pt;height:26.64pt;mso-position-horizontal-relative:page;mso-position-vertical-relative:page;z-index:-9511" coordorigin="149,2239" coordsize="14119,533">
            <v:shape style="position:absolute;left:149;top:2239;width:14119;height:533" coordorigin="149,2239" coordsize="14119,533" path="m149,2772l14268,2772,14268,2239,149,2239,149,2772xe" filled="t" fillcolor="#800000" stroked="f">
              <v:path arrowok="t"/>
              <v:fill/>
            </v:shape>
            <w10:wrap type="none"/>
          </v:group>
        </w:pict>
      </w: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32"/>
          <w:szCs w:val="32"/>
        </w:rPr>
        <w:jc w:val="left"/>
        <w:spacing w:before="18" w:lineRule="exact" w:line="360"/>
        <w:ind w:left="4549"/>
      </w:pP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SU</w:t>
      </w:r>
      <w:r>
        <w:rPr>
          <w:rFonts w:cs="Arial" w:hAnsi="Arial" w:eastAsia="Arial" w:ascii="Arial"/>
          <w:b/>
          <w:color w:val="FFFFFF"/>
          <w:spacing w:val="1"/>
          <w:w w:val="100"/>
          <w:position w:val="-1"/>
          <w:sz w:val="32"/>
          <w:szCs w:val="32"/>
        </w:rPr>
        <w:t>M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INISTRO</w:t>
      </w:r>
      <w:r>
        <w:rPr>
          <w:rFonts w:cs="Arial" w:hAnsi="Arial" w:eastAsia="Arial" w:ascii="Arial"/>
          <w:b/>
          <w:color w:val="FFFFFF"/>
          <w:spacing w:val="-16"/>
          <w:w w:val="100"/>
          <w:position w:val="-1"/>
          <w:sz w:val="32"/>
          <w:szCs w:val="32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DE</w:t>
      </w:r>
      <w:r>
        <w:rPr>
          <w:rFonts w:cs="Arial" w:hAnsi="Arial" w:eastAsia="Arial" w:ascii="Arial"/>
          <w:b/>
          <w:color w:val="FFFFFF"/>
          <w:spacing w:val="-4"/>
          <w:w w:val="100"/>
          <w:position w:val="-1"/>
          <w:sz w:val="32"/>
          <w:szCs w:val="32"/>
        </w:rPr>
        <w:t> </w:t>
      </w:r>
      <w:r>
        <w:rPr>
          <w:rFonts w:cs="Arial" w:hAnsi="Arial" w:eastAsia="Arial" w:ascii="Arial"/>
          <w:b/>
          <w:color w:val="FFFFFF"/>
          <w:spacing w:val="1"/>
          <w:w w:val="100"/>
          <w:position w:val="-1"/>
          <w:sz w:val="32"/>
          <w:szCs w:val="32"/>
        </w:rPr>
        <w:t>M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EDIC</w:t>
      </w:r>
      <w:r>
        <w:rPr>
          <w:rFonts w:cs="Arial" w:hAnsi="Arial" w:eastAsia="Arial" w:ascii="Arial"/>
          <w:b/>
          <w:color w:val="FFFFFF"/>
          <w:spacing w:val="-9"/>
          <w:w w:val="100"/>
          <w:position w:val="-1"/>
          <w:sz w:val="32"/>
          <w:szCs w:val="32"/>
        </w:rPr>
        <w:t>A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M</w:t>
      </w:r>
      <w:r>
        <w:rPr>
          <w:rFonts w:cs="Arial" w:hAnsi="Arial" w:eastAsia="Arial" w:ascii="Arial"/>
          <w:b/>
          <w:color w:val="FFFFFF"/>
          <w:spacing w:val="1"/>
          <w:w w:val="100"/>
          <w:position w:val="-1"/>
          <w:sz w:val="32"/>
          <w:szCs w:val="32"/>
        </w:rPr>
        <w:t>E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N</w:t>
      </w:r>
      <w:r>
        <w:rPr>
          <w:rFonts w:cs="Arial" w:hAnsi="Arial" w:eastAsia="Arial" w:ascii="Arial"/>
          <w:b/>
          <w:color w:val="FFFFFF"/>
          <w:spacing w:val="-5"/>
          <w:w w:val="100"/>
          <w:position w:val="-1"/>
          <w:sz w:val="32"/>
          <w:szCs w:val="32"/>
        </w:rPr>
        <w:t>T</w:t>
      </w:r>
      <w:r>
        <w:rPr>
          <w:rFonts w:cs="Arial" w:hAnsi="Arial" w:eastAsia="Arial" w:ascii="Arial"/>
          <w:b/>
          <w:color w:val="FFFFFF"/>
          <w:spacing w:val="-1"/>
          <w:w w:val="100"/>
          <w:position w:val="-1"/>
          <w:sz w:val="32"/>
          <w:szCs w:val="32"/>
        </w:rPr>
        <w:t>O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32"/>
          <w:szCs w:val="32"/>
        </w:rPr>
      </w:r>
    </w:p>
    <w:p>
      <w:pPr>
        <w:rPr>
          <w:sz w:val="11"/>
          <w:szCs w:val="11"/>
        </w:rPr>
        <w:jc w:val="left"/>
        <w:spacing w:before="3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 w:lineRule="auto" w:line="375"/>
        <w:ind w:left="1303" w:right="181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INFOR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spacing w:val="-8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CIÓN</w:t>
      </w:r>
      <w:r>
        <w:rPr>
          <w:rFonts w:cs="Arial" w:hAnsi="Arial" w:eastAsia="Arial" w:ascii="Arial"/>
          <w:b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b/>
          <w:spacing w:val="-17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-8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-8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PROB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spacing w:val="-8"/>
          <w:w w:val="100"/>
          <w:sz w:val="24"/>
          <w:szCs w:val="24"/>
        </w:rPr>
        <w:t>Á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TI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-7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b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-8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7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NES</w:t>
      </w:r>
      <w:r>
        <w:rPr>
          <w:rFonts w:cs="Arial" w:hAnsi="Arial" w:eastAsia="Arial" w:ascii="Arial"/>
          <w:b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PU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b/>
          <w:spacing w:val="-8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LES</w:t>
      </w:r>
      <w:r>
        <w:rPr>
          <w:rFonts w:cs="Arial" w:hAnsi="Arial" w:eastAsia="Arial" w:ascii="Arial"/>
          <w:b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6"/>
          <w:w w:val="100"/>
          <w:sz w:val="24"/>
          <w:szCs w:val="24"/>
        </w:rPr>
        <w:t>P</w:t>
      </w:r>
      <w:r>
        <w:rPr>
          <w:rFonts w:cs="Arial" w:hAnsi="Arial" w:eastAsia="Arial" w:ascii="Arial"/>
          <w:b/>
          <w:spacing w:val="-8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RA</w:t>
      </w:r>
      <w:r>
        <w:rPr>
          <w:rFonts w:cs="Arial" w:hAnsi="Arial" w:eastAsia="Arial" w:ascii="Arial"/>
          <w:b/>
          <w:spacing w:val="-5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RE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ER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IR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SITU</w:t>
      </w:r>
      <w:r>
        <w:rPr>
          <w:rFonts w:cs="Arial" w:hAnsi="Arial" w:eastAsia="Arial" w:ascii="Arial"/>
          <w:b/>
          <w:spacing w:val="-8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CIONES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8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DV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RS</w:t>
      </w:r>
      <w:r>
        <w:rPr>
          <w:rFonts w:cs="Arial" w:hAnsi="Arial" w:eastAsia="Arial" w:ascii="Arial"/>
          <w:b/>
          <w:spacing w:val="-7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4"/>
          <w:szCs w:val="24"/>
        </w:rPr>
        <w:tabs>
          <w:tab w:pos="1740" w:val="left"/>
        </w:tabs>
        <w:jc w:val="both"/>
        <w:spacing w:lineRule="auto" w:line="376"/>
        <w:ind w:left="1754" w:right="69" w:hanging="451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•</w:t>
        <w:tab/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8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VES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5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5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PRO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ESO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ICI</w:t>
      </w:r>
      <w:r>
        <w:rPr>
          <w:rFonts w:cs="Arial" w:hAnsi="Arial" w:eastAsia="Arial" w:ascii="Arial"/>
          <w:spacing w:val="-17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ACIÓN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FEDER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RIZA</w:t>
      </w:r>
      <w:r>
        <w:rPr>
          <w:rFonts w:cs="Arial" w:hAnsi="Arial" w:eastAsia="Arial" w:ascii="Arial"/>
          <w:spacing w:val="-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PRA</w:t>
      </w:r>
      <w:r>
        <w:rPr>
          <w:rFonts w:cs="Arial" w:hAnsi="Arial" w:eastAsia="Arial" w:ascii="Arial"/>
          <w:spacing w:val="-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PRECIO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REFEREN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IA</w:t>
      </w:r>
      <w:r>
        <w:rPr>
          <w:rFonts w:cs="Arial" w:hAnsi="Arial" w:eastAsia="Arial" w:ascii="Arial"/>
          <w:spacing w:val="-1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FEDERA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4"/>
          <w:szCs w:val="24"/>
        </w:rPr>
        <w:tabs>
          <w:tab w:pos="1740" w:val="left"/>
        </w:tabs>
        <w:jc w:val="both"/>
        <w:spacing w:lineRule="auto" w:line="375"/>
        <w:ind w:left="1754" w:right="69" w:hanging="451"/>
        <w:sectPr>
          <w:pgMar w:header="264" w:footer="0" w:top="2020" w:bottom="280" w:left="40" w:right="1200"/>
          <w:pgSz w:w="14400" w:h="10800" w:orient="landscape"/>
        </w:sectPr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•</w:t>
        <w:tab/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DEJ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3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</w:t>
      </w:r>
      <w:r>
        <w:rPr>
          <w:rFonts w:cs="Arial" w:hAnsi="Arial" w:eastAsia="Arial" w:ascii="Arial"/>
          <w:spacing w:val="4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OS</w:t>
      </w:r>
      <w:r>
        <w:rPr>
          <w:rFonts w:cs="Arial" w:hAnsi="Arial" w:eastAsia="Arial" w:ascii="Arial"/>
          <w:spacing w:val="4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RECIOS</w:t>
      </w:r>
      <w:r>
        <w:rPr>
          <w:rFonts w:cs="Arial" w:hAnsi="Arial" w:eastAsia="Arial" w:ascii="Arial"/>
          <w:spacing w:val="4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4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REFER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IA</w:t>
      </w:r>
      <w:r>
        <w:rPr>
          <w:rFonts w:cs="Arial" w:hAnsi="Arial" w:eastAsia="Arial" w:ascii="Arial"/>
          <w:spacing w:val="3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8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AD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Q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UISICI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Ó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4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4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INSU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4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IDO</w:t>
      </w:r>
      <w:r>
        <w:rPr>
          <w:rFonts w:cs="Arial" w:hAnsi="Arial" w:eastAsia="Arial" w:ascii="Arial"/>
          <w:spacing w:val="4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DIC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OS</w:t>
      </w:r>
      <w:r>
        <w:rPr>
          <w:rFonts w:cs="Arial" w:hAnsi="Arial" w:eastAsia="Arial" w:ascii="Arial"/>
          <w:spacing w:val="6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PREC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SON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AJOS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6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RA</w:t>
      </w:r>
      <w:r>
        <w:rPr>
          <w:rFonts w:cs="Arial" w:hAnsi="Arial" w:eastAsia="Arial" w:ascii="Arial"/>
          <w:spacing w:val="5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PODER</w:t>
      </w:r>
      <w:r>
        <w:rPr>
          <w:rFonts w:cs="Arial" w:hAnsi="Arial" w:eastAsia="Arial" w:ascii="Arial"/>
          <w:spacing w:val="6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ADQUIR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</w:t>
      </w:r>
      <w:r>
        <w:rPr>
          <w:rFonts w:cs="Arial" w:hAnsi="Arial" w:eastAsia="Arial" w:ascii="Arial"/>
          <w:spacing w:val="6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EDORES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</w:t>
      </w:r>
      <w:r>
        <w:rPr>
          <w:rFonts w:cs="Arial" w:hAnsi="Arial" w:eastAsia="Arial" w:ascii="Arial"/>
          <w:spacing w:val="-15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5" w:lineRule="exact" w:line="260"/>
      </w:pPr>
      <w:r>
        <w:pict>
          <v:group style="position:absolute;margin-left:7.44pt;margin-top:111.96pt;width:705.96pt;height:26.64pt;mso-position-horizontal-relative:page;mso-position-vertical-relative:page;z-index:-9510" coordorigin="149,2239" coordsize="14119,533">
            <v:shape style="position:absolute;left:149;top:2239;width:14119;height:533" coordorigin="149,2239" coordsize="14119,533" path="m149,2772l14268,2772,14268,2239,149,2239,149,2772xe" filled="t" fillcolor="#800000" stroked="f">
              <v:path arrowok="t"/>
              <v:fill/>
            </v:shape>
            <w10:wrap type="none"/>
          </v:group>
        </w:pict>
      </w: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32"/>
          <w:szCs w:val="32"/>
        </w:rPr>
        <w:jc w:val="left"/>
        <w:spacing w:before="18" w:lineRule="exact" w:line="360"/>
        <w:ind w:left="4549"/>
      </w:pP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SU</w:t>
      </w:r>
      <w:r>
        <w:rPr>
          <w:rFonts w:cs="Arial" w:hAnsi="Arial" w:eastAsia="Arial" w:ascii="Arial"/>
          <w:b/>
          <w:color w:val="FFFFFF"/>
          <w:spacing w:val="1"/>
          <w:w w:val="100"/>
          <w:position w:val="-1"/>
          <w:sz w:val="32"/>
          <w:szCs w:val="32"/>
        </w:rPr>
        <w:t>M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INISTRO</w:t>
      </w:r>
      <w:r>
        <w:rPr>
          <w:rFonts w:cs="Arial" w:hAnsi="Arial" w:eastAsia="Arial" w:ascii="Arial"/>
          <w:b/>
          <w:color w:val="FFFFFF"/>
          <w:spacing w:val="-16"/>
          <w:w w:val="100"/>
          <w:position w:val="-1"/>
          <w:sz w:val="32"/>
          <w:szCs w:val="32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DE</w:t>
      </w:r>
      <w:r>
        <w:rPr>
          <w:rFonts w:cs="Arial" w:hAnsi="Arial" w:eastAsia="Arial" w:ascii="Arial"/>
          <w:b/>
          <w:color w:val="FFFFFF"/>
          <w:spacing w:val="-4"/>
          <w:w w:val="100"/>
          <w:position w:val="-1"/>
          <w:sz w:val="32"/>
          <w:szCs w:val="32"/>
        </w:rPr>
        <w:t> </w:t>
      </w:r>
      <w:r>
        <w:rPr>
          <w:rFonts w:cs="Arial" w:hAnsi="Arial" w:eastAsia="Arial" w:ascii="Arial"/>
          <w:b/>
          <w:color w:val="FFFFFF"/>
          <w:spacing w:val="1"/>
          <w:w w:val="100"/>
          <w:position w:val="-1"/>
          <w:sz w:val="32"/>
          <w:szCs w:val="32"/>
        </w:rPr>
        <w:t>M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EDIC</w:t>
      </w:r>
      <w:r>
        <w:rPr>
          <w:rFonts w:cs="Arial" w:hAnsi="Arial" w:eastAsia="Arial" w:ascii="Arial"/>
          <w:b/>
          <w:color w:val="FFFFFF"/>
          <w:spacing w:val="-9"/>
          <w:w w:val="100"/>
          <w:position w:val="-1"/>
          <w:sz w:val="32"/>
          <w:szCs w:val="32"/>
        </w:rPr>
        <w:t>A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M</w:t>
      </w:r>
      <w:r>
        <w:rPr>
          <w:rFonts w:cs="Arial" w:hAnsi="Arial" w:eastAsia="Arial" w:ascii="Arial"/>
          <w:b/>
          <w:color w:val="FFFFFF"/>
          <w:spacing w:val="1"/>
          <w:w w:val="100"/>
          <w:position w:val="-1"/>
          <w:sz w:val="32"/>
          <w:szCs w:val="32"/>
        </w:rPr>
        <w:t>E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N</w:t>
      </w:r>
      <w:r>
        <w:rPr>
          <w:rFonts w:cs="Arial" w:hAnsi="Arial" w:eastAsia="Arial" w:ascii="Arial"/>
          <w:b/>
          <w:color w:val="FFFFFF"/>
          <w:spacing w:val="-5"/>
          <w:w w:val="100"/>
          <w:position w:val="-1"/>
          <w:sz w:val="32"/>
          <w:szCs w:val="32"/>
        </w:rPr>
        <w:t>T</w:t>
      </w:r>
      <w:r>
        <w:rPr>
          <w:rFonts w:cs="Arial" w:hAnsi="Arial" w:eastAsia="Arial" w:ascii="Arial"/>
          <w:b/>
          <w:color w:val="FFFFFF"/>
          <w:spacing w:val="-1"/>
          <w:w w:val="100"/>
          <w:position w:val="-1"/>
          <w:sz w:val="32"/>
          <w:szCs w:val="32"/>
        </w:rPr>
        <w:t>O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32"/>
          <w:szCs w:val="3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754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PRE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b/>
          <w:spacing w:val="-18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-8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EC</w:t>
      </w:r>
      <w:r>
        <w:rPr>
          <w:rFonts w:cs="Arial" w:hAnsi="Arial" w:eastAsia="Arial" w:ascii="Arial"/>
          <w:b/>
          <w:spacing w:val="-8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NIS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OS</w:t>
      </w:r>
      <w:r>
        <w:rPr>
          <w:rFonts w:cs="Arial" w:hAnsi="Arial" w:eastAsia="Arial" w:ascii="Arial"/>
          <w:b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6"/>
          <w:w w:val="100"/>
          <w:sz w:val="24"/>
          <w:szCs w:val="24"/>
        </w:rPr>
        <w:t>P</w:t>
      </w:r>
      <w:r>
        <w:rPr>
          <w:rFonts w:cs="Arial" w:hAnsi="Arial" w:eastAsia="Arial" w:ascii="Arial"/>
          <w:b/>
          <w:spacing w:val="-8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RA</w:t>
      </w:r>
      <w:r>
        <w:rPr>
          <w:rFonts w:cs="Arial" w:hAnsi="Arial" w:eastAsia="Arial" w:ascii="Arial"/>
          <w:b/>
          <w:spacing w:val="-5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EVI</w:t>
      </w:r>
      <w:r>
        <w:rPr>
          <w:rFonts w:cs="Arial" w:hAnsi="Arial" w:eastAsia="Arial" w:ascii="Arial"/>
          <w:b/>
          <w:spacing w:val="-17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-8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PER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ICIO</w:t>
      </w:r>
      <w:r>
        <w:rPr>
          <w:rFonts w:cs="Arial" w:hAnsi="Arial" w:eastAsia="Arial" w:ascii="Arial"/>
          <w:b/>
          <w:spacing w:val="-5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b/>
          <w:spacing w:val="-7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-8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CID</w:t>
      </w:r>
      <w:r>
        <w:rPr>
          <w:rFonts w:cs="Arial" w:hAnsi="Arial" w:eastAsia="Arial" w:ascii="Arial"/>
          <w:b/>
          <w:spacing w:val="-8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8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tabs>
          <w:tab w:pos="1200" w:val="left"/>
        </w:tabs>
        <w:jc w:val="left"/>
        <w:spacing w:lineRule="auto" w:line="375"/>
        <w:ind w:left="1205" w:right="68" w:hanging="451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•</w:t>
        <w:tab/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ENVIÓ</w:t>
      </w:r>
      <w:r>
        <w:rPr>
          <w:rFonts w:cs="Arial" w:hAnsi="Arial" w:eastAsia="Arial" w:ascii="Arial"/>
          <w:spacing w:val="3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NE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ESARIO</w:t>
      </w:r>
      <w:r>
        <w:rPr>
          <w:rFonts w:cs="Arial" w:hAnsi="Arial" w:eastAsia="Arial" w:ascii="Arial"/>
          <w:spacing w:val="3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3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INSU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OS</w:t>
      </w:r>
      <w:r>
        <w:rPr>
          <w:rFonts w:cs="Arial" w:hAnsi="Arial" w:eastAsia="Arial" w:ascii="Arial"/>
          <w:spacing w:val="3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2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NIDAD</w:t>
      </w:r>
      <w:r>
        <w:rPr>
          <w:rFonts w:cs="Arial" w:hAnsi="Arial" w:eastAsia="Arial" w:ascii="Arial"/>
          <w:spacing w:val="3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ÉDI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3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3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3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OMEDIO</w:t>
      </w:r>
      <w:r>
        <w:rPr>
          <w:rFonts w:cs="Arial" w:hAnsi="Arial" w:eastAsia="Arial" w:ascii="Arial"/>
          <w:spacing w:val="3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3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CONS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ENSUAL</w:t>
      </w:r>
      <w:r>
        <w:rPr>
          <w:rFonts w:cs="Arial" w:hAnsi="Arial" w:eastAsia="Arial" w:ascii="Arial"/>
          <w:spacing w:val="-1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X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IDAD.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4"/>
        <w:ind w:left="754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•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</w:t>
      </w:r>
      <w:r>
        <w:rPr>
          <w:rFonts w:cs="Arial" w:hAnsi="Arial" w:eastAsia="Arial" w:ascii="Arial"/>
          <w:spacing w:val="3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IZAR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POR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5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ACIA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IDA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7" w:lineRule="exact" w:line="140"/>
      </w:pPr>
      <w:r>
        <w:rPr>
          <w:sz w:val="15"/>
          <w:szCs w:val="15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205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CAD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CIDAD.</w:t>
      </w:r>
    </w:p>
    <w:p>
      <w:pPr>
        <w:rPr>
          <w:sz w:val="15"/>
          <w:szCs w:val="15"/>
        </w:rPr>
        <w:jc w:val="left"/>
        <w:spacing w:before="6" w:lineRule="exact" w:line="140"/>
      </w:pPr>
      <w:r>
        <w:rPr>
          <w:sz w:val="15"/>
          <w:szCs w:val="15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754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•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</w:t>
      </w:r>
      <w:r>
        <w:rPr>
          <w:rFonts w:cs="Arial" w:hAnsi="Arial" w:eastAsia="Arial" w:ascii="Arial"/>
          <w:spacing w:val="3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AFORIZACIÓN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INSU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OS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2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ACIAS</w:t>
      </w:r>
      <w:r>
        <w:rPr>
          <w:rFonts w:cs="Arial" w:hAnsi="Arial" w:eastAsia="Arial" w:ascii="Arial"/>
          <w:spacing w:val="-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-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ACENES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IDADES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ÉDICA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</w:p>
    <w:p>
      <w:pPr>
        <w:rPr>
          <w:sz w:val="15"/>
          <w:szCs w:val="15"/>
        </w:rPr>
        <w:jc w:val="left"/>
        <w:spacing w:before="6" w:lineRule="exact" w:line="140"/>
      </w:pPr>
      <w:r>
        <w:rPr>
          <w:sz w:val="15"/>
          <w:szCs w:val="15"/>
        </w:rPr>
      </w:r>
    </w:p>
    <w:p>
      <w:pPr>
        <w:rPr>
          <w:rFonts w:cs="Arial" w:hAnsi="Arial" w:eastAsia="Arial" w:ascii="Arial"/>
          <w:sz w:val="24"/>
          <w:szCs w:val="24"/>
        </w:rPr>
        <w:tabs>
          <w:tab w:pos="1200" w:val="left"/>
        </w:tabs>
        <w:jc w:val="left"/>
        <w:spacing w:lineRule="auto" w:line="375"/>
        <w:ind w:left="1205" w:right="65" w:hanging="451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•</w:t>
        <w:tab/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IZ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6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ONS</w:t>
      </w:r>
      <w:r>
        <w:rPr>
          <w:rFonts w:cs="Arial" w:hAnsi="Arial" w:eastAsia="Arial" w:ascii="Arial"/>
          <w:spacing w:val="-17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6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5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-18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ARIOS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6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INSU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6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5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ACÉN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5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5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2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ACIAS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6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5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IDADE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</w:p>
    <w:p>
      <w:pPr>
        <w:rPr>
          <w:rFonts w:cs="Arial" w:hAnsi="Arial" w:eastAsia="Arial" w:ascii="Arial"/>
          <w:sz w:val="24"/>
          <w:szCs w:val="24"/>
        </w:rPr>
        <w:tabs>
          <w:tab w:pos="1200" w:val="left"/>
        </w:tabs>
        <w:jc w:val="left"/>
        <w:spacing w:before="4" w:lineRule="auto" w:line="376"/>
        <w:ind w:left="1205" w:right="68" w:hanging="451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•</w:t>
        <w:tab/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PONER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DISPO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IC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ÓN</w:t>
      </w:r>
      <w:r>
        <w:rPr>
          <w:rFonts w:cs="Arial" w:hAnsi="Arial" w:eastAsia="Arial" w:ascii="Arial"/>
          <w:spacing w:val="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6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SO</w:t>
      </w:r>
      <w:r>
        <w:rPr>
          <w:rFonts w:cs="Arial" w:hAnsi="Arial" w:eastAsia="Arial" w:ascii="Arial"/>
          <w:spacing w:val="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POR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AS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OS</w:t>
      </w:r>
      <w:r>
        <w:rPr>
          <w:rFonts w:cs="Arial" w:hAnsi="Arial" w:eastAsia="Arial" w:ascii="Arial"/>
          <w:spacing w:val="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INSU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OS</w:t>
      </w:r>
      <w:r>
        <w:rPr>
          <w:rFonts w:cs="Arial" w:hAnsi="Arial" w:eastAsia="Arial" w:ascii="Arial"/>
          <w:spacing w:val="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PO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</w:t>
      </w:r>
      <w:r>
        <w:rPr>
          <w:rFonts w:cs="Arial" w:hAnsi="Arial" w:eastAsia="Arial" w:ascii="Arial"/>
          <w:spacing w:val="-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ABAS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FECHA</w:t>
      </w:r>
      <w:r>
        <w:rPr>
          <w:rFonts w:cs="Arial" w:hAnsi="Arial" w:eastAsia="Arial" w:ascii="Arial"/>
          <w:spacing w:val="-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ENOR</w:t>
      </w:r>
      <w:r>
        <w:rPr>
          <w:rFonts w:cs="Arial" w:hAnsi="Arial" w:eastAsia="Arial" w:ascii="Arial"/>
          <w:spacing w:val="-1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ESES</w:t>
      </w:r>
      <w:r>
        <w:rPr>
          <w:rFonts w:cs="Arial" w:hAnsi="Arial" w:eastAsia="Arial" w:ascii="Arial"/>
          <w:spacing w:val="-1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CAD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CAR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IDADES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ÉDICA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</w:p>
    <w:p>
      <w:pPr>
        <w:rPr>
          <w:rFonts w:cs="Arial" w:hAnsi="Arial" w:eastAsia="Arial" w:ascii="Arial"/>
          <w:sz w:val="24"/>
          <w:szCs w:val="24"/>
        </w:rPr>
        <w:tabs>
          <w:tab w:pos="1200" w:val="left"/>
        </w:tabs>
        <w:jc w:val="left"/>
        <w:spacing w:before="4" w:lineRule="auto" w:line="375"/>
        <w:ind w:left="1205" w:right="66" w:hanging="451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•</w:t>
        <w:tab/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SUP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5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Ó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3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5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3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POR</w:t>
      </w:r>
      <w:r>
        <w:rPr>
          <w:rFonts w:cs="Arial" w:hAnsi="Arial" w:eastAsia="Arial" w:ascii="Arial"/>
          <w:spacing w:val="3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2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8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5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7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3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3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5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ACIA</w:t>
      </w:r>
      <w:r>
        <w:rPr>
          <w:rFonts w:cs="Arial" w:hAnsi="Arial" w:eastAsia="Arial" w:ascii="Arial"/>
          <w:spacing w:val="2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EQUI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3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3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SUP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8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OR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3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ER</w:t>
      </w:r>
      <w:r>
        <w:rPr>
          <w:rFonts w:cs="Arial" w:hAnsi="Arial" w:eastAsia="Arial" w:ascii="Arial"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SEGUN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NIVEL</w:t>
      </w:r>
      <w:r>
        <w:rPr>
          <w:rFonts w:cs="Arial" w:hAnsi="Arial" w:eastAsia="Arial" w:ascii="Arial"/>
          <w:spacing w:val="-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-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6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Ó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ÉDICA.</w:t>
      </w:r>
    </w:p>
    <w:p>
      <w:pPr>
        <w:rPr>
          <w:rFonts w:cs="Arial" w:hAnsi="Arial" w:eastAsia="Arial" w:ascii="Arial"/>
          <w:sz w:val="24"/>
          <w:szCs w:val="24"/>
        </w:rPr>
        <w:tabs>
          <w:tab w:pos="1200" w:val="left"/>
        </w:tabs>
        <w:jc w:val="left"/>
        <w:spacing w:before="4" w:lineRule="auto" w:line="375"/>
        <w:ind w:left="1205" w:right="66" w:hanging="451"/>
        <w:sectPr>
          <w:pgMar w:header="264" w:footer="0" w:top="2020" w:bottom="280" w:left="40" w:right="860"/>
          <w:pgSz w:w="14400" w:h="10800" w:orient="landscape"/>
        </w:sectPr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•</w:t>
        <w:tab/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RECE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CIÓN</w:t>
      </w:r>
      <w:r>
        <w:rPr>
          <w:rFonts w:cs="Arial" w:hAnsi="Arial" w:eastAsia="Arial" w:ascii="Arial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OS</w:t>
      </w:r>
      <w:r>
        <w:rPr>
          <w:rFonts w:cs="Arial" w:hAnsi="Arial" w:eastAsia="Arial" w:ascii="Arial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POR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8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5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RO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Í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</w:t>
      </w:r>
      <w:r>
        <w:rPr>
          <w:rFonts w:cs="Arial" w:hAnsi="Arial" w:eastAsia="Arial" w:ascii="Arial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NO</w:t>
      </w:r>
      <w:r>
        <w:rPr>
          <w:rFonts w:cs="Arial" w:hAnsi="Arial" w:eastAsia="Arial" w:ascii="Arial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NOR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8</w:t>
      </w:r>
      <w:r>
        <w:rPr>
          <w:rFonts w:cs="Arial" w:hAnsi="Arial" w:eastAsia="Arial" w:ascii="Arial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SES</w:t>
      </w:r>
      <w:r>
        <w:rPr>
          <w:rFonts w:cs="Arial" w:hAnsi="Arial" w:eastAsia="Arial" w:ascii="Arial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CAD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CIDAD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CA</w:t>
      </w:r>
      <w:r>
        <w:rPr>
          <w:rFonts w:cs="Arial" w:hAnsi="Arial" w:eastAsia="Arial" w:ascii="Arial"/>
          <w:spacing w:val="-5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5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CANJE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spacing w:val="-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PROVEEDOR.</w:t>
      </w:r>
    </w:p>
    <w:p>
      <w:pPr>
        <w:rPr>
          <w:sz w:val="26"/>
          <w:szCs w:val="26"/>
        </w:rPr>
        <w:jc w:val="left"/>
        <w:spacing w:before="15" w:lineRule="exact" w:line="260"/>
      </w:pPr>
      <w:r>
        <w:pict>
          <v:group style="position:absolute;margin-left:7.44pt;margin-top:111.96pt;width:705.96pt;height:26.64pt;mso-position-horizontal-relative:page;mso-position-vertical-relative:page;z-index:-9509" coordorigin="149,2239" coordsize="14119,533">
            <v:shape style="position:absolute;left:149;top:2239;width:14119;height:533" coordorigin="149,2239" coordsize="14119,533" path="m149,2772l14268,2772,14268,2239,149,2239,149,2772xe" filled="t" fillcolor="#800000" stroked="f">
              <v:path arrowok="t"/>
              <v:fill/>
            </v:shape>
            <w10:wrap type="none"/>
          </v:group>
        </w:pict>
      </w: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32"/>
          <w:szCs w:val="32"/>
        </w:rPr>
        <w:jc w:val="left"/>
        <w:spacing w:before="18"/>
        <w:ind w:left="4549"/>
      </w:pPr>
      <w:r>
        <w:rPr>
          <w:rFonts w:cs="Arial" w:hAnsi="Arial" w:eastAsia="Arial" w:ascii="Arial"/>
          <w:b/>
          <w:color w:val="FFFFFF"/>
          <w:spacing w:val="0"/>
          <w:w w:val="100"/>
          <w:sz w:val="32"/>
          <w:szCs w:val="32"/>
        </w:rPr>
        <w:t>SU</w:t>
      </w:r>
      <w:r>
        <w:rPr>
          <w:rFonts w:cs="Arial" w:hAnsi="Arial" w:eastAsia="Arial" w:ascii="Arial"/>
          <w:b/>
          <w:color w:val="FFFFFF"/>
          <w:spacing w:val="1"/>
          <w:w w:val="100"/>
          <w:sz w:val="32"/>
          <w:szCs w:val="32"/>
        </w:rPr>
        <w:t>M</w:t>
      </w:r>
      <w:r>
        <w:rPr>
          <w:rFonts w:cs="Arial" w:hAnsi="Arial" w:eastAsia="Arial" w:ascii="Arial"/>
          <w:b/>
          <w:color w:val="FFFFFF"/>
          <w:spacing w:val="0"/>
          <w:w w:val="100"/>
          <w:sz w:val="32"/>
          <w:szCs w:val="32"/>
        </w:rPr>
        <w:t>INISTRO</w:t>
      </w:r>
      <w:r>
        <w:rPr>
          <w:rFonts w:cs="Arial" w:hAnsi="Arial" w:eastAsia="Arial" w:ascii="Arial"/>
          <w:b/>
          <w:color w:val="FFFFFF"/>
          <w:spacing w:val="-16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sz w:val="32"/>
          <w:szCs w:val="32"/>
        </w:rPr>
        <w:t>DE</w:t>
      </w:r>
      <w:r>
        <w:rPr>
          <w:rFonts w:cs="Arial" w:hAnsi="Arial" w:eastAsia="Arial" w:ascii="Arial"/>
          <w:b/>
          <w:color w:val="FFFFFF"/>
          <w:spacing w:val="-4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color w:val="FFFFFF"/>
          <w:spacing w:val="1"/>
          <w:w w:val="100"/>
          <w:sz w:val="32"/>
          <w:szCs w:val="32"/>
        </w:rPr>
        <w:t>M</w:t>
      </w:r>
      <w:r>
        <w:rPr>
          <w:rFonts w:cs="Arial" w:hAnsi="Arial" w:eastAsia="Arial" w:ascii="Arial"/>
          <w:b/>
          <w:color w:val="FFFFFF"/>
          <w:spacing w:val="0"/>
          <w:w w:val="100"/>
          <w:sz w:val="32"/>
          <w:szCs w:val="32"/>
        </w:rPr>
        <w:t>EDIC</w:t>
      </w:r>
      <w:r>
        <w:rPr>
          <w:rFonts w:cs="Arial" w:hAnsi="Arial" w:eastAsia="Arial" w:ascii="Arial"/>
          <w:b/>
          <w:color w:val="FFFFFF"/>
          <w:spacing w:val="-9"/>
          <w:w w:val="100"/>
          <w:sz w:val="32"/>
          <w:szCs w:val="32"/>
        </w:rPr>
        <w:t>A</w:t>
      </w:r>
      <w:r>
        <w:rPr>
          <w:rFonts w:cs="Arial" w:hAnsi="Arial" w:eastAsia="Arial" w:ascii="Arial"/>
          <w:b/>
          <w:color w:val="FFFFFF"/>
          <w:spacing w:val="0"/>
          <w:w w:val="100"/>
          <w:sz w:val="32"/>
          <w:szCs w:val="32"/>
        </w:rPr>
        <w:t>M</w:t>
      </w:r>
      <w:r>
        <w:rPr>
          <w:rFonts w:cs="Arial" w:hAnsi="Arial" w:eastAsia="Arial" w:ascii="Arial"/>
          <w:b/>
          <w:color w:val="FFFFFF"/>
          <w:spacing w:val="1"/>
          <w:w w:val="100"/>
          <w:sz w:val="32"/>
          <w:szCs w:val="32"/>
        </w:rPr>
        <w:t>E</w:t>
      </w:r>
      <w:r>
        <w:rPr>
          <w:rFonts w:cs="Arial" w:hAnsi="Arial" w:eastAsia="Arial" w:ascii="Arial"/>
          <w:b/>
          <w:color w:val="FFFFFF"/>
          <w:spacing w:val="0"/>
          <w:w w:val="100"/>
          <w:sz w:val="32"/>
          <w:szCs w:val="32"/>
        </w:rPr>
        <w:t>N</w:t>
      </w:r>
      <w:r>
        <w:rPr>
          <w:rFonts w:cs="Arial" w:hAnsi="Arial" w:eastAsia="Arial" w:ascii="Arial"/>
          <w:b/>
          <w:color w:val="FFFFFF"/>
          <w:spacing w:val="-5"/>
          <w:w w:val="100"/>
          <w:sz w:val="32"/>
          <w:szCs w:val="32"/>
        </w:rPr>
        <w:t>T</w:t>
      </w:r>
      <w:r>
        <w:rPr>
          <w:rFonts w:cs="Arial" w:hAnsi="Arial" w:eastAsia="Arial" w:ascii="Arial"/>
          <w:b/>
          <w:color w:val="FFFFFF"/>
          <w:spacing w:val="-1"/>
          <w:w w:val="100"/>
          <w:sz w:val="32"/>
          <w:szCs w:val="32"/>
        </w:rPr>
        <w:t>O</w:t>
      </w:r>
      <w:r>
        <w:rPr>
          <w:rFonts w:cs="Arial" w:hAnsi="Arial" w:eastAsia="Arial" w:ascii="Arial"/>
          <w:b/>
          <w:color w:val="FFFFFF"/>
          <w:spacing w:val="0"/>
          <w:w w:val="100"/>
          <w:sz w:val="32"/>
          <w:szCs w:val="32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32"/>
          <w:szCs w:val="3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5" w:lineRule="exact" w:line="240"/>
      </w:pPr>
      <w:r>
        <w:rPr>
          <w:sz w:val="24"/>
          <w:szCs w:val="24"/>
        </w:rPr>
      </w:r>
    </w:p>
    <w:tbl>
      <w:tblPr>
        <w:tblW w:w="0" w:type="auto"/>
        <w:tblLook w:val="01E0"/>
        <w:jc w:val="left"/>
        <w:tblInd w:w="75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6" w:hRule="exact"/>
        </w:trPr>
        <w:tc>
          <w:tcPr>
            <w:tcW w:w="1279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0000"/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35" w:lineRule="exact" w:line="240"/>
              <w:ind w:left="1432"/>
            </w:pPr>
            <w:r>
              <w:rPr>
                <w:rFonts w:cs="Arial" w:hAnsi="Arial" w:eastAsia="Arial" w:ascii="Arial"/>
                <w:b/>
                <w:color w:val="FFFFFF"/>
                <w:spacing w:val="-3"/>
                <w:w w:val="100"/>
                <w:position w:val="-1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-6"/>
                <w:w w:val="100"/>
                <w:position w:val="-1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-1"/>
                <w:sz w:val="22"/>
                <w:szCs w:val="22"/>
              </w:rPr>
              <w:t>B</w:t>
            </w:r>
            <w:r>
              <w:rPr>
                <w:rFonts w:cs="Arial" w:hAnsi="Arial" w:eastAsia="Arial" w:ascii="Arial"/>
                <w:b/>
                <w:color w:val="FFFFFF"/>
                <w:spacing w:val="2"/>
                <w:w w:val="100"/>
                <w:position w:val="-1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-1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8"/>
                <w:w w:val="100"/>
                <w:position w:val="-1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-1"/>
                <w:sz w:val="22"/>
                <w:szCs w:val="22"/>
              </w:rPr>
              <w:t>D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-1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3"/>
                <w:w w:val="100"/>
                <w:position w:val="-1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-1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-1"/>
                <w:sz w:val="22"/>
                <w:szCs w:val="22"/>
              </w:rPr>
              <w:t>X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position w:val="-1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-1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b/>
                <w:color w:val="FFFFFF"/>
                <w:spacing w:val="-3"/>
                <w:w w:val="100"/>
                <w:position w:val="-1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-1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-1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-1"/>
                <w:sz w:val="22"/>
                <w:szCs w:val="22"/>
              </w:rPr>
              <w:t>C</w:t>
            </w:r>
            <w:r>
              <w:rPr>
                <w:rFonts w:cs="Arial" w:hAnsi="Arial" w:eastAsia="Arial" w:ascii="Arial"/>
                <w:b/>
                <w:color w:val="FFFFFF"/>
                <w:spacing w:val="3"/>
                <w:w w:val="100"/>
                <w:position w:val="-1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-1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3"/>
                <w:w w:val="100"/>
                <w:position w:val="-1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-1"/>
                <w:sz w:val="22"/>
                <w:szCs w:val="22"/>
              </w:rPr>
              <w:t>D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-1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-1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position w:val="-1"/>
                <w:sz w:val="22"/>
                <w:szCs w:val="22"/>
              </w:rPr>
              <w:t>M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-1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-1"/>
                <w:sz w:val="22"/>
                <w:szCs w:val="22"/>
              </w:rPr>
              <w:t>D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position w:val="-1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-1"/>
                <w:sz w:val="22"/>
                <w:szCs w:val="22"/>
              </w:rPr>
              <w:t>C</w:t>
            </w:r>
            <w:r>
              <w:rPr>
                <w:rFonts w:cs="Arial" w:hAnsi="Arial" w:eastAsia="Arial" w:ascii="Arial"/>
                <w:b/>
                <w:color w:val="FFFFFF"/>
                <w:spacing w:val="-8"/>
                <w:w w:val="100"/>
                <w:position w:val="-1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position w:val="-1"/>
                <w:sz w:val="22"/>
                <w:szCs w:val="22"/>
              </w:rPr>
              <w:t>M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-1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-1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b/>
                <w:color w:val="FFFFFF"/>
                <w:spacing w:val="-3"/>
                <w:w w:val="100"/>
                <w:position w:val="-1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position w:val="-1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-1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b/>
                <w:color w:val="FFFFFF"/>
                <w:spacing w:val="8"/>
                <w:w w:val="100"/>
                <w:position w:val="-1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-1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-1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position w:val="-1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-1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-1"/>
                <w:sz w:val="22"/>
                <w:szCs w:val="22"/>
              </w:rPr>
              <w:t>D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position w:val="-1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-1"/>
                <w:sz w:val="22"/>
                <w:szCs w:val="22"/>
              </w:rPr>
              <w:t>C</w:t>
            </w:r>
            <w:r>
              <w:rPr>
                <w:rFonts w:cs="Arial" w:hAnsi="Arial" w:eastAsia="Arial" w:ascii="Arial"/>
                <w:b/>
                <w:color w:val="FFFFFF"/>
                <w:spacing w:val="-8"/>
                <w:w w:val="100"/>
                <w:position w:val="-1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-1"/>
                <w:sz w:val="22"/>
                <w:szCs w:val="22"/>
              </w:rPr>
              <w:t>D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position w:val="-1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-1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-1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-1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b/>
                <w:color w:val="FFFFFF"/>
                <w:spacing w:val="8"/>
                <w:w w:val="100"/>
                <w:position w:val="-1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-1"/>
                <w:sz w:val="22"/>
                <w:szCs w:val="22"/>
              </w:rPr>
              <w:t>D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-1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-1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-8"/>
                <w:w w:val="100"/>
                <w:position w:val="-1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position w:val="-1"/>
                <w:sz w:val="22"/>
                <w:szCs w:val="22"/>
              </w:rPr>
              <w:t>B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-1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position w:val="-1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b/>
                <w:color w:val="FFFFFF"/>
                <w:spacing w:val="-3"/>
                <w:w w:val="100"/>
                <w:position w:val="-1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-1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b/>
                <w:color w:val="FFFFFF"/>
                <w:spacing w:val="15"/>
                <w:w w:val="100"/>
                <w:position w:val="-1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position w:val="-1"/>
                <w:sz w:val="22"/>
                <w:szCs w:val="22"/>
              </w:rPr>
              <w:t>(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-1"/>
                <w:sz w:val="22"/>
                <w:szCs w:val="22"/>
              </w:rPr>
              <w:t>D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position w:val="-1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-1"/>
                <w:sz w:val="22"/>
                <w:szCs w:val="22"/>
              </w:rPr>
              <w:t>C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position w:val="-1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-1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position w:val="-1"/>
                <w:sz w:val="22"/>
                <w:szCs w:val="22"/>
              </w:rPr>
              <w:t>M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-1"/>
                <w:sz w:val="22"/>
                <w:szCs w:val="22"/>
              </w:rPr>
              <w:t>B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-1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-1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-1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-1"/>
                <w:sz w:val="22"/>
                <w:szCs w:val="22"/>
              </w:rPr>
              <w:t>2022)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526" w:hRule="exact"/>
        </w:trPr>
        <w:tc>
          <w:tcPr>
            <w:tcW w:w="4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0000"/>
          </w:tcPr>
          <w:p>
            <w:pPr>
              <w:rPr>
                <w:sz w:val="28"/>
                <w:szCs w:val="28"/>
              </w:rPr>
              <w:jc w:val="left"/>
              <w:spacing w:before="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5"/>
            </w:pP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-1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position w:val="-1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-1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position w:val="-1"/>
                <w:sz w:val="20"/>
                <w:szCs w:val="20"/>
              </w:rPr>
              <w:t>b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-1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-1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-8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position w:val="-1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-1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-3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-1"/>
                <w:sz w:val="20"/>
                <w:szCs w:val="20"/>
              </w:rPr>
              <w:t>la</w:t>
            </w:r>
            <w:r>
              <w:rPr>
                <w:rFonts w:cs="Arial" w:hAnsi="Arial" w:eastAsia="Arial" w:ascii="Arial"/>
                <w:b/>
                <w:color w:val="FFFFFF"/>
                <w:spacing w:val="-3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-1"/>
                <w:sz w:val="20"/>
                <w:szCs w:val="20"/>
              </w:rPr>
              <w:t>unidad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0000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21" w:lineRule="auto" w:line="250"/>
              <w:ind w:left="251" w:right="213" w:firstLine="286"/>
            </w:pP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0"/>
                <w:szCs w:val="20"/>
              </w:rPr>
              <w:t>%</w:t>
            </w:r>
            <w:r>
              <w:rPr>
                <w:rFonts w:cs="Arial" w:hAnsi="Arial" w:eastAsia="Arial" w:ascii="Arial"/>
                <w:b/>
                <w:color w:val="FFFFFF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-7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2"/>
                <w:w w:val="100"/>
                <w:sz w:val="20"/>
                <w:szCs w:val="20"/>
              </w:rPr>
              <w:t>B</w:t>
            </w:r>
            <w:r>
              <w:rPr>
                <w:rFonts w:cs="Arial" w:hAnsi="Arial" w:eastAsia="Arial" w:ascii="Arial"/>
                <w:b/>
                <w:color w:val="FFFFFF"/>
                <w:spacing w:val="-5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b/>
                <w:color w:val="FFFFFF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0"/>
                <w:szCs w:val="20"/>
              </w:rPr>
              <w:t>DIC</w:t>
            </w:r>
            <w:r>
              <w:rPr>
                <w:rFonts w:cs="Arial" w:hAnsi="Arial" w:eastAsia="Arial" w:ascii="Arial"/>
                <w:b/>
                <w:color w:val="FFFFFF"/>
                <w:spacing w:val="-7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b/>
                <w:color w:val="FFFFFF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0000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before="21"/>
              <w:ind w:left="79" w:right="77"/>
            </w:pP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0"/>
                <w:szCs w:val="20"/>
              </w:rPr>
              <w:t>%</w:t>
            </w:r>
            <w:r>
              <w:rPr>
                <w:rFonts w:cs="Arial" w:hAnsi="Arial" w:eastAsia="Arial" w:ascii="Arial"/>
                <w:b/>
                <w:color w:val="FFFFFF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-7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2"/>
                <w:w w:val="100"/>
                <w:sz w:val="20"/>
                <w:szCs w:val="20"/>
              </w:rPr>
              <w:t>B</w:t>
            </w:r>
            <w:r>
              <w:rPr>
                <w:rFonts w:cs="Arial" w:hAnsi="Arial" w:eastAsia="Arial" w:ascii="Arial"/>
                <w:b/>
                <w:color w:val="FFFFFF"/>
                <w:spacing w:val="-5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b/>
                <w:color w:val="FFFFFF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b/>
                <w:color w:val="FFFFFF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4"/>
                <w:w w:val="99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b/>
                <w:color w:val="FFFFFF"/>
                <w:spacing w:val="-7"/>
                <w:w w:val="99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3"/>
                <w:w w:val="99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99"/>
                <w:sz w:val="20"/>
                <w:szCs w:val="20"/>
              </w:rPr>
              <w:t>.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before="10"/>
              <w:ind w:left="355" w:right="353"/>
            </w:pPr>
            <w:r>
              <w:rPr>
                <w:rFonts w:cs="Arial" w:hAnsi="Arial" w:eastAsia="Arial" w:ascii="Arial"/>
                <w:b/>
                <w:color w:val="FFFFFF"/>
                <w:spacing w:val="0"/>
                <w:w w:val="99"/>
                <w:sz w:val="20"/>
                <w:szCs w:val="20"/>
              </w:rPr>
              <w:t>CUR</w:t>
            </w:r>
            <w:r>
              <w:rPr>
                <w:rFonts w:cs="Arial" w:hAnsi="Arial" w:eastAsia="Arial" w:ascii="Arial"/>
                <w:b/>
                <w:color w:val="FFFFFF"/>
                <w:spacing w:val="-7"/>
                <w:w w:val="99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99"/>
                <w:sz w:val="20"/>
                <w:szCs w:val="20"/>
              </w:rPr>
              <w:t>CI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99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0000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43" w:lineRule="auto" w:line="250"/>
              <w:ind w:left="827" w:right="77" w:hanging="715"/>
            </w:pP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0"/>
                <w:szCs w:val="20"/>
              </w:rPr>
              <w:t>%</w:t>
            </w:r>
            <w:r>
              <w:rPr>
                <w:rFonts w:cs="Arial" w:hAnsi="Arial" w:eastAsia="Arial" w:ascii="Arial"/>
                <w:b/>
                <w:color w:val="FFFFFF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-7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b/>
                <w:color w:val="FFFFFF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0"/>
                <w:szCs w:val="20"/>
              </w:rPr>
              <w:t>UR</w:t>
            </w:r>
            <w:r>
              <w:rPr>
                <w:rFonts w:cs="Arial" w:hAnsi="Arial" w:eastAsia="Arial" w:ascii="Arial"/>
                <w:b/>
                <w:color w:val="FFFFFF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0"/>
                <w:szCs w:val="20"/>
              </w:rPr>
              <w:t>ID</w:t>
            </w:r>
            <w:r>
              <w:rPr>
                <w:rFonts w:cs="Arial" w:hAnsi="Arial" w:eastAsia="Arial" w:ascii="Arial"/>
                <w:b/>
                <w:color w:val="FFFFFF"/>
                <w:spacing w:val="-7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-7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b/>
                <w:color w:val="FFFFFF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0"/>
                <w:szCs w:val="20"/>
              </w:rPr>
              <w:t>0%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0000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43" w:lineRule="auto" w:line="250"/>
              <w:ind w:left="598" w:right="141" w:hanging="420"/>
            </w:pP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0"/>
                <w:szCs w:val="20"/>
              </w:rPr>
              <w:t>%</w:t>
            </w:r>
            <w:r>
              <w:rPr>
                <w:rFonts w:cs="Arial" w:hAnsi="Arial" w:eastAsia="Arial" w:ascii="Arial"/>
                <w:b/>
                <w:color w:val="FFFFFF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0"/>
                <w:szCs w:val="20"/>
              </w:rPr>
              <w:t>DIC</w:t>
            </w:r>
            <w:r>
              <w:rPr>
                <w:rFonts w:cs="Arial" w:hAnsi="Arial" w:eastAsia="Arial" w:ascii="Arial"/>
                <w:b/>
                <w:color w:val="FFFFFF"/>
                <w:spacing w:val="-7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b/>
                <w:color w:val="FFFFFF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0"/>
                <w:szCs w:val="20"/>
              </w:rPr>
              <w:t>UR</w:t>
            </w:r>
            <w:r>
              <w:rPr>
                <w:rFonts w:cs="Arial" w:hAnsi="Arial" w:eastAsia="Arial" w:ascii="Arial"/>
                <w:b/>
                <w:color w:val="FFFFFF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0"/>
                <w:szCs w:val="20"/>
              </w:rPr>
              <w:t>IDO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94" w:hRule="exact"/>
        </w:trPr>
        <w:tc>
          <w:tcPr>
            <w:tcW w:w="4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5"/>
            </w:pP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Cen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-6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spacing w:val="-5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ud</w:t>
            </w:r>
            <w:r>
              <w:rPr>
                <w:rFonts w:cs="Arial" w:hAnsi="Arial" w:eastAsia="Arial" w:ascii="Arial"/>
                <w:spacing w:val="-4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no</w:t>
            </w:r>
            <w:r>
              <w:rPr>
                <w:rFonts w:cs="Arial" w:hAnsi="Arial" w:eastAsia="Arial" w:ascii="Arial"/>
                <w:spacing w:val="-8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spacing w:val="-5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Cu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án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lineRule="exact" w:line="220"/>
              <w:ind w:left="837" w:right="835"/>
            </w:pPr>
            <w:r>
              <w:rPr>
                <w:rFonts w:cs="Arial" w:hAnsi="Arial" w:eastAsia="Arial" w:ascii="Arial"/>
                <w:spacing w:val="0"/>
                <w:w w:val="99"/>
                <w:position w:val="-1"/>
                <w:sz w:val="20"/>
                <w:szCs w:val="20"/>
              </w:rPr>
              <w:t>46%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lineRule="exact" w:line="220"/>
              <w:ind w:left="689" w:right="689"/>
            </w:pPr>
            <w:r>
              <w:rPr>
                <w:rFonts w:cs="Arial" w:hAnsi="Arial" w:eastAsia="Arial" w:ascii="Arial"/>
                <w:spacing w:val="0"/>
                <w:w w:val="99"/>
                <w:position w:val="-1"/>
                <w:sz w:val="20"/>
                <w:szCs w:val="20"/>
              </w:rPr>
              <w:t>35%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lineRule="exact" w:line="220"/>
              <w:ind w:left="1006" w:right="1007"/>
            </w:pPr>
            <w:r>
              <w:rPr>
                <w:rFonts w:cs="Arial" w:hAnsi="Arial" w:eastAsia="Arial" w:ascii="Arial"/>
                <w:spacing w:val="0"/>
                <w:w w:val="99"/>
                <w:position w:val="-1"/>
                <w:sz w:val="20"/>
                <w:szCs w:val="20"/>
              </w:rPr>
              <w:t>42%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lineRule="exact" w:line="220"/>
              <w:ind w:left="815" w:right="811"/>
            </w:pPr>
            <w:r>
              <w:rPr>
                <w:rFonts w:cs="Arial" w:hAnsi="Arial" w:eastAsia="Arial" w:ascii="Arial"/>
                <w:spacing w:val="0"/>
                <w:w w:val="99"/>
                <w:position w:val="-1"/>
                <w:sz w:val="20"/>
                <w:szCs w:val="20"/>
              </w:rPr>
              <w:t>28%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  <w:tr>
        <w:trPr>
          <w:trHeight w:val="394" w:hRule="exact"/>
        </w:trPr>
        <w:tc>
          <w:tcPr>
            <w:tcW w:w="4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5"/>
            </w:pP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Cen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-6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spacing w:val="-5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ud</w:t>
            </w:r>
            <w:r>
              <w:rPr>
                <w:rFonts w:cs="Arial" w:hAnsi="Arial" w:eastAsia="Arial" w:ascii="Arial"/>
                <w:spacing w:val="-4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no</w:t>
            </w:r>
            <w:r>
              <w:rPr>
                <w:rFonts w:cs="Arial" w:hAnsi="Arial" w:eastAsia="Arial" w:ascii="Arial"/>
                <w:spacing w:val="-8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h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lineRule="exact" w:line="220"/>
              <w:ind w:left="837" w:right="835"/>
            </w:pPr>
            <w:r>
              <w:rPr>
                <w:rFonts w:cs="Arial" w:hAnsi="Arial" w:eastAsia="Arial" w:ascii="Arial"/>
                <w:spacing w:val="0"/>
                <w:w w:val="99"/>
                <w:position w:val="-1"/>
                <w:sz w:val="20"/>
                <w:szCs w:val="20"/>
              </w:rPr>
              <w:t>66%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lineRule="exact" w:line="220"/>
              <w:ind w:left="689" w:right="689"/>
            </w:pPr>
            <w:r>
              <w:rPr>
                <w:rFonts w:cs="Arial" w:hAnsi="Arial" w:eastAsia="Arial" w:ascii="Arial"/>
                <w:spacing w:val="0"/>
                <w:w w:val="99"/>
                <w:position w:val="-1"/>
                <w:sz w:val="20"/>
                <w:szCs w:val="20"/>
              </w:rPr>
              <w:t>61%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lineRule="exact" w:line="220"/>
              <w:ind w:left="1006" w:right="1007"/>
            </w:pPr>
            <w:r>
              <w:rPr>
                <w:rFonts w:cs="Arial" w:hAnsi="Arial" w:eastAsia="Arial" w:ascii="Arial"/>
                <w:spacing w:val="0"/>
                <w:w w:val="99"/>
                <w:position w:val="-1"/>
                <w:sz w:val="20"/>
                <w:szCs w:val="20"/>
              </w:rPr>
              <w:t>45%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lineRule="exact" w:line="220"/>
              <w:ind w:left="815" w:right="811"/>
            </w:pPr>
            <w:r>
              <w:rPr>
                <w:rFonts w:cs="Arial" w:hAnsi="Arial" w:eastAsia="Arial" w:ascii="Arial"/>
                <w:spacing w:val="0"/>
                <w:w w:val="99"/>
                <w:position w:val="-1"/>
                <w:sz w:val="20"/>
                <w:szCs w:val="20"/>
              </w:rPr>
              <w:t>70%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  <w:tr>
        <w:trPr>
          <w:trHeight w:val="394" w:hRule="exact"/>
        </w:trPr>
        <w:tc>
          <w:tcPr>
            <w:tcW w:w="4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5"/>
            </w:pP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Cen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-6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spacing w:val="-5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ud</w:t>
            </w:r>
            <w:r>
              <w:rPr>
                <w:rFonts w:cs="Arial" w:hAnsi="Arial" w:eastAsia="Arial" w:ascii="Arial"/>
                <w:spacing w:val="-4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no</w:t>
            </w:r>
            <w:r>
              <w:rPr>
                <w:rFonts w:cs="Arial" w:hAnsi="Arial" w:eastAsia="Arial" w:ascii="Arial"/>
                <w:spacing w:val="-8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0"/>
                <w:szCs w:val="2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4"/>
                <w:w w:val="100"/>
                <w:position w:val="-1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ú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h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lineRule="exact" w:line="220"/>
              <w:ind w:left="837" w:right="835"/>
            </w:pPr>
            <w:r>
              <w:rPr>
                <w:rFonts w:cs="Arial" w:hAnsi="Arial" w:eastAsia="Arial" w:ascii="Arial"/>
                <w:spacing w:val="0"/>
                <w:w w:val="99"/>
                <w:position w:val="-1"/>
                <w:sz w:val="20"/>
                <w:szCs w:val="20"/>
              </w:rPr>
              <w:t>52%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lineRule="exact" w:line="220"/>
              <w:ind w:left="689" w:right="689"/>
            </w:pPr>
            <w:r>
              <w:rPr>
                <w:rFonts w:cs="Arial" w:hAnsi="Arial" w:eastAsia="Arial" w:ascii="Arial"/>
                <w:spacing w:val="0"/>
                <w:w w:val="99"/>
                <w:position w:val="-1"/>
                <w:sz w:val="20"/>
                <w:szCs w:val="20"/>
              </w:rPr>
              <w:t>57%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lineRule="exact" w:line="220"/>
              <w:ind w:left="1006" w:right="1007"/>
            </w:pPr>
            <w:r>
              <w:rPr>
                <w:rFonts w:cs="Arial" w:hAnsi="Arial" w:eastAsia="Arial" w:ascii="Arial"/>
                <w:spacing w:val="0"/>
                <w:w w:val="99"/>
                <w:position w:val="-1"/>
                <w:sz w:val="20"/>
                <w:szCs w:val="20"/>
              </w:rPr>
              <w:t>36%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lineRule="exact" w:line="220"/>
              <w:ind w:left="815" w:right="811"/>
            </w:pPr>
            <w:r>
              <w:rPr>
                <w:rFonts w:cs="Arial" w:hAnsi="Arial" w:eastAsia="Arial" w:ascii="Arial"/>
                <w:spacing w:val="0"/>
                <w:w w:val="99"/>
                <w:position w:val="-1"/>
                <w:sz w:val="20"/>
                <w:szCs w:val="20"/>
              </w:rPr>
              <w:t>51%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  <w:tr>
        <w:trPr>
          <w:trHeight w:val="394" w:hRule="exact"/>
        </w:trPr>
        <w:tc>
          <w:tcPr>
            <w:tcW w:w="4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60"/>
            </w:pP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Cen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-6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spacing w:val="-5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ud</w:t>
            </w:r>
            <w:r>
              <w:rPr>
                <w:rFonts w:cs="Arial" w:hAnsi="Arial" w:eastAsia="Arial" w:ascii="Arial"/>
                <w:spacing w:val="-4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no</w:t>
            </w:r>
            <w:r>
              <w:rPr>
                <w:rFonts w:cs="Arial" w:hAnsi="Arial" w:eastAsia="Arial" w:ascii="Arial"/>
                <w:spacing w:val="-8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pa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lineRule="exact" w:line="220"/>
              <w:ind w:left="837" w:right="835"/>
            </w:pPr>
            <w:r>
              <w:rPr>
                <w:rFonts w:cs="Arial" w:hAnsi="Arial" w:eastAsia="Arial" w:ascii="Arial"/>
                <w:spacing w:val="0"/>
                <w:w w:val="99"/>
                <w:position w:val="-1"/>
                <w:sz w:val="20"/>
                <w:szCs w:val="20"/>
              </w:rPr>
              <w:t>74%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lineRule="exact" w:line="220"/>
              <w:ind w:left="689" w:right="689"/>
            </w:pPr>
            <w:r>
              <w:rPr>
                <w:rFonts w:cs="Arial" w:hAnsi="Arial" w:eastAsia="Arial" w:ascii="Arial"/>
                <w:spacing w:val="0"/>
                <w:w w:val="99"/>
                <w:position w:val="-1"/>
                <w:sz w:val="20"/>
                <w:szCs w:val="20"/>
              </w:rPr>
              <w:t>69%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lineRule="exact" w:line="220"/>
              <w:ind w:left="1006" w:right="1007"/>
            </w:pPr>
            <w:r>
              <w:rPr>
                <w:rFonts w:cs="Arial" w:hAnsi="Arial" w:eastAsia="Arial" w:ascii="Arial"/>
                <w:spacing w:val="0"/>
                <w:w w:val="99"/>
                <w:position w:val="-1"/>
                <w:sz w:val="20"/>
                <w:szCs w:val="20"/>
              </w:rPr>
              <w:t>12%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lineRule="exact" w:line="220"/>
              <w:ind w:left="815" w:right="811"/>
            </w:pPr>
            <w:r>
              <w:rPr>
                <w:rFonts w:cs="Arial" w:hAnsi="Arial" w:eastAsia="Arial" w:ascii="Arial"/>
                <w:spacing w:val="0"/>
                <w:w w:val="99"/>
                <w:position w:val="-1"/>
                <w:sz w:val="20"/>
                <w:szCs w:val="20"/>
              </w:rPr>
              <w:t>40%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  <w:tr>
        <w:trPr>
          <w:trHeight w:val="394" w:hRule="exact"/>
        </w:trPr>
        <w:tc>
          <w:tcPr>
            <w:tcW w:w="4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60"/>
            </w:pP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Cen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-6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spacing w:val="-5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ud</w:t>
            </w:r>
            <w:r>
              <w:rPr>
                <w:rFonts w:cs="Arial" w:hAnsi="Arial" w:eastAsia="Arial" w:ascii="Arial"/>
                <w:spacing w:val="-4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no</w:t>
            </w:r>
            <w:r>
              <w:rPr>
                <w:rFonts w:cs="Arial" w:hAnsi="Arial" w:eastAsia="Arial" w:ascii="Arial"/>
                <w:spacing w:val="-8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0"/>
                <w:szCs w:val="2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-2"/>
                <w:w w:val="100"/>
                <w:position w:val="-1"/>
                <w:sz w:val="20"/>
                <w:szCs w:val="20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lineRule="exact" w:line="220"/>
              <w:ind w:left="837" w:right="835"/>
            </w:pPr>
            <w:r>
              <w:rPr>
                <w:rFonts w:cs="Arial" w:hAnsi="Arial" w:eastAsia="Arial" w:ascii="Arial"/>
                <w:spacing w:val="0"/>
                <w:w w:val="99"/>
                <w:position w:val="-1"/>
                <w:sz w:val="20"/>
                <w:szCs w:val="20"/>
              </w:rPr>
              <w:t>63%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lineRule="exact" w:line="220"/>
              <w:ind w:left="689" w:right="689"/>
            </w:pPr>
            <w:r>
              <w:rPr>
                <w:rFonts w:cs="Arial" w:hAnsi="Arial" w:eastAsia="Arial" w:ascii="Arial"/>
                <w:spacing w:val="0"/>
                <w:w w:val="99"/>
                <w:position w:val="-1"/>
                <w:sz w:val="20"/>
                <w:szCs w:val="20"/>
              </w:rPr>
              <w:t>65%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lineRule="exact" w:line="220"/>
              <w:ind w:left="1006" w:right="1007"/>
            </w:pPr>
            <w:r>
              <w:rPr>
                <w:rFonts w:cs="Arial" w:hAnsi="Arial" w:eastAsia="Arial" w:ascii="Arial"/>
                <w:spacing w:val="0"/>
                <w:w w:val="99"/>
                <w:position w:val="-1"/>
                <w:sz w:val="20"/>
                <w:szCs w:val="20"/>
              </w:rPr>
              <w:t>16%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lineRule="exact" w:line="220"/>
              <w:ind w:left="815" w:right="811"/>
            </w:pPr>
            <w:r>
              <w:rPr>
                <w:rFonts w:cs="Arial" w:hAnsi="Arial" w:eastAsia="Arial" w:ascii="Arial"/>
                <w:spacing w:val="0"/>
                <w:w w:val="99"/>
                <w:position w:val="-1"/>
                <w:sz w:val="20"/>
                <w:szCs w:val="20"/>
              </w:rPr>
              <w:t>46%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  <w:tr>
        <w:trPr>
          <w:trHeight w:val="394" w:hRule="exact"/>
        </w:trPr>
        <w:tc>
          <w:tcPr>
            <w:tcW w:w="4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5"/>
            </w:pP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Cen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-6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spacing w:val="-5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ud</w:t>
            </w:r>
            <w:r>
              <w:rPr>
                <w:rFonts w:cs="Arial" w:hAnsi="Arial" w:eastAsia="Arial" w:ascii="Arial"/>
                <w:spacing w:val="-4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no</w:t>
            </w:r>
            <w:r>
              <w:rPr>
                <w:rFonts w:cs="Arial" w:hAnsi="Arial" w:eastAsia="Arial" w:ascii="Arial"/>
                <w:spacing w:val="-8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-3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Ro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ario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lineRule="exact" w:line="220"/>
              <w:ind w:left="837" w:right="835"/>
            </w:pPr>
            <w:r>
              <w:rPr>
                <w:rFonts w:cs="Arial" w:hAnsi="Arial" w:eastAsia="Arial" w:ascii="Arial"/>
                <w:spacing w:val="0"/>
                <w:w w:val="99"/>
                <w:position w:val="-1"/>
                <w:sz w:val="20"/>
                <w:szCs w:val="20"/>
              </w:rPr>
              <w:t>72%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lineRule="exact" w:line="220"/>
              <w:ind w:left="689" w:right="689"/>
            </w:pPr>
            <w:r>
              <w:rPr>
                <w:rFonts w:cs="Arial" w:hAnsi="Arial" w:eastAsia="Arial" w:ascii="Arial"/>
                <w:spacing w:val="0"/>
                <w:w w:val="99"/>
                <w:position w:val="-1"/>
                <w:sz w:val="20"/>
                <w:szCs w:val="20"/>
              </w:rPr>
              <w:t>66%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lineRule="exact" w:line="220"/>
              <w:ind w:left="1006" w:right="1007"/>
            </w:pPr>
            <w:r>
              <w:rPr>
                <w:rFonts w:cs="Arial" w:hAnsi="Arial" w:eastAsia="Arial" w:ascii="Arial"/>
                <w:spacing w:val="0"/>
                <w:w w:val="99"/>
                <w:position w:val="-1"/>
                <w:sz w:val="20"/>
                <w:szCs w:val="20"/>
              </w:rPr>
              <w:t>43%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lineRule="exact" w:line="220"/>
              <w:ind w:left="815" w:right="811"/>
            </w:pPr>
            <w:r>
              <w:rPr>
                <w:rFonts w:cs="Arial" w:hAnsi="Arial" w:eastAsia="Arial" w:ascii="Arial"/>
                <w:spacing w:val="0"/>
                <w:w w:val="99"/>
                <w:position w:val="-1"/>
                <w:sz w:val="20"/>
                <w:szCs w:val="20"/>
              </w:rPr>
              <w:t>51%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  <w:tr>
        <w:trPr>
          <w:trHeight w:val="394" w:hRule="exact"/>
        </w:trPr>
        <w:tc>
          <w:tcPr>
            <w:tcW w:w="4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5"/>
            </w:pP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Cen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-6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spacing w:val="-5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ud</w:t>
            </w:r>
            <w:r>
              <w:rPr>
                <w:rFonts w:cs="Arial" w:hAnsi="Arial" w:eastAsia="Arial" w:ascii="Arial"/>
                <w:spacing w:val="-4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no</w:t>
            </w:r>
            <w:r>
              <w:rPr>
                <w:rFonts w:cs="Arial" w:hAnsi="Arial" w:eastAsia="Arial" w:ascii="Arial"/>
                <w:spacing w:val="-8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oa</w:t>
            </w:r>
            <w:r>
              <w:rPr>
                <w:rFonts w:cs="Arial" w:hAnsi="Arial" w:eastAsia="Arial" w:ascii="Arial"/>
                <w:spacing w:val="-5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spacing w:val="-5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-6"/>
                <w:w w:val="100"/>
                <w:position w:val="-1"/>
                <w:sz w:val="20"/>
                <w:szCs w:val="20"/>
              </w:rPr>
              <w:t>y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lineRule="exact" w:line="220"/>
              <w:ind w:left="837" w:right="835"/>
            </w:pPr>
            <w:r>
              <w:rPr>
                <w:rFonts w:cs="Arial" w:hAnsi="Arial" w:eastAsia="Arial" w:ascii="Arial"/>
                <w:spacing w:val="0"/>
                <w:w w:val="99"/>
                <w:position w:val="-1"/>
                <w:sz w:val="20"/>
                <w:szCs w:val="20"/>
              </w:rPr>
              <w:t>67%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lineRule="exact" w:line="220"/>
              <w:ind w:left="689" w:right="689"/>
            </w:pPr>
            <w:r>
              <w:rPr>
                <w:rFonts w:cs="Arial" w:hAnsi="Arial" w:eastAsia="Arial" w:ascii="Arial"/>
                <w:spacing w:val="0"/>
                <w:w w:val="99"/>
                <w:position w:val="-1"/>
                <w:sz w:val="20"/>
                <w:szCs w:val="20"/>
              </w:rPr>
              <w:t>64%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lineRule="exact" w:line="220"/>
              <w:ind w:left="1006" w:right="1007"/>
            </w:pPr>
            <w:r>
              <w:rPr>
                <w:rFonts w:cs="Arial" w:hAnsi="Arial" w:eastAsia="Arial" w:ascii="Arial"/>
                <w:spacing w:val="0"/>
                <w:w w:val="99"/>
                <w:position w:val="-1"/>
                <w:sz w:val="20"/>
                <w:szCs w:val="20"/>
              </w:rPr>
              <w:t>27%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lineRule="exact" w:line="220"/>
              <w:ind w:left="815" w:right="811"/>
            </w:pPr>
            <w:r>
              <w:rPr>
                <w:rFonts w:cs="Arial" w:hAnsi="Arial" w:eastAsia="Arial" w:ascii="Arial"/>
                <w:spacing w:val="0"/>
                <w:w w:val="99"/>
                <w:position w:val="-1"/>
                <w:sz w:val="20"/>
                <w:szCs w:val="20"/>
              </w:rPr>
              <w:t>51%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  <w:tr>
        <w:trPr>
          <w:trHeight w:val="394" w:hRule="exact"/>
        </w:trPr>
        <w:tc>
          <w:tcPr>
            <w:tcW w:w="4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5"/>
            </w:pP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Cen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-6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spacing w:val="-5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ud</w:t>
            </w:r>
            <w:r>
              <w:rPr>
                <w:rFonts w:cs="Arial" w:hAnsi="Arial" w:eastAsia="Arial" w:ascii="Arial"/>
                <w:spacing w:val="-4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no</w:t>
            </w:r>
            <w:r>
              <w:rPr>
                <w:rFonts w:cs="Arial" w:hAnsi="Arial" w:eastAsia="Arial" w:ascii="Arial"/>
                <w:spacing w:val="-8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tura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lineRule="exact" w:line="220"/>
              <w:ind w:left="837" w:right="835"/>
            </w:pPr>
            <w:r>
              <w:rPr>
                <w:rFonts w:cs="Arial" w:hAnsi="Arial" w:eastAsia="Arial" w:ascii="Arial"/>
                <w:spacing w:val="0"/>
                <w:w w:val="99"/>
                <w:position w:val="-1"/>
                <w:sz w:val="20"/>
                <w:szCs w:val="20"/>
              </w:rPr>
              <w:t>48%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lineRule="exact" w:line="220"/>
              <w:ind w:left="689" w:right="689"/>
            </w:pPr>
            <w:r>
              <w:rPr>
                <w:rFonts w:cs="Arial" w:hAnsi="Arial" w:eastAsia="Arial" w:ascii="Arial"/>
                <w:spacing w:val="0"/>
                <w:w w:val="99"/>
                <w:position w:val="-1"/>
                <w:sz w:val="20"/>
                <w:szCs w:val="20"/>
              </w:rPr>
              <w:t>57%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lineRule="exact" w:line="220"/>
              <w:ind w:left="1006" w:right="1007"/>
            </w:pPr>
            <w:r>
              <w:rPr>
                <w:rFonts w:cs="Arial" w:hAnsi="Arial" w:eastAsia="Arial" w:ascii="Arial"/>
                <w:spacing w:val="0"/>
                <w:w w:val="99"/>
                <w:position w:val="-1"/>
                <w:sz w:val="20"/>
                <w:szCs w:val="20"/>
              </w:rPr>
              <w:t>30%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lineRule="exact" w:line="220"/>
              <w:ind w:left="815" w:right="811"/>
            </w:pPr>
            <w:r>
              <w:rPr>
                <w:rFonts w:cs="Arial" w:hAnsi="Arial" w:eastAsia="Arial" w:ascii="Arial"/>
                <w:spacing w:val="0"/>
                <w:w w:val="99"/>
                <w:position w:val="-1"/>
                <w:sz w:val="20"/>
                <w:szCs w:val="20"/>
              </w:rPr>
              <w:t>69%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  <w:tr>
        <w:trPr>
          <w:trHeight w:val="394" w:hRule="exact"/>
        </w:trPr>
        <w:tc>
          <w:tcPr>
            <w:tcW w:w="4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60"/>
            </w:pP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Cen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-6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spacing w:val="-5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ud</w:t>
            </w:r>
            <w:r>
              <w:rPr>
                <w:rFonts w:cs="Arial" w:hAnsi="Arial" w:eastAsia="Arial" w:ascii="Arial"/>
                <w:spacing w:val="-4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no</w:t>
            </w:r>
            <w:r>
              <w:rPr>
                <w:rFonts w:cs="Arial" w:hAnsi="Arial" w:eastAsia="Arial" w:ascii="Arial"/>
                <w:spacing w:val="-8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Na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ato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lineRule="exact" w:line="220"/>
              <w:ind w:left="837" w:right="835"/>
            </w:pPr>
            <w:r>
              <w:rPr>
                <w:rFonts w:cs="Arial" w:hAnsi="Arial" w:eastAsia="Arial" w:ascii="Arial"/>
                <w:spacing w:val="0"/>
                <w:w w:val="99"/>
                <w:position w:val="-1"/>
                <w:sz w:val="20"/>
                <w:szCs w:val="20"/>
              </w:rPr>
              <w:t>43%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lineRule="exact" w:line="220"/>
              <w:ind w:left="689" w:right="689"/>
            </w:pPr>
            <w:r>
              <w:rPr>
                <w:rFonts w:cs="Arial" w:hAnsi="Arial" w:eastAsia="Arial" w:ascii="Arial"/>
                <w:spacing w:val="0"/>
                <w:w w:val="99"/>
                <w:position w:val="-1"/>
                <w:sz w:val="20"/>
                <w:szCs w:val="20"/>
              </w:rPr>
              <w:t>67%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lineRule="exact" w:line="220"/>
              <w:ind w:left="1006" w:right="1007"/>
            </w:pPr>
            <w:r>
              <w:rPr>
                <w:rFonts w:cs="Arial" w:hAnsi="Arial" w:eastAsia="Arial" w:ascii="Arial"/>
                <w:spacing w:val="0"/>
                <w:w w:val="99"/>
                <w:position w:val="-1"/>
                <w:sz w:val="20"/>
                <w:szCs w:val="20"/>
              </w:rPr>
              <w:t>29%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lineRule="exact" w:line="220"/>
              <w:ind w:left="815" w:right="811"/>
            </w:pPr>
            <w:r>
              <w:rPr>
                <w:rFonts w:cs="Arial" w:hAnsi="Arial" w:eastAsia="Arial" w:ascii="Arial"/>
                <w:spacing w:val="0"/>
                <w:w w:val="99"/>
                <w:position w:val="-1"/>
                <w:sz w:val="20"/>
                <w:szCs w:val="20"/>
              </w:rPr>
              <w:t>50%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  <w:tr>
        <w:trPr>
          <w:trHeight w:val="394" w:hRule="exact"/>
        </w:trPr>
        <w:tc>
          <w:tcPr>
            <w:tcW w:w="4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5"/>
            </w:pP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Cen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-6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spacing w:val="-5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ud</w:t>
            </w:r>
            <w:r>
              <w:rPr>
                <w:rFonts w:cs="Arial" w:hAnsi="Arial" w:eastAsia="Arial" w:ascii="Arial"/>
                <w:spacing w:val="-4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no</w:t>
            </w:r>
            <w:r>
              <w:rPr>
                <w:rFonts w:cs="Arial" w:hAnsi="Arial" w:eastAsia="Arial" w:ascii="Arial"/>
                <w:spacing w:val="-8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-3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lineRule="exact" w:line="220"/>
              <w:ind w:left="837" w:right="835"/>
            </w:pPr>
            <w:r>
              <w:rPr>
                <w:rFonts w:cs="Arial" w:hAnsi="Arial" w:eastAsia="Arial" w:ascii="Arial"/>
                <w:spacing w:val="0"/>
                <w:w w:val="99"/>
                <w:position w:val="-1"/>
                <w:sz w:val="20"/>
                <w:szCs w:val="20"/>
              </w:rPr>
              <w:t>59%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lineRule="exact" w:line="220"/>
              <w:ind w:left="689" w:right="689"/>
            </w:pPr>
            <w:r>
              <w:rPr>
                <w:rFonts w:cs="Arial" w:hAnsi="Arial" w:eastAsia="Arial" w:ascii="Arial"/>
                <w:spacing w:val="0"/>
                <w:w w:val="99"/>
                <w:position w:val="-1"/>
                <w:sz w:val="20"/>
                <w:szCs w:val="20"/>
              </w:rPr>
              <w:t>83%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lineRule="exact" w:line="220"/>
              <w:ind w:left="1006" w:right="1007"/>
            </w:pPr>
            <w:r>
              <w:rPr>
                <w:rFonts w:cs="Arial" w:hAnsi="Arial" w:eastAsia="Arial" w:ascii="Arial"/>
                <w:spacing w:val="0"/>
                <w:w w:val="99"/>
                <w:position w:val="-1"/>
                <w:sz w:val="20"/>
                <w:szCs w:val="20"/>
              </w:rPr>
              <w:t>39%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lineRule="exact" w:line="220"/>
              <w:ind w:left="815" w:right="811"/>
            </w:pPr>
            <w:r>
              <w:rPr>
                <w:rFonts w:cs="Arial" w:hAnsi="Arial" w:eastAsia="Arial" w:ascii="Arial"/>
                <w:spacing w:val="0"/>
                <w:w w:val="99"/>
                <w:position w:val="-1"/>
                <w:sz w:val="20"/>
                <w:szCs w:val="20"/>
              </w:rPr>
              <w:t>45%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  <w:tr>
        <w:trPr>
          <w:trHeight w:val="394" w:hRule="exact"/>
        </w:trPr>
        <w:tc>
          <w:tcPr>
            <w:tcW w:w="4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5"/>
            </w:pP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Cen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-6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spacing w:val="-5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ud</w:t>
            </w:r>
            <w:r>
              <w:rPr>
                <w:rFonts w:cs="Arial" w:hAnsi="Arial" w:eastAsia="Arial" w:ascii="Arial"/>
                <w:spacing w:val="-4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no</w:t>
            </w:r>
            <w:r>
              <w:rPr>
                <w:rFonts w:cs="Arial" w:hAnsi="Arial" w:eastAsia="Arial" w:ascii="Arial"/>
                <w:spacing w:val="-8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La</w:t>
            </w:r>
            <w:r>
              <w:rPr>
                <w:rFonts w:cs="Arial" w:hAnsi="Arial" w:eastAsia="Arial" w:ascii="Arial"/>
                <w:spacing w:val="-5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uz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lineRule="exact" w:line="220"/>
              <w:ind w:left="837" w:right="835"/>
            </w:pPr>
            <w:r>
              <w:rPr>
                <w:rFonts w:cs="Arial" w:hAnsi="Arial" w:eastAsia="Arial" w:ascii="Arial"/>
                <w:spacing w:val="0"/>
                <w:w w:val="99"/>
                <w:position w:val="-1"/>
                <w:sz w:val="20"/>
                <w:szCs w:val="20"/>
              </w:rPr>
              <w:t>64%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lineRule="exact" w:line="220"/>
              <w:ind w:left="689" w:right="689"/>
            </w:pPr>
            <w:r>
              <w:rPr>
                <w:rFonts w:cs="Arial" w:hAnsi="Arial" w:eastAsia="Arial" w:ascii="Arial"/>
                <w:spacing w:val="0"/>
                <w:w w:val="99"/>
                <w:position w:val="-1"/>
                <w:sz w:val="20"/>
                <w:szCs w:val="20"/>
              </w:rPr>
              <w:t>78%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lineRule="exact" w:line="220"/>
              <w:ind w:left="1006" w:right="1007"/>
            </w:pPr>
            <w:r>
              <w:rPr>
                <w:rFonts w:cs="Arial" w:hAnsi="Arial" w:eastAsia="Arial" w:ascii="Arial"/>
                <w:spacing w:val="0"/>
                <w:w w:val="99"/>
                <w:position w:val="-1"/>
                <w:sz w:val="20"/>
                <w:szCs w:val="20"/>
              </w:rPr>
              <w:t>36%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lineRule="exact" w:line="220"/>
              <w:ind w:left="815" w:right="811"/>
            </w:pPr>
            <w:r>
              <w:rPr>
                <w:rFonts w:cs="Arial" w:hAnsi="Arial" w:eastAsia="Arial" w:ascii="Arial"/>
                <w:spacing w:val="0"/>
                <w:w w:val="99"/>
                <w:position w:val="-1"/>
                <w:sz w:val="20"/>
                <w:szCs w:val="20"/>
              </w:rPr>
              <w:t>56%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  <w:tr>
        <w:trPr>
          <w:trHeight w:val="394" w:hRule="exact"/>
        </w:trPr>
        <w:tc>
          <w:tcPr>
            <w:tcW w:w="4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5"/>
            </w:pP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Cen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-6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spacing w:val="-5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ud</w:t>
            </w:r>
            <w:r>
              <w:rPr>
                <w:rFonts w:cs="Arial" w:hAnsi="Arial" w:eastAsia="Arial" w:ascii="Arial"/>
                <w:spacing w:val="-4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no</w:t>
            </w:r>
            <w:r>
              <w:rPr>
                <w:rFonts w:cs="Arial" w:hAnsi="Arial" w:eastAsia="Arial" w:ascii="Arial"/>
                <w:spacing w:val="-8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no</w:t>
            </w:r>
            <w:r>
              <w:rPr>
                <w:rFonts w:cs="Arial" w:hAnsi="Arial" w:eastAsia="Arial" w:ascii="Arial"/>
                <w:spacing w:val="-10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spacing w:val="-3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-4"/>
                <w:w w:val="100"/>
                <w:position w:val="-1"/>
                <w:sz w:val="20"/>
                <w:szCs w:val="20"/>
              </w:rPr>
              <w:t>z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at</w:t>
            </w:r>
            <w:r>
              <w:rPr>
                <w:rFonts w:cs="Arial" w:hAnsi="Arial" w:eastAsia="Arial" w:ascii="Arial"/>
                <w:spacing w:val="-2"/>
                <w:w w:val="100"/>
                <w:position w:val="-1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an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lineRule="exact" w:line="220"/>
              <w:ind w:left="837" w:right="835"/>
            </w:pPr>
            <w:r>
              <w:rPr>
                <w:rFonts w:cs="Arial" w:hAnsi="Arial" w:eastAsia="Arial" w:ascii="Arial"/>
                <w:spacing w:val="0"/>
                <w:w w:val="99"/>
                <w:position w:val="-1"/>
                <w:sz w:val="20"/>
                <w:szCs w:val="20"/>
              </w:rPr>
              <w:t>59%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lineRule="exact" w:line="220"/>
              <w:ind w:left="689" w:right="689"/>
            </w:pPr>
            <w:r>
              <w:rPr>
                <w:rFonts w:cs="Arial" w:hAnsi="Arial" w:eastAsia="Arial" w:ascii="Arial"/>
                <w:spacing w:val="0"/>
                <w:w w:val="99"/>
                <w:position w:val="-1"/>
                <w:sz w:val="20"/>
                <w:szCs w:val="20"/>
              </w:rPr>
              <w:t>72%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lineRule="exact" w:line="220"/>
              <w:ind w:left="1006" w:right="1007"/>
            </w:pPr>
            <w:r>
              <w:rPr>
                <w:rFonts w:cs="Arial" w:hAnsi="Arial" w:eastAsia="Arial" w:ascii="Arial"/>
                <w:spacing w:val="0"/>
                <w:w w:val="99"/>
                <w:position w:val="-1"/>
                <w:sz w:val="20"/>
                <w:szCs w:val="20"/>
              </w:rPr>
              <w:t>20%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lineRule="exact" w:line="220"/>
              <w:ind w:left="815" w:right="811"/>
            </w:pPr>
            <w:r>
              <w:rPr>
                <w:rFonts w:cs="Arial" w:hAnsi="Arial" w:eastAsia="Arial" w:ascii="Arial"/>
                <w:spacing w:val="0"/>
                <w:w w:val="99"/>
                <w:position w:val="-1"/>
                <w:sz w:val="20"/>
                <w:szCs w:val="20"/>
              </w:rPr>
              <w:t>36%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  <w:tr>
        <w:trPr>
          <w:trHeight w:val="394" w:hRule="exact"/>
        </w:trPr>
        <w:tc>
          <w:tcPr>
            <w:tcW w:w="4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5"/>
            </w:pP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Cen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-6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spacing w:val="-5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ud</w:t>
            </w:r>
            <w:r>
              <w:rPr>
                <w:rFonts w:cs="Arial" w:hAnsi="Arial" w:eastAsia="Arial" w:ascii="Arial"/>
                <w:spacing w:val="-4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no</w:t>
            </w:r>
            <w:r>
              <w:rPr>
                <w:rFonts w:cs="Arial" w:hAnsi="Arial" w:eastAsia="Arial" w:ascii="Arial"/>
                <w:spacing w:val="-8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Concord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lineRule="exact" w:line="220"/>
              <w:ind w:left="837" w:right="835"/>
            </w:pPr>
            <w:r>
              <w:rPr>
                <w:rFonts w:cs="Arial" w:hAnsi="Arial" w:eastAsia="Arial" w:ascii="Arial"/>
                <w:spacing w:val="0"/>
                <w:w w:val="99"/>
                <w:position w:val="-1"/>
                <w:sz w:val="20"/>
                <w:szCs w:val="20"/>
              </w:rPr>
              <w:t>66%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lineRule="exact" w:line="220"/>
              <w:ind w:left="689" w:right="689"/>
            </w:pPr>
            <w:r>
              <w:rPr>
                <w:rFonts w:cs="Arial" w:hAnsi="Arial" w:eastAsia="Arial" w:ascii="Arial"/>
                <w:spacing w:val="0"/>
                <w:w w:val="99"/>
                <w:position w:val="-1"/>
                <w:sz w:val="20"/>
                <w:szCs w:val="20"/>
              </w:rPr>
              <w:t>61%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lineRule="exact" w:line="220"/>
              <w:ind w:left="1006" w:right="1007"/>
            </w:pPr>
            <w:r>
              <w:rPr>
                <w:rFonts w:cs="Arial" w:hAnsi="Arial" w:eastAsia="Arial" w:ascii="Arial"/>
                <w:spacing w:val="0"/>
                <w:w w:val="99"/>
                <w:position w:val="-1"/>
                <w:sz w:val="20"/>
                <w:szCs w:val="20"/>
              </w:rPr>
              <w:t>49%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lineRule="exact" w:line="220"/>
              <w:ind w:left="815" w:right="811"/>
            </w:pPr>
            <w:r>
              <w:rPr>
                <w:rFonts w:cs="Arial" w:hAnsi="Arial" w:eastAsia="Arial" w:ascii="Arial"/>
                <w:spacing w:val="0"/>
                <w:w w:val="99"/>
                <w:position w:val="-1"/>
                <w:sz w:val="20"/>
                <w:szCs w:val="20"/>
              </w:rPr>
              <w:t>50%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  <w:tr>
        <w:trPr>
          <w:trHeight w:val="394" w:hRule="exact"/>
        </w:trPr>
        <w:tc>
          <w:tcPr>
            <w:tcW w:w="4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5"/>
            </w:pP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Cen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-6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spacing w:val="-5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ud</w:t>
            </w:r>
            <w:r>
              <w:rPr>
                <w:rFonts w:cs="Arial" w:hAnsi="Arial" w:eastAsia="Arial" w:ascii="Arial"/>
                <w:spacing w:val="-4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no</w:t>
            </w:r>
            <w:r>
              <w:rPr>
                <w:rFonts w:cs="Arial" w:hAnsi="Arial" w:eastAsia="Arial" w:ascii="Arial"/>
                <w:spacing w:val="-8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to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lineRule="exact" w:line="220"/>
              <w:ind w:left="837" w:right="835"/>
            </w:pPr>
            <w:r>
              <w:rPr>
                <w:rFonts w:cs="Arial" w:hAnsi="Arial" w:eastAsia="Arial" w:ascii="Arial"/>
                <w:spacing w:val="0"/>
                <w:w w:val="99"/>
                <w:position w:val="-1"/>
                <w:sz w:val="20"/>
                <w:szCs w:val="20"/>
              </w:rPr>
              <w:t>72%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lineRule="exact" w:line="220"/>
              <w:ind w:left="689" w:right="689"/>
            </w:pPr>
            <w:r>
              <w:rPr>
                <w:rFonts w:cs="Arial" w:hAnsi="Arial" w:eastAsia="Arial" w:ascii="Arial"/>
                <w:spacing w:val="0"/>
                <w:w w:val="99"/>
                <w:position w:val="-1"/>
                <w:sz w:val="20"/>
                <w:szCs w:val="20"/>
              </w:rPr>
              <w:t>66%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lineRule="exact" w:line="220"/>
              <w:ind w:left="1006" w:right="1007"/>
            </w:pPr>
            <w:r>
              <w:rPr>
                <w:rFonts w:cs="Arial" w:hAnsi="Arial" w:eastAsia="Arial" w:ascii="Arial"/>
                <w:spacing w:val="0"/>
                <w:w w:val="99"/>
                <w:position w:val="-1"/>
                <w:sz w:val="20"/>
                <w:szCs w:val="20"/>
              </w:rPr>
              <w:t>34%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lineRule="exact" w:line="220"/>
              <w:ind w:left="815" w:right="811"/>
            </w:pPr>
            <w:r>
              <w:rPr>
                <w:rFonts w:cs="Arial" w:hAnsi="Arial" w:eastAsia="Arial" w:ascii="Arial"/>
                <w:spacing w:val="0"/>
                <w:w w:val="99"/>
                <w:position w:val="-1"/>
                <w:sz w:val="20"/>
                <w:szCs w:val="20"/>
              </w:rPr>
              <w:t>42%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  <w:tr>
        <w:trPr>
          <w:trHeight w:val="394" w:hRule="exact"/>
        </w:trPr>
        <w:tc>
          <w:tcPr>
            <w:tcW w:w="4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5"/>
            </w:pP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Cen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-6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spacing w:val="-5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ud</w:t>
            </w:r>
            <w:r>
              <w:rPr>
                <w:rFonts w:cs="Arial" w:hAnsi="Arial" w:eastAsia="Arial" w:ascii="Arial"/>
                <w:spacing w:val="-4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no</w:t>
            </w:r>
            <w:r>
              <w:rPr>
                <w:rFonts w:cs="Arial" w:hAnsi="Arial" w:eastAsia="Arial" w:ascii="Arial"/>
                <w:spacing w:val="-8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an</w:t>
            </w:r>
            <w:r>
              <w:rPr>
                <w:rFonts w:cs="Arial" w:hAnsi="Arial" w:eastAsia="Arial" w:ascii="Arial"/>
                <w:spacing w:val="-7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Ig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lineRule="exact" w:line="220"/>
              <w:ind w:left="837" w:right="835"/>
            </w:pPr>
            <w:r>
              <w:rPr>
                <w:rFonts w:cs="Arial" w:hAnsi="Arial" w:eastAsia="Arial" w:ascii="Arial"/>
                <w:spacing w:val="0"/>
                <w:w w:val="99"/>
                <w:position w:val="-1"/>
                <w:sz w:val="20"/>
                <w:szCs w:val="20"/>
              </w:rPr>
              <w:t>72%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lineRule="exact" w:line="220"/>
              <w:ind w:left="689" w:right="689"/>
            </w:pPr>
            <w:r>
              <w:rPr>
                <w:rFonts w:cs="Arial" w:hAnsi="Arial" w:eastAsia="Arial" w:ascii="Arial"/>
                <w:spacing w:val="0"/>
                <w:w w:val="99"/>
                <w:position w:val="-1"/>
                <w:sz w:val="20"/>
                <w:szCs w:val="20"/>
              </w:rPr>
              <w:t>65%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lineRule="exact" w:line="220"/>
              <w:ind w:left="1006" w:right="1007"/>
            </w:pPr>
            <w:r>
              <w:rPr>
                <w:rFonts w:cs="Arial" w:hAnsi="Arial" w:eastAsia="Arial" w:ascii="Arial"/>
                <w:spacing w:val="0"/>
                <w:w w:val="99"/>
                <w:position w:val="-1"/>
                <w:sz w:val="20"/>
                <w:szCs w:val="20"/>
              </w:rPr>
              <w:t>55%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lineRule="exact" w:line="220"/>
              <w:ind w:left="815" w:right="811"/>
            </w:pPr>
            <w:r>
              <w:rPr>
                <w:rFonts w:cs="Arial" w:hAnsi="Arial" w:eastAsia="Arial" w:ascii="Arial"/>
                <w:spacing w:val="0"/>
                <w:w w:val="99"/>
                <w:position w:val="-1"/>
                <w:sz w:val="20"/>
                <w:szCs w:val="20"/>
              </w:rPr>
              <w:t>12%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  <w:tr>
        <w:trPr>
          <w:trHeight w:val="394" w:hRule="exact"/>
        </w:trPr>
        <w:tc>
          <w:tcPr>
            <w:tcW w:w="4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5"/>
            </w:pP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Cen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-6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spacing w:val="-5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ud</w:t>
            </w:r>
            <w:r>
              <w:rPr>
                <w:rFonts w:cs="Arial" w:hAnsi="Arial" w:eastAsia="Arial" w:ascii="Arial"/>
                <w:spacing w:val="-4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no</w:t>
            </w:r>
            <w:r>
              <w:rPr>
                <w:rFonts w:cs="Arial" w:hAnsi="Arial" w:eastAsia="Arial" w:ascii="Arial"/>
                <w:spacing w:val="-8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Co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lineRule="exact" w:line="220"/>
              <w:ind w:left="837" w:right="835"/>
            </w:pPr>
            <w:r>
              <w:rPr>
                <w:rFonts w:cs="Arial" w:hAnsi="Arial" w:eastAsia="Arial" w:ascii="Arial"/>
                <w:spacing w:val="0"/>
                <w:w w:val="99"/>
                <w:position w:val="-1"/>
                <w:sz w:val="20"/>
                <w:szCs w:val="20"/>
              </w:rPr>
              <w:t>66%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lineRule="exact" w:line="220"/>
              <w:ind w:left="689" w:right="689"/>
            </w:pPr>
            <w:r>
              <w:rPr>
                <w:rFonts w:cs="Arial" w:hAnsi="Arial" w:eastAsia="Arial" w:ascii="Arial"/>
                <w:spacing w:val="0"/>
                <w:w w:val="99"/>
                <w:position w:val="-1"/>
                <w:sz w:val="20"/>
                <w:szCs w:val="20"/>
              </w:rPr>
              <w:t>61%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lineRule="exact" w:line="220"/>
              <w:ind w:left="1006" w:right="1007"/>
            </w:pPr>
            <w:r>
              <w:rPr>
                <w:rFonts w:cs="Arial" w:hAnsi="Arial" w:eastAsia="Arial" w:ascii="Arial"/>
                <w:spacing w:val="0"/>
                <w:w w:val="99"/>
                <w:position w:val="-1"/>
                <w:sz w:val="20"/>
                <w:szCs w:val="20"/>
              </w:rPr>
              <w:t>37%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lineRule="exact" w:line="220"/>
              <w:ind w:left="815" w:right="811"/>
            </w:pPr>
            <w:r>
              <w:rPr>
                <w:rFonts w:cs="Arial" w:hAnsi="Arial" w:eastAsia="Arial" w:ascii="Arial"/>
                <w:spacing w:val="0"/>
                <w:w w:val="99"/>
                <w:position w:val="-1"/>
                <w:sz w:val="20"/>
                <w:szCs w:val="20"/>
              </w:rPr>
              <w:t>42%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</w:tbl>
    <w:p>
      <w:pPr>
        <w:sectPr>
          <w:pgMar w:header="264" w:footer="0" w:top="2020" w:bottom="280" w:left="40" w:right="680"/>
          <w:pgSz w:w="14400" w:h="10800" w:orient="landscape"/>
        </w:sectPr>
      </w:pPr>
    </w:p>
    <w:p>
      <w:pPr>
        <w:rPr>
          <w:sz w:val="26"/>
          <w:szCs w:val="26"/>
        </w:rPr>
        <w:jc w:val="left"/>
        <w:spacing w:before="15" w:lineRule="exact" w:line="260"/>
      </w:pPr>
      <w:r>
        <w:pict>
          <v:group style="position:absolute;margin-left:7.44pt;margin-top:111.96pt;width:705.96pt;height:26.64pt;mso-position-horizontal-relative:page;mso-position-vertical-relative:page;z-index:-9508" coordorigin="149,2239" coordsize="14119,533">
            <v:shape style="position:absolute;left:149;top:2239;width:14119;height:533" coordorigin="149,2239" coordsize="14119,533" path="m149,2772l14268,2772,14268,2239,149,2239,149,2772xe" filled="t" fillcolor="#800000" stroked="f">
              <v:path arrowok="t"/>
              <v:fill/>
            </v:shape>
            <w10:wrap type="none"/>
          </v:group>
        </w:pict>
      </w: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32"/>
          <w:szCs w:val="32"/>
        </w:rPr>
        <w:jc w:val="left"/>
        <w:spacing w:before="18"/>
        <w:ind w:left="4549"/>
      </w:pPr>
      <w:r>
        <w:rPr>
          <w:rFonts w:cs="Arial" w:hAnsi="Arial" w:eastAsia="Arial" w:ascii="Arial"/>
          <w:b/>
          <w:color w:val="FFFFFF"/>
          <w:spacing w:val="0"/>
          <w:w w:val="100"/>
          <w:sz w:val="32"/>
          <w:szCs w:val="32"/>
        </w:rPr>
        <w:t>SU</w:t>
      </w:r>
      <w:r>
        <w:rPr>
          <w:rFonts w:cs="Arial" w:hAnsi="Arial" w:eastAsia="Arial" w:ascii="Arial"/>
          <w:b/>
          <w:color w:val="FFFFFF"/>
          <w:spacing w:val="1"/>
          <w:w w:val="100"/>
          <w:sz w:val="32"/>
          <w:szCs w:val="32"/>
        </w:rPr>
        <w:t>M</w:t>
      </w:r>
      <w:r>
        <w:rPr>
          <w:rFonts w:cs="Arial" w:hAnsi="Arial" w:eastAsia="Arial" w:ascii="Arial"/>
          <w:b/>
          <w:color w:val="FFFFFF"/>
          <w:spacing w:val="0"/>
          <w:w w:val="100"/>
          <w:sz w:val="32"/>
          <w:szCs w:val="32"/>
        </w:rPr>
        <w:t>INISTRO</w:t>
      </w:r>
      <w:r>
        <w:rPr>
          <w:rFonts w:cs="Arial" w:hAnsi="Arial" w:eastAsia="Arial" w:ascii="Arial"/>
          <w:b/>
          <w:color w:val="FFFFFF"/>
          <w:spacing w:val="-16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sz w:val="32"/>
          <w:szCs w:val="32"/>
        </w:rPr>
        <w:t>DE</w:t>
      </w:r>
      <w:r>
        <w:rPr>
          <w:rFonts w:cs="Arial" w:hAnsi="Arial" w:eastAsia="Arial" w:ascii="Arial"/>
          <w:b/>
          <w:color w:val="FFFFFF"/>
          <w:spacing w:val="-4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color w:val="FFFFFF"/>
          <w:spacing w:val="1"/>
          <w:w w:val="100"/>
          <w:sz w:val="32"/>
          <w:szCs w:val="32"/>
        </w:rPr>
        <w:t>M</w:t>
      </w:r>
      <w:r>
        <w:rPr>
          <w:rFonts w:cs="Arial" w:hAnsi="Arial" w:eastAsia="Arial" w:ascii="Arial"/>
          <w:b/>
          <w:color w:val="FFFFFF"/>
          <w:spacing w:val="0"/>
          <w:w w:val="100"/>
          <w:sz w:val="32"/>
          <w:szCs w:val="32"/>
        </w:rPr>
        <w:t>EDIC</w:t>
      </w:r>
      <w:r>
        <w:rPr>
          <w:rFonts w:cs="Arial" w:hAnsi="Arial" w:eastAsia="Arial" w:ascii="Arial"/>
          <w:b/>
          <w:color w:val="FFFFFF"/>
          <w:spacing w:val="-9"/>
          <w:w w:val="100"/>
          <w:sz w:val="32"/>
          <w:szCs w:val="32"/>
        </w:rPr>
        <w:t>A</w:t>
      </w:r>
      <w:r>
        <w:rPr>
          <w:rFonts w:cs="Arial" w:hAnsi="Arial" w:eastAsia="Arial" w:ascii="Arial"/>
          <w:b/>
          <w:color w:val="FFFFFF"/>
          <w:spacing w:val="0"/>
          <w:w w:val="100"/>
          <w:sz w:val="32"/>
          <w:szCs w:val="32"/>
        </w:rPr>
        <w:t>M</w:t>
      </w:r>
      <w:r>
        <w:rPr>
          <w:rFonts w:cs="Arial" w:hAnsi="Arial" w:eastAsia="Arial" w:ascii="Arial"/>
          <w:b/>
          <w:color w:val="FFFFFF"/>
          <w:spacing w:val="1"/>
          <w:w w:val="100"/>
          <w:sz w:val="32"/>
          <w:szCs w:val="32"/>
        </w:rPr>
        <w:t>E</w:t>
      </w:r>
      <w:r>
        <w:rPr>
          <w:rFonts w:cs="Arial" w:hAnsi="Arial" w:eastAsia="Arial" w:ascii="Arial"/>
          <w:b/>
          <w:color w:val="FFFFFF"/>
          <w:spacing w:val="0"/>
          <w:w w:val="100"/>
          <w:sz w:val="32"/>
          <w:szCs w:val="32"/>
        </w:rPr>
        <w:t>N</w:t>
      </w:r>
      <w:r>
        <w:rPr>
          <w:rFonts w:cs="Arial" w:hAnsi="Arial" w:eastAsia="Arial" w:ascii="Arial"/>
          <w:b/>
          <w:color w:val="FFFFFF"/>
          <w:spacing w:val="-5"/>
          <w:w w:val="100"/>
          <w:sz w:val="32"/>
          <w:szCs w:val="32"/>
        </w:rPr>
        <w:t>T</w:t>
      </w:r>
      <w:r>
        <w:rPr>
          <w:rFonts w:cs="Arial" w:hAnsi="Arial" w:eastAsia="Arial" w:ascii="Arial"/>
          <w:b/>
          <w:color w:val="FFFFFF"/>
          <w:spacing w:val="-1"/>
          <w:w w:val="100"/>
          <w:sz w:val="32"/>
          <w:szCs w:val="32"/>
        </w:rPr>
        <w:t>O</w:t>
      </w:r>
      <w:r>
        <w:rPr>
          <w:rFonts w:cs="Arial" w:hAnsi="Arial" w:eastAsia="Arial" w:ascii="Arial"/>
          <w:b/>
          <w:color w:val="FFFFFF"/>
          <w:spacing w:val="0"/>
          <w:w w:val="100"/>
          <w:sz w:val="32"/>
          <w:szCs w:val="32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32"/>
          <w:szCs w:val="3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5" w:lineRule="exact" w:line="240"/>
      </w:pPr>
      <w:r>
        <w:rPr>
          <w:sz w:val="24"/>
          <w:szCs w:val="24"/>
        </w:rPr>
      </w:r>
    </w:p>
    <w:tbl>
      <w:tblPr>
        <w:tblW w:w="0" w:type="auto"/>
        <w:tblLook w:val="01E0"/>
        <w:jc w:val="left"/>
        <w:tblInd w:w="100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00" w:hRule="exact"/>
        </w:trPr>
        <w:tc>
          <w:tcPr>
            <w:tcW w:w="122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0000"/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15" w:lineRule="exact" w:line="260"/>
              <w:ind w:left="2363"/>
            </w:pP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-1"/>
                <w:sz w:val="24"/>
                <w:szCs w:val="24"/>
              </w:rPr>
              <w:t>PORCEN</w:t>
            </w:r>
            <w:r>
              <w:rPr>
                <w:rFonts w:cs="Arial" w:hAnsi="Arial" w:eastAsia="Arial" w:ascii="Arial"/>
                <w:b/>
                <w:color w:val="FFFFFF"/>
                <w:spacing w:val="-17"/>
                <w:w w:val="100"/>
                <w:position w:val="-1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-8"/>
                <w:w w:val="100"/>
                <w:position w:val="-1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position w:val="-1"/>
                <w:sz w:val="24"/>
                <w:szCs w:val="24"/>
              </w:rPr>
              <w:t>J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-1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4"/>
                <w:w w:val="100"/>
                <w:position w:val="-1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-1"/>
                <w:sz w:val="24"/>
                <w:szCs w:val="24"/>
              </w:rPr>
              <w:t>DE</w:t>
            </w:r>
            <w:r>
              <w:rPr>
                <w:rFonts w:cs="Arial" w:hAnsi="Arial" w:eastAsia="Arial" w:ascii="Arial"/>
                <w:b/>
                <w:color w:val="FFFFFF"/>
                <w:spacing w:val="-9"/>
                <w:w w:val="100"/>
                <w:position w:val="-1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-8"/>
                <w:w w:val="100"/>
                <w:position w:val="-1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2"/>
                <w:w w:val="100"/>
                <w:position w:val="-1"/>
                <w:sz w:val="24"/>
                <w:szCs w:val="24"/>
              </w:rPr>
              <w:t>B</w:t>
            </w:r>
            <w:r>
              <w:rPr>
                <w:rFonts w:cs="Arial" w:hAnsi="Arial" w:eastAsia="Arial" w:ascii="Arial"/>
                <w:b/>
                <w:color w:val="FFFFFF"/>
                <w:spacing w:val="-8"/>
                <w:w w:val="100"/>
                <w:position w:val="-1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-1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b/>
                <w:color w:val="FFFFFF"/>
                <w:spacing w:val="-5"/>
                <w:w w:val="100"/>
                <w:position w:val="-1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-1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b/>
                <w:color w:val="FFFFFF"/>
                <w:spacing w:val="13"/>
                <w:w w:val="100"/>
                <w:position w:val="-1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-1"/>
                <w:sz w:val="24"/>
                <w:szCs w:val="24"/>
              </w:rPr>
              <w:t>DE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position w:val="-1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-1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-1"/>
                <w:sz w:val="24"/>
                <w:szCs w:val="24"/>
              </w:rPr>
              <w:t>EDIC</w:t>
            </w:r>
            <w:r>
              <w:rPr>
                <w:rFonts w:cs="Arial" w:hAnsi="Arial" w:eastAsia="Arial" w:ascii="Arial"/>
                <w:b/>
                <w:color w:val="FFFFFF"/>
                <w:spacing w:val="-8"/>
                <w:w w:val="100"/>
                <w:position w:val="-1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-1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-1"/>
                <w:sz w:val="24"/>
                <w:szCs w:val="24"/>
              </w:rPr>
              <w:t>EN</w:t>
            </w:r>
            <w:r>
              <w:rPr>
                <w:rFonts w:cs="Arial" w:hAnsi="Arial" w:eastAsia="Arial" w:ascii="Arial"/>
                <w:b/>
                <w:color w:val="FFFFFF"/>
                <w:spacing w:val="-6"/>
                <w:w w:val="100"/>
                <w:position w:val="-1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-1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b/>
                <w:color w:val="FFFFFF"/>
                <w:spacing w:val="8"/>
                <w:w w:val="100"/>
                <w:position w:val="-1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-1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-1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-1"/>
                <w:sz w:val="24"/>
                <w:szCs w:val="24"/>
              </w:rPr>
              <w:t>ICI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position w:val="-1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-1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-1"/>
                <w:sz w:val="24"/>
                <w:szCs w:val="24"/>
              </w:rPr>
              <w:t>B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-1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-1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position w:val="-1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position w:val="-1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position w:val="-1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position w:val="-1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position w:val="-1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-1"/>
                <w:sz w:val="24"/>
                <w:szCs w:val="24"/>
              </w:rPr>
              <w:t>)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position w:val="0"/>
                <w:sz w:val="24"/>
                <w:szCs w:val="24"/>
              </w:rPr>
            </w:r>
          </w:p>
        </w:tc>
      </w:tr>
      <w:tr>
        <w:trPr>
          <w:trHeight w:val="735" w:hRule="exact"/>
        </w:trPr>
        <w:tc>
          <w:tcPr>
            <w:tcW w:w="4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0000"/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0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955"/>
            </w:pP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-1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-1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-1"/>
                <w:sz w:val="24"/>
                <w:szCs w:val="24"/>
              </w:rPr>
              <w:t>mbre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-1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-1"/>
                <w:sz w:val="24"/>
                <w:szCs w:val="24"/>
              </w:rPr>
              <w:t>de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position w:val="-1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position w:val="-1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-1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-1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-1"/>
                <w:sz w:val="24"/>
                <w:szCs w:val="24"/>
              </w:rPr>
              <w:t>unidad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0000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before="5" w:lineRule="auto" w:line="250"/>
              <w:ind w:left="198" w:right="200" w:firstLine="1"/>
            </w:pP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0"/>
                <w:szCs w:val="20"/>
              </w:rPr>
              <w:t>%</w:t>
            </w:r>
            <w:r>
              <w:rPr>
                <w:rFonts w:cs="Arial" w:hAnsi="Arial" w:eastAsia="Arial" w:ascii="Arial"/>
                <w:b/>
                <w:color w:val="FFFFFF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0"/>
                <w:szCs w:val="20"/>
              </w:rPr>
              <w:t>Ni</w:t>
            </w:r>
            <w:r>
              <w:rPr>
                <w:rFonts w:cs="Arial" w:hAnsi="Arial" w:eastAsia="Arial" w:ascii="Arial"/>
                <w:b/>
                <w:color w:val="FFFFFF"/>
                <w:spacing w:val="2"/>
                <w:w w:val="100"/>
                <w:sz w:val="20"/>
                <w:szCs w:val="20"/>
              </w:rPr>
              <w:t>v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Arial" w:hAnsi="Arial" w:eastAsia="Arial" w:ascii="Arial"/>
                <w:b/>
                <w:color w:val="FFFFFF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99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-7"/>
                <w:w w:val="99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99"/>
                <w:sz w:val="20"/>
                <w:szCs w:val="20"/>
              </w:rPr>
              <w:t>ba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99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99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99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4"/>
                <w:w w:val="99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99"/>
                <w:sz w:val="20"/>
                <w:szCs w:val="20"/>
              </w:rPr>
              <w:t>edicamen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99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99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0000"/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ind w:left="190" w:right="190"/>
            </w:pP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0"/>
                <w:szCs w:val="20"/>
              </w:rPr>
              <w:t>%</w:t>
            </w:r>
            <w:r>
              <w:rPr>
                <w:rFonts w:cs="Arial" w:hAnsi="Arial" w:eastAsia="Arial" w:ascii="Arial"/>
                <w:b/>
                <w:color w:val="FFFFFF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0"/>
                <w:szCs w:val="20"/>
              </w:rPr>
              <w:t>Ni</w:t>
            </w:r>
            <w:r>
              <w:rPr>
                <w:rFonts w:cs="Arial" w:hAnsi="Arial" w:eastAsia="Arial" w:ascii="Arial"/>
                <w:b/>
                <w:color w:val="FFFFFF"/>
                <w:spacing w:val="2"/>
                <w:w w:val="100"/>
                <w:sz w:val="20"/>
                <w:szCs w:val="20"/>
              </w:rPr>
              <w:t>v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Arial" w:hAnsi="Arial" w:eastAsia="Arial" w:ascii="Arial"/>
                <w:b/>
                <w:color w:val="FFFFFF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b/>
                <w:color w:val="FFFFFF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-7"/>
                <w:w w:val="99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99"/>
                <w:sz w:val="20"/>
                <w:szCs w:val="20"/>
              </w:rPr>
              <w:t>ba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99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99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99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before="10"/>
              <w:ind w:left="72" w:right="72"/>
            </w:pPr>
            <w:r>
              <w:rPr>
                <w:rFonts w:cs="Arial" w:hAnsi="Arial" w:eastAsia="Arial" w:ascii="Arial"/>
                <w:b/>
                <w:color w:val="FFFFFF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0"/>
                <w:szCs w:val="20"/>
              </w:rPr>
              <w:t>ater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Arial" w:hAnsi="Arial" w:eastAsia="Arial" w:ascii="Arial"/>
                <w:b/>
                <w:color w:val="FFFFFF"/>
                <w:spacing w:val="-14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b/>
                <w:color w:val="FFFFFF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99"/>
                <w:sz w:val="20"/>
                <w:szCs w:val="20"/>
              </w:rPr>
              <w:t>Cur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99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99"/>
                <w:sz w:val="20"/>
                <w:szCs w:val="20"/>
              </w:rPr>
              <w:t>ción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0000"/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ind w:left="105"/>
            </w:pP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0"/>
                <w:szCs w:val="20"/>
              </w:rPr>
              <w:t>%</w:t>
            </w:r>
            <w:r>
              <w:rPr>
                <w:rFonts w:cs="Arial" w:hAnsi="Arial" w:eastAsia="Arial" w:ascii="Arial"/>
                <w:b/>
                <w:color w:val="FFFFFF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0"/>
                <w:szCs w:val="20"/>
              </w:rPr>
              <w:t>Ni</w:t>
            </w:r>
            <w:r>
              <w:rPr>
                <w:rFonts w:cs="Arial" w:hAnsi="Arial" w:eastAsia="Arial" w:ascii="Arial"/>
                <w:b/>
                <w:color w:val="FFFFFF"/>
                <w:spacing w:val="2"/>
                <w:w w:val="100"/>
                <w:sz w:val="20"/>
                <w:szCs w:val="20"/>
              </w:rPr>
              <w:t>v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Arial" w:hAnsi="Arial" w:eastAsia="Arial" w:ascii="Arial"/>
                <w:b/>
                <w:color w:val="FFFFFF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b/>
                <w:color w:val="FFFFFF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-7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0"/>
                <w:szCs w:val="20"/>
              </w:rPr>
              <w:t>ba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0000"/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ind w:left="-17" w:right="-22"/>
            </w:pP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0"/>
                <w:szCs w:val="20"/>
              </w:rPr>
              <w:t>%</w:t>
            </w:r>
            <w:r>
              <w:rPr>
                <w:rFonts w:cs="Arial" w:hAnsi="Arial" w:eastAsia="Arial" w:ascii="Arial"/>
                <w:b/>
                <w:color w:val="FFFFFF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0"/>
                <w:szCs w:val="20"/>
              </w:rPr>
              <w:t>Rec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cs="Arial" w:hAnsi="Arial" w:eastAsia="Arial" w:ascii="Arial"/>
                <w:b/>
                <w:color w:val="FFFFFF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0"/>
                <w:szCs w:val="20"/>
              </w:rPr>
              <w:t>surti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cs="Arial" w:hAnsi="Arial" w:eastAsia="Arial" w:ascii="Arial"/>
                <w:b/>
                <w:color w:val="FFFFFF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99"/>
                <w:sz w:val="20"/>
                <w:szCs w:val="20"/>
              </w:rPr>
              <w:t>al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before="10"/>
              <w:ind w:left="750" w:right="747"/>
            </w:pPr>
            <w:r>
              <w:rPr>
                <w:rFonts w:cs="Arial" w:hAnsi="Arial" w:eastAsia="Arial" w:ascii="Arial"/>
                <w:b/>
                <w:color w:val="FFFFFF"/>
                <w:spacing w:val="0"/>
                <w:w w:val="99"/>
                <w:sz w:val="20"/>
                <w:szCs w:val="20"/>
              </w:rPr>
              <w:t>100%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69" w:hRule="exact"/>
        </w:trPr>
        <w:tc>
          <w:tcPr>
            <w:tcW w:w="4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26" w:lineRule="exact" w:line="220"/>
              <w:ind w:left="5"/>
            </w:pP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Ho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tal</w:t>
            </w:r>
            <w:r>
              <w:rPr>
                <w:rFonts w:cs="Arial" w:hAnsi="Arial" w:eastAsia="Arial" w:ascii="Arial"/>
                <w:spacing w:val="-7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In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al</w:t>
            </w:r>
            <w:r>
              <w:rPr>
                <w:rFonts w:cs="Arial" w:hAnsi="Arial" w:eastAsia="Arial" w:ascii="Arial"/>
                <w:spacing w:val="-8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Co</w:t>
            </w:r>
            <w:r>
              <w:rPr>
                <w:rFonts w:cs="Arial" w:hAnsi="Arial" w:eastAsia="Arial" w:ascii="Arial"/>
                <w:spacing w:val="4"/>
                <w:w w:val="100"/>
                <w:position w:val="-1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tar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-10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Na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ato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before="26" w:lineRule="exact" w:line="220"/>
              <w:ind w:left="622" w:right="622"/>
            </w:pPr>
            <w:r>
              <w:rPr>
                <w:rFonts w:cs="Arial" w:hAnsi="Arial" w:eastAsia="Arial" w:ascii="Arial"/>
                <w:spacing w:val="0"/>
                <w:w w:val="99"/>
                <w:position w:val="-1"/>
                <w:sz w:val="20"/>
                <w:szCs w:val="20"/>
              </w:rPr>
              <w:t>96%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before="26" w:lineRule="exact" w:line="220"/>
              <w:ind w:left="853" w:right="851"/>
            </w:pPr>
            <w:r>
              <w:rPr>
                <w:rFonts w:cs="Arial" w:hAnsi="Arial" w:eastAsia="Arial" w:ascii="Arial"/>
                <w:spacing w:val="0"/>
                <w:w w:val="99"/>
                <w:position w:val="-1"/>
                <w:sz w:val="20"/>
                <w:szCs w:val="20"/>
              </w:rPr>
              <w:t>86%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before="26" w:lineRule="exact" w:line="220"/>
              <w:ind w:left="730" w:right="728"/>
            </w:pPr>
            <w:r>
              <w:rPr>
                <w:rFonts w:cs="Arial" w:hAnsi="Arial" w:eastAsia="Arial" w:ascii="Arial"/>
                <w:spacing w:val="0"/>
                <w:w w:val="99"/>
                <w:position w:val="-1"/>
                <w:sz w:val="20"/>
                <w:szCs w:val="20"/>
              </w:rPr>
              <w:t>91%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before="26" w:lineRule="exact" w:line="220"/>
              <w:ind w:left="815" w:right="812"/>
            </w:pPr>
            <w:r>
              <w:rPr>
                <w:rFonts w:cs="Arial" w:hAnsi="Arial" w:eastAsia="Arial" w:ascii="Arial"/>
                <w:spacing w:val="0"/>
                <w:w w:val="99"/>
                <w:position w:val="-1"/>
                <w:sz w:val="20"/>
                <w:szCs w:val="20"/>
              </w:rPr>
              <w:t>99%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  <w:tr>
        <w:trPr>
          <w:trHeight w:val="495" w:hRule="exact"/>
        </w:trPr>
        <w:tc>
          <w:tcPr>
            <w:tcW w:w="4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13"/>
              <w:ind w:left="5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Ho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tal</w:t>
            </w:r>
            <w:r>
              <w:rPr>
                <w:rFonts w:cs="Arial" w:hAnsi="Arial" w:eastAsia="Arial" w:ascii="Arial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In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Arial" w:hAnsi="Arial" w:eastAsia="Arial" w:ascii="Arial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cs="Arial" w:hAnsi="Arial" w:eastAsia="Arial" w:ascii="Arial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tar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10" w:lineRule="exact" w:line="220"/>
              <w:ind w:left="5"/>
            </w:pP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-4"/>
                <w:w w:val="100"/>
                <w:position w:val="-1"/>
                <w:sz w:val="20"/>
                <w:szCs w:val="20"/>
              </w:rPr>
              <w:t>z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lineRule="exact" w:line="220"/>
              <w:ind w:left="622" w:right="622"/>
            </w:pPr>
            <w:r>
              <w:rPr>
                <w:rFonts w:cs="Arial" w:hAnsi="Arial" w:eastAsia="Arial" w:ascii="Arial"/>
                <w:spacing w:val="0"/>
                <w:w w:val="99"/>
                <w:position w:val="-1"/>
                <w:sz w:val="20"/>
                <w:szCs w:val="20"/>
              </w:rPr>
              <w:t>82%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lineRule="exact" w:line="220"/>
              <w:ind w:left="853" w:right="851"/>
            </w:pPr>
            <w:r>
              <w:rPr>
                <w:rFonts w:cs="Arial" w:hAnsi="Arial" w:eastAsia="Arial" w:ascii="Arial"/>
                <w:spacing w:val="0"/>
                <w:w w:val="99"/>
                <w:position w:val="-1"/>
                <w:sz w:val="20"/>
                <w:szCs w:val="20"/>
              </w:rPr>
              <w:t>44%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lineRule="exact" w:line="220"/>
              <w:ind w:left="730" w:right="728"/>
            </w:pPr>
            <w:r>
              <w:rPr>
                <w:rFonts w:cs="Arial" w:hAnsi="Arial" w:eastAsia="Arial" w:ascii="Arial"/>
                <w:spacing w:val="0"/>
                <w:w w:val="99"/>
                <w:position w:val="-1"/>
                <w:sz w:val="20"/>
                <w:szCs w:val="20"/>
              </w:rPr>
              <w:t>63%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lineRule="exact" w:line="220"/>
              <w:ind w:left="815" w:right="812"/>
            </w:pPr>
            <w:r>
              <w:rPr>
                <w:rFonts w:cs="Arial" w:hAnsi="Arial" w:eastAsia="Arial" w:ascii="Arial"/>
                <w:spacing w:val="0"/>
                <w:w w:val="99"/>
                <w:position w:val="-1"/>
                <w:sz w:val="20"/>
                <w:szCs w:val="20"/>
              </w:rPr>
              <w:t>73%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  <w:tr>
        <w:trPr>
          <w:trHeight w:val="269" w:hRule="exact"/>
        </w:trPr>
        <w:tc>
          <w:tcPr>
            <w:tcW w:w="4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27" w:lineRule="exact" w:line="220"/>
              <w:ind w:left="5"/>
            </w:pP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Ho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tal</w:t>
            </w:r>
            <w:r>
              <w:rPr>
                <w:rFonts w:cs="Arial" w:hAnsi="Arial" w:eastAsia="Arial" w:ascii="Arial"/>
                <w:spacing w:val="-7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0"/>
                <w:szCs w:val="2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eral</w:t>
            </w:r>
            <w:r>
              <w:rPr>
                <w:rFonts w:cs="Arial" w:hAnsi="Arial" w:eastAsia="Arial" w:ascii="Arial"/>
                <w:spacing w:val="-7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0"/>
                <w:szCs w:val="2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4"/>
                <w:w w:val="100"/>
                <w:position w:val="-1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h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before="27" w:lineRule="exact" w:line="220"/>
              <w:ind w:left="622" w:right="622"/>
            </w:pPr>
            <w:r>
              <w:rPr>
                <w:rFonts w:cs="Arial" w:hAnsi="Arial" w:eastAsia="Arial" w:ascii="Arial"/>
                <w:spacing w:val="0"/>
                <w:w w:val="99"/>
                <w:position w:val="-1"/>
                <w:sz w:val="20"/>
                <w:szCs w:val="20"/>
              </w:rPr>
              <w:t>95%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before="27" w:lineRule="exact" w:line="220"/>
              <w:ind w:left="853" w:right="851"/>
            </w:pPr>
            <w:r>
              <w:rPr>
                <w:rFonts w:cs="Arial" w:hAnsi="Arial" w:eastAsia="Arial" w:ascii="Arial"/>
                <w:spacing w:val="0"/>
                <w:w w:val="99"/>
                <w:position w:val="-1"/>
                <w:sz w:val="20"/>
                <w:szCs w:val="20"/>
              </w:rPr>
              <w:t>93%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before="27" w:lineRule="exact" w:line="220"/>
              <w:ind w:left="730" w:right="728"/>
            </w:pPr>
            <w:r>
              <w:rPr>
                <w:rFonts w:cs="Arial" w:hAnsi="Arial" w:eastAsia="Arial" w:ascii="Arial"/>
                <w:spacing w:val="0"/>
                <w:w w:val="99"/>
                <w:position w:val="-1"/>
                <w:sz w:val="20"/>
                <w:szCs w:val="20"/>
              </w:rPr>
              <w:t>94%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before="27" w:lineRule="exact" w:line="220"/>
              <w:ind w:left="815" w:right="812"/>
            </w:pPr>
            <w:r>
              <w:rPr>
                <w:rFonts w:cs="Arial" w:hAnsi="Arial" w:eastAsia="Arial" w:ascii="Arial"/>
                <w:spacing w:val="0"/>
                <w:w w:val="99"/>
                <w:position w:val="-1"/>
                <w:sz w:val="20"/>
                <w:szCs w:val="20"/>
              </w:rPr>
              <w:t>99%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  <w:tr>
        <w:trPr>
          <w:trHeight w:val="269" w:hRule="exact"/>
        </w:trPr>
        <w:tc>
          <w:tcPr>
            <w:tcW w:w="4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26" w:lineRule="exact" w:line="220"/>
              <w:ind w:left="5"/>
            </w:pP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H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0"/>
                <w:szCs w:val="2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eral</w:t>
            </w:r>
            <w:r>
              <w:rPr>
                <w:rFonts w:cs="Arial" w:hAnsi="Arial" w:eastAsia="Arial" w:ascii="Arial"/>
                <w:spacing w:val="-8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La</w:t>
            </w:r>
            <w:r>
              <w:rPr>
                <w:rFonts w:cs="Arial" w:hAnsi="Arial" w:eastAsia="Arial" w:ascii="Arial"/>
                <w:spacing w:val="-3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uz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before="26" w:lineRule="exact" w:line="220"/>
              <w:ind w:left="622" w:right="622"/>
            </w:pPr>
            <w:r>
              <w:rPr>
                <w:rFonts w:cs="Arial" w:hAnsi="Arial" w:eastAsia="Arial" w:ascii="Arial"/>
                <w:spacing w:val="0"/>
                <w:w w:val="99"/>
                <w:position w:val="-1"/>
                <w:sz w:val="20"/>
                <w:szCs w:val="20"/>
              </w:rPr>
              <w:t>88%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before="26" w:lineRule="exact" w:line="220"/>
              <w:ind w:left="853" w:right="851"/>
            </w:pPr>
            <w:r>
              <w:rPr>
                <w:rFonts w:cs="Arial" w:hAnsi="Arial" w:eastAsia="Arial" w:ascii="Arial"/>
                <w:spacing w:val="0"/>
                <w:w w:val="99"/>
                <w:position w:val="-1"/>
                <w:sz w:val="20"/>
                <w:szCs w:val="20"/>
              </w:rPr>
              <w:t>74%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before="26" w:lineRule="exact" w:line="220"/>
              <w:ind w:left="730" w:right="728"/>
            </w:pPr>
            <w:r>
              <w:rPr>
                <w:rFonts w:cs="Arial" w:hAnsi="Arial" w:eastAsia="Arial" w:ascii="Arial"/>
                <w:spacing w:val="0"/>
                <w:w w:val="99"/>
                <w:position w:val="-1"/>
                <w:sz w:val="20"/>
                <w:szCs w:val="20"/>
              </w:rPr>
              <w:t>81%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before="26" w:lineRule="exact" w:line="220"/>
              <w:ind w:left="815" w:right="812"/>
            </w:pPr>
            <w:r>
              <w:rPr>
                <w:rFonts w:cs="Arial" w:hAnsi="Arial" w:eastAsia="Arial" w:ascii="Arial"/>
                <w:spacing w:val="0"/>
                <w:w w:val="99"/>
                <w:position w:val="-1"/>
                <w:sz w:val="20"/>
                <w:szCs w:val="20"/>
              </w:rPr>
              <w:t>92%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  <w:tr>
        <w:trPr>
          <w:trHeight w:val="269" w:hRule="exact"/>
        </w:trPr>
        <w:tc>
          <w:tcPr>
            <w:tcW w:w="4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27" w:lineRule="exact" w:line="220"/>
              <w:ind w:left="5"/>
            </w:pP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H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0"/>
                <w:szCs w:val="2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eral</w:t>
            </w:r>
            <w:r>
              <w:rPr>
                <w:rFonts w:cs="Arial" w:hAnsi="Arial" w:eastAsia="Arial" w:ascii="Arial"/>
                <w:spacing w:val="-8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pa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before="27" w:lineRule="exact" w:line="220"/>
              <w:ind w:left="622" w:right="622"/>
            </w:pPr>
            <w:r>
              <w:rPr>
                <w:rFonts w:cs="Arial" w:hAnsi="Arial" w:eastAsia="Arial" w:ascii="Arial"/>
                <w:spacing w:val="0"/>
                <w:w w:val="99"/>
                <w:position w:val="-1"/>
                <w:sz w:val="20"/>
                <w:szCs w:val="20"/>
              </w:rPr>
              <w:t>82%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before="27" w:lineRule="exact" w:line="220"/>
              <w:ind w:left="853" w:right="851"/>
            </w:pPr>
            <w:r>
              <w:rPr>
                <w:rFonts w:cs="Arial" w:hAnsi="Arial" w:eastAsia="Arial" w:ascii="Arial"/>
                <w:spacing w:val="0"/>
                <w:w w:val="99"/>
                <w:position w:val="-1"/>
                <w:sz w:val="20"/>
                <w:szCs w:val="20"/>
              </w:rPr>
              <w:t>74%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before="27" w:lineRule="exact" w:line="220"/>
              <w:ind w:left="730" w:right="728"/>
            </w:pPr>
            <w:r>
              <w:rPr>
                <w:rFonts w:cs="Arial" w:hAnsi="Arial" w:eastAsia="Arial" w:ascii="Arial"/>
                <w:spacing w:val="0"/>
                <w:w w:val="99"/>
                <w:position w:val="-1"/>
                <w:sz w:val="20"/>
                <w:szCs w:val="20"/>
              </w:rPr>
              <w:t>78%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before="27" w:lineRule="exact" w:line="220"/>
              <w:ind w:left="815" w:right="812"/>
            </w:pPr>
            <w:r>
              <w:rPr>
                <w:rFonts w:cs="Arial" w:hAnsi="Arial" w:eastAsia="Arial" w:ascii="Arial"/>
                <w:spacing w:val="0"/>
                <w:w w:val="99"/>
                <w:position w:val="-1"/>
                <w:sz w:val="20"/>
                <w:szCs w:val="20"/>
              </w:rPr>
              <w:t>85%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  <w:tr>
        <w:trPr>
          <w:trHeight w:val="269" w:hRule="exact"/>
        </w:trPr>
        <w:tc>
          <w:tcPr>
            <w:tcW w:w="4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27" w:lineRule="exact" w:line="220"/>
              <w:ind w:left="5"/>
            </w:pP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H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0"/>
                <w:szCs w:val="2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eral</w:t>
            </w:r>
            <w:r>
              <w:rPr>
                <w:rFonts w:cs="Arial" w:hAnsi="Arial" w:eastAsia="Arial" w:ascii="Arial"/>
                <w:spacing w:val="-8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0"/>
                <w:szCs w:val="2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-2"/>
                <w:w w:val="100"/>
                <w:position w:val="-1"/>
                <w:sz w:val="20"/>
                <w:szCs w:val="20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before="27" w:lineRule="exact" w:line="220"/>
              <w:ind w:left="622" w:right="622"/>
            </w:pPr>
            <w:r>
              <w:rPr>
                <w:rFonts w:cs="Arial" w:hAnsi="Arial" w:eastAsia="Arial" w:ascii="Arial"/>
                <w:spacing w:val="0"/>
                <w:w w:val="99"/>
                <w:position w:val="-1"/>
                <w:sz w:val="20"/>
                <w:szCs w:val="20"/>
              </w:rPr>
              <w:t>81%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before="27" w:lineRule="exact" w:line="220"/>
              <w:ind w:left="853" w:right="851"/>
            </w:pPr>
            <w:r>
              <w:rPr>
                <w:rFonts w:cs="Arial" w:hAnsi="Arial" w:eastAsia="Arial" w:ascii="Arial"/>
                <w:spacing w:val="0"/>
                <w:w w:val="99"/>
                <w:position w:val="-1"/>
                <w:sz w:val="20"/>
                <w:szCs w:val="20"/>
              </w:rPr>
              <w:t>80%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before="27" w:lineRule="exact" w:line="220"/>
              <w:ind w:left="730" w:right="728"/>
            </w:pPr>
            <w:r>
              <w:rPr>
                <w:rFonts w:cs="Arial" w:hAnsi="Arial" w:eastAsia="Arial" w:ascii="Arial"/>
                <w:spacing w:val="0"/>
                <w:w w:val="99"/>
                <w:position w:val="-1"/>
                <w:sz w:val="20"/>
                <w:szCs w:val="20"/>
              </w:rPr>
              <w:t>80%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before="27" w:lineRule="exact" w:line="220"/>
              <w:ind w:left="815" w:right="812"/>
            </w:pPr>
            <w:r>
              <w:rPr>
                <w:rFonts w:cs="Arial" w:hAnsi="Arial" w:eastAsia="Arial" w:ascii="Arial"/>
                <w:spacing w:val="0"/>
                <w:w w:val="99"/>
                <w:position w:val="-1"/>
                <w:sz w:val="20"/>
                <w:szCs w:val="20"/>
              </w:rPr>
              <w:t>84%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  <w:tr>
        <w:trPr>
          <w:trHeight w:val="269" w:hRule="exact"/>
        </w:trPr>
        <w:tc>
          <w:tcPr>
            <w:tcW w:w="4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27" w:lineRule="exact" w:line="220"/>
              <w:ind w:left="5"/>
            </w:pP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H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0"/>
                <w:szCs w:val="2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era</w:t>
            </w:r>
            <w:r>
              <w:rPr>
                <w:rFonts w:cs="Arial" w:hAnsi="Arial" w:eastAsia="Arial" w:ascii="Arial"/>
                <w:spacing w:val="-9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Dora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before="27" w:lineRule="exact" w:line="220"/>
              <w:ind w:left="622" w:right="622"/>
            </w:pPr>
            <w:r>
              <w:rPr>
                <w:rFonts w:cs="Arial" w:hAnsi="Arial" w:eastAsia="Arial" w:ascii="Arial"/>
                <w:spacing w:val="0"/>
                <w:w w:val="99"/>
                <w:position w:val="-1"/>
                <w:sz w:val="20"/>
                <w:szCs w:val="20"/>
              </w:rPr>
              <w:t>82%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before="27" w:lineRule="exact" w:line="220"/>
              <w:ind w:left="853" w:right="851"/>
            </w:pPr>
            <w:r>
              <w:rPr>
                <w:rFonts w:cs="Arial" w:hAnsi="Arial" w:eastAsia="Arial" w:ascii="Arial"/>
                <w:spacing w:val="0"/>
                <w:w w:val="99"/>
                <w:position w:val="-1"/>
                <w:sz w:val="20"/>
                <w:szCs w:val="20"/>
              </w:rPr>
              <w:t>59%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before="27" w:lineRule="exact" w:line="220"/>
              <w:ind w:left="730" w:right="728"/>
            </w:pPr>
            <w:r>
              <w:rPr>
                <w:rFonts w:cs="Arial" w:hAnsi="Arial" w:eastAsia="Arial" w:ascii="Arial"/>
                <w:spacing w:val="0"/>
                <w:w w:val="99"/>
                <w:position w:val="-1"/>
                <w:sz w:val="20"/>
                <w:szCs w:val="20"/>
              </w:rPr>
              <w:t>70%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before="27" w:lineRule="exact" w:line="220"/>
              <w:ind w:left="815" w:right="812"/>
            </w:pPr>
            <w:r>
              <w:rPr>
                <w:rFonts w:cs="Arial" w:hAnsi="Arial" w:eastAsia="Arial" w:ascii="Arial"/>
                <w:spacing w:val="0"/>
                <w:w w:val="99"/>
                <w:position w:val="-1"/>
                <w:sz w:val="20"/>
                <w:szCs w:val="20"/>
              </w:rPr>
              <w:t>88%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  <w:tr>
        <w:trPr>
          <w:trHeight w:val="269" w:hRule="exact"/>
        </w:trPr>
        <w:tc>
          <w:tcPr>
            <w:tcW w:w="4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27" w:lineRule="exact" w:line="220"/>
              <w:ind w:left="5"/>
            </w:pP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Ho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tal</w:t>
            </w:r>
            <w:r>
              <w:rPr>
                <w:rFonts w:cs="Arial" w:hAnsi="Arial" w:eastAsia="Arial" w:ascii="Arial"/>
                <w:spacing w:val="-7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In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al</w:t>
            </w:r>
            <w:r>
              <w:rPr>
                <w:rFonts w:cs="Arial" w:hAnsi="Arial" w:eastAsia="Arial" w:ascii="Arial"/>
                <w:spacing w:val="-8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Co</w:t>
            </w:r>
            <w:r>
              <w:rPr>
                <w:rFonts w:cs="Arial" w:hAnsi="Arial" w:eastAsia="Arial" w:ascii="Arial"/>
                <w:spacing w:val="4"/>
                <w:w w:val="100"/>
                <w:position w:val="-1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tar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-11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tura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before="27" w:lineRule="exact" w:line="220"/>
              <w:ind w:left="622" w:right="622"/>
            </w:pPr>
            <w:r>
              <w:rPr>
                <w:rFonts w:cs="Arial" w:hAnsi="Arial" w:eastAsia="Arial" w:ascii="Arial"/>
                <w:spacing w:val="0"/>
                <w:w w:val="99"/>
                <w:position w:val="-1"/>
                <w:sz w:val="20"/>
                <w:szCs w:val="20"/>
              </w:rPr>
              <w:t>89%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before="27" w:lineRule="exact" w:line="220"/>
              <w:ind w:left="853" w:right="851"/>
            </w:pPr>
            <w:r>
              <w:rPr>
                <w:rFonts w:cs="Arial" w:hAnsi="Arial" w:eastAsia="Arial" w:ascii="Arial"/>
                <w:spacing w:val="0"/>
                <w:w w:val="99"/>
                <w:position w:val="-1"/>
                <w:sz w:val="20"/>
                <w:szCs w:val="20"/>
              </w:rPr>
              <w:t>93%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before="27" w:lineRule="exact" w:line="220"/>
              <w:ind w:left="730" w:right="728"/>
            </w:pPr>
            <w:r>
              <w:rPr>
                <w:rFonts w:cs="Arial" w:hAnsi="Arial" w:eastAsia="Arial" w:ascii="Arial"/>
                <w:spacing w:val="0"/>
                <w:w w:val="99"/>
                <w:position w:val="-1"/>
                <w:sz w:val="20"/>
                <w:szCs w:val="20"/>
              </w:rPr>
              <w:t>91%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before="27" w:lineRule="exact" w:line="220"/>
              <w:ind w:left="760" w:right="756"/>
            </w:pPr>
            <w:r>
              <w:rPr>
                <w:rFonts w:cs="Arial" w:hAnsi="Arial" w:eastAsia="Arial" w:ascii="Arial"/>
                <w:spacing w:val="0"/>
                <w:w w:val="99"/>
                <w:position w:val="-1"/>
                <w:sz w:val="20"/>
                <w:szCs w:val="20"/>
              </w:rPr>
              <w:t>100%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  <w:tr>
        <w:trPr>
          <w:trHeight w:val="269" w:hRule="exact"/>
        </w:trPr>
        <w:tc>
          <w:tcPr>
            <w:tcW w:w="4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27" w:lineRule="exact" w:line="220"/>
              <w:ind w:left="5"/>
            </w:pP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Ho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tal</w:t>
            </w:r>
            <w:r>
              <w:rPr>
                <w:rFonts w:cs="Arial" w:hAnsi="Arial" w:eastAsia="Arial" w:ascii="Arial"/>
                <w:spacing w:val="-7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In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al</w:t>
            </w:r>
            <w:r>
              <w:rPr>
                <w:rFonts w:cs="Arial" w:hAnsi="Arial" w:eastAsia="Arial" w:ascii="Arial"/>
                <w:spacing w:val="-8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Co</w:t>
            </w:r>
            <w:r>
              <w:rPr>
                <w:rFonts w:cs="Arial" w:hAnsi="Arial" w:eastAsia="Arial" w:ascii="Arial"/>
                <w:spacing w:val="4"/>
                <w:w w:val="100"/>
                <w:position w:val="-1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tar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-10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to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before="27" w:lineRule="exact" w:line="220"/>
              <w:ind w:left="622" w:right="622"/>
            </w:pPr>
            <w:r>
              <w:rPr>
                <w:rFonts w:cs="Arial" w:hAnsi="Arial" w:eastAsia="Arial" w:ascii="Arial"/>
                <w:spacing w:val="0"/>
                <w:w w:val="99"/>
                <w:position w:val="-1"/>
                <w:sz w:val="20"/>
                <w:szCs w:val="20"/>
              </w:rPr>
              <w:t>93%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before="27" w:lineRule="exact" w:line="220"/>
              <w:ind w:left="853" w:right="851"/>
            </w:pPr>
            <w:r>
              <w:rPr>
                <w:rFonts w:cs="Arial" w:hAnsi="Arial" w:eastAsia="Arial" w:ascii="Arial"/>
                <w:spacing w:val="0"/>
                <w:w w:val="99"/>
                <w:position w:val="-1"/>
                <w:sz w:val="20"/>
                <w:szCs w:val="20"/>
              </w:rPr>
              <w:t>53%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before="27" w:lineRule="exact" w:line="220"/>
              <w:ind w:left="730" w:right="728"/>
            </w:pPr>
            <w:r>
              <w:rPr>
                <w:rFonts w:cs="Arial" w:hAnsi="Arial" w:eastAsia="Arial" w:ascii="Arial"/>
                <w:spacing w:val="0"/>
                <w:w w:val="99"/>
                <w:position w:val="-1"/>
                <w:sz w:val="20"/>
                <w:szCs w:val="20"/>
              </w:rPr>
              <w:t>73%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before="27" w:lineRule="exact" w:line="220"/>
              <w:ind w:left="815" w:right="812"/>
            </w:pPr>
            <w:r>
              <w:rPr>
                <w:rFonts w:cs="Arial" w:hAnsi="Arial" w:eastAsia="Arial" w:ascii="Arial"/>
                <w:spacing w:val="0"/>
                <w:w w:val="99"/>
                <w:position w:val="-1"/>
                <w:sz w:val="20"/>
                <w:szCs w:val="20"/>
              </w:rPr>
              <w:t>89%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  <w:tr>
        <w:trPr>
          <w:trHeight w:val="269" w:hRule="exact"/>
        </w:trPr>
        <w:tc>
          <w:tcPr>
            <w:tcW w:w="4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27" w:lineRule="exact" w:line="220"/>
              <w:ind w:left="5"/>
            </w:pP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Ho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tal</w:t>
            </w:r>
            <w:r>
              <w:rPr>
                <w:rFonts w:cs="Arial" w:hAnsi="Arial" w:eastAsia="Arial" w:ascii="Arial"/>
                <w:spacing w:val="-7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In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al</w:t>
            </w:r>
            <w:r>
              <w:rPr>
                <w:rFonts w:cs="Arial" w:hAnsi="Arial" w:eastAsia="Arial" w:ascii="Arial"/>
                <w:spacing w:val="-8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Co</w:t>
            </w:r>
            <w:r>
              <w:rPr>
                <w:rFonts w:cs="Arial" w:hAnsi="Arial" w:eastAsia="Arial" w:ascii="Arial"/>
                <w:spacing w:val="4"/>
                <w:w w:val="100"/>
                <w:position w:val="-1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tar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-10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Cho</w:t>
            </w:r>
            <w:r>
              <w:rPr>
                <w:rFonts w:cs="Arial" w:hAnsi="Arial" w:eastAsia="Arial" w:ascii="Arial"/>
                <w:spacing w:val="-2"/>
                <w:w w:val="100"/>
                <w:position w:val="-1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x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before="27" w:lineRule="exact" w:line="220"/>
              <w:ind w:left="622" w:right="622"/>
            </w:pPr>
            <w:r>
              <w:rPr>
                <w:rFonts w:cs="Arial" w:hAnsi="Arial" w:eastAsia="Arial" w:ascii="Arial"/>
                <w:spacing w:val="0"/>
                <w:w w:val="99"/>
                <w:position w:val="-1"/>
                <w:sz w:val="20"/>
                <w:szCs w:val="20"/>
              </w:rPr>
              <w:t>94%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before="27" w:lineRule="exact" w:line="220"/>
              <w:ind w:left="853" w:right="851"/>
            </w:pPr>
            <w:r>
              <w:rPr>
                <w:rFonts w:cs="Arial" w:hAnsi="Arial" w:eastAsia="Arial" w:ascii="Arial"/>
                <w:spacing w:val="0"/>
                <w:w w:val="99"/>
                <w:position w:val="-1"/>
                <w:sz w:val="20"/>
                <w:szCs w:val="20"/>
              </w:rPr>
              <w:t>57%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before="27" w:lineRule="exact" w:line="220"/>
              <w:ind w:left="730" w:right="728"/>
            </w:pPr>
            <w:r>
              <w:rPr>
                <w:rFonts w:cs="Arial" w:hAnsi="Arial" w:eastAsia="Arial" w:ascii="Arial"/>
                <w:spacing w:val="0"/>
                <w:w w:val="99"/>
                <w:position w:val="-1"/>
                <w:sz w:val="20"/>
                <w:szCs w:val="20"/>
              </w:rPr>
              <w:t>76%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before="27" w:lineRule="exact" w:line="220"/>
              <w:ind w:left="815" w:right="812"/>
            </w:pPr>
            <w:r>
              <w:rPr>
                <w:rFonts w:cs="Arial" w:hAnsi="Arial" w:eastAsia="Arial" w:ascii="Arial"/>
                <w:spacing w:val="0"/>
                <w:w w:val="99"/>
                <w:position w:val="-1"/>
                <w:sz w:val="20"/>
                <w:szCs w:val="20"/>
              </w:rPr>
              <w:t>91%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  <w:tr>
        <w:trPr>
          <w:trHeight w:val="269" w:hRule="exact"/>
        </w:trPr>
        <w:tc>
          <w:tcPr>
            <w:tcW w:w="4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27" w:lineRule="exact" w:line="220"/>
              <w:ind w:left="5"/>
            </w:pP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Ho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tal</w:t>
            </w:r>
            <w:r>
              <w:rPr>
                <w:rFonts w:cs="Arial" w:hAnsi="Arial" w:eastAsia="Arial" w:ascii="Arial"/>
                <w:spacing w:val="-7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In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al</w:t>
            </w:r>
            <w:r>
              <w:rPr>
                <w:rFonts w:cs="Arial" w:hAnsi="Arial" w:eastAsia="Arial" w:ascii="Arial"/>
                <w:spacing w:val="-8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Co</w:t>
            </w:r>
            <w:r>
              <w:rPr>
                <w:rFonts w:cs="Arial" w:hAnsi="Arial" w:eastAsia="Arial" w:ascii="Arial"/>
                <w:spacing w:val="4"/>
                <w:w w:val="100"/>
                <w:position w:val="-1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tar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-11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an</w:t>
            </w:r>
            <w:r>
              <w:rPr>
                <w:rFonts w:cs="Arial" w:hAnsi="Arial" w:eastAsia="Arial" w:ascii="Arial"/>
                <w:spacing w:val="-5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before="27" w:lineRule="exact" w:line="220"/>
              <w:ind w:left="622" w:right="622"/>
            </w:pPr>
            <w:r>
              <w:rPr>
                <w:rFonts w:cs="Arial" w:hAnsi="Arial" w:eastAsia="Arial" w:ascii="Arial"/>
                <w:spacing w:val="0"/>
                <w:w w:val="99"/>
                <w:position w:val="-1"/>
                <w:sz w:val="20"/>
                <w:szCs w:val="20"/>
              </w:rPr>
              <w:t>95%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before="27" w:lineRule="exact" w:line="220"/>
              <w:ind w:left="853" w:right="851"/>
            </w:pPr>
            <w:r>
              <w:rPr>
                <w:rFonts w:cs="Arial" w:hAnsi="Arial" w:eastAsia="Arial" w:ascii="Arial"/>
                <w:spacing w:val="0"/>
                <w:w w:val="99"/>
                <w:position w:val="-1"/>
                <w:sz w:val="20"/>
                <w:szCs w:val="20"/>
              </w:rPr>
              <w:t>41%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before="27" w:lineRule="exact" w:line="220"/>
              <w:ind w:left="730" w:right="728"/>
            </w:pPr>
            <w:r>
              <w:rPr>
                <w:rFonts w:cs="Arial" w:hAnsi="Arial" w:eastAsia="Arial" w:ascii="Arial"/>
                <w:spacing w:val="0"/>
                <w:w w:val="99"/>
                <w:position w:val="-1"/>
                <w:sz w:val="20"/>
                <w:szCs w:val="20"/>
              </w:rPr>
              <w:t>68%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before="27" w:lineRule="exact" w:line="220"/>
              <w:ind w:left="815" w:right="812"/>
            </w:pPr>
            <w:r>
              <w:rPr>
                <w:rFonts w:cs="Arial" w:hAnsi="Arial" w:eastAsia="Arial" w:ascii="Arial"/>
                <w:spacing w:val="0"/>
                <w:w w:val="99"/>
                <w:position w:val="-1"/>
                <w:sz w:val="20"/>
                <w:szCs w:val="20"/>
              </w:rPr>
              <w:t>96%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  <w:tr>
        <w:trPr>
          <w:trHeight w:val="269" w:hRule="exact"/>
        </w:trPr>
        <w:tc>
          <w:tcPr>
            <w:tcW w:w="4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27" w:lineRule="exact" w:line="220"/>
              <w:ind w:left="5"/>
            </w:pP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Ho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tal</w:t>
            </w:r>
            <w:r>
              <w:rPr>
                <w:rFonts w:cs="Arial" w:hAnsi="Arial" w:eastAsia="Arial" w:ascii="Arial"/>
                <w:spacing w:val="-7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In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al</w:t>
            </w:r>
            <w:r>
              <w:rPr>
                <w:rFonts w:cs="Arial" w:hAnsi="Arial" w:eastAsia="Arial" w:ascii="Arial"/>
                <w:spacing w:val="-8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Co</w:t>
            </w:r>
            <w:r>
              <w:rPr>
                <w:rFonts w:cs="Arial" w:hAnsi="Arial" w:eastAsia="Arial" w:ascii="Arial"/>
                <w:spacing w:val="4"/>
                <w:w w:val="100"/>
                <w:position w:val="-1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tar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-10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Co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before="27" w:lineRule="exact" w:line="220"/>
              <w:ind w:left="622" w:right="622"/>
            </w:pPr>
            <w:r>
              <w:rPr>
                <w:rFonts w:cs="Arial" w:hAnsi="Arial" w:eastAsia="Arial" w:ascii="Arial"/>
                <w:spacing w:val="0"/>
                <w:w w:val="99"/>
                <w:position w:val="-1"/>
                <w:sz w:val="20"/>
                <w:szCs w:val="20"/>
              </w:rPr>
              <w:t>83%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before="27" w:lineRule="exact" w:line="220"/>
              <w:ind w:left="853" w:right="851"/>
            </w:pPr>
            <w:r>
              <w:rPr>
                <w:rFonts w:cs="Arial" w:hAnsi="Arial" w:eastAsia="Arial" w:ascii="Arial"/>
                <w:spacing w:val="0"/>
                <w:w w:val="99"/>
                <w:position w:val="-1"/>
                <w:sz w:val="20"/>
                <w:szCs w:val="20"/>
              </w:rPr>
              <w:t>83%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before="27" w:lineRule="exact" w:line="220"/>
              <w:ind w:left="730" w:right="728"/>
            </w:pPr>
            <w:r>
              <w:rPr>
                <w:rFonts w:cs="Arial" w:hAnsi="Arial" w:eastAsia="Arial" w:ascii="Arial"/>
                <w:spacing w:val="0"/>
                <w:w w:val="99"/>
                <w:position w:val="-1"/>
                <w:sz w:val="20"/>
                <w:szCs w:val="20"/>
              </w:rPr>
              <w:t>83%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before="27" w:lineRule="exact" w:line="220"/>
              <w:ind w:left="815" w:right="812"/>
            </w:pPr>
            <w:r>
              <w:rPr>
                <w:rFonts w:cs="Arial" w:hAnsi="Arial" w:eastAsia="Arial" w:ascii="Arial"/>
                <w:spacing w:val="0"/>
                <w:w w:val="99"/>
                <w:position w:val="-1"/>
                <w:sz w:val="20"/>
                <w:szCs w:val="20"/>
              </w:rPr>
              <w:t>97%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  <w:tr>
        <w:trPr>
          <w:trHeight w:val="269" w:hRule="exact"/>
        </w:trPr>
        <w:tc>
          <w:tcPr>
            <w:tcW w:w="4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27" w:lineRule="exact" w:line="220"/>
              <w:ind w:left="5"/>
            </w:pP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Ho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tal</w:t>
            </w:r>
            <w:r>
              <w:rPr>
                <w:rFonts w:cs="Arial" w:hAnsi="Arial" w:eastAsia="Arial" w:ascii="Arial"/>
                <w:spacing w:val="-7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In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al</w:t>
            </w:r>
            <w:r>
              <w:rPr>
                <w:rFonts w:cs="Arial" w:hAnsi="Arial" w:eastAsia="Arial" w:ascii="Arial"/>
                <w:spacing w:val="-8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Co</w:t>
            </w:r>
            <w:r>
              <w:rPr>
                <w:rFonts w:cs="Arial" w:hAnsi="Arial" w:eastAsia="Arial" w:ascii="Arial"/>
                <w:spacing w:val="4"/>
                <w:w w:val="100"/>
                <w:position w:val="-1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tar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-11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Ro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ario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before="27" w:lineRule="exact" w:line="220"/>
              <w:ind w:left="622" w:right="622"/>
            </w:pPr>
            <w:r>
              <w:rPr>
                <w:rFonts w:cs="Arial" w:hAnsi="Arial" w:eastAsia="Arial" w:ascii="Arial"/>
                <w:spacing w:val="0"/>
                <w:w w:val="99"/>
                <w:position w:val="-1"/>
                <w:sz w:val="20"/>
                <w:szCs w:val="20"/>
              </w:rPr>
              <w:t>80%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before="27" w:lineRule="exact" w:line="220"/>
              <w:ind w:left="853" w:right="851"/>
            </w:pPr>
            <w:r>
              <w:rPr>
                <w:rFonts w:cs="Arial" w:hAnsi="Arial" w:eastAsia="Arial" w:ascii="Arial"/>
                <w:spacing w:val="0"/>
                <w:w w:val="99"/>
                <w:position w:val="-1"/>
                <w:sz w:val="20"/>
                <w:szCs w:val="20"/>
              </w:rPr>
              <w:t>63%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before="27" w:lineRule="exact" w:line="220"/>
              <w:ind w:left="730" w:right="728"/>
            </w:pPr>
            <w:r>
              <w:rPr>
                <w:rFonts w:cs="Arial" w:hAnsi="Arial" w:eastAsia="Arial" w:ascii="Arial"/>
                <w:spacing w:val="0"/>
                <w:w w:val="99"/>
                <w:position w:val="-1"/>
                <w:sz w:val="20"/>
                <w:szCs w:val="20"/>
              </w:rPr>
              <w:t>71%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before="27" w:lineRule="exact" w:line="220"/>
              <w:ind w:left="815" w:right="812"/>
            </w:pPr>
            <w:r>
              <w:rPr>
                <w:rFonts w:cs="Arial" w:hAnsi="Arial" w:eastAsia="Arial" w:ascii="Arial"/>
                <w:spacing w:val="0"/>
                <w:w w:val="99"/>
                <w:position w:val="-1"/>
                <w:sz w:val="20"/>
                <w:szCs w:val="20"/>
              </w:rPr>
              <w:t>98%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  <w:tr>
        <w:trPr>
          <w:trHeight w:val="269" w:hRule="exact"/>
        </w:trPr>
        <w:tc>
          <w:tcPr>
            <w:tcW w:w="4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27" w:lineRule="exact" w:line="220"/>
              <w:ind w:left="5"/>
            </w:pP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Ho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tal</w:t>
            </w:r>
            <w:r>
              <w:rPr>
                <w:rFonts w:cs="Arial" w:hAnsi="Arial" w:eastAsia="Arial" w:ascii="Arial"/>
                <w:spacing w:val="-7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In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al</w:t>
            </w:r>
            <w:r>
              <w:rPr>
                <w:rFonts w:cs="Arial" w:hAnsi="Arial" w:eastAsia="Arial" w:ascii="Arial"/>
                <w:spacing w:val="-8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Co</w:t>
            </w:r>
            <w:r>
              <w:rPr>
                <w:rFonts w:cs="Arial" w:hAnsi="Arial" w:eastAsia="Arial" w:ascii="Arial"/>
                <w:spacing w:val="4"/>
                <w:w w:val="100"/>
                <w:position w:val="-1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tar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-11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ord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before="27" w:lineRule="exact" w:line="220"/>
              <w:ind w:left="622" w:right="622"/>
            </w:pPr>
            <w:r>
              <w:rPr>
                <w:rFonts w:cs="Arial" w:hAnsi="Arial" w:eastAsia="Arial" w:ascii="Arial"/>
                <w:spacing w:val="0"/>
                <w:w w:val="99"/>
                <w:position w:val="-1"/>
                <w:sz w:val="20"/>
                <w:szCs w:val="20"/>
              </w:rPr>
              <w:t>52%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before="27" w:lineRule="exact" w:line="220"/>
              <w:ind w:left="853" w:right="851"/>
            </w:pPr>
            <w:r>
              <w:rPr>
                <w:rFonts w:cs="Arial" w:hAnsi="Arial" w:eastAsia="Arial" w:ascii="Arial"/>
                <w:spacing w:val="0"/>
                <w:w w:val="99"/>
                <w:position w:val="-1"/>
                <w:sz w:val="20"/>
                <w:szCs w:val="20"/>
              </w:rPr>
              <w:t>44%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before="27" w:lineRule="exact" w:line="220"/>
              <w:ind w:left="730" w:right="728"/>
            </w:pPr>
            <w:r>
              <w:rPr>
                <w:rFonts w:cs="Arial" w:hAnsi="Arial" w:eastAsia="Arial" w:ascii="Arial"/>
                <w:spacing w:val="0"/>
                <w:w w:val="99"/>
                <w:position w:val="-1"/>
                <w:sz w:val="20"/>
                <w:szCs w:val="20"/>
              </w:rPr>
              <w:t>48%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before="27" w:lineRule="exact" w:line="220"/>
              <w:ind w:left="815" w:right="812"/>
            </w:pPr>
            <w:r>
              <w:rPr>
                <w:rFonts w:cs="Arial" w:hAnsi="Arial" w:eastAsia="Arial" w:ascii="Arial"/>
                <w:spacing w:val="0"/>
                <w:w w:val="99"/>
                <w:position w:val="-1"/>
                <w:sz w:val="20"/>
                <w:szCs w:val="20"/>
              </w:rPr>
              <w:t>92%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  <w:tr>
        <w:trPr>
          <w:trHeight w:val="269" w:hRule="exact"/>
        </w:trPr>
        <w:tc>
          <w:tcPr>
            <w:tcW w:w="4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27" w:lineRule="exact" w:line="220"/>
              <w:ind w:left="5"/>
            </w:pP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Ho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tal</w:t>
            </w:r>
            <w:r>
              <w:rPr>
                <w:rFonts w:cs="Arial" w:hAnsi="Arial" w:eastAsia="Arial" w:ascii="Arial"/>
                <w:spacing w:val="-7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In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al</w:t>
            </w:r>
            <w:r>
              <w:rPr>
                <w:rFonts w:cs="Arial" w:hAnsi="Arial" w:eastAsia="Arial" w:ascii="Arial"/>
                <w:spacing w:val="-8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Co</w:t>
            </w:r>
            <w:r>
              <w:rPr>
                <w:rFonts w:cs="Arial" w:hAnsi="Arial" w:eastAsia="Arial" w:ascii="Arial"/>
                <w:spacing w:val="4"/>
                <w:w w:val="100"/>
                <w:position w:val="-1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tar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-11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oa</w:t>
            </w:r>
            <w:r>
              <w:rPr>
                <w:rFonts w:cs="Arial" w:hAnsi="Arial" w:eastAsia="Arial" w:ascii="Arial"/>
                <w:spacing w:val="-6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spacing w:val="-5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-6"/>
                <w:w w:val="100"/>
                <w:position w:val="-1"/>
                <w:sz w:val="20"/>
                <w:szCs w:val="20"/>
              </w:rPr>
              <w:t>y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before="27" w:lineRule="exact" w:line="220"/>
              <w:ind w:left="622" w:right="622"/>
            </w:pPr>
            <w:r>
              <w:rPr>
                <w:rFonts w:cs="Arial" w:hAnsi="Arial" w:eastAsia="Arial" w:ascii="Arial"/>
                <w:spacing w:val="0"/>
                <w:w w:val="99"/>
                <w:position w:val="-1"/>
                <w:sz w:val="20"/>
                <w:szCs w:val="20"/>
              </w:rPr>
              <w:t>89%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before="27" w:lineRule="exact" w:line="220"/>
              <w:ind w:left="853" w:right="851"/>
            </w:pPr>
            <w:r>
              <w:rPr>
                <w:rFonts w:cs="Arial" w:hAnsi="Arial" w:eastAsia="Arial" w:ascii="Arial"/>
                <w:spacing w:val="0"/>
                <w:w w:val="99"/>
                <w:position w:val="-1"/>
                <w:sz w:val="20"/>
                <w:szCs w:val="20"/>
              </w:rPr>
              <w:t>71%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before="27" w:lineRule="exact" w:line="220"/>
              <w:ind w:left="730" w:right="728"/>
            </w:pPr>
            <w:r>
              <w:rPr>
                <w:rFonts w:cs="Arial" w:hAnsi="Arial" w:eastAsia="Arial" w:ascii="Arial"/>
                <w:spacing w:val="0"/>
                <w:w w:val="99"/>
                <w:position w:val="-1"/>
                <w:sz w:val="20"/>
                <w:szCs w:val="20"/>
              </w:rPr>
              <w:t>80%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before="27" w:lineRule="exact" w:line="220"/>
              <w:ind w:left="815" w:right="812"/>
            </w:pPr>
            <w:r>
              <w:rPr>
                <w:rFonts w:cs="Arial" w:hAnsi="Arial" w:eastAsia="Arial" w:ascii="Arial"/>
                <w:spacing w:val="0"/>
                <w:w w:val="99"/>
                <w:position w:val="-1"/>
                <w:sz w:val="20"/>
                <w:szCs w:val="20"/>
              </w:rPr>
              <w:t>98%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  <w:tr>
        <w:trPr>
          <w:trHeight w:val="269" w:hRule="exact"/>
        </w:trPr>
        <w:tc>
          <w:tcPr>
            <w:tcW w:w="4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27" w:lineRule="exact" w:line="220"/>
              <w:ind w:left="5"/>
            </w:pP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Ho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tal</w:t>
            </w:r>
            <w:r>
              <w:rPr>
                <w:rFonts w:cs="Arial" w:hAnsi="Arial" w:eastAsia="Arial" w:ascii="Arial"/>
                <w:spacing w:val="-7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In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al</w:t>
            </w:r>
            <w:r>
              <w:rPr>
                <w:rFonts w:cs="Arial" w:hAnsi="Arial" w:eastAsia="Arial" w:ascii="Arial"/>
                <w:spacing w:val="-8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Co</w:t>
            </w:r>
            <w:r>
              <w:rPr>
                <w:rFonts w:cs="Arial" w:hAnsi="Arial" w:eastAsia="Arial" w:ascii="Arial"/>
                <w:spacing w:val="4"/>
                <w:w w:val="100"/>
                <w:position w:val="-1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tar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-10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ori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before="27" w:lineRule="exact" w:line="220"/>
              <w:ind w:left="622" w:right="622"/>
            </w:pPr>
            <w:r>
              <w:rPr>
                <w:rFonts w:cs="Arial" w:hAnsi="Arial" w:eastAsia="Arial" w:ascii="Arial"/>
                <w:spacing w:val="0"/>
                <w:w w:val="99"/>
                <w:position w:val="-1"/>
                <w:sz w:val="20"/>
                <w:szCs w:val="20"/>
              </w:rPr>
              <w:t>81%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before="27" w:lineRule="exact" w:line="220"/>
              <w:ind w:left="853" w:right="851"/>
            </w:pPr>
            <w:r>
              <w:rPr>
                <w:rFonts w:cs="Arial" w:hAnsi="Arial" w:eastAsia="Arial" w:ascii="Arial"/>
                <w:spacing w:val="0"/>
                <w:w w:val="99"/>
                <w:position w:val="-1"/>
                <w:sz w:val="20"/>
                <w:szCs w:val="20"/>
              </w:rPr>
              <w:t>86%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before="27" w:lineRule="exact" w:line="220"/>
              <w:ind w:left="730" w:right="728"/>
            </w:pPr>
            <w:r>
              <w:rPr>
                <w:rFonts w:cs="Arial" w:hAnsi="Arial" w:eastAsia="Arial" w:ascii="Arial"/>
                <w:spacing w:val="0"/>
                <w:w w:val="99"/>
                <w:position w:val="-1"/>
                <w:sz w:val="20"/>
                <w:szCs w:val="20"/>
              </w:rPr>
              <w:t>83%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before="27" w:lineRule="exact" w:line="220"/>
              <w:ind w:left="815" w:right="812"/>
            </w:pPr>
            <w:r>
              <w:rPr>
                <w:rFonts w:cs="Arial" w:hAnsi="Arial" w:eastAsia="Arial" w:ascii="Arial"/>
                <w:spacing w:val="0"/>
                <w:w w:val="99"/>
                <w:position w:val="-1"/>
                <w:sz w:val="20"/>
                <w:szCs w:val="20"/>
              </w:rPr>
              <w:t>80%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  <w:tr>
        <w:trPr>
          <w:trHeight w:val="269" w:hRule="exact"/>
        </w:trPr>
        <w:tc>
          <w:tcPr>
            <w:tcW w:w="4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27" w:lineRule="exact" w:line="220"/>
              <w:ind w:left="5"/>
            </w:pP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Ho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tal</w:t>
            </w:r>
            <w:r>
              <w:rPr>
                <w:rFonts w:cs="Arial" w:hAnsi="Arial" w:eastAsia="Arial" w:ascii="Arial"/>
                <w:spacing w:val="-7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0"/>
                <w:szCs w:val="2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eral</w:t>
            </w:r>
            <w:r>
              <w:rPr>
                <w:rFonts w:cs="Arial" w:hAnsi="Arial" w:eastAsia="Arial" w:ascii="Arial"/>
                <w:spacing w:val="-8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-5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h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before="27" w:lineRule="exact" w:line="220"/>
              <w:ind w:left="622" w:right="622"/>
            </w:pPr>
            <w:r>
              <w:rPr>
                <w:rFonts w:cs="Arial" w:hAnsi="Arial" w:eastAsia="Arial" w:ascii="Arial"/>
                <w:spacing w:val="0"/>
                <w:w w:val="99"/>
                <w:position w:val="-1"/>
                <w:sz w:val="20"/>
                <w:szCs w:val="20"/>
              </w:rPr>
              <w:t>90%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before="27" w:lineRule="exact" w:line="220"/>
              <w:ind w:left="853" w:right="851"/>
            </w:pPr>
            <w:r>
              <w:rPr>
                <w:rFonts w:cs="Arial" w:hAnsi="Arial" w:eastAsia="Arial" w:ascii="Arial"/>
                <w:spacing w:val="0"/>
                <w:w w:val="99"/>
                <w:position w:val="-1"/>
                <w:sz w:val="20"/>
                <w:szCs w:val="20"/>
              </w:rPr>
              <w:t>57%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before="27" w:lineRule="exact" w:line="220"/>
              <w:ind w:left="730" w:right="728"/>
            </w:pPr>
            <w:r>
              <w:rPr>
                <w:rFonts w:cs="Arial" w:hAnsi="Arial" w:eastAsia="Arial" w:ascii="Arial"/>
                <w:spacing w:val="0"/>
                <w:w w:val="99"/>
                <w:position w:val="-1"/>
                <w:sz w:val="20"/>
                <w:szCs w:val="20"/>
              </w:rPr>
              <w:t>74%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before="27" w:lineRule="exact" w:line="220"/>
              <w:ind w:left="815" w:right="812"/>
            </w:pPr>
            <w:r>
              <w:rPr>
                <w:rFonts w:cs="Arial" w:hAnsi="Arial" w:eastAsia="Arial" w:ascii="Arial"/>
                <w:spacing w:val="0"/>
                <w:w w:val="99"/>
                <w:position w:val="-1"/>
                <w:sz w:val="20"/>
                <w:szCs w:val="20"/>
              </w:rPr>
              <w:t>29%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  <w:tr>
        <w:trPr>
          <w:trHeight w:val="269" w:hRule="exact"/>
        </w:trPr>
        <w:tc>
          <w:tcPr>
            <w:tcW w:w="4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27" w:lineRule="exact" w:line="220"/>
              <w:ind w:left="5"/>
            </w:pP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Ho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tal</w:t>
            </w:r>
            <w:r>
              <w:rPr>
                <w:rFonts w:cs="Arial" w:hAnsi="Arial" w:eastAsia="Arial" w:ascii="Arial"/>
                <w:spacing w:val="-7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0"/>
                <w:szCs w:val="2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eral</w:t>
            </w:r>
            <w:r>
              <w:rPr>
                <w:rFonts w:cs="Arial" w:hAnsi="Arial" w:eastAsia="Arial" w:ascii="Arial"/>
                <w:spacing w:val="-7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-4"/>
                <w:w w:val="100"/>
                <w:position w:val="-1"/>
                <w:sz w:val="20"/>
                <w:szCs w:val="20"/>
              </w:rPr>
              <w:t>z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at</w:t>
            </w:r>
            <w:r>
              <w:rPr>
                <w:rFonts w:cs="Arial" w:hAnsi="Arial" w:eastAsia="Arial" w:ascii="Arial"/>
                <w:spacing w:val="-2"/>
                <w:w w:val="100"/>
                <w:position w:val="-1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an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before="27" w:lineRule="exact" w:line="220"/>
              <w:ind w:left="622" w:right="622"/>
            </w:pPr>
            <w:r>
              <w:rPr>
                <w:rFonts w:cs="Arial" w:hAnsi="Arial" w:eastAsia="Arial" w:ascii="Arial"/>
                <w:spacing w:val="0"/>
                <w:w w:val="99"/>
                <w:position w:val="-1"/>
                <w:sz w:val="20"/>
                <w:szCs w:val="20"/>
              </w:rPr>
              <w:t>89%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before="27" w:lineRule="exact" w:line="220"/>
              <w:ind w:left="853" w:right="851"/>
            </w:pPr>
            <w:r>
              <w:rPr>
                <w:rFonts w:cs="Arial" w:hAnsi="Arial" w:eastAsia="Arial" w:ascii="Arial"/>
                <w:spacing w:val="0"/>
                <w:w w:val="99"/>
                <w:position w:val="-1"/>
                <w:sz w:val="20"/>
                <w:szCs w:val="20"/>
              </w:rPr>
              <w:t>53%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before="27" w:lineRule="exact" w:line="220"/>
              <w:ind w:left="730" w:right="728"/>
            </w:pPr>
            <w:r>
              <w:rPr>
                <w:rFonts w:cs="Arial" w:hAnsi="Arial" w:eastAsia="Arial" w:ascii="Arial"/>
                <w:spacing w:val="0"/>
                <w:w w:val="99"/>
                <w:position w:val="-1"/>
                <w:sz w:val="20"/>
                <w:szCs w:val="20"/>
              </w:rPr>
              <w:t>71%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before="27" w:lineRule="exact" w:line="220"/>
              <w:ind w:left="815" w:right="812"/>
            </w:pPr>
            <w:r>
              <w:rPr>
                <w:rFonts w:cs="Arial" w:hAnsi="Arial" w:eastAsia="Arial" w:ascii="Arial"/>
                <w:spacing w:val="0"/>
                <w:w w:val="99"/>
                <w:position w:val="-1"/>
                <w:sz w:val="20"/>
                <w:szCs w:val="20"/>
              </w:rPr>
              <w:t>42%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  <w:tr>
        <w:trPr>
          <w:trHeight w:val="269" w:hRule="exact"/>
        </w:trPr>
        <w:tc>
          <w:tcPr>
            <w:tcW w:w="4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27" w:lineRule="exact" w:line="220"/>
              <w:ind w:left="5"/>
            </w:pP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Ho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tal</w:t>
            </w:r>
            <w:r>
              <w:rPr>
                <w:rFonts w:cs="Arial" w:hAnsi="Arial" w:eastAsia="Arial" w:ascii="Arial"/>
                <w:spacing w:val="-7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0"/>
                <w:szCs w:val="2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eral</w:t>
            </w:r>
            <w:r>
              <w:rPr>
                <w:rFonts w:cs="Arial" w:hAnsi="Arial" w:eastAsia="Arial" w:ascii="Arial"/>
                <w:spacing w:val="-7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Cu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an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before="27" w:lineRule="exact" w:line="220"/>
              <w:ind w:left="622" w:right="622"/>
            </w:pPr>
            <w:r>
              <w:rPr>
                <w:rFonts w:cs="Arial" w:hAnsi="Arial" w:eastAsia="Arial" w:ascii="Arial"/>
                <w:spacing w:val="0"/>
                <w:w w:val="99"/>
                <w:position w:val="-1"/>
                <w:sz w:val="20"/>
                <w:szCs w:val="20"/>
              </w:rPr>
              <w:t>88%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before="27" w:lineRule="exact" w:line="220"/>
              <w:ind w:left="853" w:right="851"/>
            </w:pPr>
            <w:r>
              <w:rPr>
                <w:rFonts w:cs="Arial" w:hAnsi="Arial" w:eastAsia="Arial" w:ascii="Arial"/>
                <w:spacing w:val="0"/>
                <w:w w:val="99"/>
                <w:position w:val="-1"/>
                <w:sz w:val="20"/>
                <w:szCs w:val="20"/>
              </w:rPr>
              <w:t>59%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before="27" w:lineRule="exact" w:line="220"/>
              <w:ind w:left="730" w:right="728"/>
            </w:pPr>
            <w:r>
              <w:rPr>
                <w:rFonts w:cs="Arial" w:hAnsi="Arial" w:eastAsia="Arial" w:ascii="Arial"/>
                <w:spacing w:val="0"/>
                <w:w w:val="99"/>
                <w:position w:val="-1"/>
                <w:sz w:val="20"/>
                <w:szCs w:val="20"/>
              </w:rPr>
              <w:t>73%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before="27" w:lineRule="exact" w:line="220"/>
              <w:ind w:left="815" w:right="812"/>
            </w:pPr>
            <w:r>
              <w:rPr>
                <w:rFonts w:cs="Arial" w:hAnsi="Arial" w:eastAsia="Arial" w:ascii="Arial"/>
                <w:spacing w:val="0"/>
                <w:w w:val="99"/>
                <w:position w:val="-1"/>
                <w:sz w:val="20"/>
                <w:szCs w:val="20"/>
              </w:rPr>
              <w:t>83%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  <w:tr>
        <w:trPr>
          <w:trHeight w:val="269" w:hRule="exact"/>
        </w:trPr>
        <w:tc>
          <w:tcPr>
            <w:tcW w:w="4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28" w:lineRule="exact" w:line="220"/>
              <w:ind w:left="5"/>
            </w:pP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Ho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tal</w:t>
            </w:r>
            <w:r>
              <w:rPr>
                <w:rFonts w:cs="Arial" w:hAnsi="Arial" w:eastAsia="Arial" w:ascii="Arial"/>
                <w:spacing w:val="-6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atr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-7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spacing w:val="-5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Cu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an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before="28" w:lineRule="exact" w:line="220"/>
              <w:ind w:left="622" w:right="622"/>
            </w:pPr>
            <w:r>
              <w:rPr>
                <w:rFonts w:cs="Arial" w:hAnsi="Arial" w:eastAsia="Arial" w:ascii="Arial"/>
                <w:spacing w:val="0"/>
                <w:w w:val="99"/>
                <w:position w:val="-1"/>
                <w:sz w:val="20"/>
                <w:szCs w:val="20"/>
              </w:rPr>
              <w:t>53%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before="28" w:lineRule="exact" w:line="220"/>
              <w:ind w:left="853" w:right="851"/>
            </w:pPr>
            <w:r>
              <w:rPr>
                <w:rFonts w:cs="Arial" w:hAnsi="Arial" w:eastAsia="Arial" w:ascii="Arial"/>
                <w:spacing w:val="0"/>
                <w:w w:val="99"/>
                <w:position w:val="-1"/>
                <w:sz w:val="20"/>
                <w:szCs w:val="20"/>
              </w:rPr>
              <w:t>54%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before="28" w:lineRule="exact" w:line="220"/>
              <w:ind w:left="730" w:right="728"/>
            </w:pPr>
            <w:r>
              <w:rPr>
                <w:rFonts w:cs="Arial" w:hAnsi="Arial" w:eastAsia="Arial" w:ascii="Arial"/>
                <w:spacing w:val="0"/>
                <w:w w:val="99"/>
                <w:position w:val="-1"/>
                <w:sz w:val="20"/>
                <w:szCs w:val="20"/>
              </w:rPr>
              <w:t>53%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before="28" w:lineRule="exact" w:line="220"/>
              <w:ind w:left="815" w:right="812"/>
            </w:pPr>
            <w:r>
              <w:rPr>
                <w:rFonts w:cs="Arial" w:hAnsi="Arial" w:eastAsia="Arial" w:ascii="Arial"/>
                <w:spacing w:val="0"/>
                <w:w w:val="99"/>
                <w:position w:val="-1"/>
                <w:sz w:val="20"/>
                <w:szCs w:val="20"/>
              </w:rPr>
              <w:t>76%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  <w:tr>
        <w:trPr>
          <w:trHeight w:val="269" w:hRule="exact"/>
        </w:trPr>
        <w:tc>
          <w:tcPr>
            <w:tcW w:w="4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27" w:lineRule="exact" w:line="220"/>
              <w:ind w:left="5"/>
            </w:pP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Ho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tal</w:t>
            </w:r>
            <w:r>
              <w:rPr>
                <w:rFonts w:cs="Arial" w:hAnsi="Arial" w:eastAsia="Arial" w:ascii="Arial"/>
                <w:spacing w:val="-7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spacing w:val="-5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0"/>
                <w:szCs w:val="20"/>
              </w:rPr>
              <w:t>j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er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before="27" w:lineRule="exact" w:line="220"/>
              <w:ind w:left="622" w:right="622"/>
            </w:pPr>
            <w:r>
              <w:rPr>
                <w:rFonts w:cs="Arial" w:hAnsi="Arial" w:eastAsia="Arial" w:ascii="Arial"/>
                <w:spacing w:val="0"/>
                <w:w w:val="99"/>
                <w:position w:val="-1"/>
                <w:sz w:val="20"/>
                <w:szCs w:val="20"/>
              </w:rPr>
              <w:t>76%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before="27" w:lineRule="exact" w:line="220"/>
              <w:ind w:left="853" w:right="851"/>
            </w:pPr>
            <w:r>
              <w:rPr>
                <w:rFonts w:cs="Arial" w:hAnsi="Arial" w:eastAsia="Arial" w:ascii="Arial"/>
                <w:spacing w:val="0"/>
                <w:w w:val="99"/>
                <w:position w:val="-1"/>
                <w:sz w:val="20"/>
                <w:szCs w:val="20"/>
              </w:rPr>
              <w:t>55%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before="27" w:lineRule="exact" w:line="220"/>
              <w:ind w:left="730" w:right="728"/>
            </w:pPr>
            <w:r>
              <w:rPr>
                <w:rFonts w:cs="Arial" w:hAnsi="Arial" w:eastAsia="Arial" w:ascii="Arial"/>
                <w:spacing w:val="0"/>
                <w:w w:val="99"/>
                <w:position w:val="-1"/>
                <w:sz w:val="20"/>
                <w:szCs w:val="20"/>
              </w:rPr>
              <w:t>65%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before="27" w:lineRule="exact" w:line="220"/>
              <w:ind w:left="815" w:right="812"/>
            </w:pPr>
            <w:r>
              <w:rPr>
                <w:rFonts w:cs="Arial" w:hAnsi="Arial" w:eastAsia="Arial" w:ascii="Arial"/>
                <w:spacing w:val="0"/>
                <w:w w:val="99"/>
                <w:position w:val="-1"/>
                <w:sz w:val="20"/>
                <w:szCs w:val="20"/>
              </w:rPr>
              <w:t>57%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  <w:tr>
        <w:trPr>
          <w:trHeight w:val="269" w:hRule="exact"/>
        </w:trPr>
        <w:tc>
          <w:tcPr>
            <w:tcW w:w="4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27" w:lineRule="exact" w:line="220"/>
              <w:ind w:left="5"/>
            </w:pP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Inst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tu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-10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-8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spacing w:val="-4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Cance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orog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before="27" w:lineRule="exact" w:line="220"/>
              <w:ind w:left="622" w:right="622"/>
            </w:pPr>
            <w:r>
              <w:rPr>
                <w:rFonts w:cs="Arial" w:hAnsi="Arial" w:eastAsia="Arial" w:ascii="Arial"/>
                <w:spacing w:val="0"/>
                <w:w w:val="99"/>
                <w:position w:val="-1"/>
                <w:sz w:val="20"/>
                <w:szCs w:val="20"/>
              </w:rPr>
              <w:t>67%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before="27" w:lineRule="exact" w:line="220"/>
              <w:ind w:left="853" w:right="851"/>
            </w:pPr>
            <w:r>
              <w:rPr>
                <w:rFonts w:cs="Arial" w:hAnsi="Arial" w:eastAsia="Arial" w:ascii="Arial"/>
                <w:spacing w:val="0"/>
                <w:w w:val="99"/>
                <w:position w:val="-1"/>
                <w:sz w:val="20"/>
                <w:szCs w:val="20"/>
              </w:rPr>
              <w:t>88%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before="27" w:lineRule="exact" w:line="220"/>
              <w:ind w:left="730" w:right="728"/>
            </w:pPr>
            <w:r>
              <w:rPr>
                <w:rFonts w:cs="Arial" w:hAnsi="Arial" w:eastAsia="Arial" w:ascii="Arial"/>
                <w:spacing w:val="0"/>
                <w:w w:val="99"/>
                <w:position w:val="-1"/>
                <w:sz w:val="20"/>
                <w:szCs w:val="20"/>
              </w:rPr>
              <w:t>78%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before="27" w:lineRule="exact" w:line="220"/>
              <w:ind w:left="815" w:right="812"/>
            </w:pPr>
            <w:r>
              <w:rPr>
                <w:rFonts w:cs="Arial" w:hAnsi="Arial" w:eastAsia="Arial" w:ascii="Arial"/>
                <w:spacing w:val="0"/>
                <w:w w:val="99"/>
                <w:position w:val="-1"/>
                <w:sz w:val="20"/>
                <w:szCs w:val="20"/>
              </w:rPr>
              <w:t>71%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</w:tbl>
    <w:p>
      <w:pPr>
        <w:sectPr>
          <w:pgMar w:header="264" w:footer="0" w:top="2020" w:bottom="280" w:left="40" w:right="920"/>
          <w:pgSz w:w="14400" w:h="10800" w:orient="landscape"/>
        </w:sectPr>
      </w:pPr>
    </w:p>
    <w:p>
      <w:pPr>
        <w:rPr>
          <w:sz w:val="12"/>
          <w:szCs w:val="12"/>
        </w:rPr>
        <w:jc w:val="left"/>
        <w:spacing w:before="8" w:lineRule="exact" w:line="120"/>
      </w:pPr>
      <w:r>
        <w:pict>
          <v:group style="position:absolute;margin-left:7.44pt;margin-top:114.6pt;width:705.96pt;height:26.64pt;mso-position-horizontal-relative:page;mso-position-vertical-relative:page;z-index:-9507" coordorigin="149,2292" coordsize="14119,533">
            <v:shape style="position:absolute;left:149;top:2292;width:14119;height:533" coordorigin="149,2292" coordsize="14119,533" path="m149,2825l14268,2825,14268,2292,149,2292,149,2825xe" filled="t" fillcolor="#800000" stroked="f">
              <v:path arrowok="t"/>
              <v:fill/>
            </v:shape>
            <w10:wrap type="none"/>
          </v:group>
        </w:pict>
      </w: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32"/>
          <w:szCs w:val="32"/>
        </w:rPr>
        <w:jc w:val="left"/>
        <w:spacing w:before="18" w:lineRule="exact" w:line="360"/>
        <w:ind w:left="1565"/>
      </w:pP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S</w:t>
      </w:r>
      <w:r>
        <w:rPr>
          <w:rFonts w:cs="Arial" w:hAnsi="Arial" w:eastAsia="Arial" w:ascii="Arial"/>
          <w:b/>
          <w:color w:val="FFFFFF"/>
          <w:spacing w:val="1"/>
          <w:w w:val="100"/>
          <w:position w:val="-1"/>
          <w:sz w:val="32"/>
          <w:szCs w:val="32"/>
        </w:rPr>
        <w:t>E</w:t>
      </w:r>
      <w:r>
        <w:rPr>
          <w:rFonts w:cs="Arial" w:hAnsi="Arial" w:eastAsia="Arial" w:ascii="Arial"/>
          <w:b/>
          <w:color w:val="FFFFFF"/>
          <w:spacing w:val="-5"/>
          <w:w w:val="100"/>
          <w:position w:val="-1"/>
          <w:sz w:val="32"/>
          <w:szCs w:val="32"/>
        </w:rPr>
        <w:t>R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VICIO</w:t>
      </w:r>
      <w:r>
        <w:rPr>
          <w:rFonts w:cs="Arial" w:hAnsi="Arial" w:eastAsia="Arial" w:ascii="Arial"/>
          <w:b/>
          <w:color w:val="FFFFFF"/>
          <w:spacing w:val="-13"/>
          <w:w w:val="100"/>
          <w:position w:val="-1"/>
          <w:sz w:val="32"/>
          <w:szCs w:val="32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SOCI</w:t>
      </w:r>
      <w:r>
        <w:rPr>
          <w:rFonts w:cs="Arial" w:hAnsi="Arial" w:eastAsia="Arial" w:ascii="Arial"/>
          <w:b/>
          <w:color w:val="FFFFFF"/>
          <w:spacing w:val="-10"/>
          <w:w w:val="100"/>
          <w:position w:val="-1"/>
          <w:sz w:val="32"/>
          <w:szCs w:val="32"/>
        </w:rPr>
        <w:t>A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L</w:t>
      </w:r>
      <w:r>
        <w:rPr>
          <w:rFonts w:cs="Arial" w:hAnsi="Arial" w:eastAsia="Arial" w:ascii="Arial"/>
          <w:b/>
          <w:color w:val="FFFFFF"/>
          <w:spacing w:val="-12"/>
          <w:w w:val="100"/>
          <w:position w:val="-1"/>
          <w:sz w:val="32"/>
          <w:szCs w:val="32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Y</w:t>
      </w:r>
      <w:r>
        <w:rPr>
          <w:rFonts w:cs="Arial" w:hAnsi="Arial" w:eastAsia="Arial" w:ascii="Arial"/>
          <w:b/>
          <w:color w:val="FFFFFF"/>
          <w:spacing w:val="-6"/>
          <w:w w:val="100"/>
          <w:position w:val="-1"/>
          <w:sz w:val="32"/>
          <w:szCs w:val="32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RE</w:t>
      </w:r>
      <w:r>
        <w:rPr>
          <w:rFonts w:cs="Arial" w:hAnsi="Arial" w:eastAsia="Arial" w:ascii="Arial"/>
          <w:b/>
          <w:color w:val="FFFFFF"/>
          <w:spacing w:val="1"/>
          <w:w w:val="100"/>
          <w:position w:val="-1"/>
          <w:sz w:val="32"/>
          <w:szCs w:val="32"/>
        </w:rPr>
        <w:t>S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IDENCI</w:t>
      </w:r>
      <w:r>
        <w:rPr>
          <w:rFonts w:cs="Arial" w:hAnsi="Arial" w:eastAsia="Arial" w:ascii="Arial"/>
          <w:b/>
          <w:color w:val="FFFFFF"/>
          <w:spacing w:val="-9"/>
          <w:w w:val="100"/>
          <w:position w:val="-1"/>
          <w:sz w:val="32"/>
          <w:szCs w:val="32"/>
        </w:rPr>
        <w:t>A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S</w:t>
      </w:r>
      <w:r>
        <w:rPr>
          <w:rFonts w:cs="Arial" w:hAnsi="Arial" w:eastAsia="Arial" w:ascii="Arial"/>
          <w:b/>
          <w:color w:val="FFFFFF"/>
          <w:spacing w:val="-14"/>
          <w:w w:val="100"/>
          <w:position w:val="-1"/>
          <w:sz w:val="32"/>
          <w:szCs w:val="32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M</w:t>
      </w:r>
      <w:r>
        <w:rPr>
          <w:rFonts w:cs="Arial" w:hAnsi="Arial" w:eastAsia="Arial" w:ascii="Arial"/>
          <w:b/>
          <w:color w:val="FFFFFF"/>
          <w:spacing w:val="1"/>
          <w:w w:val="100"/>
          <w:position w:val="-1"/>
          <w:sz w:val="32"/>
          <w:szCs w:val="32"/>
        </w:rPr>
        <w:t>É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DIC</w:t>
      </w:r>
      <w:r>
        <w:rPr>
          <w:rFonts w:cs="Arial" w:hAnsi="Arial" w:eastAsia="Arial" w:ascii="Arial"/>
          <w:b/>
          <w:color w:val="FFFFFF"/>
          <w:spacing w:val="-10"/>
          <w:w w:val="100"/>
          <w:position w:val="-1"/>
          <w:sz w:val="32"/>
          <w:szCs w:val="32"/>
        </w:rPr>
        <w:t>A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S</w:t>
      </w:r>
      <w:r>
        <w:rPr>
          <w:rFonts w:cs="Arial" w:hAnsi="Arial" w:eastAsia="Arial" w:ascii="Arial"/>
          <w:b/>
          <w:color w:val="FFFFFF"/>
          <w:spacing w:val="-5"/>
          <w:w w:val="100"/>
          <w:position w:val="-1"/>
          <w:sz w:val="32"/>
          <w:szCs w:val="32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EN</w:t>
      </w:r>
      <w:r>
        <w:rPr>
          <w:rFonts w:cs="Arial" w:hAnsi="Arial" w:eastAsia="Arial" w:ascii="Arial"/>
          <w:b/>
          <w:color w:val="FFFFFF"/>
          <w:spacing w:val="-4"/>
          <w:w w:val="100"/>
          <w:position w:val="-1"/>
          <w:sz w:val="32"/>
          <w:szCs w:val="32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TE</w:t>
      </w:r>
      <w:r>
        <w:rPr>
          <w:rFonts w:cs="Arial" w:hAnsi="Arial" w:eastAsia="Arial" w:ascii="Arial"/>
          <w:b/>
          <w:color w:val="FFFFFF"/>
          <w:spacing w:val="1"/>
          <w:w w:val="100"/>
          <w:position w:val="-1"/>
          <w:sz w:val="32"/>
          <w:szCs w:val="32"/>
        </w:rPr>
        <w:t>M</w:t>
      </w:r>
      <w:r>
        <w:rPr>
          <w:rFonts w:cs="Arial" w:hAnsi="Arial" w:eastAsia="Arial" w:ascii="Arial"/>
          <w:b/>
          <w:color w:val="FFFFFF"/>
          <w:spacing w:val="-10"/>
          <w:w w:val="100"/>
          <w:position w:val="-1"/>
          <w:sz w:val="32"/>
          <w:szCs w:val="32"/>
        </w:rPr>
        <w:t>A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S</w:t>
      </w:r>
      <w:r>
        <w:rPr>
          <w:rFonts w:cs="Arial" w:hAnsi="Arial" w:eastAsia="Arial" w:ascii="Arial"/>
          <w:b/>
          <w:color w:val="FFFFFF"/>
          <w:spacing w:val="-1"/>
          <w:w w:val="100"/>
          <w:position w:val="-1"/>
          <w:sz w:val="32"/>
          <w:szCs w:val="32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DE</w:t>
      </w:r>
      <w:r>
        <w:rPr>
          <w:rFonts w:cs="Arial" w:hAnsi="Arial" w:eastAsia="Arial" w:ascii="Arial"/>
          <w:b/>
          <w:color w:val="FFFFFF"/>
          <w:spacing w:val="-4"/>
          <w:w w:val="100"/>
          <w:position w:val="-1"/>
          <w:sz w:val="32"/>
          <w:szCs w:val="32"/>
        </w:rPr>
        <w:t> </w:t>
      </w:r>
      <w:r>
        <w:rPr>
          <w:rFonts w:cs="Arial" w:hAnsi="Arial" w:eastAsia="Arial" w:ascii="Arial"/>
          <w:b/>
          <w:color w:val="FFFFFF"/>
          <w:spacing w:val="1"/>
          <w:w w:val="100"/>
          <w:position w:val="-1"/>
          <w:sz w:val="32"/>
          <w:szCs w:val="32"/>
        </w:rPr>
        <w:t>S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EGURID</w:t>
      </w:r>
      <w:r>
        <w:rPr>
          <w:rFonts w:cs="Arial" w:hAnsi="Arial" w:eastAsia="Arial" w:ascii="Arial"/>
          <w:b/>
          <w:color w:val="FFFFFF"/>
          <w:spacing w:val="-10"/>
          <w:w w:val="100"/>
          <w:position w:val="-1"/>
          <w:sz w:val="32"/>
          <w:szCs w:val="32"/>
        </w:rPr>
        <w:t>A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D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32"/>
          <w:szCs w:val="32"/>
        </w:rPr>
      </w:r>
    </w:p>
    <w:p>
      <w:pPr>
        <w:rPr>
          <w:sz w:val="14"/>
          <w:szCs w:val="14"/>
        </w:rPr>
        <w:jc w:val="left"/>
        <w:spacing w:before="3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29" w:lineRule="auto" w:line="375"/>
        <w:ind w:left="1364" w:right="76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DEN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RO</w:t>
      </w:r>
      <w:r>
        <w:rPr>
          <w:rFonts w:cs="Arial" w:hAnsi="Arial" w:eastAsia="Arial" w:ascii="Arial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AS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ADES</w:t>
      </w:r>
      <w:r>
        <w:rPr>
          <w:rFonts w:cs="Arial" w:hAnsi="Arial" w:eastAsia="Arial" w:ascii="Arial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OMP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-18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5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7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6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AC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5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ACIÓN</w:t>
      </w:r>
      <w:r>
        <w:rPr>
          <w:rFonts w:cs="Arial" w:hAnsi="Arial" w:eastAsia="Arial" w:ascii="Arial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PROFE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BDIREC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Ó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SEÑAN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Z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5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ADO</w:t>
      </w:r>
      <w:r>
        <w:rPr>
          <w:rFonts w:cs="Arial" w:hAnsi="Arial" w:eastAsia="Arial" w:ascii="Arial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RANTE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AÑO</w:t>
      </w:r>
      <w:r>
        <w:rPr>
          <w:rFonts w:cs="Arial" w:hAnsi="Arial" w:eastAsia="Arial" w:ascii="Arial"/>
          <w:spacing w:val="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0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HAN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IM</w:t>
      </w:r>
      <w:r>
        <w:rPr>
          <w:rFonts w:cs="Arial" w:hAnsi="Arial" w:eastAsia="Arial" w:ascii="Arial"/>
          <w:spacing w:val="-19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5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IDO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RSOS</w:t>
      </w:r>
      <w:r>
        <w:rPr>
          <w:rFonts w:cs="Arial" w:hAnsi="Arial" w:eastAsia="Arial" w:ascii="Arial"/>
          <w:spacing w:val="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AS</w:t>
      </w:r>
      <w:r>
        <w:rPr>
          <w:rFonts w:cs="Arial" w:hAnsi="Arial" w:eastAsia="Arial" w:ascii="Arial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DIFEREN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IDADES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ÉDIC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ER</w:t>
      </w:r>
      <w:r>
        <w:rPr>
          <w:rFonts w:cs="Arial" w:hAnsi="Arial" w:eastAsia="Arial" w:ascii="Arial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SEGUN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NIV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6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TENCIÓN</w:t>
      </w:r>
      <w:r>
        <w:rPr>
          <w:rFonts w:cs="Arial" w:hAnsi="Arial" w:eastAsia="Arial" w:ascii="Arial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DIRIG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DOS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ÉDIC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IDEN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ES,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ÉDICOS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PREGRADO</w:t>
      </w:r>
      <w:r>
        <w:rPr>
          <w:rFonts w:cs="Arial" w:hAnsi="Arial" w:eastAsia="Arial" w:ascii="Arial"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ÉDICOS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6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ASAN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</w:t>
      </w:r>
      <w:r>
        <w:rPr>
          <w:rFonts w:cs="Arial" w:hAnsi="Arial" w:eastAsia="Arial" w:ascii="Arial"/>
          <w:spacing w:val="-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OS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: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1364" w:right="6489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•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</w:t>
      </w:r>
      <w:r>
        <w:rPr>
          <w:rFonts w:cs="Arial" w:hAnsi="Arial" w:eastAsia="Arial" w:ascii="Arial"/>
          <w:spacing w:val="3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EVEN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SEGURIDAD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HOSPI</w:t>
      </w:r>
      <w:r>
        <w:rPr>
          <w:rFonts w:cs="Arial" w:hAnsi="Arial" w:eastAsia="Arial" w:ascii="Arial"/>
          <w:spacing w:val="-14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</w:t>
      </w:r>
    </w:p>
    <w:p>
      <w:pPr>
        <w:rPr>
          <w:sz w:val="15"/>
          <w:szCs w:val="15"/>
        </w:rPr>
        <w:jc w:val="left"/>
        <w:spacing w:before="6" w:lineRule="exact" w:line="140"/>
      </w:pPr>
      <w:r>
        <w:rPr>
          <w:sz w:val="15"/>
          <w:szCs w:val="15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1364" w:right="6818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•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</w:t>
      </w:r>
      <w:r>
        <w:rPr>
          <w:rFonts w:cs="Arial" w:hAnsi="Arial" w:eastAsia="Arial" w:ascii="Arial"/>
          <w:spacing w:val="3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CÓDIGO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SEGURIDAD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HOSPI</w:t>
      </w:r>
      <w:r>
        <w:rPr>
          <w:rFonts w:cs="Arial" w:hAnsi="Arial" w:eastAsia="Arial" w:ascii="Arial"/>
          <w:spacing w:val="-14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ARIA</w:t>
      </w:r>
    </w:p>
    <w:p>
      <w:pPr>
        <w:rPr>
          <w:sz w:val="15"/>
          <w:szCs w:val="15"/>
        </w:rPr>
        <w:jc w:val="left"/>
        <w:spacing w:before="6" w:lineRule="exact" w:line="140"/>
      </w:pPr>
      <w:r>
        <w:rPr>
          <w:sz w:val="15"/>
          <w:szCs w:val="15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1364" w:right="8544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•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</w:t>
      </w:r>
      <w:r>
        <w:rPr>
          <w:rFonts w:cs="Arial" w:hAnsi="Arial" w:eastAsia="Arial" w:ascii="Arial"/>
          <w:spacing w:val="3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SÍND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OME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BU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NOUT</w:t>
      </w:r>
    </w:p>
    <w:p>
      <w:pPr>
        <w:rPr>
          <w:sz w:val="15"/>
          <w:szCs w:val="15"/>
        </w:rPr>
        <w:jc w:val="left"/>
        <w:spacing w:before="6" w:lineRule="exact" w:line="140"/>
      </w:pPr>
      <w:r>
        <w:rPr>
          <w:sz w:val="15"/>
          <w:szCs w:val="15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1364" w:right="8726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•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</w:t>
      </w:r>
      <w:r>
        <w:rPr>
          <w:rFonts w:cs="Arial" w:hAnsi="Arial" w:eastAsia="Arial" w:ascii="Arial"/>
          <w:spacing w:val="3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IDERAZGO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PERSONAL</w:t>
      </w:r>
    </w:p>
    <w:p>
      <w:pPr>
        <w:rPr>
          <w:sz w:val="15"/>
          <w:szCs w:val="15"/>
        </w:rPr>
        <w:jc w:val="left"/>
        <w:spacing w:before="6" w:lineRule="exact" w:line="140"/>
      </w:pPr>
      <w:r>
        <w:rPr>
          <w:sz w:val="15"/>
          <w:szCs w:val="15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1364" w:right="7028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•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</w:t>
      </w:r>
      <w:r>
        <w:rPr>
          <w:rFonts w:cs="Arial" w:hAnsi="Arial" w:eastAsia="Arial" w:ascii="Arial"/>
          <w:spacing w:val="3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EGRACIÓN</w:t>
      </w:r>
      <w:r>
        <w:rPr>
          <w:rFonts w:cs="Arial" w:hAnsi="Arial" w:eastAsia="Arial" w:ascii="Arial"/>
          <w:spacing w:val="-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-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AJO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EQUI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</w:p>
    <w:p>
      <w:pPr>
        <w:rPr>
          <w:sz w:val="15"/>
          <w:szCs w:val="15"/>
        </w:rPr>
        <w:jc w:val="left"/>
        <w:spacing w:before="7" w:lineRule="exact" w:line="140"/>
      </w:pPr>
      <w:r>
        <w:rPr>
          <w:sz w:val="15"/>
          <w:szCs w:val="15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1364" w:right="8478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•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</w:t>
      </w:r>
      <w:r>
        <w:rPr>
          <w:rFonts w:cs="Arial" w:hAnsi="Arial" w:eastAsia="Arial" w:ascii="Arial"/>
          <w:spacing w:val="3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ANEJO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IC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OS</w:t>
      </w:r>
    </w:p>
    <w:p>
      <w:pPr>
        <w:rPr>
          <w:sz w:val="15"/>
          <w:szCs w:val="15"/>
        </w:rPr>
        <w:jc w:val="left"/>
        <w:spacing w:before="6" w:lineRule="exact" w:line="140"/>
      </w:pPr>
      <w:r>
        <w:rPr>
          <w:sz w:val="15"/>
          <w:szCs w:val="15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1364" w:right="8979"/>
        <w:sectPr>
          <w:pgMar w:header="264" w:footer="0" w:top="2020" w:bottom="280" w:left="40" w:right="1020"/>
          <w:pgSz w:w="14400" w:h="10800" w:orient="landscape"/>
        </w:sectPr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•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</w:t>
      </w:r>
      <w:r>
        <w:rPr>
          <w:rFonts w:cs="Arial" w:hAnsi="Arial" w:eastAsia="Arial" w:ascii="Arial"/>
          <w:spacing w:val="3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AJO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EQUI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</w:p>
    <w:p>
      <w:pPr>
        <w:rPr>
          <w:sz w:val="12"/>
          <w:szCs w:val="12"/>
        </w:rPr>
        <w:jc w:val="left"/>
        <w:spacing w:before="8" w:lineRule="exact" w:line="120"/>
      </w:pPr>
      <w:r>
        <w:pict>
          <v:group style="position:absolute;margin-left:7.44pt;margin-top:114.6pt;width:705.96pt;height:26.64pt;mso-position-horizontal-relative:page;mso-position-vertical-relative:page;z-index:-9506" coordorigin="149,2292" coordsize="14119,533">
            <v:shape style="position:absolute;left:149;top:2292;width:14119;height:533" coordorigin="149,2292" coordsize="14119,533" path="m149,2825l14268,2825,14268,2292,149,2292,149,2825xe" filled="t" fillcolor="#800000" stroked="f">
              <v:path arrowok="t"/>
              <v:fill/>
            </v:shape>
            <w10:wrap type="none"/>
          </v:group>
        </w:pict>
      </w: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32"/>
          <w:szCs w:val="32"/>
        </w:rPr>
        <w:jc w:val="left"/>
        <w:spacing w:before="18" w:lineRule="exact" w:line="360"/>
        <w:ind w:left="1565"/>
      </w:pP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S</w:t>
      </w:r>
      <w:r>
        <w:rPr>
          <w:rFonts w:cs="Arial" w:hAnsi="Arial" w:eastAsia="Arial" w:ascii="Arial"/>
          <w:b/>
          <w:color w:val="FFFFFF"/>
          <w:spacing w:val="1"/>
          <w:w w:val="100"/>
          <w:position w:val="-1"/>
          <w:sz w:val="32"/>
          <w:szCs w:val="32"/>
        </w:rPr>
        <w:t>E</w:t>
      </w:r>
      <w:r>
        <w:rPr>
          <w:rFonts w:cs="Arial" w:hAnsi="Arial" w:eastAsia="Arial" w:ascii="Arial"/>
          <w:b/>
          <w:color w:val="FFFFFF"/>
          <w:spacing w:val="-5"/>
          <w:w w:val="100"/>
          <w:position w:val="-1"/>
          <w:sz w:val="32"/>
          <w:szCs w:val="32"/>
        </w:rPr>
        <w:t>R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VICIO</w:t>
      </w:r>
      <w:r>
        <w:rPr>
          <w:rFonts w:cs="Arial" w:hAnsi="Arial" w:eastAsia="Arial" w:ascii="Arial"/>
          <w:b/>
          <w:color w:val="FFFFFF"/>
          <w:spacing w:val="-13"/>
          <w:w w:val="100"/>
          <w:position w:val="-1"/>
          <w:sz w:val="32"/>
          <w:szCs w:val="32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SOCI</w:t>
      </w:r>
      <w:r>
        <w:rPr>
          <w:rFonts w:cs="Arial" w:hAnsi="Arial" w:eastAsia="Arial" w:ascii="Arial"/>
          <w:b/>
          <w:color w:val="FFFFFF"/>
          <w:spacing w:val="-10"/>
          <w:w w:val="100"/>
          <w:position w:val="-1"/>
          <w:sz w:val="32"/>
          <w:szCs w:val="32"/>
        </w:rPr>
        <w:t>A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L</w:t>
      </w:r>
      <w:r>
        <w:rPr>
          <w:rFonts w:cs="Arial" w:hAnsi="Arial" w:eastAsia="Arial" w:ascii="Arial"/>
          <w:b/>
          <w:color w:val="FFFFFF"/>
          <w:spacing w:val="-12"/>
          <w:w w:val="100"/>
          <w:position w:val="-1"/>
          <w:sz w:val="32"/>
          <w:szCs w:val="32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Y</w:t>
      </w:r>
      <w:r>
        <w:rPr>
          <w:rFonts w:cs="Arial" w:hAnsi="Arial" w:eastAsia="Arial" w:ascii="Arial"/>
          <w:b/>
          <w:color w:val="FFFFFF"/>
          <w:spacing w:val="-6"/>
          <w:w w:val="100"/>
          <w:position w:val="-1"/>
          <w:sz w:val="32"/>
          <w:szCs w:val="32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RE</w:t>
      </w:r>
      <w:r>
        <w:rPr>
          <w:rFonts w:cs="Arial" w:hAnsi="Arial" w:eastAsia="Arial" w:ascii="Arial"/>
          <w:b/>
          <w:color w:val="FFFFFF"/>
          <w:spacing w:val="1"/>
          <w:w w:val="100"/>
          <w:position w:val="-1"/>
          <w:sz w:val="32"/>
          <w:szCs w:val="32"/>
        </w:rPr>
        <w:t>S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IDENCI</w:t>
      </w:r>
      <w:r>
        <w:rPr>
          <w:rFonts w:cs="Arial" w:hAnsi="Arial" w:eastAsia="Arial" w:ascii="Arial"/>
          <w:b/>
          <w:color w:val="FFFFFF"/>
          <w:spacing w:val="-9"/>
          <w:w w:val="100"/>
          <w:position w:val="-1"/>
          <w:sz w:val="32"/>
          <w:szCs w:val="32"/>
        </w:rPr>
        <w:t>A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S</w:t>
      </w:r>
      <w:r>
        <w:rPr>
          <w:rFonts w:cs="Arial" w:hAnsi="Arial" w:eastAsia="Arial" w:ascii="Arial"/>
          <w:b/>
          <w:color w:val="FFFFFF"/>
          <w:spacing w:val="-14"/>
          <w:w w:val="100"/>
          <w:position w:val="-1"/>
          <w:sz w:val="32"/>
          <w:szCs w:val="32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M</w:t>
      </w:r>
      <w:r>
        <w:rPr>
          <w:rFonts w:cs="Arial" w:hAnsi="Arial" w:eastAsia="Arial" w:ascii="Arial"/>
          <w:b/>
          <w:color w:val="FFFFFF"/>
          <w:spacing w:val="1"/>
          <w:w w:val="100"/>
          <w:position w:val="-1"/>
          <w:sz w:val="32"/>
          <w:szCs w:val="32"/>
        </w:rPr>
        <w:t>É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DIC</w:t>
      </w:r>
      <w:r>
        <w:rPr>
          <w:rFonts w:cs="Arial" w:hAnsi="Arial" w:eastAsia="Arial" w:ascii="Arial"/>
          <w:b/>
          <w:color w:val="FFFFFF"/>
          <w:spacing w:val="-10"/>
          <w:w w:val="100"/>
          <w:position w:val="-1"/>
          <w:sz w:val="32"/>
          <w:szCs w:val="32"/>
        </w:rPr>
        <w:t>A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S</w:t>
      </w:r>
      <w:r>
        <w:rPr>
          <w:rFonts w:cs="Arial" w:hAnsi="Arial" w:eastAsia="Arial" w:ascii="Arial"/>
          <w:b/>
          <w:color w:val="FFFFFF"/>
          <w:spacing w:val="-5"/>
          <w:w w:val="100"/>
          <w:position w:val="-1"/>
          <w:sz w:val="32"/>
          <w:szCs w:val="32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EN</w:t>
      </w:r>
      <w:r>
        <w:rPr>
          <w:rFonts w:cs="Arial" w:hAnsi="Arial" w:eastAsia="Arial" w:ascii="Arial"/>
          <w:b/>
          <w:color w:val="FFFFFF"/>
          <w:spacing w:val="-4"/>
          <w:w w:val="100"/>
          <w:position w:val="-1"/>
          <w:sz w:val="32"/>
          <w:szCs w:val="32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TE</w:t>
      </w:r>
      <w:r>
        <w:rPr>
          <w:rFonts w:cs="Arial" w:hAnsi="Arial" w:eastAsia="Arial" w:ascii="Arial"/>
          <w:b/>
          <w:color w:val="FFFFFF"/>
          <w:spacing w:val="1"/>
          <w:w w:val="100"/>
          <w:position w:val="-1"/>
          <w:sz w:val="32"/>
          <w:szCs w:val="32"/>
        </w:rPr>
        <w:t>M</w:t>
      </w:r>
      <w:r>
        <w:rPr>
          <w:rFonts w:cs="Arial" w:hAnsi="Arial" w:eastAsia="Arial" w:ascii="Arial"/>
          <w:b/>
          <w:color w:val="FFFFFF"/>
          <w:spacing w:val="-10"/>
          <w:w w:val="100"/>
          <w:position w:val="-1"/>
          <w:sz w:val="32"/>
          <w:szCs w:val="32"/>
        </w:rPr>
        <w:t>A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S</w:t>
      </w:r>
      <w:r>
        <w:rPr>
          <w:rFonts w:cs="Arial" w:hAnsi="Arial" w:eastAsia="Arial" w:ascii="Arial"/>
          <w:b/>
          <w:color w:val="FFFFFF"/>
          <w:spacing w:val="-1"/>
          <w:w w:val="100"/>
          <w:position w:val="-1"/>
          <w:sz w:val="32"/>
          <w:szCs w:val="32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DE</w:t>
      </w:r>
      <w:r>
        <w:rPr>
          <w:rFonts w:cs="Arial" w:hAnsi="Arial" w:eastAsia="Arial" w:ascii="Arial"/>
          <w:b/>
          <w:color w:val="FFFFFF"/>
          <w:spacing w:val="-4"/>
          <w:w w:val="100"/>
          <w:position w:val="-1"/>
          <w:sz w:val="32"/>
          <w:szCs w:val="32"/>
        </w:rPr>
        <w:t> </w:t>
      </w:r>
      <w:r>
        <w:rPr>
          <w:rFonts w:cs="Arial" w:hAnsi="Arial" w:eastAsia="Arial" w:ascii="Arial"/>
          <w:b/>
          <w:color w:val="FFFFFF"/>
          <w:spacing w:val="1"/>
          <w:w w:val="100"/>
          <w:position w:val="-1"/>
          <w:sz w:val="32"/>
          <w:szCs w:val="32"/>
        </w:rPr>
        <w:t>S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EGURID</w:t>
      </w:r>
      <w:r>
        <w:rPr>
          <w:rFonts w:cs="Arial" w:hAnsi="Arial" w:eastAsia="Arial" w:ascii="Arial"/>
          <w:b/>
          <w:color w:val="FFFFFF"/>
          <w:spacing w:val="-10"/>
          <w:w w:val="100"/>
          <w:position w:val="-1"/>
          <w:sz w:val="32"/>
          <w:szCs w:val="32"/>
        </w:rPr>
        <w:t>A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D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32"/>
          <w:szCs w:val="32"/>
        </w:rPr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29"/>
        <w:ind w:left="1246" w:right="7886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•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</w:t>
      </w:r>
      <w:r>
        <w:rPr>
          <w:rFonts w:cs="Arial" w:hAnsi="Arial" w:eastAsia="Arial" w:ascii="Arial"/>
          <w:spacing w:val="3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RSO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PRO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Ó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CIVIL</w:t>
      </w:r>
    </w:p>
    <w:p>
      <w:pPr>
        <w:rPr>
          <w:sz w:val="15"/>
          <w:szCs w:val="15"/>
        </w:rPr>
        <w:jc w:val="left"/>
        <w:spacing w:before="6" w:lineRule="exact" w:line="140"/>
      </w:pPr>
      <w:r>
        <w:rPr>
          <w:sz w:val="15"/>
          <w:szCs w:val="15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1246" w:right="627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•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</w:t>
      </w:r>
      <w:r>
        <w:rPr>
          <w:rFonts w:cs="Arial" w:hAnsi="Arial" w:eastAsia="Arial" w:ascii="Arial"/>
          <w:spacing w:val="3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CA</w:t>
      </w:r>
      <w:r>
        <w:rPr>
          <w:rFonts w:cs="Arial" w:hAnsi="Arial" w:eastAsia="Arial" w:ascii="Arial"/>
          <w:spacing w:val="-16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ACI</w:t>
      </w:r>
      <w:r>
        <w:rPr>
          <w:rFonts w:cs="Arial" w:hAnsi="Arial" w:eastAsia="Arial" w:ascii="Arial"/>
          <w:spacing w:val="-15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ACIÓN</w:t>
      </w:r>
      <w:r>
        <w:rPr>
          <w:rFonts w:cs="Arial" w:hAnsi="Arial" w:eastAsia="Arial" w:ascii="Arial"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6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ERIA</w:t>
      </w:r>
      <w:r>
        <w:rPr>
          <w:rFonts w:cs="Arial" w:hAnsi="Arial" w:eastAsia="Arial" w:ascii="Arial"/>
          <w:spacing w:val="-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Ó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INCEN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-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6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Ó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ERGEN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</w:p>
    <w:p>
      <w:pPr>
        <w:rPr>
          <w:sz w:val="15"/>
          <w:szCs w:val="15"/>
        </w:rPr>
        <w:jc w:val="left"/>
        <w:spacing w:before="6" w:lineRule="exact" w:line="140"/>
      </w:pPr>
      <w:r>
        <w:rPr>
          <w:sz w:val="15"/>
          <w:szCs w:val="15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1246" w:right="3035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•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</w:t>
      </w:r>
      <w:r>
        <w:rPr>
          <w:rFonts w:cs="Arial" w:hAnsi="Arial" w:eastAsia="Arial" w:ascii="Arial"/>
          <w:spacing w:val="3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ACIÓN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LMO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AR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6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ARA</w:t>
      </w:r>
      <w:r>
        <w:rPr>
          <w:rFonts w:cs="Arial" w:hAnsi="Arial" w:eastAsia="Arial" w:ascii="Arial"/>
          <w:spacing w:val="-1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ESIONAL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SALUD</w:t>
      </w:r>
    </w:p>
    <w:p>
      <w:pPr>
        <w:rPr>
          <w:sz w:val="15"/>
          <w:szCs w:val="15"/>
        </w:rPr>
        <w:jc w:val="left"/>
        <w:spacing w:before="6" w:lineRule="exact" w:line="140"/>
      </w:pPr>
      <w:r>
        <w:rPr>
          <w:sz w:val="15"/>
          <w:szCs w:val="15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1246" w:right="4555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•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</w:t>
      </w:r>
      <w:r>
        <w:rPr>
          <w:rFonts w:cs="Arial" w:hAnsi="Arial" w:eastAsia="Arial" w:ascii="Arial"/>
          <w:spacing w:val="3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ASPEC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</w:t>
      </w:r>
      <w:r>
        <w:rPr>
          <w:rFonts w:cs="Arial" w:hAnsi="Arial" w:eastAsia="Arial" w:ascii="Arial"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spacing w:val="-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PROCE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-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6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Ó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EDICA</w:t>
      </w:r>
    </w:p>
    <w:p>
      <w:pPr>
        <w:rPr>
          <w:sz w:val="15"/>
          <w:szCs w:val="15"/>
        </w:rPr>
        <w:jc w:val="left"/>
        <w:spacing w:before="6" w:lineRule="exact" w:line="140"/>
      </w:pPr>
      <w:r>
        <w:rPr>
          <w:sz w:val="15"/>
          <w:szCs w:val="15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1246" w:right="217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•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</w:t>
      </w:r>
      <w:r>
        <w:rPr>
          <w:rFonts w:cs="Arial" w:hAnsi="Arial" w:eastAsia="Arial" w:ascii="Arial"/>
          <w:spacing w:val="3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RSO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RENAMI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PERSONAL</w:t>
      </w:r>
      <w:r>
        <w:rPr>
          <w:rFonts w:cs="Arial" w:hAnsi="Arial" w:eastAsia="Arial" w:ascii="Arial"/>
          <w:spacing w:val="-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OCU</w:t>
      </w:r>
      <w:r>
        <w:rPr>
          <w:rFonts w:cs="Arial" w:hAnsi="Arial" w:eastAsia="Arial" w:ascii="Arial"/>
          <w:spacing w:val="-17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ACIONA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X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PUE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5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</w:p>
    <w:p>
      <w:pPr>
        <w:rPr>
          <w:sz w:val="15"/>
          <w:szCs w:val="15"/>
        </w:rPr>
        <w:jc w:val="left"/>
        <w:spacing w:before="6" w:lineRule="exact" w:line="140"/>
      </w:pPr>
      <w:r>
        <w:rPr>
          <w:sz w:val="15"/>
          <w:szCs w:val="15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1246" w:right="4948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•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</w:t>
      </w:r>
      <w:r>
        <w:rPr>
          <w:rFonts w:cs="Arial" w:hAnsi="Arial" w:eastAsia="Arial" w:ascii="Arial"/>
          <w:spacing w:val="3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ANEJO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RÉS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PROFE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UD</w:t>
      </w:r>
    </w:p>
    <w:p>
      <w:pPr>
        <w:rPr>
          <w:sz w:val="15"/>
          <w:szCs w:val="15"/>
        </w:rPr>
        <w:jc w:val="left"/>
        <w:spacing w:before="6" w:lineRule="exact" w:line="140"/>
      </w:pPr>
      <w:r>
        <w:rPr>
          <w:sz w:val="15"/>
          <w:szCs w:val="15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1246" w:right="4526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•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</w:t>
      </w:r>
      <w:r>
        <w:rPr>
          <w:rFonts w:cs="Arial" w:hAnsi="Arial" w:eastAsia="Arial" w:ascii="Arial"/>
          <w:spacing w:val="3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Ó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INCEN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-1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6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Ó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ERGEN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IA</w:t>
      </w:r>
    </w:p>
    <w:p>
      <w:pPr>
        <w:rPr>
          <w:sz w:val="15"/>
          <w:szCs w:val="15"/>
        </w:rPr>
        <w:jc w:val="left"/>
        <w:spacing w:before="6" w:lineRule="exact" w:line="140"/>
      </w:pPr>
      <w:r>
        <w:rPr>
          <w:sz w:val="15"/>
          <w:szCs w:val="15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1246" w:right="8717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•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</w:t>
      </w:r>
      <w:r>
        <w:rPr>
          <w:rFonts w:cs="Arial" w:hAnsi="Arial" w:eastAsia="Arial" w:ascii="Arial"/>
          <w:spacing w:val="3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ANO</w:t>
      </w:r>
    </w:p>
    <w:p>
      <w:pPr>
        <w:rPr>
          <w:sz w:val="18"/>
          <w:szCs w:val="18"/>
        </w:rPr>
        <w:jc w:val="left"/>
        <w:spacing w:before="9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375"/>
        <w:ind w:left="1246" w:right="74"/>
        <w:sectPr>
          <w:pgMar w:header="264" w:footer="0" w:top="2020" w:bottom="280" w:left="40" w:right="1140"/>
          <w:pgSz w:w="14400" w:h="10800" w:orient="landscape"/>
        </w:sectPr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HA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DO</w:t>
      </w:r>
      <w:r>
        <w:rPr>
          <w:rFonts w:cs="Arial" w:hAnsi="Arial" w:eastAsia="Arial" w:ascii="Arial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COORDIN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CIÓN</w:t>
      </w:r>
      <w:r>
        <w:rPr>
          <w:rFonts w:cs="Arial" w:hAnsi="Arial" w:eastAsia="Arial" w:ascii="Arial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</w:t>
      </w:r>
      <w:r>
        <w:rPr>
          <w:rFonts w:cs="Arial" w:hAnsi="Arial" w:eastAsia="Arial" w:ascii="Arial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OS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IDE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</w:t>
      </w:r>
      <w:r>
        <w:rPr>
          <w:rFonts w:cs="Arial" w:hAnsi="Arial" w:eastAsia="Arial" w:ascii="Arial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CI</w:t>
      </w:r>
      <w:r>
        <w:rPr>
          <w:rFonts w:cs="Arial" w:hAnsi="Arial" w:eastAsia="Arial" w:ascii="Arial"/>
          <w:spacing w:val="-16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S,</w:t>
      </w:r>
      <w:r>
        <w:rPr>
          <w:rFonts w:cs="Arial" w:hAnsi="Arial" w:eastAsia="Arial" w:ascii="Arial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SÍNDICO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ARIO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ÉS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UD</w:t>
      </w:r>
      <w:r>
        <w:rPr>
          <w:rFonts w:cs="Arial" w:hAnsi="Arial" w:eastAsia="Arial" w:ascii="Arial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4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ARIA,</w:t>
      </w:r>
      <w:r>
        <w:rPr>
          <w:rFonts w:cs="Arial" w:hAnsi="Arial" w:eastAsia="Arial" w:ascii="Arial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6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ESGUAR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AR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RIDAD</w:t>
      </w:r>
      <w:r>
        <w:rPr>
          <w:rFonts w:cs="Arial" w:hAnsi="Arial" w:eastAsia="Arial" w:ascii="Arial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FÍ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ICA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SEGURIDAD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OS</w:t>
      </w:r>
      <w:r>
        <w:rPr>
          <w:rFonts w:cs="Arial" w:hAnsi="Arial" w:eastAsia="Arial" w:ascii="Arial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6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SA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IDEN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</w:t>
      </w:r>
      <w:r>
        <w:rPr>
          <w:rFonts w:cs="Arial" w:hAnsi="Arial" w:eastAsia="Arial" w:ascii="Arial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IDADES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Í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DICE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6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</w:p>
    <w:p>
      <w:pPr>
        <w:rPr>
          <w:sz w:val="28"/>
          <w:szCs w:val="28"/>
        </w:rPr>
        <w:jc w:val="left"/>
        <w:spacing w:before="4" w:lineRule="exact" w:line="280"/>
      </w:pPr>
      <w:r>
        <w:pict>
          <v:group style="position:absolute;margin-left:7.44pt;margin-top:114.6pt;width:705.96pt;height:26.64pt;mso-position-horizontal-relative:page;mso-position-vertical-relative:page;z-index:-9505" coordorigin="149,2292" coordsize="14119,533">
            <v:shape style="position:absolute;left:149;top:2292;width:14119;height:533" coordorigin="149,2292" coordsize="14119,533" path="m149,2825l14268,2825,14268,2292,149,2292,149,2825xe" filled="t" fillcolor="#800000" stroked="f">
              <v:path arrowok="t"/>
              <v:fill/>
            </v:shape>
            <w10:wrap type="none"/>
          </v:group>
        </w:pict>
      </w: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32"/>
          <w:szCs w:val="32"/>
        </w:rPr>
        <w:jc w:val="left"/>
        <w:spacing w:before="18" w:lineRule="exact" w:line="360"/>
        <w:ind w:left="1565"/>
      </w:pP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S</w:t>
      </w:r>
      <w:r>
        <w:rPr>
          <w:rFonts w:cs="Arial" w:hAnsi="Arial" w:eastAsia="Arial" w:ascii="Arial"/>
          <w:b/>
          <w:color w:val="FFFFFF"/>
          <w:spacing w:val="1"/>
          <w:w w:val="100"/>
          <w:position w:val="-1"/>
          <w:sz w:val="32"/>
          <w:szCs w:val="32"/>
        </w:rPr>
        <w:t>E</w:t>
      </w:r>
      <w:r>
        <w:rPr>
          <w:rFonts w:cs="Arial" w:hAnsi="Arial" w:eastAsia="Arial" w:ascii="Arial"/>
          <w:b/>
          <w:color w:val="FFFFFF"/>
          <w:spacing w:val="-5"/>
          <w:w w:val="100"/>
          <w:position w:val="-1"/>
          <w:sz w:val="32"/>
          <w:szCs w:val="32"/>
        </w:rPr>
        <w:t>R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VICIO</w:t>
      </w:r>
      <w:r>
        <w:rPr>
          <w:rFonts w:cs="Arial" w:hAnsi="Arial" w:eastAsia="Arial" w:ascii="Arial"/>
          <w:b/>
          <w:color w:val="FFFFFF"/>
          <w:spacing w:val="-13"/>
          <w:w w:val="100"/>
          <w:position w:val="-1"/>
          <w:sz w:val="32"/>
          <w:szCs w:val="32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SOCI</w:t>
      </w:r>
      <w:r>
        <w:rPr>
          <w:rFonts w:cs="Arial" w:hAnsi="Arial" w:eastAsia="Arial" w:ascii="Arial"/>
          <w:b/>
          <w:color w:val="FFFFFF"/>
          <w:spacing w:val="-10"/>
          <w:w w:val="100"/>
          <w:position w:val="-1"/>
          <w:sz w:val="32"/>
          <w:szCs w:val="32"/>
        </w:rPr>
        <w:t>A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L</w:t>
      </w:r>
      <w:r>
        <w:rPr>
          <w:rFonts w:cs="Arial" w:hAnsi="Arial" w:eastAsia="Arial" w:ascii="Arial"/>
          <w:b/>
          <w:color w:val="FFFFFF"/>
          <w:spacing w:val="-12"/>
          <w:w w:val="100"/>
          <w:position w:val="-1"/>
          <w:sz w:val="32"/>
          <w:szCs w:val="32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Y</w:t>
      </w:r>
      <w:r>
        <w:rPr>
          <w:rFonts w:cs="Arial" w:hAnsi="Arial" w:eastAsia="Arial" w:ascii="Arial"/>
          <w:b/>
          <w:color w:val="FFFFFF"/>
          <w:spacing w:val="-6"/>
          <w:w w:val="100"/>
          <w:position w:val="-1"/>
          <w:sz w:val="32"/>
          <w:szCs w:val="32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RE</w:t>
      </w:r>
      <w:r>
        <w:rPr>
          <w:rFonts w:cs="Arial" w:hAnsi="Arial" w:eastAsia="Arial" w:ascii="Arial"/>
          <w:b/>
          <w:color w:val="FFFFFF"/>
          <w:spacing w:val="1"/>
          <w:w w:val="100"/>
          <w:position w:val="-1"/>
          <w:sz w:val="32"/>
          <w:szCs w:val="32"/>
        </w:rPr>
        <w:t>S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IDENCI</w:t>
      </w:r>
      <w:r>
        <w:rPr>
          <w:rFonts w:cs="Arial" w:hAnsi="Arial" w:eastAsia="Arial" w:ascii="Arial"/>
          <w:b/>
          <w:color w:val="FFFFFF"/>
          <w:spacing w:val="-9"/>
          <w:w w:val="100"/>
          <w:position w:val="-1"/>
          <w:sz w:val="32"/>
          <w:szCs w:val="32"/>
        </w:rPr>
        <w:t>A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S</w:t>
      </w:r>
      <w:r>
        <w:rPr>
          <w:rFonts w:cs="Arial" w:hAnsi="Arial" w:eastAsia="Arial" w:ascii="Arial"/>
          <w:b/>
          <w:color w:val="FFFFFF"/>
          <w:spacing w:val="-14"/>
          <w:w w:val="100"/>
          <w:position w:val="-1"/>
          <w:sz w:val="32"/>
          <w:szCs w:val="32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M</w:t>
      </w:r>
      <w:r>
        <w:rPr>
          <w:rFonts w:cs="Arial" w:hAnsi="Arial" w:eastAsia="Arial" w:ascii="Arial"/>
          <w:b/>
          <w:color w:val="FFFFFF"/>
          <w:spacing w:val="1"/>
          <w:w w:val="100"/>
          <w:position w:val="-1"/>
          <w:sz w:val="32"/>
          <w:szCs w:val="32"/>
        </w:rPr>
        <w:t>É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DIC</w:t>
      </w:r>
      <w:r>
        <w:rPr>
          <w:rFonts w:cs="Arial" w:hAnsi="Arial" w:eastAsia="Arial" w:ascii="Arial"/>
          <w:b/>
          <w:color w:val="FFFFFF"/>
          <w:spacing w:val="-10"/>
          <w:w w:val="100"/>
          <w:position w:val="-1"/>
          <w:sz w:val="32"/>
          <w:szCs w:val="32"/>
        </w:rPr>
        <w:t>A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S</w:t>
      </w:r>
      <w:r>
        <w:rPr>
          <w:rFonts w:cs="Arial" w:hAnsi="Arial" w:eastAsia="Arial" w:ascii="Arial"/>
          <w:b/>
          <w:color w:val="FFFFFF"/>
          <w:spacing w:val="-5"/>
          <w:w w:val="100"/>
          <w:position w:val="-1"/>
          <w:sz w:val="32"/>
          <w:szCs w:val="32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EN</w:t>
      </w:r>
      <w:r>
        <w:rPr>
          <w:rFonts w:cs="Arial" w:hAnsi="Arial" w:eastAsia="Arial" w:ascii="Arial"/>
          <w:b/>
          <w:color w:val="FFFFFF"/>
          <w:spacing w:val="-4"/>
          <w:w w:val="100"/>
          <w:position w:val="-1"/>
          <w:sz w:val="32"/>
          <w:szCs w:val="32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TE</w:t>
      </w:r>
      <w:r>
        <w:rPr>
          <w:rFonts w:cs="Arial" w:hAnsi="Arial" w:eastAsia="Arial" w:ascii="Arial"/>
          <w:b/>
          <w:color w:val="FFFFFF"/>
          <w:spacing w:val="1"/>
          <w:w w:val="100"/>
          <w:position w:val="-1"/>
          <w:sz w:val="32"/>
          <w:szCs w:val="32"/>
        </w:rPr>
        <w:t>M</w:t>
      </w:r>
      <w:r>
        <w:rPr>
          <w:rFonts w:cs="Arial" w:hAnsi="Arial" w:eastAsia="Arial" w:ascii="Arial"/>
          <w:b/>
          <w:color w:val="FFFFFF"/>
          <w:spacing w:val="-10"/>
          <w:w w:val="100"/>
          <w:position w:val="-1"/>
          <w:sz w:val="32"/>
          <w:szCs w:val="32"/>
        </w:rPr>
        <w:t>A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S</w:t>
      </w:r>
      <w:r>
        <w:rPr>
          <w:rFonts w:cs="Arial" w:hAnsi="Arial" w:eastAsia="Arial" w:ascii="Arial"/>
          <w:b/>
          <w:color w:val="FFFFFF"/>
          <w:spacing w:val="-1"/>
          <w:w w:val="100"/>
          <w:position w:val="-1"/>
          <w:sz w:val="32"/>
          <w:szCs w:val="32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DE</w:t>
      </w:r>
      <w:r>
        <w:rPr>
          <w:rFonts w:cs="Arial" w:hAnsi="Arial" w:eastAsia="Arial" w:ascii="Arial"/>
          <w:b/>
          <w:color w:val="FFFFFF"/>
          <w:spacing w:val="-4"/>
          <w:w w:val="100"/>
          <w:position w:val="-1"/>
          <w:sz w:val="32"/>
          <w:szCs w:val="32"/>
        </w:rPr>
        <w:t> </w:t>
      </w:r>
      <w:r>
        <w:rPr>
          <w:rFonts w:cs="Arial" w:hAnsi="Arial" w:eastAsia="Arial" w:ascii="Arial"/>
          <w:b/>
          <w:color w:val="FFFFFF"/>
          <w:spacing w:val="1"/>
          <w:w w:val="100"/>
          <w:position w:val="-1"/>
          <w:sz w:val="32"/>
          <w:szCs w:val="32"/>
        </w:rPr>
        <w:t>S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EGURID</w:t>
      </w:r>
      <w:r>
        <w:rPr>
          <w:rFonts w:cs="Arial" w:hAnsi="Arial" w:eastAsia="Arial" w:ascii="Arial"/>
          <w:b/>
          <w:color w:val="FFFFFF"/>
          <w:spacing w:val="-10"/>
          <w:w w:val="100"/>
          <w:position w:val="-1"/>
          <w:sz w:val="32"/>
          <w:szCs w:val="32"/>
        </w:rPr>
        <w:t>A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2"/>
          <w:szCs w:val="32"/>
        </w:rPr>
        <w:t>D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32"/>
          <w:szCs w:val="3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5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29" w:lineRule="auto" w:line="375"/>
        <w:ind w:left="1244" w:right="65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AC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ADES</w:t>
      </w:r>
      <w:r>
        <w:rPr>
          <w:rFonts w:cs="Arial" w:hAnsi="Arial" w:eastAsia="Arial" w:ascii="Arial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-18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5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7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6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AC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5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ACI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Ó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PROFE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IM</w:t>
      </w:r>
      <w:r>
        <w:rPr>
          <w:rFonts w:cs="Arial" w:hAnsi="Arial" w:eastAsia="Arial" w:ascii="Arial"/>
          <w:spacing w:val="-16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5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RON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SOS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ACIONAD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AS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CIÓN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6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ER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SIDO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EFEC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ADAS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DIFEREN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IDADES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ÉDICAS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5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AN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ER</w:t>
      </w:r>
      <w:r>
        <w:rPr>
          <w:rFonts w:cs="Arial" w:hAnsi="Arial" w:eastAsia="Arial" w:ascii="Arial"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SEGUN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NIVEL</w:t>
      </w:r>
      <w:r>
        <w:rPr>
          <w:rFonts w:cs="Arial" w:hAnsi="Arial" w:eastAsia="Arial" w:ascii="Arial"/>
          <w:spacing w:val="-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-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6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Ó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375"/>
        <w:ind w:left="1244" w:right="60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OS</w:t>
      </w:r>
      <w:r>
        <w:rPr>
          <w:rFonts w:cs="Arial" w:hAnsi="Arial" w:eastAsia="Arial" w:ascii="Arial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S,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CA</w:t>
      </w:r>
      <w:r>
        <w:rPr>
          <w:rFonts w:cs="Arial" w:hAnsi="Arial" w:eastAsia="Arial" w:ascii="Arial"/>
          <w:spacing w:val="-16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AC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Ó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ERSON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ÉDICO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6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ARAMÉDICO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(AD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IDE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ES,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8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RA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AFINES</w:t>
      </w:r>
      <w:r>
        <w:rPr>
          <w:rFonts w:cs="Arial" w:hAnsi="Arial" w:eastAsia="Arial" w:ascii="Arial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)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ERÍA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ASE,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6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OS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6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ES),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6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Í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OMO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5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AC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NE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5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REFORZANDO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OCI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Ó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Ó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EDADE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</w:p>
    <w:sectPr>
      <w:pgMar w:header="264" w:footer="0" w:top="2060" w:bottom="280" w:left="40" w:right="1160"/>
      <w:pgSz w:w="14400" w:h="10800" w:orient="landscape"/>
    </w:sectPr>
  </w:body>
</w:document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75" style="position:absolute;margin-left:7.44pt;margin-top:13.2pt;width:213.24pt;height:49.08pt;mso-position-horizontal-relative:page;mso-position-vertical-relative:page;z-index:-9681">
          <v:imagedata o:title="" r:id="rId1"/>
        </v:shape>
      </w:pict>
    </w:r>
    <w:r>
      <w:pict>
        <v:shape type="#_x0000_t202" style="position:absolute;margin-left:178.28pt;margin-top:56.4534pt;width:364.376pt;height:48.2pt;mso-position-horizontal-relative:page;mso-position-vertical-relative:page;z-index:-9680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42"/>
                    <w:szCs w:val="42"/>
                  </w:rPr>
                  <w:jc w:val="center"/>
                  <w:spacing w:lineRule="exact" w:line="440"/>
                  <w:ind w:left="1121" w:right="1120"/>
                </w:pP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42"/>
                    <w:szCs w:val="42"/>
                  </w:rPr>
                  <w:t>S</w:t>
                </w:r>
                <w:r>
                  <w:rPr>
                    <w:rFonts w:cs="Arial" w:hAnsi="Arial" w:eastAsia="Arial" w:ascii="Arial"/>
                    <w:b/>
                    <w:spacing w:val="1"/>
                    <w:w w:val="100"/>
                    <w:sz w:val="42"/>
                    <w:szCs w:val="42"/>
                  </w:rPr>
                  <w:t>E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42"/>
                    <w:szCs w:val="42"/>
                  </w:rPr>
                  <w:t>C</w:t>
                </w:r>
                <w:r>
                  <w:rPr>
                    <w:rFonts w:cs="Arial" w:hAnsi="Arial" w:eastAsia="Arial" w:ascii="Arial"/>
                    <w:b/>
                    <w:spacing w:val="-2"/>
                    <w:w w:val="100"/>
                    <w:sz w:val="42"/>
                    <w:szCs w:val="42"/>
                  </w:rPr>
                  <w:t>R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42"/>
                    <w:szCs w:val="42"/>
                  </w:rPr>
                  <w:t>E</w:t>
                </w:r>
                <w:r>
                  <w:rPr>
                    <w:rFonts w:cs="Arial" w:hAnsi="Arial" w:eastAsia="Arial" w:ascii="Arial"/>
                    <w:b/>
                    <w:spacing w:val="-30"/>
                    <w:w w:val="100"/>
                    <w:sz w:val="42"/>
                    <w:szCs w:val="42"/>
                  </w:rPr>
                  <w:t>T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42"/>
                    <w:szCs w:val="42"/>
                  </w:rPr>
                  <w:t>A</w:t>
                </w:r>
                <w:r>
                  <w:rPr>
                    <w:rFonts w:cs="Arial" w:hAnsi="Arial" w:eastAsia="Arial" w:ascii="Arial"/>
                    <w:b/>
                    <w:spacing w:val="-2"/>
                    <w:w w:val="100"/>
                    <w:sz w:val="42"/>
                    <w:szCs w:val="42"/>
                  </w:rPr>
                  <w:t>R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42"/>
                    <w:szCs w:val="42"/>
                  </w:rPr>
                  <w:t>IA</w:t>
                </w:r>
                <w:r>
                  <w:rPr>
                    <w:rFonts w:cs="Arial" w:hAnsi="Arial" w:eastAsia="Arial" w:ascii="Arial"/>
                    <w:b/>
                    <w:spacing w:val="-16"/>
                    <w:w w:val="100"/>
                    <w:sz w:val="42"/>
                    <w:szCs w:val="42"/>
                  </w:rPr>
                  <w:t> 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42"/>
                    <w:szCs w:val="42"/>
                  </w:rPr>
                  <w:t>DE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42"/>
                    <w:szCs w:val="42"/>
                  </w:rPr>
                  <w:t> </w:t>
                </w:r>
                <w:r>
                  <w:rPr>
                    <w:rFonts w:cs="Arial" w:hAnsi="Arial" w:eastAsia="Arial" w:ascii="Arial"/>
                    <w:b/>
                    <w:spacing w:val="1"/>
                    <w:w w:val="100"/>
                    <w:sz w:val="42"/>
                    <w:szCs w:val="42"/>
                  </w:rPr>
                  <w:t>S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42"/>
                    <w:szCs w:val="42"/>
                  </w:rPr>
                  <w:t>AL</w:t>
                </w:r>
                <w:r>
                  <w:rPr>
                    <w:rFonts w:cs="Arial" w:hAnsi="Arial" w:eastAsia="Arial" w:ascii="Arial"/>
                    <w:b/>
                    <w:spacing w:val="-2"/>
                    <w:w w:val="100"/>
                    <w:sz w:val="42"/>
                    <w:szCs w:val="42"/>
                  </w:rPr>
                  <w:t>U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42"/>
                    <w:szCs w:val="42"/>
                  </w:rPr>
                  <w:t>D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42"/>
                    <w:szCs w:val="42"/>
                  </w:rPr>
                </w:r>
              </w:p>
              <w:p>
                <w:pPr>
                  <w:rPr>
                    <w:rFonts w:cs="Arial" w:hAnsi="Arial" w:eastAsia="Arial" w:ascii="Arial"/>
                    <w:sz w:val="42"/>
                    <w:szCs w:val="42"/>
                  </w:rPr>
                  <w:jc w:val="center"/>
                  <w:spacing w:before="21"/>
                  <w:ind w:left="-32" w:right="-32"/>
                </w:pP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42"/>
                    <w:szCs w:val="42"/>
                  </w:rPr>
                  <w:t>S</w:t>
                </w:r>
                <w:r>
                  <w:rPr>
                    <w:rFonts w:cs="Arial" w:hAnsi="Arial" w:eastAsia="Arial" w:ascii="Arial"/>
                    <w:b/>
                    <w:spacing w:val="1"/>
                    <w:w w:val="100"/>
                    <w:sz w:val="42"/>
                    <w:szCs w:val="42"/>
                  </w:rPr>
                  <w:t>E</w:t>
                </w:r>
                <w:r>
                  <w:rPr>
                    <w:rFonts w:cs="Arial" w:hAnsi="Arial" w:eastAsia="Arial" w:ascii="Arial"/>
                    <w:b/>
                    <w:spacing w:val="-8"/>
                    <w:w w:val="100"/>
                    <w:sz w:val="42"/>
                    <w:szCs w:val="42"/>
                  </w:rPr>
                  <w:t>R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42"/>
                    <w:szCs w:val="42"/>
                  </w:rPr>
                  <w:t>V</w:t>
                </w:r>
                <w:r>
                  <w:rPr>
                    <w:rFonts w:cs="Arial" w:hAnsi="Arial" w:eastAsia="Arial" w:ascii="Arial"/>
                    <w:b/>
                    <w:spacing w:val="1"/>
                    <w:w w:val="100"/>
                    <w:sz w:val="42"/>
                    <w:szCs w:val="42"/>
                  </w:rPr>
                  <w:t>I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42"/>
                    <w:szCs w:val="42"/>
                  </w:rPr>
                  <w:t>CIOS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42"/>
                    <w:szCs w:val="42"/>
                  </w:rPr>
                  <w:t> 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42"/>
                    <w:szCs w:val="42"/>
                  </w:rPr>
                  <w:t>DE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42"/>
                    <w:szCs w:val="42"/>
                  </w:rPr>
                  <w:t> </w:t>
                </w:r>
                <w:r>
                  <w:rPr>
                    <w:rFonts w:cs="Arial" w:hAnsi="Arial" w:eastAsia="Arial" w:ascii="Arial"/>
                    <w:b/>
                    <w:spacing w:val="1"/>
                    <w:w w:val="100"/>
                    <w:sz w:val="42"/>
                    <w:szCs w:val="42"/>
                  </w:rPr>
                  <w:t>S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42"/>
                    <w:szCs w:val="42"/>
                  </w:rPr>
                  <w:t>AL</w:t>
                </w:r>
                <w:r>
                  <w:rPr>
                    <w:rFonts w:cs="Arial" w:hAnsi="Arial" w:eastAsia="Arial" w:ascii="Arial"/>
                    <w:b/>
                    <w:spacing w:val="-2"/>
                    <w:w w:val="100"/>
                    <w:sz w:val="42"/>
                    <w:szCs w:val="42"/>
                  </w:rPr>
                  <w:t>U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42"/>
                    <w:szCs w:val="42"/>
                  </w:rPr>
                  <w:t>D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42"/>
                    <w:szCs w:val="42"/>
                  </w:rPr>
                  <w:t> 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42"/>
                    <w:szCs w:val="42"/>
                  </w:rPr>
                  <w:t>DE</w:t>
                </w:r>
                <w:r>
                  <w:rPr>
                    <w:rFonts w:cs="Arial" w:hAnsi="Arial" w:eastAsia="Arial" w:ascii="Arial"/>
                    <w:b/>
                    <w:spacing w:val="-1"/>
                    <w:w w:val="100"/>
                    <w:sz w:val="42"/>
                    <w:szCs w:val="42"/>
                  </w:rPr>
                  <w:t> 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42"/>
                    <w:szCs w:val="42"/>
                  </w:rPr>
                  <w:t>S</w:t>
                </w:r>
                <w:r>
                  <w:rPr>
                    <w:rFonts w:cs="Arial" w:hAnsi="Arial" w:eastAsia="Arial" w:ascii="Arial"/>
                    <w:b/>
                    <w:spacing w:val="1"/>
                    <w:w w:val="100"/>
                    <w:sz w:val="42"/>
                    <w:szCs w:val="42"/>
                  </w:rPr>
                  <w:t>I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42"/>
                    <w:szCs w:val="42"/>
                  </w:rPr>
                  <w:t>N</w:t>
                </w:r>
                <w:r>
                  <w:rPr>
                    <w:rFonts w:cs="Arial" w:hAnsi="Arial" w:eastAsia="Arial" w:ascii="Arial"/>
                    <w:b/>
                    <w:spacing w:val="-2"/>
                    <w:w w:val="100"/>
                    <w:sz w:val="42"/>
                    <w:szCs w:val="42"/>
                  </w:rPr>
                  <w:t>A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42"/>
                    <w:szCs w:val="42"/>
                  </w:rPr>
                  <w:t>LOA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42"/>
                    <w:szCs w:val="4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75" style="position:absolute;margin-left:7.44pt;margin-top:13.2pt;width:213.24pt;height:49.08pt;mso-position-horizontal-relative:page;mso-position-vertical-relative:page;z-index:-9679">
          <v:imagedata o:title="" r:id="rId1"/>
        </v:shape>
      </w:pict>
    </w:r>
    <w:r>
      <w:rPr>
        <w:sz w:val="20"/>
        <w:szCs w:val="20"/>
      </w:rPr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75" style="position:absolute;margin-left:7.44pt;margin-top:13.2pt;width:213.24pt;height:49.08pt;mso-position-horizontal-relative:page;mso-position-vertical-relative:page;z-index:-9678">
          <v:imagedata o:title="" r:id="rId1"/>
        </v:shape>
      </w:pict>
    </w:r>
    <w:r>
      <w:pict>
        <v:shape type="#_x0000_t202" style="position:absolute;margin-left:178.28pt;margin-top:56.4534pt;width:364.376pt;height:48.2pt;mso-position-horizontal-relative:page;mso-position-vertical-relative:page;z-index:-9677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42"/>
                    <w:szCs w:val="42"/>
                  </w:rPr>
                  <w:jc w:val="center"/>
                  <w:spacing w:lineRule="exact" w:line="440"/>
                  <w:ind w:left="1121" w:right="1120"/>
                </w:pP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42"/>
                    <w:szCs w:val="42"/>
                  </w:rPr>
                  <w:t>S</w:t>
                </w:r>
                <w:r>
                  <w:rPr>
                    <w:rFonts w:cs="Arial" w:hAnsi="Arial" w:eastAsia="Arial" w:ascii="Arial"/>
                    <w:b/>
                    <w:spacing w:val="1"/>
                    <w:w w:val="100"/>
                    <w:sz w:val="42"/>
                    <w:szCs w:val="42"/>
                  </w:rPr>
                  <w:t>E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42"/>
                    <w:szCs w:val="42"/>
                  </w:rPr>
                  <w:t>C</w:t>
                </w:r>
                <w:r>
                  <w:rPr>
                    <w:rFonts w:cs="Arial" w:hAnsi="Arial" w:eastAsia="Arial" w:ascii="Arial"/>
                    <w:b/>
                    <w:spacing w:val="-2"/>
                    <w:w w:val="100"/>
                    <w:sz w:val="42"/>
                    <w:szCs w:val="42"/>
                  </w:rPr>
                  <w:t>R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42"/>
                    <w:szCs w:val="42"/>
                  </w:rPr>
                  <w:t>E</w:t>
                </w:r>
                <w:r>
                  <w:rPr>
                    <w:rFonts w:cs="Arial" w:hAnsi="Arial" w:eastAsia="Arial" w:ascii="Arial"/>
                    <w:b/>
                    <w:spacing w:val="-30"/>
                    <w:w w:val="100"/>
                    <w:sz w:val="42"/>
                    <w:szCs w:val="42"/>
                  </w:rPr>
                  <w:t>T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42"/>
                    <w:szCs w:val="42"/>
                  </w:rPr>
                  <w:t>A</w:t>
                </w:r>
                <w:r>
                  <w:rPr>
                    <w:rFonts w:cs="Arial" w:hAnsi="Arial" w:eastAsia="Arial" w:ascii="Arial"/>
                    <w:b/>
                    <w:spacing w:val="-2"/>
                    <w:w w:val="100"/>
                    <w:sz w:val="42"/>
                    <w:szCs w:val="42"/>
                  </w:rPr>
                  <w:t>R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42"/>
                    <w:szCs w:val="42"/>
                  </w:rPr>
                  <w:t>IA</w:t>
                </w:r>
                <w:r>
                  <w:rPr>
                    <w:rFonts w:cs="Arial" w:hAnsi="Arial" w:eastAsia="Arial" w:ascii="Arial"/>
                    <w:b/>
                    <w:spacing w:val="-16"/>
                    <w:w w:val="100"/>
                    <w:sz w:val="42"/>
                    <w:szCs w:val="42"/>
                  </w:rPr>
                  <w:t> 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42"/>
                    <w:szCs w:val="42"/>
                  </w:rPr>
                  <w:t>DE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42"/>
                    <w:szCs w:val="42"/>
                  </w:rPr>
                  <w:t> </w:t>
                </w:r>
                <w:r>
                  <w:rPr>
                    <w:rFonts w:cs="Arial" w:hAnsi="Arial" w:eastAsia="Arial" w:ascii="Arial"/>
                    <w:b/>
                    <w:spacing w:val="1"/>
                    <w:w w:val="100"/>
                    <w:sz w:val="42"/>
                    <w:szCs w:val="42"/>
                  </w:rPr>
                  <w:t>S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42"/>
                    <w:szCs w:val="42"/>
                  </w:rPr>
                  <w:t>AL</w:t>
                </w:r>
                <w:r>
                  <w:rPr>
                    <w:rFonts w:cs="Arial" w:hAnsi="Arial" w:eastAsia="Arial" w:ascii="Arial"/>
                    <w:b/>
                    <w:spacing w:val="-2"/>
                    <w:w w:val="100"/>
                    <w:sz w:val="42"/>
                    <w:szCs w:val="42"/>
                  </w:rPr>
                  <w:t>U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42"/>
                    <w:szCs w:val="42"/>
                  </w:rPr>
                  <w:t>D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42"/>
                    <w:szCs w:val="42"/>
                  </w:rPr>
                </w:r>
              </w:p>
              <w:p>
                <w:pPr>
                  <w:rPr>
                    <w:rFonts w:cs="Arial" w:hAnsi="Arial" w:eastAsia="Arial" w:ascii="Arial"/>
                    <w:sz w:val="42"/>
                    <w:szCs w:val="42"/>
                  </w:rPr>
                  <w:jc w:val="center"/>
                  <w:spacing w:before="21"/>
                  <w:ind w:left="-32" w:right="-32"/>
                </w:pP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42"/>
                    <w:szCs w:val="42"/>
                  </w:rPr>
                  <w:t>S</w:t>
                </w:r>
                <w:r>
                  <w:rPr>
                    <w:rFonts w:cs="Arial" w:hAnsi="Arial" w:eastAsia="Arial" w:ascii="Arial"/>
                    <w:b/>
                    <w:spacing w:val="1"/>
                    <w:w w:val="100"/>
                    <w:sz w:val="42"/>
                    <w:szCs w:val="42"/>
                  </w:rPr>
                  <w:t>E</w:t>
                </w:r>
                <w:r>
                  <w:rPr>
                    <w:rFonts w:cs="Arial" w:hAnsi="Arial" w:eastAsia="Arial" w:ascii="Arial"/>
                    <w:b/>
                    <w:spacing w:val="-8"/>
                    <w:w w:val="100"/>
                    <w:sz w:val="42"/>
                    <w:szCs w:val="42"/>
                  </w:rPr>
                  <w:t>R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42"/>
                    <w:szCs w:val="42"/>
                  </w:rPr>
                  <w:t>V</w:t>
                </w:r>
                <w:r>
                  <w:rPr>
                    <w:rFonts w:cs="Arial" w:hAnsi="Arial" w:eastAsia="Arial" w:ascii="Arial"/>
                    <w:b/>
                    <w:spacing w:val="1"/>
                    <w:w w:val="100"/>
                    <w:sz w:val="42"/>
                    <w:szCs w:val="42"/>
                  </w:rPr>
                  <w:t>I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42"/>
                    <w:szCs w:val="42"/>
                  </w:rPr>
                  <w:t>CIOS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42"/>
                    <w:szCs w:val="42"/>
                  </w:rPr>
                  <w:t> 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42"/>
                    <w:szCs w:val="42"/>
                  </w:rPr>
                  <w:t>DE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42"/>
                    <w:szCs w:val="42"/>
                  </w:rPr>
                  <w:t> </w:t>
                </w:r>
                <w:r>
                  <w:rPr>
                    <w:rFonts w:cs="Arial" w:hAnsi="Arial" w:eastAsia="Arial" w:ascii="Arial"/>
                    <w:b/>
                    <w:spacing w:val="1"/>
                    <w:w w:val="100"/>
                    <w:sz w:val="42"/>
                    <w:szCs w:val="42"/>
                  </w:rPr>
                  <w:t>S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42"/>
                    <w:szCs w:val="42"/>
                  </w:rPr>
                  <w:t>AL</w:t>
                </w:r>
                <w:r>
                  <w:rPr>
                    <w:rFonts w:cs="Arial" w:hAnsi="Arial" w:eastAsia="Arial" w:ascii="Arial"/>
                    <w:b/>
                    <w:spacing w:val="-2"/>
                    <w:w w:val="100"/>
                    <w:sz w:val="42"/>
                    <w:szCs w:val="42"/>
                  </w:rPr>
                  <w:t>U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42"/>
                    <w:szCs w:val="42"/>
                  </w:rPr>
                  <w:t>D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42"/>
                    <w:szCs w:val="42"/>
                  </w:rPr>
                  <w:t> 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42"/>
                    <w:szCs w:val="42"/>
                  </w:rPr>
                  <w:t>DE</w:t>
                </w:r>
                <w:r>
                  <w:rPr>
                    <w:rFonts w:cs="Arial" w:hAnsi="Arial" w:eastAsia="Arial" w:ascii="Arial"/>
                    <w:b/>
                    <w:spacing w:val="-1"/>
                    <w:w w:val="100"/>
                    <w:sz w:val="42"/>
                    <w:szCs w:val="42"/>
                  </w:rPr>
                  <w:t> 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42"/>
                    <w:szCs w:val="42"/>
                  </w:rPr>
                  <w:t>S</w:t>
                </w:r>
                <w:r>
                  <w:rPr>
                    <w:rFonts w:cs="Arial" w:hAnsi="Arial" w:eastAsia="Arial" w:ascii="Arial"/>
                    <w:b/>
                    <w:spacing w:val="1"/>
                    <w:w w:val="100"/>
                    <w:sz w:val="42"/>
                    <w:szCs w:val="42"/>
                  </w:rPr>
                  <w:t>I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42"/>
                    <w:szCs w:val="42"/>
                  </w:rPr>
                  <w:t>N</w:t>
                </w:r>
                <w:r>
                  <w:rPr>
                    <w:rFonts w:cs="Arial" w:hAnsi="Arial" w:eastAsia="Arial" w:ascii="Arial"/>
                    <w:b/>
                    <w:spacing w:val="-2"/>
                    <w:w w:val="100"/>
                    <w:sz w:val="42"/>
                    <w:szCs w:val="42"/>
                  </w:rPr>
                  <w:t>A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42"/>
                    <w:szCs w:val="42"/>
                  </w:rPr>
                  <w:t>LOA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42"/>
                    <w:szCs w:val="4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75" style="position:absolute;margin-left:7.44pt;margin-top:13.2pt;width:213.24pt;height:49.08pt;mso-position-horizontal-relative:page;mso-position-vertical-relative:page;z-index:-9676">
          <v:imagedata o:title="" r:id="rId1"/>
        </v:shape>
      </w:pict>
    </w:r>
    <w:r>
      <w:pict>
        <v:shape type="#_x0000_t202" style="position:absolute;margin-left:178.28pt;margin-top:56.4534pt;width:364.376pt;height:48.2pt;mso-position-horizontal-relative:page;mso-position-vertical-relative:page;z-index:-9675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42"/>
                    <w:szCs w:val="42"/>
                  </w:rPr>
                  <w:jc w:val="center"/>
                  <w:spacing w:lineRule="exact" w:line="440"/>
                  <w:ind w:left="1121" w:right="1120"/>
                </w:pP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42"/>
                    <w:szCs w:val="42"/>
                  </w:rPr>
                  <w:t>S</w:t>
                </w:r>
                <w:r>
                  <w:rPr>
                    <w:rFonts w:cs="Arial" w:hAnsi="Arial" w:eastAsia="Arial" w:ascii="Arial"/>
                    <w:b/>
                    <w:spacing w:val="1"/>
                    <w:w w:val="100"/>
                    <w:sz w:val="42"/>
                    <w:szCs w:val="42"/>
                  </w:rPr>
                  <w:t>E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42"/>
                    <w:szCs w:val="42"/>
                  </w:rPr>
                  <w:t>C</w:t>
                </w:r>
                <w:r>
                  <w:rPr>
                    <w:rFonts w:cs="Arial" w:hAnsi="Arial" w:eastAsia="Arial" w:ascii="Arial"/>
                    <w:b/>
                    <w:spacing w:val="-2"/>
                    <w:w w:val="100"/>
                    <w:sz w:val="42"/>
                    <w:szCs w:val="42"/>
                  </w:rPr>
                  <w:t>R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42"/>
                    <w:szCs w:val="42"/>
                  </w:rPr>
                  <w:t>E</w:t>
                </w:r>
                <w:r>
                  <w:rPr>
                    <w:rFonts w:cs="Arial" w:hAnsi="Arial" w:eastAsia="Arial" w:ascii="Arial"/>
                    <w:b/>
                    <w:spacing w:val="-30"/>
                    <w:w w:val="100"/>
                    <w:sz w:val="42"/>
                    <w:szCs w:val="42"/>
                  </w:rPr>
                  <w:t>T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42"/>
                    <w:szCs w:val="42"/>
                  </w:rPr>
                  <w:t>A</w:t>
                </w:r>
                <w:r>
                  <w:rPr>
                    <w:rFonts w:cs="Arial" w:hAnsi="Arial" w:eastAsia="Arial" w:ascii="Arial"/>
                    <w:b/>
                    <w:spacing w:val="-2"/>
                    <w:w w:val="100"/>
                    <w:sz w:val="42"/>
                    <w:szCs w:val="42"/>
                  </w:rPr>
                  <w:t>R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42"/>
                    <w:szCs w:val="42"/>
                  </w:rPr>
                  <w:t>IA</w:t>
                </w:r>
                <w:r>
                  <w:rPr>
                    <w:rFonts w:cs="Arial" w:hAnsi="Arial" w:eastAsia="Arial" w:ascii="Arial"/>
                    <w:b/>
                    <w:spacing w:val="-16"/>
                    <w:w w:val="100"/>
                    <w:sz w:val="42"/>
                    <w:szCs w:val="42"/>
                  </w:rPr>
                  <w:t> 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42"/>
                    <w:szCs w:val="42"/>
                  </w:rPr>
                  <w:t>DE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42"/>
                    <w:szCs w:val="42"/>
                  </w:rPr>
                  <w:t> </w:t>
                </w:r>
                <w:r>
                  <w:rPr>
                    <w:rFonts w:cs="Arial" w:hAnsi="Arial" w:eastAsia="Arial" w:ascii="Arial"/>
                    <w:b/>
                    <w:spacing w:val="1"/>
                    <w:w w:val="100"/>
                    <w:sz w:val="42"/>
                    <w:szCs w:val="42"/>
                  </w:rPr>
                  <w:t>S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42"/>
                    <w:szCs w:val="42"/>
                  </w:rPr>
                  <w:t>AL</w:t>
                </w:r>
                <w:r>
                  <w:rPr>
                    <w:rFonts w:cs="Arial" w:hAnsi="Arial" w:eastAsia="Arial" w:ascii="Arial"/>
                    <w:b/>
                    <w:spacing w:val="-2"/>
                    <w:w w:val="100"/>
                    <w:sz w:val="42"/>
                    <w:szCs w:val="42"/>
                  </w:rPr>
                  <w:t>U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42"/>
                    <w:szCs w:val="42"/>
                  </w:rPr>
                  <w:t>D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42"/>
                    <w:szCs w:val="42"/>
                  </w:rPr>
                </w:r>
              </w:p>
              <w:p>
                <w:pPr>
                  <w:rPr>
                    <w:rFonts w:cs="Arial" w:hAnsi="Arial" w:eastAsia="Arial" w:ascii="Arial"/>
                    <w:sz w:val="42"/>
                    <w:szCs w:val="42"/>
                  </w:rPr>
                  <w:jc w:val="center"/>
                  <w:spacing w:before="21"/>
                  <w:ind w:left="-32" w:right="-32"/>
                </w:pP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42"/>
                    <w:szCs w:val="42"/>
                  </w:rPr>
                  <w:t>S</w:t>
                </w:r>
                <w:r>
                  <w:rPr>
                    <w:rFonts w:cs="Arial" w:hAnsi="Arial" w:eastAsia="Arial" w:ascii="Arial"/>
                    <w:b/>
                    <w:spacing w:val="1"/>
                    <w:w w:val="100"/>
                    <w:sz w:val="42"/>
                    <w:szCs w:val="42"/>
                  </w:rPr>
                  <w:t>E</w:t>
                </w:r>
                <w:r>
                  <w:rPr>
                    <w:rFonts w:cs="Arial" w:hAnsi="Arial" w:eastAsia="Arial" w:ascii="Arial"/>
                    <w:b/>
                    <w:spacing w:val="-8"/>
                    <w:w w:val="100"/>
                    <w:sz w:val="42"/>
                    <w:szCs w:val="42"/>
                  </w:rPr>
                  <w:t>R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42"/>
                    <w:szCs w:val="42"/>
                  </w:rPr>
                  <w:t>V</w:t>
                </w:r>
                <w:r>
                  <w:rPr>
                    <w:rFonts w:cs="Arial" w:hAnsi="Arial" w:eastAsia="Arial" w:ascii="Arial"/>
                    <w:b/>
                    <w:spacing w:val="1"/>
                    <w:w w:val="100"/>
                    <w:sz w:val="42"/>
                    <w:szCs w:val="42"/>
                  </w:rPr>
                  <w:t>I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42"/>
                    <w:szCs w:val="42"/>
                  </w:rPr>
                  <w:t>CIOS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42"/>
                    <w:szCs w:val="42"/>
                  </w:rPr>
                  <w:t> 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42"/>
                    <w:szCs w:val="42"/>
                  </w:rPr>
                  <w:t>DE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42"/>
                    <w:szCs w:val="42"/>
                  </w:rPr>
                  <w:t> </w:t>
                </w:r>
                <w:r>
                  <w:rPr>
                    <w:rFonts w:cs="Arial" w:hAnsi="Arial" w:eastAsia="Arial" w:ascii="Arial"/>
                    <w:b/>
                    <w:spacing w:val="1"/>
                    <w:w w:val="100"/>
                    <w:sz w:val="42"/>
                    <w:szCs w:val="42"/>
                  </w:rPr>
                  <w:t>S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42"/>
                    <w:szCs w:val="42"/>
                  </w:rPr>
                  <w:t>AL</w:t>
                </w:r>
                <w:r>
                  <w:rPr>
                    <w:rFonts w:cs="Arial" w:hAnsi="Arial" w:eastAsia="Arial" w:ascii="Arial"/>
                    <w:b/>
                    <w:spacing w:val="-2"/>
                    <w:w w:val="100"/>
                    <w:sz w:val="42"/>
                    <w:szCs w:val="42"/>
                  </w:rPr>
                  <w:t>U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42"/>
                    <w:szCs w:val="42"/>
                  </w:rPr>
                  <w:t>D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42"/>
                    <w:szCs w:val="42"/>
                  </w:rPr>
                  <w:t> 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42"/>
                    <w:szCs w:val="42"/>
                  </w:rPr>
                  <w:t>DE</w:t>
                </w:r>
                <w:r>
                  <w:rPr>
                    <w:rFonts w:cs="Arial" w:hAnsi="Arial" w:eastAsia="Arial" w:ascii="Arial"/>
                    <w:b/>
                    <w:spacing w:val="-1"/>
                    <w:w w:val="100"/>
                    <w:sz w:val="42"/>
                    <w:szCs w:val="42"/>
                  </w:rPr>
                  <w:t> 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42"/>
                    <w:szCs w:val="42"/>
                  </w:rPr>
                  <w:t>S</w:t>
                </w:r>
                <w:r>
                  <w:rPr>
                    <w:rFonts w:cs="Arial" w:hAnsi="Arial" w:eastAsia="Arial" w:ascii="Arial"/>
                    <w:b/>
                    <w:spacing w:val="1"/>
                    <w:w w:val="100"/>
                    <w:sz w:val="42"/>
                    <w:szCs w:val="42"/>
                  </w:rPr>
                  <w:t>I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42"/>
                    <w:szCs w:val="42"/>
                  </w:rPr>
                  <w:t>N</w:t>
                </w:r>
                <w:r>
                  <w:rPr>
                    <w:rFonts w:cs="Arial" w:hAnsi="Arial" w:eastAsia="Arial" w:ascii="Arial"/>
                    <w:b/>
                    <w:spacing w:val="-2"/>
                    <w:w w:val="100"/>
                    <w:sz w:val="42"/>
                    <w:szCs w:val="42"/>
                  </w:rPr>
                  <w:t>A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42"/>
                    <w:szCs w:val="42"/>
                  </w:rPr>
                  <w:t>LOA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42"/>
                    <w:szCs w:val="4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Relationship Id="rId3" Type="http://schemas.openxmlformats.org/officeDocument/2006/relationships/image" Target="media/image1.png"/><Relationship Id="rId4" Type="http://schemas.openxmlformats.org/officeDocument/2006/relationships/image" Target="media/image2.jpg"/><Relationship Id="rId5" Type="http://schemas.openxmlformats.org/officeDocument/2006/relationships/header" Target="header1.xml"/><Relationship Id="rId6" Type="http://schemas.openxmlformats.org/officeDocument/2006/relationships/image" Target="media/image4.png"/><Relationship Id="rId7" Type="http://schemas.openxmlformats.org/officeDocument/2006/relationships/hyperlink" Target="http://pwidgis03.salud.gob.mx/cubos/proyecciones/pob_mit_proyecciones.htm" TargetMode="External"/><Relationship Id="rId8" Type="http://schemas.openxmlformats.org/officeDocument/2006/relationships/image" Target="media/image5.png"/><Relationship Id="rId9" Type="http://schemas.openxmlformats.org/officeDocument/2006/relationships/hyperlink" Target="http://pwidgis03.salud.gob.mx/cubos/proyecciones/pob_mit_proyecciones.htm" TargetMode="External"/><Relationship Id="rId10" Type="http://schemas.openxmlformats.org/officeDocument/2006/relationships/hyperlink" Target="http://sinba08.salud.gob.mx/cubos/cubosis2021_sinba.htm" TargetMode="External"/><Relationship Id="rId11" Type="http://schemas.openxmlformats.org/officeDocument/2006/relationships/hyperlink" Target="http://sinba08.salud.gob.mx/cubos/cubosis2022_sinba.htm" TargetMode="External"/><Relationship Id="rId12" Type="http://schemas.openxmlformats.org/officeDocument/2006/relationships/hyperlink" Target="http://sinaiscap.salud.gob.mx:8080/DGIS" TargetMode="External"/><Relationship Id="rId13" Type="http://schemas.openxmlformats.org/officeDocument/2006/relationships/hyperlink" Target="http://sinaiscap.salud.gob.mx:8080/DGIS" TargetMode="External"/><Relationship Id="rId14" Type="http://schemas.openxmlformats.org/officeDocument/2006/relationships/hyperlink" Target="http://pwidgis03.salud.gob.mx/cubos/proyecciones/pob_mit_proyecciones.htm" TargetMode="External"/><Relationship Id="rId15" Type="http://schemas.openxmlformats.org/officeDocument/2006/relationships/hyperlink" Target="http://sinba08.salud.gob.mx/cubos/cubosis2021_sinba.htm" TargetMode="External"/><Relationship Id="rId16" Type="http://schemas.openxmlformats.org/officeDocument/2006/relationships/hyperlink" Target="http://sinba08.salud.gob.mx/cubos/cubosis2022_sinba.htm" TargetMode="External"/><Relationship Id="rId17" Type="http://schemas.openxmlformats.org/officeDocument/2006/relationships/hyperlink" Target="http://pwidgis03.salud.gob.mx/cubos/defunciones/seed_6784.htm" TargetMode="External"/><Relationship Id="rId18" Type="http://schemas.openxmlformats.org/officeDocument/2006/relationships/hyperlink" Target="http://www.dgis.salud.gob.mx/contenidos/basesdedatos/cubos_seed.html" TargetMode="External"/><Relationship Id="rId19" Type="http://schemas.openxmlformats.org/officeDocument/2006/relationships/hyperlink" Target="http://pwidgis03.salud.gob.mx/cubos/defunciones/seed_6784.htm" TargetMode="External"/><Relationship Id="rId20" Type="http://schemas.openxmlformats.org/officeDocument/2006/relationships/hyperlink" Target="http://www.dgis.salud.gob.mx/contenidos/basesdedatos/cubos_seed.html" TargetMode="External"/><Relationship Id="rId21" Type="http://schemas.openxmlformats.org/officeDocument/2006/relationships/hyperlink" Target="http://pwidgis03.salud.gob.mx/cubos/defunciones/seed_6784.htm" TargetMode="External"/><Relationship Id="rId22" Type="http://schemas.openxmlformats.org/officeDocument/2006/relationships/hyperlink" Target="http://www.dgis.salud.gob.mx/contenidos/basesdedatos/cubos_seed.html" TargetMode="External"/><Relationship Id="rId23" Type="http://schemas.openxmlformats.org/officeDocument/2006/relationships/hyperlink" Target="http://pwidgis03.salud.gob.mx/cubos/defunciones/seed_6784.htm" TargetMode="External"/><Relationship Id="rId24" Type="http://schemas.openxmlformats.org/officeDocument/2006/relationships/hyperlink" Target="http://www.dgis.salud.gob.mx/contenidos/basesdedatos/cubos_seed.html" TargetMode="External"/><Relationship Id="rId25" Type="http://schemas.openxmlformats.org/officeDocument/2006/relationships/hyperlink" Target="http://pwidgis03.salud.gob.mx/cubos/defunciones/seed_6784.htm" TargetMode="External"/><Relationship Id="rId26" Type="http://schemas.openxmlformats.org/officeDocument/2006/relationships/hyperlink" Target="http://www.dgis.salud.gob.mx/contenidos/basesdedatos/cubos_seed.html" TargetMode="External"/><Relationship Id="rId27" Type="http://schemas.openxmlformats.org/officeDocument/2006/relationships/hyperlink" Target="http://pwidgis03.salud.gob.mx/cubos/defunciones/seed_6784.htm" TargetMode="External"/><Relationship Id="rId28" Type="http://schemas.openxmlformats.org/officeDocument/2006/relationships/hyperlink" Target="http://www.dgis.salud.gob.mx/contenidos/basesdedatos/cubos_seed.html" TargetMode="External"/><Relationship Id="rId29" Type="http://schemas.openxmlformats.org/officeDocument/2006/relationships/hyperlink" Target="http://pwidgis03.salud.gob.mx/cubos/defunciones/seed_6784.htm" TargetMode="External"/><Relationship Id="rId30" Type="http://schemas.openxmlformats.org/officeDocument/2006/relationships/hyperlink" Target="http://www.dgis.salud.gob.mx/contenidos/basesdedatos/cubos_seed.html" TargetMode="External"/><Relationship Id="rId31" Type="http://schemas.openxmlformats.org/officeDocument/2006/relationships/hyperlink" Target="http://pwidgis03.salud.gob.mx/cubos/defunciones/seed_6784.htm" TargetMode="External"/><Relationship Id="rId32" Type="http://schemas.openxmlformats.org/officeDocument/2006/relationships/hyperlink" Target="http://www.dgis.salud.gob.mx/contenidos/basesdedatos/cubos_seed.html" TargetMode="External"/><Relationship Id="rId33" Type="http://schemas.openxmlformats.org/officeDocument/2006/relationships/hyperlink" Target="http://pwidgis03.salud.gob.mx/cubos/defunciones/seed_6784.htm" TargetMode="External"/><Relationship Id="rId34" Type="http://schemas.openxmlformats.org/officeDocument/2006/relationships/hyperlink" Target="http://www.dgis.salud.gob.mx/contenidos/basesdedatos/cubos_seed.html" TargetMode="External"/><Relationship Id="rId35" Type="http://schemas.openxmlformats.org/officeDocument/2006/relationships/hyperlink" Target="http://pwidgis03.salud.gob.mx/cubos/defunciones/seed_6784.htm" TargetMode="External"/><Relationship Id="rId36" Type="http://schemas.openxmlformats.org/officeDocument/2006/relationships/hyperlink" Target="http://www.dgis.salud.gob.mx/contenidos/basesdedatos/cubos_seed.html" TargetMode="External"/><Relationship Id="rId37" Type="http://schemas.openxmlformats.org/officeDocument/2006/relationships/hyperlink" Target="http://pwidgis03.salud.gob.mx/cubos/defunciones/seed_6784.htm" TargetMode="External"/><Relationship Id="rId38" Type="http://schemas.openxmlformats.org/officeDocument/2006/relationships/hyperlink" Target="http://www.dgis.salud.gob.mx/contenidos/basesdedatos/cubos_seed.html" TargetMode="External"/><Relationship Id="rId39" Type="http://schemas.openxmlformats.org/officeDocument/2006/relationships/hyperlink" Target="http://pwidgis03.salud.gob.mx/cubos/defunciones/seed_6784.htm" TargetMode="External"/><Relationship Id="rId40" Type="http://schemas.openxmlformats.org/officeDocument/2006/relationships/hyperlink" Target="http://www.dgis.salud.gob.mx/contenidos/basesdedatosBD_cubos_gobmx.html" TargetMode="External"/><Relationship Id="rId41" Type="http://schemas.openxmlformats.org/officeDocument/2006/relationships/image" Target="media/image6.jpg"/><Relationship Id="rId42" Type="http://schemas.openxmlformats.org/officeDocument/2006/relationships/hyperlink" Target="http://www.dgis.salud.gob.mx/contenidos/basesdedatos/BD_Cubos_gobmx.html2022" TargetMode="External"/><Relationship Id="rId43" Type="http://schemas.openxmlformats.org/officeDocument/2006/relationships/header" Target="header2.xml"/><Relationship Id="rId44" Type="http://schemas.openxmlformats.org/officeDocument/2006/relationships/image" Target="media/image8.jpg"/><Relationship Id="rId45" Type="http://schemas.openxmlformats.org/officeDocument/2006/relationships/header" Target="header3.xml"/><Relationship Id="rId46" Type="http://schemas.openxmlformats.org/officeDocument/2006/relationships/image" Target="media/image10.jpg"/><Relationship Id="rId47" Type="http://schemas.openxmlformats.org/officeDocument/2006/relationships/header" Target="header4.xml"/><Relationship Id="rId48" Type="http://schemas.openxmlformats.org/officeDocument/2006/relationships/image" Target="media/image12.png"/><Relationship Id="rId49" Type="http://schemas.openxmlformats.org/officeDocument/2006/relationships/image" Target="media/image13.png"/><Relationship Id="rId50" Type="http://schemas.openxmlformats.org/officeDocument/2006/relationships/image" Target="media/image14.png"/><Relationship Id="rId51" Type="http://schemas.openxmlformats.org/officeDocument/2006/relationships/image" Target="media/image15.png"/><Relationship Id="rId52" Type="http://schemas.openxmlformats.org/officeDocument/2006/relationships/image" Target="media/image16.png"/><Relationship Id="rId53" Type="http://schemas.openxmlformats.org/officeDocument/2006/relationships/image" Target="media/image17.png"/><Relationship Id="rId54" Type="http://schemas.openxmlformats.org/officeDocument/2006/relationships/image" Target="media/image18.png"/><Relationship Id="rId55" Type="http://schemas.openxmlformats.org/officeDocument/2006/relationships/image" Target="media/image19.png"/><Relationship Id="rId56" Type="http://schemas.openxmlformats.org/officeDocument/2006/relationships/image" Target="media/image20.png"/><Relationship Id="rId57" Type="http://schemas.openxmlformats.org/officeDocument/2006/relationships/image" Target="media/image21.png"/><Relationship Id="rId58" Type="http://schemas.openxmlformats.org/officeDocument/2006/relationships/image" Target="media/image22.png"/><Relationship Id="rId59" Type="http://schemas.openxmlformats.org/officeDocument/2006/relationships/image" Target="media/image23.png"/><Relationship Id="rId60" Type="http://schemas.openxmlformats.org/officeDocument/2006/relationships/image" Target="media/image24.png"/><Relationship Id="rId61" Type="http://schemas.openxmlformats.org/officeDocument/2006/relationships/image" Target="media/image25.png"/><Relationship Id="rId62" Type="http://schemas.openxmlformats.org/officeDocument/2006/relationships/image" Target="media/image26.png"/><Relationship Id="rId63" Type="http://schemas.openxmlformats.org/officeDocument/2006/relationships/image" Target="media/image27.png"/><Relationship Id="rId64" Type="http://schemas.openxmlformats.org/officeDocument/2006/relationships/image" Target="media/image28.png"/><Relationship Id="rId65" Type="http://schemas.openxmlformats.org/officeDocument/2006/relationships/image" Target="media/image29.png"/><Relationship Id="rId66" Type="http://schemas.openxmlformats.org/officeDocument/2006/relationships/image" Target="media/image30.png"/><Relationship Id="rId67" Type="http://schemas.openxmlformats.org/officeDocument/2006/relationships/image" Target="media/image31.png"/><Relationship Id="rId68" Type="http://schemas.openxmlformats.org/officeDocument/2006/relationships/image" Target="media/image32.png"/><Relationship Id="rId69" Type="http://schemas.openxmlformats.org/officeDocument/2006/relationships/image" Target="media/image33.png"/></Relationships>

</file>

<file path=word/_rels/header1.xml.rels><?xml version="1.0" encoding="UTF-8" standalone="yes"?>
<Relationships xmlns="http://schemas.openxmlformats.org/package/2006/relationships"><Relationship Id="rId1" Type="http://schemas.openxmlformats.org/officeDocument/2006/relationships/image" Target="media/image3.png"/></Relationships>

</file>

<file path=word/_rels/header2.xml.rels><?xml version="1.0" encoding="UTF-8" standalone="yes"?>
<Relationships xmlns="http://schemas.openxmlformats.org/package/2006/relationships"><Relationship Id="rId1" Type="http://schemas.openxmlformats.org/officeDocument/2006/relationships/image" Target="media/image7.png"/></Relationships>

</file>

<file path=word/_rels/header3.xml.rels><?xml version="1.0" encoding="UTF-8" standalone="yes"?>
<Relationships xmlns="http://schemas.openxmlformats.org/package/2006/relationships"><Relationship Id="rId1" Type="http://schemas.openxmlformats.org/officeDocument/2006/relationships/image" Target="media/image9.png"/></Relationships>

</file>

<file path=word/_rels/header4.xml.rels><?xml version="1.0" encoding="UTF-8" standalone="yes"?>
<Relationships xmlns="http://schemas.openxmlformats.org/package/2006/relationships"><Relationship Id="rId1" Type="http://schemas.openxmlformats.org/officeDocument/2006/relationships/image" Target="media/image11.png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