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jpg" ContentType="image/jpg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4"/>
        <w:ind w:left="110"/>
      </w:pPr>
      <w:r>
        <w:pict>
          <v:shape type="#_x0000_t75" style="position:absolute;margin-left:500.4pt;margin-top:12.72pt;width:213.12pt;height:57.84pt;mso-position-horizontal-relative:page;mso-position-vertical-relative:page;z-index:-5340">
            <v:imagedata o:title="" r:id="rId3"/>
          </v:shape>
        </w:pict>
      </w:r>
      <w:r>
        <w:pict>
          <v:shape type="#_x0000_t75" style="width:191.52pt;height:57.84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50"/>
          <w:szCs w:val="50"/>
        </w:rPr>
        <w:jc w:val="center"/>
        <w:spacing w:lineRule="exact" w:line="560"/>
        <w:ind w:left="3696" w:right="4156"/>
      </w:pPr>
      <w:r>
        <w:rPr>
          <w:rFonts w:cs="Arial" w:hAnsi="Arial" w:eastAsia="Arial" w:ascii="Arial"/>
          <w:b/>
          <w:spacing w:val="-2"/>
          <w:w w:val="100"/>
          <w:position w:val="-1"/>
          <w:sz w:val="50"/>
          <w:szCs w:val="50"/>
        </w:rPr>
        <w:t>S</w:t>
      </w:r>
      <w:r>
        <w:rPr>
          <w:rFonts w:cs="Arial" w:hAnsi="Arial" w:eastAsia="Arial" w:ascii="Arial"/>
          <w:b/>
          <w:spacing w:val="-2"/>
          <w:w w:val="100"/>
          <w:position w:val="-1"/>
          <w:sz w:val="50"/>
          <w:szCs w:val="50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50"/>
          <w:szCs w:val="50"/>
        </w:rPr>
        <w:t>C</w:t>
      </w:r>
      <w:r>
        <w:rPr>
          <w:rFonts w:cs="Arial" w:hAnsi="Arial" w:eastAsia="Arial" w:ascii="Arial"/>
          <w:b/>
          <w:spacing w:val="-1"/>
          <w:w w:val="100"/>
          <w:position w:val="-1"/>
          <w:sz w:val="50"/>
          <w:szCs w:val="50"/>
        </w:rPr>
        <w:t>R</w:t>
      </w:r>
      <w:r>
        <w:rPr>
          <w:rFonts w:cs="Arial" w:hAnsi="Arial" w:eastAsia="Arial" w:ascii="Arial"/>
          <w:b/>
          <w:spacing w:val="-2"/>
          <w:w w:val="100"/>
          <w:position w:val="-1"/>
          <w:sz w:val="50"/>
          <w:szCs w:val="50"/>
        </w:rPr>
        <w:t>E</w:t>
      </w:r>
      <w:r>
        <w:rPr>
          <w:rFonts w:cs="Arial" w:hAnsi="Arial" w:eastAsia="Arial" w:ascii="Arial"/>
          <w:b/>
          <w:spacing w:val="-3"/>
          <w:w w:val="100"/>
          <w:position w:val="-1"/>
          <w:sz w:val="50"/>
          <w:szCs w:val="50"/>
        </w:rPr>
        <w:t>T</w:t>
      </w:r>
      <w:r>
        <w:rPr>
          <w:rFonts w:cs="Arial" w:hAnsi="Arial" w:eastAsia="Arial" w:ascii="Arial"/>
          <w:b/>
          <w:spacing w:val="-20"/>
          <w:w w:val="100"/>
          <w:position w:val="-1"/>
          <w:sz w:val="50"/>
          <w:szCs w:val="50"/>
        </w:rPr>
        <w:t>A</w:t>
      </w:r>
      <w:r>
        <w:rPr>
          <w:rFonts w:cs="Arial" w:hAnsi="Arial" w:eastAsia="Arial" w:ascii="Arial"/>
          <w:b/>
          <w:spacing w:val="3"/>
          <w:w w:val="100"/>
          <w:position w:val="-1"/>
          <w:sz w:val="50"/>
          <w:szCs w:val="50"/>
        </w:rPr>
        <w:t>R</w:t>
      </w:r>
      <w:r>
        <w:rPr>
          <w:rFonts w:cs="Arial" w:hAnsi="Arial" w:eastAsia="Arial" w:ascii="Arial"/>
          <w:b/>
          <w:spacing w:val="4"/>
          <w:w w:val="100"/>
          <w:position w:val="-1"/>
          <w:sz w:val="50"/>
          <w:szCs w:val="50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50"/>
          <w:szCs w:val="50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50"/>
          <w:szCs w:val="50"/>
        </w:rPr>
        <w:t>DE</w:t>
      </w:r>
      <w:r>
        <w:rPr>
          <w:rFonts w:cs="Arial" w:hAnsi="Arial" w:eastAsia="Arial" w:ascii="Arial"/>
          <w:b/>
          <w:spacing w:val="-3"/>
          <w:w w:val="100"/>
          <w:position w:val="-1"/>
          <w:sz w:val="50"/>
          <w:szCs w:val="50"/>
        </w:rPr>
        <w:t> </w:t>
      </w:r>
      <w:r>
        <w:rPr>
          <w:rFonts w:cs="Arial" w:hAnsi="Arial" w:eastAsia="Arial" w:ascii="Arial"/>
          <w:b/>
          <w:spacing w:val="-2"/>
          <w:w w:val="100"/>
          <w:position w:val="-1"/>
          <w:sz w:val="50"/>
          <w:szCs w:val="50"/>
        </w:rPr>
        <w:t>S</w:t>
      </w:r>
      <w:r>
        <w:rPr>
          <w:rFonts w:cs="Arial" w:hAnsi="Arial" w:eastAsia="Arial" w:ascii="Arial"/>
          <w:b/>
          <w:spacing w:val="-20"/>
          <w:w w:val="99"/>
          <w:position w:val="-1"/>
          <w:sz w:val="50"/>
          <w:szCs w:val="50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50"/>
          <w:szCs w:val="50"/>
        </w:rPr>
        <w:t>L</w:t>
      </w:r>
      <w:r>
        <w:rPr>
          <w:rFonts w:cs="Arial" w:hAnsi="Arial" w:eastAsia="Arial" w:ascii="Arial"/>
          <w:b/>
          <w:spacing w:val="0"/>
          <w:w w:val="99"/>
          <w:position w:val="-1"/>
          <w:sz w:val="50"/>
          <w:szCs w:val="50"/>
        </w:rPr>
        <w:t>UD</w:t>
      </w:r>
      <w:r>
        <w:rPr>
          <w:rFonts w:cs="Arial" w:hAnsi="Arial" w:eastAsia="Arial" w:ascii="Arial"/>
          <w:spacing w:val="0"/>
          <w:w w:val="100"/>
          <w:position w:val="0"/>
          <w:sz w:val="50"/>
          <w:szCs w:val="50"/>
        </w:rPr>
      </w:r>
    </w:p>
    <w:p>
      <w:pPr>
        <w:rPr>
          <w:rFonts w:cs="Arial" w:hAnsi="Arial" w:eastAsia="Arial" w:ascii="Arial"/>
          <w:sz w:val="50"/>
          <w:szCs w:val="50"/>
        </w:rPr>
        <w:jc w:val="center"/>
        <w:spacing w:before="25"/>
        <w:ind w:left="2347" w:right="2805"/>
      </w:pP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S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E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R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V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ICIOS</w:t>
      </w:r>
      <w:r>
        <w:rPr>
          <w:rFonts w:cs="Arial" w:hAnsi="Arial" w:eastAsia="Arial" w:ascii="Arial"/>
          <w:b/>
          <w:spacing w:val="-18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DE</w:t>
      </w:r>
      <w:r>
        <w:rPr>
          <w:rFonts w:cs="Arial" w:hAnsi="Arial" w:eastAsia="Arial" w:ascii="Arial"/>
          <w:b/>
          <w:spacing w:val="-9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S</w:t>
      </w:r>
      <w:r>
        <w:rPr>
          <w:rFonts w:cs="Arial" w:hAnsi="Arial" w:eastAsia="Arial" w:ascii="Arial"/>
          <w:b/>
          <w:spacing w:val="-21"/>
          <w:w w:val="100"/>
          <w:sz w:val="50"/>
          <w:szCs w:val="50"/>
        </w:rPr>
        <w:t>A</w:t>
      </w:r>
      <w:r>
        <w:rPr>
          <w:rFonts w:cs="Arial" w:hAnsi="Arial" w:eastAsia="Arial" w:ascii="Arial"/>
          <w:b/>
          <w:spacing w:val="1"/>
          <w:w w:val="100"/>
          <w:sz w:val="50"/>
          <w:szCs w:val="50"/>
        </w:rPr>
        <w:t>L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UD</w:t>
      </w:r>
      <w:r>
        <w:rPr>
          <w:rFonts w:cs="Arial" w:hAnsi="Arial" w:eastAsia="Arial" w:ascii="Arial"/>
          <w:b/>
          <w:spacing w:val="5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DE</w:t>
      </w:r>
      <w:r>
        <w:rPr>
          <w:rFonts w:cs="Arial" w:hAnsi="Arial" w:eastAsia="Arial" w:ascii="Arial"/>
          <w:b/>
          <w:spacing w:val="-4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-2"/>
          <w:w w:val="99"/>
          <w:sz w:val="50"/>
          <w:szCs w:val="50"/>
        </w:rPr>
        <w:t>S</w:t>
      </w:r>
      <w:r>
        <w:rPr>
          <w:rFonts w:cs="Arial" w:hAnsi="Arial" w:eastAsia="Arial" w:ascii="Arial"/>
          <w:b/>
          <w:spacing w:val="0"/>
          <w:w w:val="99"/>
          <w:sz w:val="50"/>
          <w:szCs w:val="50"/>
        </w:rPr>
        <w:t>IN</w:t>
      </w:r>
      <w:r>
        <w:rPr>
          <w:rFonts w:cs="Arial" w:hAnsi="Arial" w:eastAsia="Arial" w:ascii="Arial"/>
          <w:b/>
          <w:spacing w:val="-19"/>
          <w:w w:val="99"/>
          <w:sz w:val="50"/>
          <w:szCs w:val="50"/>
        </w:rPr>
        <w:t>A</w:t>
      </w:r>
      <w:r>
        <w:rPr>
          <w:rFonts w:cs="Arial" w:hAnsi="Arial" w:eastAsia="Arial" w:ascii="Arial"/>
          <w:b/>
          <w:spacing w:val="1"/>
          <w:w w:val="100"/>
          <w:sz w:val="50"/>
          <w:szCs w:val="50"/>
        </w:rPr>
        <w:t>L</w:t>
      </w:r>
      <w:r>
        <w:rPr>
          <w:rFonts w:cs="Arial" w:hAnsi="Arial" w:eastAsia="Arial" w:ascii="Arial"/>
          <w:b/>
          <w:spacing w:val="4"/>
          <w:w w:val="99"/>
          <w:sz w:val="50"/>
          <w:szCs w:val="50"/>
        </w:rPr>
        <w:t>O</w:t>
      </w:r>
      <w:r>
        <w:rPr>
          <w:rFonts w:cs="Arial" w:hAnsi="Arial" w:eastAsia="Arial" w:ascii="Arial"/>
          <w:b/>
          <w:spacing w:val="0"/>
          <w:w w:val="99"/>
          <w:sz w:val="50"/>
          <w:szCs w:val="50"/>
        </w:rPr>
        <w:t>A</w:t>
      </w:r>
      <w:r>
        <w:rPr>
          <w:rFonts w:cs="Arial" w:hAnsi="Arial" w:eastAsia="Arial" w:ascii="Arial"/>
          <w:spacing w:val="0"/>
          <w:w w:val="100"/>
          <w:sz w:val="50"/>
          <w:szCs w:val="5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50"/>
          <w:szCs w:val="50"/>
        </w:rPr>
        <w:jc w:val="center"/>
        <w:spacing w:lineRule="exact" w:line="560"/>
        <w:ind w:left="1862" w:right="2326"/>
      </w:pPr>
      <w:r>
        <w:rPr>
          <w:rFonts w:cs="Arial" w:hAnsi="Arial" w:eastAsia="Arial" w:ascii="Arial"/>
          <w:b/>
          <w:spacing w:val="0"/>
          <w:w w:val="100"/>
          <w:position w:val="-2"/>
          <w:sz w:val="50"/>
          <w:szCs w:val="50"/>
        </w:rPr>
        <w:t>DR.</w:t>
      </w:r>
      <w:r>
        <w:rPr>
          <w:rFonts w:cs="Arial" w:hAnsi="Arial" w:eastAsia="Arial" w:ascii="Arial"/>
          <w:b/>
          <w:spacing w:val="-9"/>
          <w:w w:val="100"/>
          <w:position w:val="-2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100"/>
          <w:position w:val="-2"/>
          <w:sz w:val="50"/>
          <w:szCs w:val="50"/>
        </w:rPr>
        <w:t>CUI</w:t>
      </w:r>
      <w:r>
        <w:rPr>
          <w:rFonts w:cs="Arial" w:hAnsi="Arial" w:eastAsia="Arial" w:ascii="Arial"/>
          <w:b/>
          <w:spacing w:val="-3"/>
          <w:w w:val="100"/>
          <w:position w:val="-2"/>
          <w:sz w:val="50"/>
          <w:szCs w:val="50"/>
        </w:rPr>
        <w:t>T</w:t>
      </w:r>
      <w:r>
        <w:rPr>
          <w:rFonts w:cs="Arial" w:hAnsi="Arial" w:eastAsia="Arial" w:ascii="Arial"/>
          <w:b/>
          <w:spacing w:val="1"/>
          <w:w w:val="100"/>
          <w:position w:val="-2"/>
          <w:sz w:val="50"/>
          <w:szCs w:val="50"/>
        </w:rPr>
        <w:t>L</w:t>
      </w:r>
      <w:r>
        <w:rPr>
          <w:rFonts w:cs="Arial" w:hAnsi="Arial" w:eastAsia="Arial" w:ascii="Arial"/>
          <w:b/>
          <w:spacing w:val="0"/>
          <w:w w:val="100"/>
          <w:position w:val="-2"/>
          <w:sz w:val="50"/>
          <w:szCs w:val="50"/>
        </w:rPr>
        <w:t>ÁHU</w:t>
      </w:r>
      <w:r>
        <w:rPr>
          <w:rFonts w:cs="Arial" w:hAnsi="Arial" w:eastAsia="Arial" w:ascii="Arial"/>
          <w:b/>
          <w:spacing w:val="-21"/>
          <w:w w:val="100"/>
          <w:position w:val="-2"/>
          <w:sz w:val="50"/>
          <w:szCs w:val="50"/>
        </w:rPr>
        <w:t>A</w:t>
      </w:r>
      <w:r>
        <w:rPr>
          <w:rFonts w:cs="Arial" w:hAnsi="Arial" w:eastAsia="Arial" w:ascii="Arial"/>
          <w:b/>
          <w:spacing w:val="0"/>
          <w:w w:val="100"/>
          <w:position w:val="-2"/>
          <w:sz w:val="50"/>
          <w:szCs w:val="50"/>
        </w:rPr>
        <w:t>C</w:t>
      </w:r>
      <w:r>
        <w:rPr>
          <w:rFonts w:cs="Arial" w:hAnsi="Arial" w:eastAsia="Arial" w:ascii="Arial"/>
          <w:b/>
          <w:spacing w:val="-6"/>
          <w:w w:val="100"/>
          <w:position w:val="-2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100"/>
          <w:position w:val="-2"/>
          <w:sz w:val="50"/>
          <w:szCs w:val="50"/>
        </w:rPr>
        <w:t>GON</w:t>
      </w:r>
      <w:r>
        <w:rPr>
          <w:rFonts w:cs="Arial" w:hAnsi="Arial" w:eastAsia="Arial" w:ascii="Arial"/>
          <w:b/>
          <w:spacing w:val="2"/>
          <w:w w:val="100"/>
          <w:position w:val="-2"/>
          <w:sz w:val="50"/>
          <w:szCs w:val="50"/>
        </w:rPr>
        <w:t>Z</w:t>
      </w:r>
      <w:r>
        <w:rPr>
          <w:rFonts w:cs="Arial" w:hAnsi="Arial" w:eastAsia="Arial" w:ascii="Arial"/>
          <w:b/>
          <w:spacing w:val="0"/>
          <w:w w:val="100"/>
          <w:position w:val="-2"/>
          <w:sz w:val="50"/>
          <w:szCs w:val="50"/>
        </w:rPr>
        <w:t>Á</w:t>
      </w:r>
      <w:r>
        <w:rPr>
          <w:rFonts w:cs="Arial" w:hAnsi="Arial" w:eastAsia="Arial" w:ascii="Arial"/>
          <w:b/>
          <w:spacing w:val="1"/>
          <w:w w:val="100"/>
          <w:position w:val="-2"/>
          <w:sz w:val="50"/>
          <w:szCs w:val="50"/>
        </w:rPr>
        <w:t>L</w:t>
      </w:r>
      <w:r>
        <w:rPr>
          <w:rFonts w:cs="Arial" w:hAnsi="Arial" w:eastAsia="Arial" w:ascii="Arial"/>
          <w:b/>
          <w:spacing w:val="-2"/>
          <w:w w:val="100"/>
          <w:position w:val="-2"/>
          <w:sz w:val="50"/>
          <w:szCs w:val="50"/>
        </w:rPr>
        <w:t>E</w:t>
      </w:r>
      <w:r>
        <w:rPr>
          <w:rFonts w:cs="Arial" w:hAnsi="Arial" w:eastAsia="Arial" w:ascii="Arial"/>
          <w:b/>
          <w:spacing w:val="0"/>
          <w:w w:val="100"/>
          <w:position w:val="-2"/>
          <w:sz w:val="50"/>
          <w:szCs w:val="50"/>
        </w:rPr>
        <w:t>Z</w:t>
      </w:r>
      <w:r>
        <w:rPr>
          <w:rFonts w:cs="Arial" w:hAnsi="Arial" w:eastAsia="Arial" w:ascii="Arial"/>
          <w:b/>
          <w:spacing w:val="-27"/>
          <w:w w:val="100"/>
          <w:position w:val="-2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99"/>
          <w:position w:val="-2"/>
          <w:sz w:val="50"/>
          <w:szCs w:val="50"/>
        </w:rPr>
        <w:t>G</w:t>
      </w:r>
      <w:r>
        <w:rPr>
          <w:rFonts w:cs="Arial" w:hAnsi="Arial" w:eastAsia="Arial" w:ascii="Arial"/>
          <w:b/>
          <w:spacing w:val="-19"/>
          <w:w w:val="99"/>
          <w:position w:val="-2"/>
          <w:sz w:val="50"/>
          <w:szCs w:val="50"/>
        </w:rPr>
        <w:t>A</w:t>
      </w:r>
      <w:r>
        <w:rPr>
          <w:rFonts w:cs="Arial" w:hAnsi="Arial" w:eastAsia="Arial" w:ascii="Arial"/>
          <w:b/>
          <w:spacing w:val="1"/>
          <w:w w:val="100"/>
          <w:position w:val="-2"/>
          <w:sz w:val="50"/>
          <w:szCs w:val="50"/>
        </w:rPr>
        <w:t>L</w:t>
      </w:r>
      <w:r>
        <w:rPr>
          <w:rFonts w:cs="Arial" w:hAnsi="Arial" w:eastAsia="Arial" w:ascii="Arial"/>
          <w:b/>
          <w:spacing w:val="0"/>
          <w:w w:val="99"/>
          <w:position w:val="-2"/>
          <w:sz w:val="50"/>
          <w:szCs w:val="50"/>
        </w:rPr>
        <w:t>INDO</w:t>
      </w:r>
      <w:r>
        <w:rPr>
          <w:rFonts w:cs="Arial" w:hAnsi="Arial" w:eastAsia="Arial" w:ascii="Arial"/>
          <w:spacing w:val="0"/>
          <w:w w:val="100"/>
          <w:position w:val="0"/>
          <w:sz w:val="50"/>
          <w:szCs w:val="50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50"/>
          <w:szCs w:val="50"/>
        </w:rPr>
        <w:jc w:val="left"/>
        <w:spacing w:lineRule="exact" w:line="540"/>
        <w:ind w:left="3390"/>
      </w:pPr>
      <w:r>
        <w:pict>
          <v:group style="position:absolute;margin-left:30.48pt;margin-top:-4.66455pt;width:659.76pt;height:37.44pt;mso-position-horizontal-relative:page;mso-position-vertical-relative:paragraph;z-index:-5341" coordorigin="610,-93" coordsize="13195,749">
            <v:shape style="position:absolute;left:610;top:-93;width:13195;height:749" coordorigin="610,-93" coordsize="13195,749" path="m610,656l13805,656,13805,-93,610,-93,610,656xe" filled="t" fillcolor="#80000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FFFFFF"/>
          <w:spacing w:val="0"/>
          <w:w w:val="100"/>
          <w:position w:val="-2"/>
          <w:sz w:val="50"/>
          <w:szCs w:val="50"/>
        </w:rPr>
        <w:t>IN</w:t>
      </w:r>
      <w:r>
        <w:rPr>
          <w:rFonts w:cs="Arial" w:hAnsi="Arial" w:eastAsia="Arial" w:ascii="Arial"/>
          <w:b/>
          <w:color w:val="FFFFFF"/>
          <w:spacing w:val="1"/>
          <w:w w:val="100"/>
          <w:position w:val="-2"/>
          <w:sz w:val="50"/>
          <w:szCs w:val="50"/>
        </w:rPr>
        <w:t>F</w:t>
      </w:r>
      <w:r>
        <w:rPr>
          <w:rFonts w:cs="Arial" w:hAnsi="Arial" w:eastAsia="Arial" w:ascii="Arial"/>
          <w:b/>
          <w:color w:val="FFFFFF"/>
          <w:spacing w:val="0"/>
          <w:w w:val="100"/>
          <w:position w:val="-2"/>
          <w:sz w:val="50"/>
          <w:szCs w:val="50"/>
        </w:rPr>
        <w:t>OR</w:t>
      </w:r>
      <w:r>
        <w:rPr>
          <w:rFonts w:cs="Arial" w:hAnsi="Arial" w:eastAsia="Arial" w:ascii="Arial"/>
          <w:b/>
          <w:color w:val="FFFFFF"/>
          <w:spacing w:val="1"/>
          <w:w w:val="100"/>
          <w:position w:val="-2"/>
          <w:sz w:val="50"/>
          <w:szCs w:val="50"/>
        </w:rPr>
        <w:t>M</w:t>
      </w:r>
      <w:r>
        <w:rPr>
          <w:rFonts w:cs="Arial" w:hAnsi="Arial" w:eastAsia="Arial" w:ascii="Arial"/>
          <w:b/>
          <w:color w:val="FFFFFF"/>
          <w:spacing w:val="0"/>
          <w:w w:val="100"/>
          <w:position w:val="-2"/>
          <w:sz w:val="50"/>
          <w:szCs w:val="50"/>
        </w:rPr>
        <w:t>E</w:t>
      </w:r>
      <w:r>
        <w:rPr>
          <w:rFonts w:cs="Arial" w:hAnsi="Arial" w:eastAsia="Arial" w:ascii="Arial"/>
          <w:b/>
          <w:color w:val="FFFFFF"/>
          <w:spacing w:val="-25"/>
          <w:w w:val="100"/>
          <w:position w:val="-2"/>
          <w:sz w:val="50"/>
          <w:szCs w:val="5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2"/>
          <w:sz w:val="50"/>
          <w:szCs w:val="50"/>
        </w:rPr>
        <w:t>DE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2"/>
          <w:sz w:val="50"/>
          <w:szCs w:val="50"/>
        </w:rPr>
        <w:t> </w:t>
      </w:r>
      <w:r>
        <w:rPr>
          <w:rFonts w:cs="Arial" w:hAnsi="Arial" w:eastAsia="Arial" w:ascii="Arial"/>
          <w:b/>
          <w:color w:val="FFFFFF"/>
          <w:spacing w:val="-19"/>
          <w:w w:val="100"/>
          <w:position w:val="-2"/>
          <w:sz w:val="50"/>
          <w:szCs w:val="5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2"/>
          <w:sz w:val="50"/>
          <w:szCs w:val="50"/>
        </w:rPr>
        <w:t>C</w:t>
      </w:r>
      <w:r>
        <w:rPr>
          <w:rFonts w:cs="Arial" w:hAnsi="Arial" w:eastAsia="Arial" w:ascii="Arial"/>
          <w:b/>
          <w:color w:val="FFFFFF"/>
          <w:spacing w:val="-3"/>
          <w:w w:val="100"/>
          <w:position w:val="-2"/>
          <w:sz w:val="50"/>
          <w:szCs w:val="50"/>
        </w:rPr>
        <w:t>T</w:t>
      </w:r>
      <w:r>
        <w:rPr>
          <w:rFonts w:cs="Arial" w:hAnsi="Arial" w:eastAsia="Arial" w:ascii="Arial"/>
          <w:b/>
          <w:color w:val="FFFFFF"/>
          <w:spacing w:val="0"/>
          <w:w w:val="100"/>
          <w:position w:val="-2"/>
          <w:sz w:val="50"/>
          <w:szCs w:val="50"/>
        </w:rPr>
        <w:t>IVI</w:t>
      </w:r>
      <w:r>
        <w:rPr>
          <w:rFonts w:cs="Arial" w:hAnsi="Arial" w:eastAsia="Arial" w:ascii="Arial"/>
          <w:b/>
          <w:color w:val="FFFFFF"/>
          <w:spacing w:val="3"/>
          <w:w w:val="100"/>
          <w:position w:val="-2"/>
          <w:sz w:val="50"/>
          <w:szCs w:val="50"/>
        </w:rPr>
        <w:t>D</w:t>
      </w:r>
      <w:r>
        <w:rPr>
          <w:rFonts w:cs="Arial" w:hAnsi="Arial" w:eastAsia="Arial" w:ascii="Arial"/>
          <w:b/>
          <w:color w:val="FFFFFF"/>
          <w:spacing w:val="-5"/>
          <w:w w:val="100"/>
          <w:position w:val="-2"/>
          <w:sz w:val="50"/>
          <w:szCs w:val="5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2"/>
          <w:sz w:val="50"/>
          <w:szCs w:val="50"/>
        </w:rPr>
        <w:t>D</w:t>
      </w:r>
      <w:r>
        <w:rPr>
          <w:rFonts w:cs="Arial" w:hAnsi="Arial" w:eastAsia="Arial" w:ascii="Arial"/>
          <w:b/>
          <w:color w:val="FFFFFF"/>
          <w:spacing w:val="2"/>
          <w:w w:val="100"/>
          <w:position w:val="-2"/>
          <w:sz w:val="50"/>
          <w:szCs w:val="50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2"/>
          <w:sz w:val="50"/>
          <w:szCs w:val="5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50"/>
          <w:szCs w:val="5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before="16"/>
        <w:ind w:right="134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J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rFonts w:cs="Calibri" w:hAnsi="Calibri" w:eastAsia="Calibri" w:ascii="Calibri"/>
          <w:sz w:val="22"/>
          <w:szCs w:val="22"/>
        </w:rPr>
        <w:jc w:val="right"/>
        <w:spacing w:lineRule="exact" w:line="260"/>
        <w:ind w:right="1040"/>
        <w:sectPr>
          <w:pgSz w:w="14400" w:h="10800" w:orient="landscape"/>
          <w:pgMar w:top="160" w:bottom="0" w:left="500" w:right="20"/>
        </w:sectPr>
      </w:pPr>
      <w:r>
        <w:rPr>
          <w:rFonts w:cs="Calibri" w:hAnsi="Calibri" w:eastAsia="Calibri" w:ascii="Calibri"/>
          <w:spacing w:val="2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spacing w:val="2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spacing w:val="2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position w:val="1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re</w:t>
      </w:r>
      <w:r>
        <w:rPr>
          <w:rFonts w:cs="Calibri" w:hAnsi="Calibri" w:eastAsia="Calibri" w:ascii="Calibri"/>
          <w:spacing w:val="-6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0</w:t>
      </w:r>
      <w:r>
        <w:rPr>
          <w:rFonts w:cs="Calibri" w:hAnsi="Calibri" w:eastAsia="Calibri" w:ascii="Calibri"/>
          <w:spacing w:val="-2"/>
          <w:w w:val="100"/>
          <w:position w:val="1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40"/>
          <w:szCs w:val="40"/>
        </w:rPr>
        <w:jc w:val="center"/>
        <w:spacing w:before="7" w:lineRule="exact" w:line="440"/>
        <w:ind w:left="5282" w:right="4805"/>
      </w:pP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P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B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40"/>
          <w:szCs w:val="40"/>
        </w:rPr>
        <w:t>L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CI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40"/>
          <w:szCs w:val="40"/>
        </w:rPr>
        <w:t>Ó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-5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2</w:t>
      </w:r>
      <w:r>
        <w:rPr>
          <w:rFonts w:cs="Arial" w:hAnsi="Arial" w:eastAsia="Arial" w:ascii="Arial"/>
          <w:b/>
          <w:color w:val="FFFFFF"/>
          <w:spacing w:val="-2"/>
          <w:w w:val="99"/>
          <w:position w:val="-1"/>
          <w:sz w:val="40"/>
          <w:szCs w:val="40"/>
        </w:rPr>
        <w:t>0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22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1162" w:footer="0" w:top="2260" w:bottom="0" w:left="180" w:right="640"/>
          <w:headerReference w:type="default" r:id="rId5"/>
          <w:headerReference w:type="default" r:id="rId6"/>
          <w:pgSz w:w="14400" w:h="10800" w:orient="landscape"/>
        </w:sectPr>
      </w:pPr>
      <w:r>
        <w:rPr>
          <w:sz w:val="20"/>
          <w:szCs w:val="20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</w:pPr>
      <w:r>
        <w:rPr>
          <w:rFonts w:cs="Arial" w:hAnsi="Arial" w:eastAsia="Arial" w:ascii="Arial"/>
          <w:spacing w:val="-1"/>
          <w:w w:val="99"/>
          <w:sz w:val="14"/>
          <w:szCs w:val="14"/>
        </w:rPr>
        <w:t>11237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ind w:right="57"/>
      </w:pPr>
      <w:r>
        <w:rPr>
          <w:rFonts w:cs="Arial" w:hAnsi="Arial" w:eastAsia="Arial" w:ascii="Arial"/>
          <w:spacing w:val="-1"/>
          <w:w w:val="99"/>
          <w:sz w:val="14"/>
          <w:szCs w:val="14"/>
        </w:rPr>
        <w:t>14110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ind w:right="225"/>
      </w:pPr>
      <w:r>
        <w:rPr>
          <w:rFonts w:cs="Arial" w:hAnsi="Arial" w:eastAsia="Arial" w:ascii="Arial"/>
          <w:spacing w:val="-1"/>
          <w:w w:val="99"/>
          <w:sz w:val="14"/>
          <w:szCs w:val="14"/>
        </w:rPr>
        <w:t>22581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ind w:right="435"/>
      </w:pPr>
      <w:r>
        <w:rPr>
          <w:rFonts w:cs="Arial" w:hAnsi="Arial" w:eastAsia="Arial" w:ascii="Arial"/>
          <w:spacing w:val="-1"/>
          <w:w w:val="99"/>
          <w:sz w:val="14"/>
          <w:szCs w:val="14"/>
        </w:rPr>
        <w:t>33151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ind w:right="711"/>
      </w:pPr>
      <w:r>
        <w:rPr>
          <w:rFonts w:cs="Arial" w:hAnsi="Arial" w:eastAsia="Arial" w:ascii="Arial"/>
          <w:spacing w:val="-1"/>
          <w:w w:val="99"/>
          <w:sz w:val="14"/>
          <w:szCs w:val="14"/>
        </w:rPr>
        <w:t>47036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ind w:right="1014"/>
      </w:pPr>
      <w:r>
        <w:rPr>
          <w:rFonts w:cs="Arial" w:hAnsi="Arial" w:eastAsia="Arial" w:ascii="Arial"/>
          <w:spacing w:val="-1"/>
          <w:w w:val="99"/>
          <w:sz w:val="14"/>
          <w:szCs w:val="14"/>
        </w:rPr>
        <w:t>62304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ind w:right="1290"/>
      </w:pPr>
      <w:r>
        <w:rPr>
          <w:rFonts w:cs="Arial" w:hAnsi="Arial" w:eastAsia="Arial" w:ascii="Arial"/>
          <w:spacing w:val="-1"/>
          <w:w w:val="99"/>
          <w:sz w:val="14"/>
          <w:szCs w:val="14"/>
        </w:rPr>
        <w:t>76210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ind w:right="1551"/>
      </w:pPr>
      <w:r>
        <w:rPr>
          <w:rFonts w:cs="Arial" w:hAnsi="Arial" w:eastAsia="Arial" w:ascii="Arial"/>
          <w:spacing w:val="-1"/>
          <w:w w:val="99"/>
          <w:sz w:val="14"/>
          <w:szCs w:val="14"/>
        </w:rPr>
        <w:t>89346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ind w:right="1695"/>
      </w:pPr>
      <w:r>
        <w:rPr>
          <w:rFonts w:cs="Arial" w:hAnsi="Arial" w:eastAsia="Arial" w:ascii="Arial"/>
          <w:spacing w:val="-1"/>
          <w:w w:val="99"/>
          <w:sz w:val="14"/>
          <w:szCs w:val="14"/>
        </w:rPr>
        <w:t>96602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ind w:right="1733"/>
      </w:pPr>
      <w:r>
        <w:rPr>
          <w:rFonts w:cs="Arial" w:hAnsi="Arial" w:eastAsia="Arial" w:ascii="Arial"/>
          <w:spacing w:val="-1"/>
          <w:w w:val="99"/>
          <w:sz w:val="14"/>
          <w:szCs w:val="14"/>
        </w:rPr>
        <w:t>98498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ind w:right="1924"/>
      </w:pPr>
      <w:r>
        <w:rPr>
          <w:rFonts w:cs="Arial" w:hAnsi="Arial" w:eastAsia="Arial" w:ascii="Arial"/>
          <w:spacing w:val="-1"/>
          <w:w w:val="99"/>
          <w:sz w:val="14"/>
          <w:szCs w:val="14"/>
        </w:rPr>
        <w:t>108097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lineRule="exact" w:line="140"/>
        <w:ind w:right="2216"/>
      </w:pPr>
      <w:r>
        <w:rPr>
          <w:rFonts w:cs="Arial" w:hAnsi="Arial" w:eastAsia="Arial" w:ascii="Arial"/>
          <w:spacing w:val="-1"/>
          <w:w w:val="99"/>
          <w:position w:val="-1"/>
          <w:sz w:val="14"/>
          <w:szCs w:val="14"/>
        </w:rPr>
        <w:t>122813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60"/>
      </w:pPr>
      <w:r>
        <w:br w:type="column"/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15063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left="42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17150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left="231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26717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left="462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38301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left="747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52669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ind w:left="1023" w:right="1108"/>
      </w:pPr>
      <w:r>
        <w:rPr>
          <w:rFonts w:cs="Arial" w:hAnsi="Arial" w:eastAsia="Arial" w:ascii="Arial"/>
          <w:spacing w:val="-1"/>
          <w:w w:val="99"/>
          <w:sz w:val="14"/>
          <w:szCs w:val="14"/>
        </w:rPr>
        <w:t>68092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ind w:left="1290" w:right="841"/>
      </w:pPr>
      <w:r>
        <w:rPr>
          <w:rFonts w:cs="Arial" w:hAnsi="Arial" w:eastAsia="Arial" w:ascii="Arial"/>
          <w:spacing w:val="-1"/>
          <w:w w:val="99"/>
          <w:sz w:val="14"/>
          <w:szCs w:val="14"/>
        </w:rPr>
        <w:t>81559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left="1572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94228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ind w:right="359"/>
      </w:pPr>
      <w:r>
        <w:rPr>
          <w:rFonts w:cs="Arial" w:hAnsi="Arial" w:eastAsia="Arial" w:ascii="Arial"/>
          <w:spacing w:val="-1"/>
          <w:w w:val="99"/>
          <w:sz w:val="14"/>
          <w:szCs w:val="14"/>
        </w:rPr>
        <w:t>103459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ind w:right="278"/>
      </w:pPr>
      <w:r>
        <w:rPr>
          <w:rFonts w:cs="Arial" w:hAnsi="Arial" w:eastAsia="Arial" w:ascii="Arial"/>
          <w:spacing w:val="-1"/>
          <w:w w:val="99"/>
          <w:sz w:val="14"/>
          <w:szCs w:val="14"/>
        </w:rPr>
        <w:t>107509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ind w:right="158"/>
      </w:pPr>
      <w:r>
        <w:rPr>
          <w:rFonts w:cs="Arial" w:hAnsi="Arial" w:eastAsia="Arial" w:ascii="Arial"/>
          <w:spacing w:val="-1"/>
          <w:w w:val="99"/>
          <w:sz w:val="14"/>
          <w:szCs w:val="14"/>
        </w:rPr>
        <w:t>113545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</w:pPr>
      <w:r>
        <w:rPr>
          <w:rFonts w:cs="Arial" w:hAnsi="Arial" w:eastAsia="Arial" w:ascii="Arial"/>
          <w:spacing w:val="-1"/>
          <w:w w:val="99"/>
          <w:sz w:val="14"/>
          <w:szCs w:val="14"/>
        </w:rPr>
        <w:t>121519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before="41"/>
      </w:pPr>
      <w:r>
        <w:br w:type="column"/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8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y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á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8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8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1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9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ectPr>
          <w:type w:val="continuous"/>
          <w:pgSz w:w="14400" w:h="10800" w:orient="landscape"/>
          <w:pgMar w:top="160" w:bottom="0" w:left="180" w:right="640"/>
          <w:cols w:num="3" w:equalWidth="off">
            <w:col w:w="9079" w:space="767"/>
            <w:col w:w="2576" w:space="183"/>
            <w:col w:w="975"/>
          </w:cols>
        </w:sectPr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4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ind w:right="35"/>
      </w:pPr>
      <w:r>
        <w:rPr>
          <w:rFonts w:cs="Arial" w:hAnsi="Arial" w:eastAsia="Arial" w:ascii="Arial"/>
          <w:spacing w:val="-1"/>
          <w:w w:val="99"/>
          <w:sz w:val="14"/>
          <w:szCs w:val="14"/>
        </w:rPr>
        <w:t>133796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ind w:right="126"/>
      </w:pPr>
      <w:r>
        <w:rPr>
          <w:rFonts w:cs="Arial" w:hAnsi="Arial" w:eastAsia="Arial" w:ascii="Arial"/>
          <w:spacing w:val="-1"/>
          <w:w w:val="99"/>
          <w:sz w:val="14"/>
          <w:szCs w:val="14"/>
        </w:rPr>
        <w:t>138393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ind w:right="179"/>
      </w:pPr>
      <w:r>
        <w:rPr>
          <w:rFonts w:cs="Arial" w:hAnsi="Arial" w:eastAsia="Arial" w:ascii="Arial"/>
          <w:spacing w:val="-1"/>
          <w:w w:val="99"/>
          <w:sz w:val="14"/>
          <w:szCs w:val="14"/>
        </w:rPr>
        <w:t>141034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ind w:right="109"/>
      </w:pPr>
      <w:r>
        <w:rPr>
          <w:rFonts w:cs="Arial" w:hAnsi="Arial" w:eastAsia="Arial" w:ascii="Arial"/>
          <w:spacing w:val="-1"/>
          <w:w w:val="99"/>
          <w:sz w:val="14"/>
          <w:szCs w:val="14"/>
        </w:rPr>
        <w:t>137529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</w:pPr>
      <w:r>
        <w:rPr>
          <w:rFonts w:cs="Arial" w:hAnsi="Arial" w:eastAsia="Arial" w:ascii="Arial"/>
          <w:spacing w:val="-1"/>
          <w:w w:val="99"/>
          <w:sz w:val="14"/>
          <w:szCs w:val="14"/>
        </w:rPr>
        <w:t>132052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right="-41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102076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right="-41"/>
      </w:pP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25260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right="-41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24347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right="-41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98572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spacing w:lineRule="exact" w:line="160"/>
        <w:ind w:right="476"/>
      </w:pPr>
      <w:r>
        <w:br w:type="column"/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12823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8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2"/>
          <w:sz w:val="14"/>
          <w:szCs w:val="14"/>
        </w:rPr>
        <w:t>2</w:t>
      </w:r>
      <w:r>
        <w:rPr>
          <w:rFonts w:cs="Arial" w:hAnsi="Arial" w:eastAsia="Arial" w:ascii="Arial"/>
          <w:spacing w:val="0"/>
          <w:w w:val="100"/>
          <w:position w:val="2"/>
          <w:sz w:val="14"/>
          <w:szCs w:val="14"/>
        </w:rPr>
        <w:t>5</w:t>
      </w:r>
      <w:r>
        <w:rPr>
          <w:rFonts w:cs="Arial" w:hAnsi="Arial" w:eastAsia="Arial" w:ascii="Arial"/>
          <w:spacing w:val="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99"/>
          <w:position w:val="2"/>
          <w:sz w:val="14"/>
          <w:szCs w:val="14"/>
        </w:rPr>
        <w:t>2</w:t>
      </w:r>
      <w:r>
        <w:rPr>
          <w:rFonts w:cs="Arial" w:hAnsi="Arial" w:eastAsia="Arial" w:ascii="Arial"/>
          <w:spacing w:val="0"/>
          <w:w w:val="99"/>
          <w:position w:val="2"/>
          <w:sz w:val="14"/>
          <w:szCs w:val="14"/>
        </w:rPr>
        <w:t>9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left="106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13195</w:t>
      </w:r>
      <w:r>
        <w:rPr>
          <w:rFonts w:cs="Arial" w:hAnsi="Arial" w:eastAsia="Arial" w:ascii="Arial"/>
          <w:spacing w:val="-24"/>
          <w:w w:val="100"/>
          <w:sz w:val="14"/>
          <w:szCs w:val="14"/>
        </w:rPr>
        <w:t>3</w:t>
      </w:r>
      <w:r>
        <w:rPr>
          <w:rFonts w:cs="Arial" w:hAnsi="Arial" w:eastAsia="Arial" w:ascii="Arial"/>
          <w:spacing w:val="-1"/>
          <w:w w:val="100"/>
          <w:position w:val="2"/>
          <w:sz w:val="14"/>
          <w:szCs w:val="14"/>
        </w:rPr>
        <w:t>2</w:t>
      </w:r>
      <w:r>
        <w:rPr>
          <w:rFonts w:cs="Arial" w:hAnsi="Arial" w:eastAsia="Arial" w:ascii="Arial"/>
          <w:spacing w:val="0"/>
          <w:w w:val="100"/>
          <w:position w:val="2"/>
          <w:sz w:val="14"/>
          <w:szCs w:val="14"/>
        </w:rPr>
        <w:t>0</w:t>
      </w:r>
      <w:r>
        <w:rPr>
          <w:rFonts w:cs="Arial" w:hAnsi="Arial" w:eastAsia="Arial" w:ascii="Arial"/>
          <w:spacing w:val="-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2"/>
          <w:sz w:val="14"/>
          <w:szCs w:val="14"/>
        </w:rPr>
        <w:t>2</w:t>
      </w:r>
      <w:r>
        <w:rPr>
          <w:rFonts w:cs="Arial" w:hAnsi="Arial" w:eastAsia="Arial" w:ascii="Arial"/>
          <w:spacing w:val="0"/>
          <w:w w:val="100"/>
          <w:position w:val="2"/>
          <w:sz w:val="14"/>
          <w:szCs w:val="14"/>
        </w:rPr>
        <w:t>4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ind w:left="109" w:right="476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13371</w:t>
      </w:r>
      <w:r>
        <w:rPr>
          <w:rFonts w:cs="Arial" w:hAnsi="Arial" w:eastAsia="Arial" w:ascii="Arial"/>
          <w:spacing w:val="-59"/>
          <w:w w:val="100"/>
          <w:sz w:val="14"/>
          <w:szCs w:val="14"/>
        </w:rPr>
        <w:t>5</w:t>
      </w:r>
      <w:r>
        <w:rPr>
          <w:rFonts w:cs="Arial" w:hAnsi="Arial" w:eastAsia="Arial" w:ascii="Arial"/>
          <w:spacing w:val="-1"/>
          <w:w w:val="100"/>
          <w:position w:val="2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position w:val="2"/>
          <w:sz w:val="14"/>
          <w:szCs w:val="14"/>
        </w:rPr>
        <w:t>5</w:t>
      </w:r>
      <w:r>
        <w:rPr>
          <w:rFonts w:cs="Arial" w:hAnsi="Arial" w:eastAsia="Arial" w:ascii="Arial"/>
          <w:spacing w:val="-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99"/>
          <w:position w:val="2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99"/>
          <w:position w:val="2"/>
          <w:sz w:val="14"/>
          <w:szCs w:val="14"/>
        </w:rPr>
        <w:t>9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left="75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13043</w:t>
      </w:r>
      <w:r>
        <w:rPr>
          <w:rFonts w:cs="Arial" w:hAnsi="Arial" w:eastAsia="Arial" w:ascii="Arial"/>
          <w:spacing w:val="6"/>
          <w:w w:val="100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position w:val="2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position w:val="2"/>
          <w:sz w:val="14"/>
          <w:szCs w:val="14"/>
        </w:rPr>
        <w:t>0</w:t>
      </w:r>
      <w:r>
        <w:rPr>
          <w:rFonts w:cs="Arial" w:hAnsi="Arial" w:eastAsia="Arial" w:ascii="Arial"/>
          <w:spacing w:val="-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4"/>
          <w:szCs w:val="14"/>
        </w:rPr>
        <w:t>a</w:t>
      </w:r>
      <w:r>
        <w:rPr>
          <w:rFonts w:cs="Arial" w:hAnsi="Arial" w:eastAsia="Arial" w:ascii="Arial"/>
          <w:spacing w:val="-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2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position w:val="2"/>
          <w:sz w:val="14"/>
          <w:szCs w:val="14"/>
        </w:rPr>
        <w:t>4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12664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7</w:t>
      </w:r>
      <w:r>
        <w:rPr>
          <w:rFonts w:cs="Arial" w:hAnsi="Arial" w:eastAsia="Arial" w:ascii="Arial"/>
          <w:spacing w:val="38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4"/>
          <w:szCs w:val="14"/>
        </w:rPr>
        <w:t>5</w:t>
      </w:r>
      <w:r>
        <w:rPr>
          <w:rFonts w:cs="Arial" w:hAnsi="Arial" w:eastAsia="Arial" w:ascii="Arial"/>
          <w:spacing w:val="-2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4"/>
          <w:szCs w:val="14"/>
        </w:rPr>
        <w:t>a</w:t>
      </w:r>
      <w:r>
        <w:rPr>
          <w:rFonts w:cs="Arial" w:hAnsi="Arial" w:eastAsia="Arial" w:ascii="Arial"/>
          <w:spacing w:val="3"/>
          <w:w w:val="100"/>
          <w:position w:val="2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14"/>
          <w:szCs w:val="14"/>
        </w:rPr>
        <w:t>9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ind w:left="512" w:right="631"/>
      </w:pPr>
      <w:r>
        <w:rPr>
          <w:rFonts w:cs="Arial" w:hAnsi="Arial" w:eastAsia="Arial" w:ascii="Arial"/>
          <w:spacing w:val="0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-2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a</w:t>
      </w:r>
      <w:r>
        <w:rPr>
          <w:rFonts w:cs="Arial" w:hAnsi="Arial" w:eastAsia="Arial" w:ascii="Arial"/>
          <w:spacing w:val="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99"/>
          <w:sz w:val="14"/>
          <w:szCs w:val="14"/>
        </w:rPr>
        <w:t>4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ind w:left="543"/>
        <w:sectPr>
          <w:type w:val="continuous"/>
          <w:pgSz w:w="14400" w:h="10800" w:orient="landscape"/>
          <w:pgMar w:top="160" w:bottom="0" w:left="180" w:right="640"/>
          <w:cols w:num="6" w:equalWidth="off">
            <w:col w:w="6680" w:space="134"/>
            <w:col w:w="461" w:space="1142"/>
            <w:col w:w="385" w:space="1230"/>
            <w:col w:w="384" w:space="1090"/>
            <w:col w:w="384" w:space="174"/>
            <w:col w:w="1516"/>
          </w:cols>
        </w:sectPr>
      </w:pPr>
      <w:r>
        <w:rPr>
          <w:rFonts w:cs="Arial" w:hAnsi="Arial" w:eastAsia="Arial" w:ascii="Arial"/>
          <w:spacing w:val="-1"/>
          <w:w w:val="100"/>
          <w:sz w:val="14"/>
          <w:szCs w:val="14"/>
        </w:rPr>
        <w:t>M</w:t>
      </w:r>
      <w:r>
        <w:rPr>
          <w:rFonts w:cs="Arial" w:hAnsi="Arial" w:eastAsia="Arial" w:ascii="Arial"/>
          <w:spacing w:val="4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o</w:t>
      </w:r>
      <w:r>
        <w:rPr>
          <w:rFonts w:cs="Arial" w:hAnsi="Arial" w:eastAsia="Arial" w:ascii="Arial"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s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sz w:val="14"/>
          <w:szCs w:val="14"/>
        </w:rPr>
        <w:t>d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e</w:t>
      </w:r>
      <w:r>
        <w:rPr>
          <w:rFonts w:cs="Arial" w:hAnsi="Arial" w:eastAsia="Arial" w:ascii="Arial"/>
          <w:spacing w:val="-3"/>
          <w:w w:val="100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sz w:val="14"/>
          <w:szCs w:val="14"/>
        </w:rPr>
        <w:t>1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pict>
          <v:group style="position:absolute;margin-left:304.56pt;margin-top:167.04pt;width:387.6pt;height:333.12pt;mso-position-horizontal-relative:page;mso-position-vertical-relative:page;z-index:-5337" coordorigin="6091,3341" coordsize="7752,6662">
            <v:shape type="#_x0000_t75" style="position:absolute;left:6552;top:3571;width:6179;height:5651">
              <v:imagedata o:title="" r:id="rId7"/>
            </v:shape>
            <v:group style="position:absolute;left:9134;top:9739;width:72;height:0" coordorigin="9134,9739" coordsize="72,0">
              <v:shape style="position:absolute;left:9134;top:9739;width:72;height:0" coordorigin="9134,9739" coordsize="72,0" path="m9134,9739l9206,9739e" filled="f" stroked="t" strokeweight="3.46pt" strokecolor="#C00000">
                <v:path arrowok="t"/>
              </v:shape>
              <v:group style="position:absolute;left:10056;top:9739;width:67;height:0" coordorigin="10056,9739" coordsize="67,0">
                <v:shape style="position:absolute;left:10056;top:9739;width:67;height:0" coordorigin="10056,9739" coordsize="67,0" path="m10056,9739l10123,9739e" filled="f" stroked="t" strokeweight="3.46pt" strokecolor="#7E7E7E">
                  <v:path arrowok="t"/>
                </v:shape>
                <v:group style="position:absolute;left:6098;top:3348;width:7738;height:6648" coordorigin="6098,3348" coordsize="7738,6648">
                  <v:shape style="position:absolute;left:6098;top:3348;width:7738;height:6648" coordorigin="6098,3348" coordsize="7738,6648" path="m6098,9996l13836,9996,13836,3348,6098,3348,6098,9996xe" filled="f" stroked="t" strokeweight="0.72pt" strokecolor="#D9D9D9">
                    <v:path arrowok="t"/>
                  </v:shape>
                </v:group>
              </v:group>
            </v:group>
            <w10:wrap type="none"/>
          </v:group>
        </w:pict>
      </w:r>
      <w:r>
        <w:pict>
          <v:shape type="#_x0000_t75" style="position:absolute;margin-left:7.44pt;margin-top:1.44pt;width:213.36pt;height:48.96pt;mso-position-horizontal-relative:page;mso-position-vertical-relative:page;z-index:-5338">
            <v:imagedata o:title="" r:id="rId8"/>
          </v:shape>
        </w:pict>
      </w:r>
      <w:r>
        <w:pict>
          <v:group style="position:absolute;margin-left:7.44pt;margin-top:116.64pt;width:706.08pt;height:31.44pt;mso-position-horizontal-relative:page;mso-position-vertical-relative:page;z-index:-5339" coordorigin="149,2333" coordsize="14122,629">
            <v:shape style="position:absolute;left:149;top:2333;width:14122;height:629" coordorigin="149,2333" coordsize="14122,629" path="m149,2962l14270,2962,14270,2333,149,2333,149,2962xe" filled="t" fillcolor="#800000" stroked="f">
              <v:path arrowok="t"/>
              <v:fill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exact" w:line="140"/>
        <w:ind w:left="6182"/>
      </w:pPr>
      <w:r>
        <w:pict>
          <v:shape type="#_x0000_t202" style="position:absolute;margin-left:24.223pt;margin-top:166.565pt;width:260.877pt;height:334.047pt;mso-position-horizontal-relative:page;mso-position-vertical-relative:page;z-index:-5336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03" w:hRule="exact"/>
                    </w:trPr>
                    <w:tc>
                      <w:tcPr>
                        <w:tcW w:w="1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19" w:lineRule="exact" w:line="260"/>
                          <w:ind w:left="345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2"/>
                            <w:w w:val="100"/>
                            <w:position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6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19" w:lineRule="exact" w:line="260"/>
                          <w:ind w:left="81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HO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3"/>
                            <w:w w:val="100"/>
                            <w:position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2"/>
                            <w:w w:val="100"/>
                            <w:position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19" w:lineRule="exact" w:line="260"/>
                          <w:ind w:left="18" w:right="-43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3"/>
                            <w:w w:val="100"/>
                            <w:position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UJ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2"/>
                            <w:w w:val="100"/>
                            <w:position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19" w:lineRule="exact" w:line="260"/>
                          <w:ind w:left="187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7"/>
                            <w:w w:val="100"/>
                            <w:position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7"/>
                            <w:w w:val="100"/>
                            <w:position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5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591" w:hRule="exact"/>
                    </w:trPr>
                    <w:tc>
                      <w:tcPr>
                        <w:tcW w:w="1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before="19"/>
                          <w:ind w:left="40" w:right="36"/>
                        </w:pP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before="12" w:lineRule="exact" w:line="260"/>
                          <w:ind w:left="379" w:right="37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4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32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4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22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16"/>
                            <w:szCs w:val="16"/>
                          </w:rPr>
                          <w:jc w:val="left"/>
                          <w:spacing w:before="4" w:lineRule="exact" w:line="160"/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22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303" w:hRule="exact"/>
                    </w:trPr>
                    <w:tc>
                      <w:tcPr>
                        <w:tcW w:w="1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19" w:lineRule="exact" w:line="260"/>
                          <w:ind w:left="40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19" w:lineRule="exact" w:line="260"/>
                          <w:ind w:left="253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19" w:lineRule="exact" w:line="260"/>
                          <w:ind w:left="22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19" w:lineRule="exact" w:line="260"/>
                          <w:ind w:left="15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03" w:hRule="exact"/>
                    </w:trPr>
                    <w:tc>
                      <w:tcPr>
                        <w:tcW w:w="1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19" w:lineRule="exact" w:line="260"/>
                          <w:ind w:left="40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19" w:lineRule="exact" w:line="260"/>
                          <w:ind w:left="253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19" w:lineRule="exact" w:line="260"/>
                          <w:ind w:left="15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19" w:lineRule="exact" w:line="260"/>
                          <w:ind w:left="15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03" w:hRule="exact"/>
                    </w:trPr>
                    <w:tc>
                      <w:tcPr>
                        <w:tcW w:w="1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19" w:lineRule="exact" w:line="260"/>
                          <w:ind w:left="26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19" w:lineRule="exact" w:line="260"/>
                          <w:ind w:left="253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19" w:lineRule="exact" w:line="260"/>
                          <w:ind w:left="15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19" w:lineRule="exact" w:line="260"/>
                          <w:ind w:left="15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03" w:hRule="exact"/>
                    </w:trPr>
                    <w:tc>
                      <w:tcPr>
                        <w:tcW w:w="1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 w:lineRule="exact" w:line="260"/>
                          <w:ind w:left="26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 w:lineRule="exact" w:line="260"/>
                          <w:ind w:left="253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 w:lineRule="exact" w:line="260"/>
                          <w:ind w:left="15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 w:lineRule="exact" w:line="260"/>
                          <w:ind w:left="15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03" w:hRule="exact"/>
                    </w:trPr>
                    <w:tc>
                      <w:tcPr>
                        <w:tcW w:w="1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 w:lineRule="exact" w:line="260"/>
                          <w:ind w:left="26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 w:lineRule="exact" w:line="260"/>
                          <w:ind w:left="253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 w:lineRule="exact" w:line="260"/>
                          <w:ind w:left="15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 w:lineRule="exact" w:line="260"/>
                          <w:ind w:left="15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03" w:hRule="exact"/>
                    </w:trPr>
                    <w:tc>
                      <w:tcPr>
                        <w:tcW w:w="1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 w:lineRule="exact" w:line="260"/>
                          <w:ind w:left="26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 w:lineRule="exact" w:line="260"/>
                          <w:ind w:left="253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 w:lineRule="exact" w:line="260"/>
                          <w:ind w:left="15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 w:lineRule="exact" w:line="260"/>
                          <w:ind w:left="15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03" w:hRule="exact"/>
                    </w:trPr>
                    <w:tc>
                      <w:tcPr>
                        <w:tcW w:w="1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 w:lineRule="exact" w:line="260"/>
                          <w:ind w:left="26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 w:lineRule="exact" w:line="260"/>
                          <w:ind w:left="253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 w:lineRule="exact" w:line="260"/>
                          <w:ind w:left="15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 w:lineRule="exact" w:line="260"/>
                          <w:ind w:left="15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03" w:hRule="exact"/>
                    </w:trPr>
                    <w:tc>
                      <w:tcPr>
                        <w:tcW w:w="1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 w:lineRule="exact" w:line="260"/>
                          <w:ind w:left="26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 w:lineRule="exact" w:line="260"/>
                          <w:ind w:left="253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 w:lineRule="exact" w:line="260"/>
                          <w:ind w:left="15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 w:lineRule="exact" w:line="260"/>
                          <w:ind w:left="15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03" w:hRule="exact"/>
                    </w:trPr>
                    <w:tc>
                      <w:tcPr>
                        <w:tcW w:w="1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 w:lineRule="exact" w:line="260"/>
                          <w:ind w:left="26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40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44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 w:lineRule="exact" w:line="260"/>
                          <w:ind w:left="32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98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 w:lineRule="exact" w:line="260"/>
                          <w:ind w:left="15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 w:lineRule="exact" w:line="260"/>
                          <w:ind w:left="15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03" w:hRule="exact"/>
                    </w:trPr>
                    <w:tc>
                      <w:tcPr>
                        <w:tcW w:w="1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 w:lineRule="exact" w:line="260"/>
                          <w:ind w:left="26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 w:lineRule="exact" w:line="260"/>
                          <w:ind w:left="32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 w:lineRule="exact" w:line="260"/>
                          <w:ind w:left="15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 w:lineRule="exact" w:line="260"/>
                          <w:ind w:left="15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03" w:hRule="exact"/>
                    </w:trPr>
                    <w:tc>
                      <w:tcPr>
                        <w:tcW w:w="1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 w:lineRule="exact" w:line="260"/>
                          <w:ind w:left="26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50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54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 w:lineRule="exact" w:line="260"/>
                          <w:ind w:left="32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46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 w:lineRule="exact" w:line="260"/>
                          <w:ind w:left="22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28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 w:lineRule="exact" w:line="260"/>
                          <w:ind w:left="15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03" w:hRule="exact"/>
                    </w:trPr>
                    <w:tc>
                      <w:tcPr>
                        <w:tcW w:w="1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 w:lineRule="exact" w:line="260"/>
                          <w:ind w:left="26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 w:lineRule="exact" w:line="260"/>
                          <w:ind w:left="32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 w:lineRule="exact" w:line="260"/>
                          <w:ind w:left="22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 w:lineRule="exact" w:line="260"/>
                          <w:ind w:left="15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03" w:hRule="exact"/>
                    </w:trPr>
                    <w:tc>
                      <w:tcPr>
                        <w:tcW w:w="1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 w:lineRule="exact" w:line="260"/>
                          <w:ind w:left="26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60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64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 w:lineRule="exact" w:line="260"/>
                          <w:ind w:left="32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04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 w:lineRule="exact" w:line="260"/>
                          <w:ind w:left="22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92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 w:lineRule="exact" w:line="260"/>
                          <w:ind w:left="15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03" w:hRule="exact"/>
                    </w:trPr>
                    <w:tc>
                      <w:tcPr>
                        <w:tcW w:w="1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 w:lineRule="exact" w:line="260"/>
                          <w:ind w:left="26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 w:lineRule="exact" w:line="260"/>
                          <w:ind w:left="32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 w:lineRule="exact" w:line="260"/>
                          <w:ind w:left="22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 w:lineRule="exact" w:line="260"/>
                          <w:ind w:left="22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03" w:hRule="exact"/>
                    </w:trPr>
                    <w:tc>
                      <w:tcPr>
                        <w:tcW w:w="1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 w:lineRule="exact" w:line="260"/>
                          <w:ind w:left="26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70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74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 w:lineRule="exact" w:line="260"/>
                          <w:ind w:left="32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51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 w:lineRule="exact" w:line="260"/>
                          <w:ind w:left="22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01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 w:lineRule="exact" w:line="260"/>
                          <w:ind w:left="225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52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03" w:hRule="exact"/>
                    </w:trPr>
                    <w:tc>
                      <w:tcPr>
                        <w:tcW w:w="1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 w:lineRule="exact" w:line="260"/>
                          <w:ind w:left="26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 w:lineRule="exact" w:line="260"/>
                          <w:ind w:left="32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 w:lineRule="exact" w:line="260"/>
                          <w:ind w:left="22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 w:lineRule="exact" w:line="260"/>
                          <w:ind w:left="22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03" w:hRule="exact"/>
                    </w:trPr>
                    <w:tc>
                      <w:tcPr>
                        <w:tcW w:w="1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2" w:lineRule="exact" w:line="260"/>
                          <w:ind w:left="26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2" w:lineRule="exact" w:line="260"/>
                          <w:ind w:left="32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2" w:lineRule="exact" w:line="260"/>
                          <w:ind w:left="22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2" w:lineRule="exact" w:line="260"/>
                          <w:ind w:left="22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03" w:hRule="exact"/>
                    </w:trPr>
                    <w:tc>
                      <w:tcPr>
                        <w:tcW w:w="1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 w:lineRule="exact" w:line="260"/>
                          <w:ind w:left="143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position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-1"/>
                            <w:sz w:val="24"/>
                            <w:szCs w:val="24"/>
                          </w:rPr>
                          <w:t>Á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 w:lineRule="exact" w:line="260"/>
                          <w:ind w:left="32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 w:lineRule="exact" w:line="260"/>
                          <w:ind w:left="22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 w:lineRule="exact" w:line="260"/>
                          <w:ind w:left="22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03" w:hRule="exact"/>
                    </w:trPr>
                    <w:tc>
                      <w:tcPr>
                        <w:tcW w:w="13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2" w:lineRule="exact" w:line="260"/>
                          <w:ind w:left="278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7"/>
                            <w:w w:val="100"/>
                            <w:position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7"/>
                            <w:w w:val="100"/>
                            <w:position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5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2" w:lineRule="exact" w:line="260"/>
                          <w:ind w:left="152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2" w:lineRule="exact" w:line="260"/>
                          <w:ind w:left="57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2" w:lineRule="exact" w:line="260"/>
                          <w:ind w:left="57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5</w:t>
      </w:r>
      <w:r>
        <w:rPr>
          <w:rFonts w:cs="Arial" w:hAnsi="Arial" w:eastAsia="Arial" w:ascii="Arial"/>
          <w:spacing w:val="4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           </w:t>
      </w:r>
      <w:r>
        <w:rPr>
          <w:rFonts w:cs="Arial" w:hAnsi="Arial" w:eastAsia="Arial" w:ascii="Arial"/>
          <w:spacing w:val="18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spacing w:val="4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            </w:t>
      </w:r>
      <w:r>
        <w:rPr>
          <w:rFonts w:cs="Arial" w:hAnsi="Arial" w:eastAsia="Arial" w:ascii="Arial"/>
          <w:spacing w:val="18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5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spacing w:val="4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                 </w:t>
      </w:r>
      <w:r>
        <w:rPr>
          <w:rFonts w:cs="Arial" w:hAnsi="Arial" w:eastAsia="Arial" w:ascii="Arial"/>
          <w:spacing w:val="19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                 </w:t>
      </w:r>
      <w:r>
        <w:rPr>
          <w:rFonts w:cs="Arial" w:hAnsi="Arial" w:eastAsia="Arial" w:ascii="Arial"/>
          <w:spacing w:val="22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5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spacing w:val="4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            </w:t>
      </w:r>
      <w:r>
        <w:rPr>
          <w:rFonts w:cs="Arial" w:hAnsi="Arial" w:eastAsia="Arial" w:ascii="Arial"/>
          <w:spacing w:val="18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spacing w:val="4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           </w:t>
      </w:r>
      <w:r>
        <w:rPr>
          <w:rFonts w:cs="Arial" w:hAnsi="Arial" w:eastAsia="Arial" w:ascii="Arial"/>
          <w:spacing w:val="18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1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5</w:t>
      </w:r>
      <w:r>
        <w:rPr>
          <w:rFonts w:cs="Arial" w:hAnsi="Arial" w:eastAsia="Arial" w:ascii="Arial"/>
          <w:spacing w:val="4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0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4"/>
          <w:szCs w:val="14"/>
        </w:rPr>
        <w:jc w:val="right"/>
        <w:spacing w:before="41" w:lineRule="exact" w:line="140"/>
        <w:ind w:right="2897"/>
      </w:pPr>
      <w:r>
        <w:rPr>
          <w:rFonts w:cs="Arial" w:hAnsi="Arial" w:eastAsia="Arial" w:ascii="Arial"/>
          <w:spacing w:val="-1"/>
          <w:w w:val="100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U</w:t>
      </w:r>
      <w:r>
        <w:rPr>
          <w:rFonts w:cs="Arial" w:hAnsi="Arial" w:eastAsia="Arial" w:ascii="Arial"/>
          <w:spacing w:val="3"/>
          <w:w w:val="100"/>
          <w:position w:val="-1"/>
          <w:sz w:val="14"/>
          <w:szCs w:val="14"/>
        </w:rPr>
        <w:t>J</w:t>
      </w:r>
      <w:r>
        <w:rPr>
          <w:rFonts w:cs="Arial" w:hAnsi="Arial" w:eastAsia="Arial" w:ascii="Arial"/>
          <w:spacing w:val="-2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3"/>
          <w:w w:val="100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4"/>
          <w:szCs w:val="14"/>
        </w:rPr>
        <w:t>     </w:t>
      </w:r>
      <w:r>
        <w:rPr>
          <w:rFonts w:cs="Arial" w:hAnsi="Arial" w:eastAsia="Arial" w:ascii="Arial"/>
          <w:spacing w:val="13"/>
          <w:w w:val="100"/>
          <w:position w:val="-1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99"/>
          <w:position w:val="-1"/>
          <w:sz w:val="14"/>
          <w:szCs w:val="14"/>
        </w:rPr>
        <w:t>H</w:t>
      </w:r>
      <w:r>
        <w:rPr>
          <w:rFonts w:cs="Arial" w:hAnsi="Arial" w:eastAsia="Arial" w:ascii="Arial"/>
          <w:spacing w:val="2"/>
          <w:w w:val="99"/>
          <w:position w:val="-1"/>
          <w:sz w:val="14"/>
          <w:szCs w:val="14"/>
        </w:rPr>
        <w:t>O</w:t>
      </w:r>
      <w:r>
        <w:rPr>
          <w:rFonts w:cs="Arial" w:hAnsi="Arial" w:eastAsia="Arial" w:ascii="Arial"/>
          <w:spacing w:val="-1"/>
          <w:w w:val="99"/>
          <w:position w:val="-1"/>
          <w:sz w:val="14"/>
          <w:szCs w:val="14"/>
        </w:rPr>
        <w:t>M</w:t>
      </w:r>
      <w:r>
        <w:rPr>
          <w:rFonts w:cs="Arial" w:hAnsi="Arial" w:eastAsia="Arial" w:ascii="Arial"/>
          <w:spacing w:val="3"/>
          <w:w w:val="99"/>
          <w:position w:val="-1"/>
          <w:sz w:val="14"/>
          <w:szCs w:val="14"/>
        </w:rPr>
        <w:t>B</w:t>
      </w:r>
      <w:r>
        <w:rPr>
          <w:rFonts w:cs="Arial" w:hAnsi="Arial" w:eastAsia="Arial" w:ascii="Arial"/>
          <w:spacing w:val="0"/>
          <w:w w:val="99"/>
          <w:position w:val="-1"/>
          <w:sz w:val="14"/>
          <w:szCs w:val="14"/>
        </w:rPr>
        <w:t>R</w:t>
      </w:r>
      <w:r>
        <w:rPr>
          <w:rFonts w:cs="Arial" w:hAnsi="Arial" w:eastAsia="Arial" w:ascii="Arial"/>
          <w:spacing w:val="-1"/>
          <w:w w:val="99"/>
          <w:position w:val="-1"/>
          <w:sz w:val="14"/>
          <w:szCs w:val="14"/>
        </w:rPr>
        <w:t>E</w:t>
      </w:r>
      <w:r>
        <w:rPr>
          <w:rFonts w:cs="Arial" w:hAnsi="Arial" w:eastAsia="Arial" w:ascii="Arial"/>
          <w:spacing w:val="0"/>
          <w:w w:val="99"/>
          <w:position w:val="-1"/>
          <w:sz w:val="14"/>
          <w:szCs w:val="14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112"/>
        <w:sectPr>
          <w:type w:val="continuous"/>
          <w:pgSz w:w="14400" w:h="10800" w:orient="landscape"/>
          <w:pgMar w:top="160" w:bottom="0" w:left="180" w:right="640"/>
        </w:sectPr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hyperlink r:id="rId9"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P</w:t>
        </w:r>
        <w:r>
          <w:rPr>
            <w:rFonts w:cs="Arial" w:hAnsi="Arial" w:eastAsia="Arial" w:ascii="Arial"/>
            <w:spacing w:val="2"/>
            <w:w w:val="101"/>
            <w:sz w:val="20"/>
            <w:szCs w:val="20"/>
          </w:rPr>
          <w:t>: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P</w:t>
        </w:r>
        <w:r>
          <w:rPr>
            <w:rFonts w:cs="Arial" w:hAnsi="Arial" w:eastAsia="Arial" w:ascii="Arial"/>
            <w:spacing w:val="6"/>
            <w:w w:val="100"/>
            <w:sz w:val="20"/>
            <w:szCs w:val="20"/>
          </w:rPr>
          <w:t>W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G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0</w:t>
        </w:r>
        <w:r>
          <w:rPr>
            <w:rFonts w:cs="Arial" w:hAnsi="Arial" w:eastAsia="Arial" w:ascii="Arial"/>
            <w:spacing w:val="-6"/>
            <w:w w:val="100"/>
            <w:sz w:val="20"/>
            <w:szCs w:val="20"/>
          </w:rPr>
          <w:t>3</w:t>
        </w:r>
        <w:r>
          <w:rPr>
            <w:rFonts w:cs="Arial" w:hAnsi="Arial" w:eastAsia="Arial" w:ascii="Arial"/>
            <w:spacing w:val="2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L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-1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2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G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2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M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X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P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R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Y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ES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/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P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_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M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I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-6"/>
            <w:w w:val="100"/>
            <w:sz w:val="20"/>
            <w:szCs w:val="20"/>
          </w:rPr>
          <w:t>_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P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R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Y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2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M</w:t>
        </w:r>
      </w:hyperlink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40"/>
          <w:szCs w:val="40"/>
        </w:rPr>
        <w:jc w:val="center"/>
        <w:spacing w:before="7" w:lineRule="exact" w:line="440"/>
        <w:ind w:left="5282" w:right="4905"/>
      </w:pP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P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B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40"/>
          <w:szCs w:val="40"/>
        </w:rPr>
        <w:t>L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CI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40"/>
          <w:szCs w:val="40"/>
        </w:rPr>
        <w:t>Ó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-5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2</w:t>
      </w:r>
      <w:r>
        <w:rPr>
          <w:rFonts w:cs="Arial" w:hAnsi="Arial" w:eastAsia="Arial" w:ascii="Arial"/>
          <w:b/>
          <w:color w:val="FFFFFF"/>
          <w:spacing w:val="-2"/>
          <w:w w:val="99"/>
          <w:position w:val="-1"/>
          <w:sz w:val="40"/>
          <w:szCs w:val="40"/>
        </w:rPr>
        <w:t>0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23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1162" w:footer="0" w:top="2260" w:bottom="0" w:left="180" w:right="540"/>
          <w:pgSz w:w="14400" w:h="10800" w:orient="landscape"/>
        </w:sectPr>
      </w:pPr>
      <w:r>
        <w:rPr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</w:pPr>
      <w:r>
        <w:rPr>
          <w:rFonts w:cs="Calibri" w:hAnsi="Calibri" w:eastAsia="Calibri" w:ascii="Calibri"/>
          <w:color w:val="404040"/>
          <w:spacing w:val="-1"/>
          <w:w w:val="101"/>
          <w:sz w:val="18"/>
          <w:szCs w:val="18"/>
        </w:rPr>
        <w:t>11647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spacing w:before="74"/>
        <w:ind w:right="54"/>
      </w:pPr>
      <w:r>
        <w:rPr>
          <w:rFonts w:cs="Calibri" w:hAnsi="Calibri" w:eastAsia="Calibri" w:ascii="Calibri"/>
          <w:color w:val="404040"/>
          <w:spacing w:val="-2"/>
          <w:w w:val="101"/>
          <w:sz w:val="18"/>
          <w:szCs w:val="18"/>
        </w:rPr>
        <w:t>14500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spacing w:before="75"/>
        <w:ind w:right="220"/>
      </w:pPr>
      <w:r>
        <w:rPr>
          <w:rFonts w:cs="Calibri" w:hAnsi="Calibri" w:eastAsia="Calibri" w:ascii="Calibri"/>
          <w:color w:val="404040"/>
          <w:spacing w:val="-1"/>
          <w:w w:val="101"/>
          <w:sz w:val="18"/>
          <w:szCs w:val="18"/>
        </w:rPr>
        <w:t>23230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spacing w:before="75"/>
        <w:ind w:right="432"/>
      </w:pPr>
      <w:r>
        <w:rPr>
          <w:rFonts w:cs="Calibri" w:hAnsi="Calibri" w:eastAsia="Calibri" w:ascii="Calibri"/>
          <w:color w:val="404040"/>
          <w:spacing w:val="-1"/>
          <w:w w:val="101"/>
          <w:sz w:val="18"/>
          <w:szCs w:val="18"/>
        </w:rPr>
        <w:t>34367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spacing w:before="75"/>
        <w:ind w:right="708"/>
      </w:pPr>
      <w:r>
        <w:rPr>
          <w:rFonts w:cs="Calibri" w:hAnsi="Calibri" w:eastAsia="Calibri" w:ascii="Calibri"/>
          <w:color w:val="404040"/>
          <w:spacing w:val="-1"/>
          <w:w w:val="101"/>
          <w:sz w:val="18"/>
          <w:szCs w:val="18"/>
        </w:rPr>
        <w:t>48888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spacing w:before="74"/>
        <w:ind w:right="998"/>
      </w:pPr>
      <w:r>
        <w:rPr>
          <w:rFonts w:cs="Calibri" w:hAnsi="Calibri" w:eastAsia="Calibri" w:ascii="Calibri"/>
          <w:color w:val="404040"/>
          <w:spacing w:val="-2"/>
          <w:w w:val="101"/>
          <w:sz w:val="18"/>
          <w:szCs w:val="18"/>
        </w:rPr>
        <w:t>64150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spacing w:before="75"/>
        <w:ind w:right="1262"/>
      </w:pPr>
      <w:r>
        <w:rPr>
          <w:rFonts w:cs="Calibri" w:hAnsi="Calibri" w:eastAsia="Calibri" w:ascii="Calibri"/>
          <w:color w:val="404040"/>
          <w:spacing w:val="-1"/>
          <w:w w:val="101"/>
          <w:sz w:val="18"/>
          <w:szCs w:val="18"/>
        </w:rPr>
        <w:t>78036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spacing w:before="75"/>
        <w:ind w:right="1506"/>
      </w:pPr>
      <w:r>
        <w:rPr>
          <w:rFonts w:cs="Calibri" w:hAnsi="Calibri" w:eastAsia="Calibri" w:ascii="Calibri"/>
          <w:color w:val="404040"/>
          <w:spacing w:val="-1"/>
          <w:w w:val="101"/>
          <w:sz w:val="18"/>
          <w:szCs w:val="18"/>
        </w:rPr>
        <w:t>90885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spacing w:before="75"/>
        <w:ind w:right="1611"/>
      </w:pPr>
      <w:r>
        <w:rPr>
          <w:rFonts w:cs="Calibri" w:hAnsi="Calibri" w:eastAsia="Calibri" w:ascii="Calibri"/>
          <w:color w:val="404040"/>
          <w:spacing w:val="-1"/>
          <w:w w:val="101"/>
          <w:sz w:val="18"/>
          <w:szCs w:val="18"/>
        </w:rPr>
        <w:t>96422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spacing w:before="74"/>
        <w:ind w:right="1668"/>
      </w:pPr>
      <w:r>
        <w:rPr>
          <w:rFonts w:cs="Calibri" w:hAnsi="Calibri" w:eastAsia="Calibri" w:ascii="Calibri"/>
          <w:color w:val="404040"/>
          <w:spacing w:val="-2"/>
          <w:w w:val="101"/>
          <w:sz w:val="18"/>
          <w:szCs w:val="18"/>
        </w:rPr>
        <w:t>99383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spacing w:before="75"/>
        <w:ind w:right="1880"/>
      </w:pPr>
      <w:r>
        <w:rPr>
          <w:rFonts w:cs="Calibri" w:hAnsi="Calibri" w:eastAsia="Calibri" w:ascii="Calibri"/>
          <w:color w:val="404040"/>
          <w:spacing w:val="-1"/>
          <w:w w:val="101"/>
          <w:sz w:val="18"/>
          <w:szCs w:val="18"/>
        </w:rPr>
        <w:t>110408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spacing w:before="75" w:lineRule="exact" w:line="180"/>
        <w:ind w:right="2159"/>
      </w:pPr>
      <w:r>
        <w:rPr>
          <w:rFonts w:cs="Calibri" w:hAnsi="Calibri" w:eastAsia="Calibri" w:ascii="Calibri"/>
          <w:color w:val="404040"/>
          <w:spacing w:val="-1"/>
          <w:w w:val="101"/>
          <w:position w:val="-2"/>
          <w:sz w:val="18"/>
          <w:szCs w:val="18"/>
        </w:rPr>
        <w:t>125082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5"/>
      </w:pPr>
      <w:r>
        <w:br w:type="column"/>
      </w:r>
      <w:r>
        <w:rPr>
          <w:rFonts w:cs="Calibri" w:hAnsi="Calibri" w:eastAsia="Calibri" w:ascii="Calibri"/>
          <w:color w:val="404040"/>
          <w:spacing w:val="-1"/>
          <w:w w:val="101"/>
          <w:sz w:val="18"/>
          <w:szCs w:val="18"/>
        </w:rPr>
        <w:t>15617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74"/>
        <w:ind w:left="40"/>
      </w:pPr>
      <w:r>
        <w:rPr>
          <w:rFonts w:cs="Calibri" w:hAnsi="Calibri" w:eastAsia="Calibri" w:ascii="Calibri"/>
          <w:color w:val="404040"/>
          <w:spacing w:val="-1"/>
          <w:w w:val="101"/>
          <w:sz w:val="18"/>
          <w:szCs w:val="18"/>
        </w:rPr>
        <w:t>17749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75"/>
        <w:ind w:left="230"/>
      </w:pPr>
      <w:r>
        <w:rPr>
          <w:rFonts w:cs="Calibri" w:hAnsi="Calibri" w:eastAsia="Calibri" w:ascii="Calibri"/>
          <w:color w:val="404040"/>
          <w:spacing w:val="-1"/>
          <w:w w:val="101"/>
          <w:sz w:val="18"/>
          <w:szCs w:val="18"/>
        </w:rPr>
        <w:t>27709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75"/>
        <w:ind w:left="461"/>
      </w:pPr>
      <w:r>
        <w:rPr>
          <w:rFonts w:cs="Calibri" w:hAnsi="Calibri" w:eastAsia="Calibri" w:ascii="Calibri"/>
          <w:color w:val="404040"/>
          <w:spacing w:val="-1"/>
          <w:w w:val="101"/>
          <w:sz w:val="18"/>
          <w:szCs w:val="18"/>
        </w:rPr>
        <w:t>39892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75"/>
        <w:ind w:left="745"/>
      </w:pPr>
      <w:r>
        <w:rPr>
          <w:rFonts w:cs="Calibri" w:hAnsi="Calibri" w:eastAsia="Calibri" w:ascii="Calibri"/>
          <w:color w:val="404040"/>
          <w:spacing w:val="-1"/>
          <w:w w:val="101"/>
          <w:sz w:val="18"/>
          <w:szCs w:val="18"/>
        </w:rPr>
        <w:t>54836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center"/>
        <w:spacing w:before="74"/>
        <w:ind w:left="1003" w:right="1053"/>
      </w:pPr>
      <w:r>
        <w:rPr>
          <w:rFonts w:cs="Calibri" w:hAnsi="Calibri" w:eastAsia="Calibri" w:ascii="Calibri"/>
          <w:color w:val="404040"/>
          <w:spacing w:val="-2"/>
          <w:w w:val="101"/>
          <w:sz w:val="18"/>
          <w:szCs w:val="18"/>
        </w:rPr>
        <w:t>70166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75"/>
        <w:ind w:left="1290"/>
      </w:pPr>
      <w:r>
        <w:rPr>
          <w:rFonts w:cs="Calibri" w:hAnsi="Calibri" w:eastAsia="Calibri" w:ascii="Calibri"/>
          <w:color w:val="404040"/>
          <w:spacing w:val="-1"/>
          <w:w w:val="101"/>
          <w:sz w:val="18"/>
          <w:szCs w:val="18"/>
        </w:rPr>
        <w:t>83492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75"/>
        <w:ind w:left="1531"/>
      </w:pPr>
      <w:r>
        <w:rPr>
          <w:rFonts w:cs="Calibri" w:hAnsi="Calibri" w:eastAsia="Calibri" w:ascii="Calibri"/>
          <w:color w:val="404040"/>
          <w:spacing w:val="-1"/>
          <w:w w:val="101"/>
          <w:sz w:val="18"/>
          <w:szCs w:val="18"/>
        </w:rPr>
        <w:t>96162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spacing w:before="75"/>
        <w:ind w:right="353"/>
      </w:pPr>
      <w:r>
        <w:rPr>
          <w:rFonts w:cs="Calibri" w:hAnsi="Calibri" w:eastAsia="Calibri" w:ascii="Calibri"/>
          <w:color w:val="404040"/>
          <w:spacing w:val="-1"/>
          <w:w w:val="101"/>
          <w:sz w:val="18"/>
          <w:szCs w:val="18"/>
        </w:rPr>
        <w:t>104098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spacing w:before="74"/>
        <w:ind w:right="274"/>
      </w:pPr>
      <w:r>
        <w:rPr>
          <w:rFonts w:cs="Calibri" w:hAnsi="Calibri" w:eastAsia="Calibri" w:ascii="Calibri"/>
          <w:color w:val="404040"/>
          <w:spacing w:val="-2"/>
          <w:w w:val="101"/>
          <w:sz w:val="18"/>
          <w:szCs w:val="18"/>
        </w:rPr>
        <w:t>108267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spacing w:before="75"/>
        <w:ind w:right="150"/>
      </w:pPr>
      <w:r>
        <w:rPr>
          <w:rFonts w:cs="Calibri" w:hAnsi="Calibri" w:eastAsia="Calibri" w:ascii="Calibri"/>
          <w:color w:val="404040"/>
          <w:spacing w:val="-1"/>
          <w:w w:val="101"/>
          <w:sz w:val="18"/>
          <w:szCs w:val="18"/>
        </w:rPr>
        <w:t>114785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spacing w:before="75"/>
      </w:pPr>
      <w:r>
        <w:rPr>
          <w:rFonts w:cs="Calibri" w:hAnsi="Calibri" w:eastAsia="Calibri" w:ascii="Calibri"/>
          <w:color w:val="404040"/>
          <w:spacing w:val="-1"/>
          <w:w w:val="101"/>
          <w:sz w:val="18"/>
          <w:szCs w:val="18"/>
        </w:rPr>
        <w:t>122697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31"/>
      </w:pPr>
      <w:r>
        <w:br w:type="column"/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8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5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color w:val="585858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2"/>
          <w:w w:val="101"/>
          <w:sz w:val="18"/>
          <w:szCs w:val="18"/>
        </w:rPr>
        <w:t>m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á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75"/>
      </w:pP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8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color w:val="585858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8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4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75"/>
      </w:pP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7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5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color w:val="585858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7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9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75"/>
      </w:pP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7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color w:val="585858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7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4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74"/>
      </w:pP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6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5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color w:val="585858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6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9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75"/>
      </w:pP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6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color w:val="585858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6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4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75"/>
      </w:pP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5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5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color w:val="585858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5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9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75"/>
      </w:pP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5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color w:val="585858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5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4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74"/>
      </w:pP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4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5</w:t>
      </w:r>
      <w:r>
        <w:rPr>
          <w:rFonts w:cs="Calibri" w:hAnsi="Calibri" w:eastAsia="Calibri" w:ascii="Calibri"/>
          <w:color w:val="585858"/>
          <w:spacing w:val="-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color w:val="585858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4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9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75"/>
      </w:pP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4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color w:val="585858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4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4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75"/>
      </w:pP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3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5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color w:val="585858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3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9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75"/>
        <w:sectPr>
          <w:type w:val="continuous"/>
          <w:pgSz w:w="14400" w:h="10800" w:orient="landscape"/>
          <w:pgMar w:top="160" w:bottom="0" w:left="180" w:right="540"/>
          <w:cols w:num="3" w:equalWidth="off">
            <w:col w:w="9117" w:space="758"/>
            <w:col w:w="2580" w:space="101"/>
            <w:col w:w="1124"/>
          </w:cols>
        </w:sectPr>
      </w:pP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3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color w:val="585858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3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4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spacing w:before="99"/>
        <w:ind w:right="62"/>
      </w:pPr>
      <w:r>
        <w:rPr>
          <w:rFonts w:cs="Calibri" w:hAnsi="Calibri" w:eastAsia="Calibri" w:ascii="Calibri"/>
          <w:color w:val="404040"/>
          <w:spacing w:val="-1"/>
          <w:w w:val="101"/>
          <w:sz w:val="18"/>
          <w:szCs w:val="18"/>
        </w:rPr>
        <w:t>133943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spacing w:before="74"/>
        <w:ind w:right="146"/>
      </w:pPr>
      <w:r>
        <w:rPr>
          <w:rFonts w:cs="Calibri" w:hAnsi="Calibri" w:eastAsia="Calibri" w:ascii="Calibri"/>
          <w:color w:val="404040"/>
          <w:spacing w:val="-2"/>
          <w:w w:val="101"/>
          <w:sz w:val="18"/>
          <w:szCs w:val="18"/>
        </w:rPr>
        <w:t>138374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spacing w:before="75"/>
        <w:ind w:right="185"/>
      </w:pPr>
      <w:r>
        <w:rPr>
          <w:rFonts w:cs="Calibri" w:hAnsi="Calibri" w:eastAsia="Calibri" w:ascii="Calibri"/>
          <w:color w:val="404040"/>
          <w:spacing w:val="-1"/>
          <w:w w:val="101"/>
          <w:sz w:val="18"/>
          <w:szCs w:val="18"/>
        </w:rPr>
        <w:t>140381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spacing w:before="75"/>
        <w:ind w:right="111"/>
      </w:pPr>
      <w:r>
        <w:rPr>
          <w:rFonts w:cs="Calibri" w:hAnsi="Calibri" w:eastAsia="Calibri" w:ascii="Calibri"/>
          <w:color w:val="404040"/>
          <w:spacing w:val="-1"/>
          <w:w w:val="101"/>
          <w:sz w:val="18"/>
          <w:szCs w:val="18"/>
        </w:rPr>
        <w:t>136535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spacing w:before="75"/>
      </w:pPr>
      <w:r>
        <w:rPr>
          <w:rFonts w:cs="Calibri" w:hAnsi="Calibri" w:eastAsia="Calibri" w:ascii="Calibri"/>
          <w:color w:val="404040"/>
          <w:spacing w:val="-1"/>
          <w:w w:val="101"/>
          <w:sz w:val="18"/>
          <w:szCs w:val="18"/>
        </w:rPr>
        <w:t>130677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ind w:right="-47"/>
      </w:pPr>
      <w:r>
        <w:rPr>
          <w:rFonts w:cs="Calibri" w:hAnsi="Calibri" w:eastAsia="Calibri" w:ascii="Calibri"/>
          <w:color w:val="404040"/>
          <w:spacing w:val="-2"/>
          <w:w w:val="101"/>
          <w:sz w:val="18"/>
          <w:szCs w:val="18"/>
        </w:rPr>
        <w:t>101407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200"/>
        <w:ind w:right="-47"/>
      </w:pPr>
      <w:r>
        <w:rPr>
          <w:rFonts w:cs="Calibri" w:hAnsi="Calibri" w:eastAsia="Calibri" w:ascii="Calibri"/>
          <w:color w:val="404040"/>
          <w:spacing w:val="-1"/>
          <w:w w:val="101"/>
          <w:sz w:val="18"/>
          <w:szCs w:val="18"/>
        </w:rPr>
        <w:t>25093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ind w:right="-47"/>
      </w:pPr>
      <w:r>
        <w:rPr>
          <w:rFonts w:cs="Calibri" w:hAnsi="Calibri" w:eastAsia="Calibri" w:ascii="Calibri"/>
          <w:color w:val="404040"/>
          <w:spacing w:val="-1"/>
          <w:w w:val="101"/>
          <w:sz w:val="18"/>
          <w:szCs w:val="18"/>
        </w:rPr>
        <w:t>24185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ind w:right="-47"/>
      </w:pPr>
      <w:r>
        <w:rPr>
          <w:rFonts w:cs="Calibri" w:hAnsi="Calibri" w:eastAsia="Calibri" w:ascii="Calibri"/>
          <w:color w:val="404040"/>
          <w:spacing w:val="-2"/>
          <w:w w:val="101"/>
          <w:sz w:val="18"/>
          <w:szCs w:val="18"/>
        </w:rPr>
        <w:t>97924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180"/>
        <w:ind w:left="48"/>
      </w:pPr>
      <w:r>
        <w:br w:type="column"/>
      </w:r>
      <w:r>
        <w:rPr>
          <w:rFonts w:cs="Calibri" w:hAnsi="Calibri" w:eastAsia="Calibri" w:ascii="Calibri"/>
          <w:color w:val="404040"/>
          <w:spacing w:val="-1"/>
          <w:w w:val="100"/>
          <w:position w:val="2"/>
          <w:sz w:val="18"/>
          <w:szCs w:val="18"/>
        </w:rPr>
        <w:t>12821</w:t>
      </w:r>
      <w:r>
        <w:rPr>
          <w:rFonts w:cs="Calibri" w:hAnsi="Calibri" w:eastAsia="Calibri" w:ascii="Calibri"/>
          <w:color w:val="404040"/>
          <w:spacing w:val="-5"/>
          <w:w w:val="100"/>
          <w:position w:val="2"/>
          <w:sz w:val="18"/>
          <w:szCs w:val="18"/>
        </w:rPr>
        <w:t>7</w:t>
      </w:r>
      <w:r>
        <w:rPr>
          <w:rFonts w:cs="Calibri" w:hAnsi="Calibri" w:eastAsia="Calibri" w:ascii="Calibri"/>
          <w:color w:val="585858"/>
          <w:spacing w:val="-1"/>
          <w:w w:val="100"/>
          <w:position w:val="1"/>
          <w:sz w:val="18"/>
          <w:szCs w:val="18"/>
        </w:rPr>
        <w:t>2</w:t>
      </w:r>
      <w:r>
        <w:rPr>
          <w:rFonts w:cs="Calibri" w:hAnsi="Calibri" w:eastAsia="Calibri" w:ascii="Calibri"/>
          <w:color w:val="585858"/>
          <w:spacing w:val="0"/>
          <w:w w:val="100"/>
          <w:position w:val="1"/>
          <w:sz w:val="18"/>
          <w:szCs w:val="18"/>
        </w:rPr>
        <w:t>5</w:t>
      </w:r>
      <w:r>
        <w:rPr>
          <w:rFonts w:cs="Calibri" w:hAnsi="Calibri" w:eastAsia="Calibri" w:ascii="Calibri"/>
          <w:color w:val="585858"/>
          <w:spacing w:val="3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position w:val="1"/>
          <w:sz w:val="18"/>
          <w:szCs w:val="18"/>
        </w:rPr>
        <w:t>a</w:t>
      </w:r>
      <w:r>
        <w:rPr>
          <w:rFonts w:cs="Calibri" w:hAnsi="Calibri" w:eastAsia="Calibri" w:ascii="Calibri"/>
          <w:color w:val="585858"/>
          <w:spacing w:val="2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1"/>
          <w:position w:val="1"/>
          <w:sz w:val="18"/>
          <w:szCs w:val="18"/>
        </w:rPr>
        <w:t>2</w:t>
      </w:r>
      <w:r>
        <w:rPr>
          <w:rFonts w:cs="Calibri" w:hAnsi="Calibri" w:eastAsia="Calibri" w:ascii="Calibri"/>
          <w:color w:val="585858"/>
          <w:spacing w:val="0"/>
          <w:w w:val="101"/>
          <w:position w:val="1"/>
          <w:sz w:val="18"/>
          <w:szCs w:val="18"/>
        </w:rPr>
        <w:t>9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65"/>
        <w:ind w:left="119"/>
      </w:pPr>
      <w:r>
        <w:rPr>
          <w:rFonts w:cs="Calibri" w:hAnsi="Calibri" w:eastAsia="Calibri" w:ascii="Calibri"/>
          <w:color w:val="404040"/>
          <w:spacing w:val="-2"/>
          <w:w w:val="100"/>
          <w:position w:val="1"/>
          <w:sz w:val="18"/>
          <w:szCs w:val="18"/>
        </w:rPr>
        <w:t>13190</w:t>
      </w:r>
      <w:r>
        <w:rPr>
          <w:rFonts w:cs="Calibri" w:hAnsi="Calibri" w:eastAsia="Calibri" w:ascii="Calibri"/>
          <w:color w:val="404040"/>
          <w:spacing w:val="-76"/>
          <w:w w:val="100"/>
          <w:position w:val="1"/>
          <w:sz w:val="18"/>
          <w:szCs w:val="18"/>
        </w:rPr>
        <w:t>6</w:t>
      </w:r>
      <w:r>
        <w:rPr>
          <w:rFonts w:cs="Calibri" w:hAnsi="Calibri" w:eastAsia="Calibri" w:ascii="Calibri"/>
          <w:color w:val="585858"/>
          <w:spacing w:val="-1"/>
          <w:w w:val="100"/>
          <w:position w:val="0"/>
          <w:sz w:val="18"/>
          <w:szCs w:val="18"/>
        </w:rPr>
        <w:t>2</w:t>
      </w:r>
      <w:r>
        <w:rPr>
          <w:rFonts w:cs="Calibri" w:hAnsi="Calibri" w:eastAsia="Calibri" w:ascii="Calibri"/>
          <w:color w:val="585858"/>
          <w:spacing w:val="0"/>
          <w:w w:val="100"/>
          <w:position w:val="0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4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color w:val="585858"/>
          <w:spacing w:val="2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1"/>
          <w:position w:val="0"/>
          <w:sz w:val="18"/>
          <w:szCs w:val="18"/>
        </w:rPr>
        <w:t>2</w:t>
      </w:r>
      <w:r>
        <w:rPr>
          <w:rFonts w:cs="Calibri" w:hAnsi="Calibri" w:eastAsia="Calibri" w:ascii="Calibri"/>
          <w:color w:val="585858"/>
          <w:spacing w:val="0"/>
          <w:w w:val="101"/>
          <w:position w:val="0"/>
          <w:sz w:val="18"/>
          <w:szCs w:val="18"/>
        </w:rPr>
        <w:t>4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65"/>
        <w:ind w:left="140"/>
      </w:pPr>
      <w:r>
        <w:rPr>
          <w:rFonts w:cs="Calibri" w:hAnsi="Calibri" w:eastAsia="Calibri" w:ascii="Calibri"/>
          <w:color w:val="404040"/>
          <w:spacing w:val="-1"/>
          <w:w w:val="100"/>
          <w:position w:val="1"/>
          <w:sz w:val="18"/>
          <w:szCs w:val="18"/>
        </w:rPr>
        <w:t>13302</w:t>
      </w:r>
      <w:r>
        <w:rPr>
          <w:rFonts w:cs="Calibri" w:hAnsi="Calibri" w:eastAsia="Calibri" w:ascii="Calibri"/>
          <w:color w:val="404040"/>
          <w:spacing w:val="-5"/>
          <w:w w:val="100"/>
          <w:position w:val="1"/>
          <w:sz w:val="18"/>
          <w:szCs w:val="18"/>
          <w:emboss/>
        </w:rPr>
        <w:t>1</w:t>
      </w:r>
      <w:r>
        <w:rPr>
          <w:rFonts w:cs="Calibri" w:hAnsi="Calibri" w:eastAsia="Calibri" w:ascii="Calibri"/>
          <w:color w:val="404040"/>
          <w:spacing w:val="-5"/>
          <w:w w:val="100"/>
          <w:position w:val="1"/>
          <w:sz w:val="18"/>
          <w:szCs w:val="18"/>
          <w:emboss/>
        </w:rPr>
      </w:r>
      <w:r>
        <w:rPr>
          <w:rFonts w:cs="Calibri" w:hAnsi="Calibri" w:eastAsia="Calibri" w:ascii="Calibri"/>
          <w:color w:val="404040"/>
          <w:spacing w:val="-5"/>
          <w:w w:val="100"/>
          <w:position w:val="1"/>
          <w:sz w:val="18"/>
          <w:szCs w:val="18"/>
        </w:rPr>
      </w:r>
      <w:r>
        <w:rPr>
          <w:rFonts w:cs="Calibri" w:hAnsi="Calibri" w:eastAsia="Calibri" w:ascii="Calibri"/>
          <w:color w:val="404040"/>
          <w:spacing w:val="-5"/>
          <w:w w:val="100"/>
          <w:position w:val="1"/>
          <w:sz w:val="18"/>
          <w:szCs w:val="18"/>
        </w:rPr>
      </w:r>
      <w:r>
        <w:rPr>
          <w:rFonts w:cs="Calibri" w:hAnsi="Calibri" w:eastAsia="Calibri" w:ascii="Calibri"/>
          <w:color w:val="585858"/>
          <w:spacing w:val="0"/>
          <w:w w:val="100"/>
          <w:position w:val="0"/>
          <w:sz w:val="18"/>
          <w:szCs w:val="18"/>
        </w:rPr>
        <w:t>5</w:t>
      </w:r>
      <w:r>
        <w:rPr>
          <w:rFonts w:cs="Calibri" w:hAnsi="Calibri" w:eastAsia="Calibri" w:ascii="Calibri"/>
          <w:color w:val="585858"/>
          <w:spacing w:val="3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color w:val="585858"/>
          <w:spacing w:val="2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1"/>
          <w:position w:val="0"/>
          <w:sz w:val="18"/>
          <w:szCs w:val="18"/>
        </w:rPr>
        <w:t>1</w:t>
      </w:r>
      <w:r>
        <w:rPr>
          <w:rFonts w:cs="Calibri" w:hAnsi="Calibri" w:eastAsia="Calibri" w:ascii="Calibri"/>
          <w:color w:val="585858"/>
          <w:spacing w:val="0"/>
          <w:w w:val="101"/>
          <w:position w:val="0"/>
          <w:sz w:val="18"/>
          <w:szCs w:val="18"/>
        </w:rPr>
        <w:t>9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65"/>
        <w:ind w:left="74"/>
      </w:pPr>
      <w:r>
        <w:rPr>
          <w:rFonts w:cs="Calibri" w:hAnsi="Calibri" w:eastAsia="Calibri" w:ascii="Calibri"/>
          <w:color w:val="404040"/>
          <w:spacing w:val="-1"/>
          <w:w w:val="100"/>
          <w:position w:val="1"/>
          <w:sz w:val="18"/>
          <w:szCs w:val="18"/>
        </w:rPr>
        <w:t>12955</w:t>
      </w:r>
      <w:r>
        <w:rPr>
          <w:rFonts w:cs="Calibri" w:hAnsi="Calibri" w:eastAsia="Calibri" w:ascii="Calibri"/>
          <w:color w:val="404040"/>
          <w:spacing w:val="-31"/>
          <w:w w:val="100"/>
          <w:position w:val="1"/>
          <w:sz w:val="18"/>
          <w:szCs w:val="18"/>
        </w:rPr>
        <w:t>3</w:t>
      </w:r>
      <w:r>
        <w:rPr>
          <w:rFonts w:cs="Calibri" w:hAnsi="Calibri" w:eastAsia="Calibri" w:ascii="Calibri"/>
          <w:color w:val="585858"/>
          <w:spacing w:val="-1"/>
          <w:w w:val="100"/>
          <w:position w:val="0"/>
          <w:sz w:val="18"/>
          <w:szCs w:val="18"/>
        </w:rPr>
        <w:t>1</w:t>
      </w:r>
      <w:r>
        <w:rPr>
          <w:rFonts w:cs="Calibri" w:hAnsi="Calibri" w:eastAsia="Calibri" w:ascii="Calibri"/>
          <w:color w:val="585858"/>
          <w:spacing w:val="0"/>
          <w:w w:val="100"/>
          <w:position w:val="0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4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color w:val="585858"/>
          <w:spacing w:val="2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1"/>
          <w:position w:val="0"/>
          <w:sz w:val="18"/>
          <w:szCs w:val="18"/>
        </w:rPr>
        <w:t>1</w:t>
      </w:r>
      <w:r>
        <w:rPr>
          <w:rFonts w:cs="Calibri" w:hAnsi="Calibri" w:eastAsia="Calibri" w:ascii="Calibri"/>
          <w:color w:val="585858"/>
          <w:spacing w:val="0"/>
          <w:w w:val="101"/>
          <w:position w:val="0"/>
          <w:sz w:val="18"/>
          <w:szCs w:val="18"/>
        </w:rPr>
        <w:t>4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64"/>
      </w:pPr>
      <w:r>
        <w:rPr>
          <w:rFonts w:cs="Calibri" w:hAnsi="Calibri" w:eastAsia="Calibri" w:ascii="Calibri"/>
          <w:color w:val="404040"/>
          <w:spacing w:val="-1"/>
          <w:w w:val="100"/>
          <w:position w:val="1"/>
          <w:sz w:val="18"/>
          <w:szCs w:val="18"/>
        </w:rPr>
        <w:t>12567</w:t>
      </w:r>
      <w:r>
        <w:rPr>
          <w:rFonts w:cs="Calibri" w:hAnsi="Calibri" w:eastAsia="Calibri" w:ascii="Calibri"/>
          <w:color w:val="404040"/>
          <w:spacing w:val="0"/>
          <w:w w:val="100"/>
          <w:position w:val="1"/>
          <w:sz w:val="18"/>
          <w:szCs w:val="18"/>
        </w:rPr>
        <w:t>3</w:t>
      </w:r>
      <w:r>
        <w:rPr>
          <w:rFonts w:cs="Calibri" w:hAnsi="Calibri" w:eastAsia="Calibri" w:ascii="Calibri"/>
          <w:color w:val="404040"/>
          <w:spacing w:val="8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position w:val="0"/>
          <w:sz w:val="18"/>
          <w:szCs w:val="18"/>
        </w:rPr>
        <w:t>5</w:t>
      </w:r>
      <w:r>
        <w:rPr>
          <w:rFonts w:cs="Calibri" w:hAnsi="Calibri" w:eastAsia="Calibri" w:ascii="Calibri"/>
          <w:color w:val="585858"/>
          <w:spacing w:val="-3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position w:val="0"/>
          <w:sz w:val="18"/>
          <w:szCs w:val="18"/>
        </w:rPr>
        <w:t>a</w:t>
      </w:r>
      <w:r>
        <w:rPr>
          <w:rFonts w:cs="Calibri" w:hAnsi="Calibri" w:eastAsia="Calibri" w:ascii="Calibri"/>
          <w:color w:val="585858"/>
          <w:spacing w:val="2"/>
          <w:w w:val="100"/>
          <w:position w:val="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1"/>
          <w:position w:val="0"/>
          <w:sz w:val="18"/>
          <w:szCs w:val="18"/>
        </w:rPr>
        <w:t>9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center"/>
        <w:spacing w:before="75"/>
        <w:ind w:left="558" w:right="739"/>
      </w:pP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1</w:t>
      </w:r>
      <w:r>
        <w:rPr>
          <w:rFonts w:cs="Calibri" w:hAnsi="Calibri" w:eastAsia="Calibri" w:ascii="Calibri"/>
          <w:color w:val="585858"/>
          <w:spacing w:val="-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color w:val="585858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4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75"/>
        <w:ind w:left="592"/>
        <w:sectPr>
          <w:type w:val="continuous"/>
          <w:pgSz w:w="14400" w:h="10800" w:orient="landscape"/>
          <w:pgMar w:top="160" w:bottom="0" w:left="180" w:right="540"/>
          <w:cols w:num="6" w:equalWidth="off">
            <w:col w:w="6852" w:space="9"/>
            <w:col w:w="548" w:space="997"/>
            <w:col w:w="456" w:space="1176"/>
            <w:col w:w="456" w:space="945"/>
            <w:col w:w="456" w:space="69"/>
            <w:col w:w="1716"/>
          </w:cols>
        </w:sectPr>
      </w:pPr>
      <w:r>
        <w:rPr>
          <w:rFonts w:cs="Calibri" w:hAnsi="Calibri" w:eastAsia="Calibri" w:ascii="Calibri"/>
          <w:color w:val="585858"/>
          <w:spacing w:val="-2"/>
          <w:w w:val="100"/>
          <w:sz w:val="18"/>
          <w:szCs w:val="18"/>
        </w:rPr>
        <w:t>M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color w:val="585858"/>
          <w:spacing w:val="-4"/>
          <w:w w:val="100"/>
          <w:sz w:val="18"/>
          <w:szCs w:val="18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es</w:t>
      </w:r>
      <w:r>
        <w:rPr>
          <w:rFonts w:cs="Calibri" w:hAnsi="Calibri" w:eastAsia="Calibri" w:ascii="Calibri"/>
          <w:color w:val="585858"/>
          <w:spacing w:val="6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1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pict>
          <v:group style="position:absolute;margin-left:310.56pt;margin-top:167.04pt;width:386.88pt;height:348.48pt;mso-position-horizontal-relative:page;mso-position-vertical-relative:page;z-index:-5333" coordorigin="6211,3341" coordsize="7738,6970">
            <v:shape type="#_x0000_t75" style="position:absolute;left:6710;top:3581;width:5920;height:5780">
              <v:imagedata o:title="" r:id="rId10"/>
            </v:shape>
            <v:group style="position:absolute;left:9168;top:9965;width:101;height:96" coordorigin="9168,9965" coordsize="101,96">
              <v:shape style="position:absolute;left:9168;top:9965;width:101;height:96" coordorigin="9168,9965" coordsize="101,96" path="m9168,10061l9269,10061,9269,9965,9168,9965,9168,10061xe" filled="t" fillcolor="#C00000" stroked="f">
                <v:path arrowok="t"/>
                <v:fill/>
              </v:shape>
              <v:group style="position:absolute;left:10171;top:9965;width:101;height:96" coordorigin="10171,9965" coordsize="101,96">
                <v:shape style="position:absolute;left:10171;top:9965;width:101;height:96" coordorigin="10171,9965" coordsize="101,96" path="m10171,10061l10272,10061,10272,9965,10171,9965,10171,10061xe" filled="t" fillcolor="#A6A6A6" stroked="f">
                  <v:path arrowok="t"/>
                  <v:fill/>
                </v:shape>
                <v:group style="position:absolute;left:6218;top:3348;width:7723;height:6955" coordorigin="6218,3348" coordsize="7723,6955">
                  <v:shape style="position:absolute;left:6218;top:3348;width:7723;height:6955" coordorigin="6218,3348" coordsize="7723,6955" path="m6218,10303l13942,10303,13942,3348,6218,3348,6218,10303xe" filled="f" stroked="t" strokeweight="0.72pt" strokecolor="#D9D9D9">
                    <v:path arrowok="t"/>
                  </v:shape>
                </v:group>
              </v:group>
            </v:group>
            <w10:wrap type="none"/>
          </v:group>
        </w:pict>
      </w:r>
      <w:r>
        <w:pict>
          <v:shape type="#_x0000_t75" style="position:absolute;margin-left:7.44pt;margin-top:1.44pt;width:213.36pt;height:48.96pt;mso-position-horizontal-relative:page;mso-position-vertical-relative:page;z-index:-5334">
            <v:imagedata o:title="" r:id="rId11"/>
          </v:shape>
        </w:pict>
      </w:r>
      <w:r>
        <w:pict>
          <v:group style="position:absolute;margin-left:7.44pt;margin-top:116.64pt;width:706.08pt;height:31.44pt;mso-position-horizontal-relative:page;mso-position-vertical-relative:page;z-index:-5335" coordorigin="149,2333" coordsize="14122,629">
            <v:shape style="position:absolute;left:149;top:2333;width:14122;height:629" coordorigin="149,2333" coordsize="14122,629" path="m149,2962l14270,2962,14270,2333,149,2333,149,2962xe" filled="t" fillcolor="#800000" stroked="f">
              <v:path arrowok="t"/>
              <v:fill/>
            </v:shape>
            <w10:wrap type="none"/>
          </v:group>
        </w:pict>
      </w: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ind w:left="6299"/>
      </w:pPr>
      <w:r>
        <w:pict>
          <v:shape type="#_x0000_t202" style="position:absolute;margin-left:24.289pt;margin-top:167.715pt;width:272.451pt;height:348.087pt;mso-position-horizontal-relative:page;mso-position-vertical-relative:page;z-index:-533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30" w:hRule="exact"/>
                    </w:trPr>
                    <w:tc>
                      <w:tcPr>
                        <w:tcW w:w="1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19"/>
                          <w:ind w:left="8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2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2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19"/>
                          <w:ind w:left="8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2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2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2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19"/>
                          <w:ind w:left="9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3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2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19"/>
                          <w:ind w:left="9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7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2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30" w:hRule="exact"/>
                    </w:trPr>
                    <w:tc>
                      <w:tcPr>
                        <w:tcW w:w="1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19"/>
                          <w:ind w:left="8"/>
                        </w:pP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19"/>
                          <w:ind w:left="35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25093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19"/>
                          <w:ind w:left="321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24185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19"/>
                          <w:ind w:left="163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49278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30" w:hRule="exact"/>
                    </w:trPr>
                    <w:tc>
                      <w:tcPr>
                        <w:tcW w:w="1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19"/>
                          <w:ind w:left="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19"/>
                          <w:ind w:left="28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101407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19"/>
                          <w:ind w:left="321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97924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19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199331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30" w:hRule="exact"/>
                    </w:trPr>
                    <w:tc>
                      <w:tcPr>
                        <w:tcW w:w="1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19"/>
                          <w:ind w:left="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19"/>
                          <w:ind w:left="28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130677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19"/>
                          <w:ind w:left="25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125673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19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256350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30" w:hRule="exact"/>
                    </w:trPr>
                    <w:tc>
                      <w:tcPr>
                        <w:tcW w:w="1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19"/>
                          <w:ind w:left="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19"/>
                          <w:ind w:left="28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136535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19"/>
                          <w:ind w:left="25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129553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19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266088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30" w:hRule="exact"/>
                    </w:trPr>
                    <w:tc>
                      <w:tcPr>
                        <w:tcW w:w="1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/>
                          <w:ind w:left="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/>
                          <w:ind w:left="28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140381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/>
                          <w:ind w:left="25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133021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273402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30" w:hRule="exact"/>
                    </w:trPr>
                    <w:tc>
                      <w:tcPr>
                        <w:tcW w:w="1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/>
                          <w:ind w:left="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/>
                          <w:ind w:left="28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138374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/>
                          <w:ind w:left="25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131906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270280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30" w:hRule="exact"/>
                    </w:trPr>
                    <w:tc>
                      <w:tcPr>
                        <w:tcW w:w="1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/>
                          <w:ind w:left="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/>
                          <w:ind w:left="28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133943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/>
                          <w:ind w:left="25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128217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262160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30" w:hRule="exact"/>
                    </w:trPr>
                    <w:tc>
                      <w:tcPr>
                        <w:tcW w:w="1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/>
                          <w:ind w:left="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/>
                          <w:ind w:left="28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125082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/>
                          <w:ind w:left="25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122697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247779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30" w:hRule="exact"/>
                    </w:trPr>
                    <w:tc>
                      <w:tcPr>
                        <w:tcW w:w="1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/>
                          <w:ind w:left="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/>
                          <w:ind w:left="28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110408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/>
                          <w:ind w:left="25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114785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225193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30" w:hRule="exact"/>
                    </w:trPr>
                    <w:tc>
                      <w:tcPr>
                        <w:tcW w:w="1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/>
                          <w:ind w:left="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/>
                          <w:ind w:left="35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99383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/>
                          <w:ind w:left="25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108267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0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207650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30" w:hRule="exact"/>
                    </w:trPr>
                    <w:tc>
                      <w:tcPr>
                        <w:tcW w:w="1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/>
                          <w:ind w:left="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/>
                          <w:ind w:left="35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96422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/>
                          <w:ind w:left="25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104098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200520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30" w:hRule="exact"/>
                    </w:trPr>
                    <w:tc>
                      <w:tcPr>
                        <w:tcW w:w="1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/>
                          <w:ind w:left="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/>
                          <w:ind w:left="35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90885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/>
                          <w:ind w:left="321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96162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187047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30" w:hRule="exact"/>
                    </w:trPr>
                    <w:tc>
                      <w:tcPr>
                        <w:tcW w:w="1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/>
                          <w:ind w:left="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/>
                          <w:ind w:left="35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78036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/>
                          <w:ind w:left="321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83492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161528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30" w:hRule="exact"/>
                    </w:trPr>
                    <w:tc>
                      <w:tcPr>
                        <w:tcW w:w="1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/>
                          <w:ind w:left="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/>
                          <w:ind w:left="35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64150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/>
                          <w:ind w:left="321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70166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134316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30" w:hRule="exact"/>
                    </w:trPr>
                    <w:tc>
                      <w:tcPr>
                        <w:tcW w:w="1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/>
                          <w:ind w:left="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/>
                          <w:ind w:left="35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48888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/>
                          <w:ind w:left="321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54836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/>
                          <w:ind w:left="9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103724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30" w:hRule="exact"/>
                    </w:trPr>
                    <w:tc>
                      <w:tcPr>
                        <w:tcW w:w="1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/>
                          <w:ind w:left="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70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74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/>
                          <w:ind w:left="35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34367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/>
                          <w:ind w:left="321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39892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/>
                          <w:ind w:left="163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74259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30" w:hRule="exact"/>
                    </w:trPr>
                    <w:tc>
                      <w:tcPr>
                        <w:tcW w:w="1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/>
                          <w:ind w:left="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75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79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/>
                          <w:ind w:left="35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23230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/>
                          <w:ind w:left="321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27709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/>
                          <w:ind w:left="163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50939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30" w:hRule="exact"/>
                    </w:trPr>
                    <w:tc>
                      <w:tcPr>
                        <w:tcW w:w="1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/>
                          <w:ind w:left="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80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84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/>
                          <w:ind w:left="35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14500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/>
                          <w:ind w:left="321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17749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/>
                          <w:ind w:left="163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32249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30" w:hRule="exact"/>
                    </w:trPr>
                    <w:tc>
                      <w:tcPr>
                        <w:tcW w:w="1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/>
                          <w:ind w:left="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85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8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ás</w:t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/>
                          <w:ind w:left="35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11647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/>
                          <w:ind w:left="321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15617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1"/>
                          <w:ind w:left="163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27264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30" w:hRule="exact"/>
                    </w:trPr>
                    <w:tc>
                      <w:tcPr>
                        <w:tcW w:w="1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2"/>
                          <w:ind w:left="8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7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2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3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2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2"/>
                          <w:ind w:left="221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24"/>
                            <w:szCs w:val="24"/>
                          </w:rPr>
                          <w:t>1603408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2"/>
                          <w:ind w:left="187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24"/>
                            <w:szCs w:val="24"/>
                          </w:rPr>
                          <w:t>1625949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22"/>
                          <w:ind w:left="29" w:right="-3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24"/>
                            <w:szCs w:val="24"/>
                          </w:rPr>
                          <w:t>3229357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15000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10000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</w:t>
      </w:r>
      <w:r>
        <w:rPr>
          <w:rFonts w:cs="Calibri" w:hAnsi="Calibri" w:eastAsia="Calibri" w:ascii="Calibri"/>
          <w:color w:val="585858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5000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  </w:t>
      </w:r>
      <w:r>
        <w:rPr>
          <w:rFonts w:cs="Calibri" w:hAnsi="Calibri" w:eastAsia="Calibri" w:ascii="Calibri"/>
          <w:color w:val="585858"/>
          <w:spacing w:val="29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  </w:t>
      </w:r>
      <w:r>
        <w:rPr>
          <w:rFonts w:cs="Calibri" w:hAnsi="Calibri" w:eastAsia="Calibri" w:ascii="Calibri"/>
          <w:color w:val="585858"/>
          <w:spacing w:val="2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5000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</w:t>
      </w:r>
      <w:r>
        <w:rPr>
          <w:rFonts w:cs="Calibri" w:hAnsi="Calibri" w:eastAsia="Calibri" w:ascii="Calibri"/>
          <w:color w:val="585858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10000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150000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spacing w:lineRule="exact" w:line="200"/>
        <w:ind w:right="2794"/>
      </w:pPr>
      <w:r>
        <w:rPr>
          <w:rFonts w:cs="Calibri" w:hAnsi="Calibri" w:eastAsia="Calibri" w:ascii="Calibri"/>
          <w:color w:val="585858"/>
          <w:spacing w:val="-2"/>
          <w:w w:val="100"/>
          <w:sz w:val="18"/>
          <w:szCs w:val="18"/>
        </w:rPr>
        <w:t>M</w:t>
      </w:r>
      <w:r>
        <w:rPr>
          <w:rFonts w:cs="Calibri" w:hAnsi="Calibri" w:eastAsia="Calibri" w:ascii="Calibri"/>
          <w:color w:val="585858"/>
          <w:spacing w:val="-2"/>
          <w:w w:val="100"/>
          <w:sz w:val="18"/>
          <w:szCs w:val="18"/>
        </w:rPr>
        <w:t>U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J</w:t>
      </w:r>
      <w:r>
        <w:rPr>
          <w:rFonts w:cs="Calibri" w:hAnsi="Calibri" w:eastAsia="Calibri" w:ascii="Calibri"/>
          <w:color w:val="585858"/>
          <w:spacing w:val="-3"/>
          <w:w w:val="100"/>
          <w:sz w:val="18"/>
          <w:szCs w:val="18"/>
        </w:rPr>
        <w:t>E</w:t>
      </w:r>
      <w:r>
        <w:rPr>
          <w:rFonts w:cs="Calibri" w:hAnsi="Calibri" w:eastAsia="Calibri" w:ascii="Calibri"/>
          <w:color w:val="585858"/>
          <w:spacing w:val="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color w:val="585858"/>
          <w:spacing w:val="-3"/>
          <w:w w:val="100"/>
          <w:sz w:val="18"/>
          <w:szCs w:val="18"/>
        </w:rPr>
        <w:t>E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</w:t>
      </w:r>
      <w:r>
        <w:rPr>
          <w:rFonts w:cs="Calibri" w:hAnsi="Calibri" w:eastAsia="Calibri" w:ascii="Calibri"/>
          <w:color w:val="585858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H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O</w:t>
      </w:r>
      <w:r>
        <w:rPr>
          <w:rFonts w:cs="Calibri" w:hAnsi="Calibri" w:eastAsia="Calibri" w:ascii="Calibri"/>
          <w:color w:val="585858"/>
          <w:spacing w:val="-2"/>
          <w:w w:val="101"/>
          <w:sz w:val="18"/>
          <w:szCs w:val="18"/>
        </w:rPr>
        <w:t>M</w:t>
      </w:r>
      <w:r>
        <w:rPr>
          <w:rFonts w:cs="Calibri" w:hAnsi="Calibri" w:eastAsia="Calibri" w:ascii="Calibri"/>
          <w:color w:val="585858"/>
          <w:spacing w:val="1"/>
          <w:w w:val="101"/>
          <w:sz w:val="18"/>
          <w:szCs w:val="18"/>
        </w:rPr>
        <w:t>B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R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E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112"/>
        <w:sectPr>
          <w:type w:val="continuous"/>
          <w:pgSz w:w="14400" w:h="10800" w:orient="landscape"/>
          <w:pgMar w:top="160" w:bottom="0" w:left="180" w:right="540"/>
        </w:sectPr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hyperlink r:id="rId12"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P</w:t>
        </w:r>
        <w:r>
          <w:rPr>
            <w:rFonts w:cs="Arial" w:hAnsi="Arial" w:eastAsia="Arial" w:ascii="Arial"/>
            <w:spacing w:val="2"/>
            <w:w w:val="101"/>
            <w:sz w:val="20"/>
            <w:szCs w:val="20"/>
          </w:rPr>
          <w:t>: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P</w:t>
        </w:r>
        <w:r>
          <w:rPr>
            <w:rFonts w:cs="Arial" w:hAnsi="Arial" w:eastAsia="Arial" w:ascii="Arial"/>
            <w:spacing w:val="6"/>
            <w:w w:val="100"/>
            <w:sz w:val="20"/>
            <w:szCs w:val="20"/>
          </w:rPr>
          <w:t>W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G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0</w:t>
        </w:r>
        <w:r>
          <w:rPr>
            <w:rFonts w:cs="Arial" w:hAnsi="Arial" w:eastAsia="Arial" w:ascii="Arial"/>
            <w:spacing w:val="-6"/>
            <w:w w:val="100"/>
            <w:sz w:val="20"/>
            <w:szCs w:val="20"/>
          </w:rPr>
          <w:t>3</w:t>
        </w:r>
        <w:r>
          <w:rPr>
            <w:rFonts w:cs="Arial" w:hAnsi="Arial" w:eastAsia="Arial" w:ascii="Arial"/>
            <w:spacing w:val="2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L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-1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2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G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2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M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X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P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R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Y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ES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/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P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_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M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I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-6"/>
            <w:w w:val="100"/>
            <w:sz w:val="20"/>
            <w:szCs w:val="20"/>
          </w:rPr>
          <w:t>_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P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R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Y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2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M</w:t>
        </w:r>
      </w:hyperlink>
    </w:p>
    <w:p>
      <w:pPr>
        <w:rPr>
          <w:sz w:val="15"/>
          <w:szCs w:val="15"/>
        </w:rPr>
        <w:jc w:val="left"/>
        <w:spacing w:before="2" w:lineRule="exact" w:line="140"/>
      </w:pPr>
      <w:r>
        <w:pict>
          <v:shape type="#_x0000_t75" style="position:absolute;margin-left:7.44pt;margin-top:7.44pt;width:213.36pt;height:49.2pt;mso-position-horizontal-relative:page;mso-position-vertical-relative:page;z-index:-5330">
            <v:imagedata o:title="" r:id="rId13"/>
          </v:shape>
        </w:pict>
      </w:r>
      <w:r>
        <w:pict>
          <v:group style="position:absolute;margin-left:7.44pt;margin-top:116.64pt;width:706.08pt;height:31.44pt;mso-position-horizontal-relative:page;mso-position-vertical-relative:page;z-index:-5331" coordorigin="149,2333" coordsize="14122,629">
            <v:shape style="position:absolute;left:149;top:2333;width:14122;height:629" coordorigin="149,2333" coordsize="14122,629" path="m149,2962l14270,2962,14270,2333,149,2333,149,2962xe" filled="t" fillcolor="#800000" stroked="f">
              <v:path arrowok="t"/>
              <v:fill/>
            </v:shape>
            <w10:wrap type="none"/>
          </v:group>
        </w:pict>
      </w: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40"/>
          <w:szCs w:val="40"/>
        </w:rPr>
        <w:jc w:val="left"/>
        <w:spacing w:before="7" w:lineRule="exact" w:line="440"/>
        <w:ind w:left="2393"/>
      </w:pP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P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B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40"/>
          <w:szCs w:val="40"/>
        </w:rPr>
        <w:t>L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CI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40"/>
          <w:szCs w:val="40"/>
        </w:rPr>
        <w:t>Ó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-5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40"/>
          <w:szCs w:val="40"/>
        </w:rPr>
        <w:t>G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ÚN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D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CH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5"/>
          <w:w w:val="100"/>
          <w:position w:val="-1"/>
          <w:sz w:val="40"/>
          <w:szCs w:val="40"/>
        </w:rPr>
        <w:t>H</w:t>
      </w:r>
      <w:r>
        <w:rPr>
          <w:rFonts w:cs="Arial" w:hAnsi="Arial" w:eastAsia="Arial" w:ascii="Arial"/>
          <w:b/>
          <w:color w:val="FFFFFF"/>
          <w:spacing w:val="-9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B</w:t>
      </w:r>
      <w:r>
        <w:rPr>
          <w:rFonts w:cs="Arial" w:hAnsi="Arial" w:eastAsia="Arial" w:ascii="Arial"/>
          <w:b/>
          <w:color w:val="FFFFFF"/>
          <w:spacing w:val="4"/>
          <w:w w:val="100"/>
          <w:position w:val="-1"/>
          <w:sz w:val="40"/>
          <w:szCs w:val="40"/>
        </w:rPr>
        <w:t>I</w:t>
      </w: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5"/>
          <w:w w:val="100"/>
          <w:position w:val="-1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C</w:t>
      </w:r>
      <w:r>
        <w:rPr>
          <w:rFonts w:cs="Arial" w:hAnsi="Arial" w:eastAsia="Arial" w:ascii="Arial"/>
          <w:b/>
          <w:color w:val="FFFFFF"/>
          <w:spacing w:val="4"/>
          <w:w w:val="100"/>
          <w:position w:val="-1"/>
          <w:sz w:val="40"/>
          <w:szCs w:val="40"/>
        </w:rPr>
        <w:t>I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-23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2</w:t>
      </w: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0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22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9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43" w:hRule="exact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ind w:left="1243"/>
            </w:pPr>
            <w:r>
              <w:rPr>
                <w:rFonts w:cs="Arial" w:hAnsi="Arial" w:eastAsia="Arial" w:ascii="Arial"/>
                <w:b/>
                <w:color w:val="FFFFFF"/>
                <w:spacing w:val="-2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sz w:val="30"/>
                <w:szCs w:val="3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sz w:val="30"/>
                <w:szCs w:val="30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sz w:val="30"/>
                <w:szCs w:val="30"/>
              </w:rPr>
              <w:t>H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sz w:val="30"/>
                <w:szCs w:val="3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sz w:val="30"/>
                <w:szCs w:val="30"/>
              </w:rPr>
              <w:t>H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sz w:val="30"/>
                <w:szCs w:val="30"/>
              </w:rPr>
              <w:t>B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30"/>
                <w:szCs w:val="3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30"/>
                <w:szCs w:val="30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30"/>
                <w:szCs w:val="30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30"/>
                <w:szCs w:val="3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ind w:left="1158"/>
            </w:pPr>
            <w:r>
              <w:rPr>
                <w:rFonts w:cs="Arial" w:hAnsi="Arial" w:eastAsia="Arial" w:ascii="Arial"/>
                <w:b/>
                <w:color w:val="FFFFFF"/>
                <w:sz w:val="30"/>
                <w:szCs w:val="30"/>
              </w:rPr>
              <w:t>PO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sz w:val="30"/>
                <w:szCs w:val="30"/>
              </w:rPr>
              <w:t>B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sz w:val="30"/>
                <w:szCs w:val="30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sz w:val="30"/>
                <w:szCs w:val="30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30"/>
                <w:szCs w:val="3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30"/>
                <w:szCs w:val="30"/>
              </w:rPr>
              <w:t>ÓN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ind w:left="1068" w:right="975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643" w:hRule="exact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ind w:left="892"/>
            </w:pP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ON</w:t>
            </w:r>
            <w:r>
              <w:rPr>
                <w:rFonts w:cs="Arial" w:hAnsi="Arial" w:eastAsia="Arial" w:ascii="Arial"/>
                <w:spacing w:val="-4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AB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C</w:t>
            </w:r>
            <w:r>
              <w:rPr>
                <w:rFonts w:cs="Arial" w:hAnsi="Arial" w:eastAsia="Arial" w:ascii="Arial"/>
                <w:spacing w:val="2"/>
                <w:w w:val="101"/>
                <w:sz w:val="30"/>
                <w:szCs w:val="3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A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ind w:left="1341" w:right="1338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1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785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478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ind w:left="780" w:right="774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55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69</w:t>
            </w:r>
          </w:p>
        </w:tc>
      </w:tr>
      <w:tr>
        <w:trPr>
          <w:trHeight w:val="643" w:hRule="exact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ind w:left="974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N</w:t>
            </w:r>
            <w:r>
              <w:rPr>
                <w:rFonts w:cs="Arial" w:hAnsi="Arial" w:eastAsia="Arial" w:ascii="Arial"/>
                <w:spacing w:val="-6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AB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C</w:t>
            </w:r>
            <w:r>
              <w:rPr>
                <w:rFonts w:cs="Arial" w:hAnsi="Arial" w:eastAsia="Arial" w:ascii="Arial"/>
                <w:spacing w:val="2"/>
                <w:w w:val="101"/>
                <w:sz w:val="30"/>
                <w:szCs w:val="3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A</w:t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ind w:left="1341" w:right="1338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1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420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360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ind w:left="780" w:right="774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44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31</w:t>
            </w:r>
          </w:p>
        </w:tc>
      </w:tr>
      <w:tr>
        <w:trPr>
          <w:trHeight w:val="643" w:hRule="exact"/>
        </w:trPr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ind w:left="2290" w:right="2283"/>
            </w:pP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30"/>
                <w:szCs w:val="3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30"/>
                <w:szCs w:val="3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30"/>
                <w:szCs w:val="3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30"/>
                <w:szCs w:val="30"/>
              </w:rPr>
              <w:t>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ind w:left="1341" w:right="1338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30"/>
                <w:szCs w:val="30"/>
              </w:rPr>
              <w:t>3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30"/>
                <w:szCs w:val="30"/>
              </w:rPr>
              <w:t>,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30"/>
                <w:szCs w:val="30"/>
              </w:rPr>
              <w:t>205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30"/>
                <w:szCs w:val="30"/>
              </w:rPr>
              <w:t>,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30"/>
                <w:szCs w:val="30"/>
              </w:rPr>
              <w:t>838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ind w:left="775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30"/>
                <w:szCs w:val="30"/>
              </w:rPr>
              <w:t>100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0"/>
                <w:szCs w:val="30"/>
              </w:rPr>
            </w:r>
          </w:p>
        </w:tc>
      </w:tr>
    </w:tbl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112"/>
        <w:sectPr>
          <w:pgMar w:header="1162" w:footer="0" w:top="2260" w:bottom="280" w:left="180" w:right="960"/>
          <w:pgSz w:w="14400" w:h="10800" w:orient="landscape"/>
        </w:sectPr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hyperlink r:id="rId14"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P</w:t>
        </w:r>
        <w:r>
          <w:rPr>
            <w:rFonts w:cs="Arial" w:hAnsi="Arial" w:eastAsia="Arial" w:ascii="Arial"/>
            <w:spacing w:val="2"/>
            <w:w w:val="101"/>
            <w:sz w:val="20"/>
            <w:szCs w:val="20"/>
          </w:rPr>
          <w:t>: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S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08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L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2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G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4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2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M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X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S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S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4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202</w:t>
        </w:r>
        <w:r>
          <w:rPr>
            <w:rFonts w:cs="Arial" w:hAnsi="Arial" w:eastAsia="Arial" w:ascii="Arial"/>
            <w:spacing w:val="-1"/>
            <w:w w:val="100"/>
            <w:sz w:val="20"/>
            <w:szCs w:val="20"/>
          </w:rPr>
          <w:t>2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_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spacing w:val="2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M</w:t>
        </w:r>
      </w:hyperlink>
    </w:p>
    <w:p>
      <w:pPr>
        <w:rPr>
          <w:sz w:val="15"/>
          <w:szCs w:val="15"/>
        </w:rPr>
        <w:jc w:val="left"/>
        <w:spacing w:before="2" w:lineRule="exact" w:line="140"/>
      </w:pPr>
      <w:r>
        <w:pict>
          <v:shape type="#_x0000_t75" style="position:absolute;margin-left:7.44pt;margin-top:7.44pt;width:213.36pt;height:49.2pt;mso-position-horizontal-relative:page;mso-position-vertical-relative:page;z-index:-5328">
            <v:imagedata o:title="" r:id="rId15"/>
          </v:shape>
        </w:pict>
      </w:r>
      <w:r>
        <w:pict>
          <v:group style="position:absolute;margin-left:7.44pt;margin-top:116.64pt;width:706.08pt;height:31.44pt;mso-position-horizontal-relative:page;mso-position-vertical-relative:page;z-index:-5329" coordorigin="149,2333" coordsize="14122,629">
            <v:shape style="position:absolute;left:149;top:2333;width:14122;height:629" coordorigin="149,2333" coordsize="14122,629" path="m149,2962l14270,2962,14270,2333,149,2333,149,2962xe" filled="t" fillcolor="#800000" stroked="f">
              <v:path arrowok="t"/>
              <v:fill/>
            </v:shape>
            <w10:wrap type="none"/>
          </v:group>
        </w:pict>
      </w: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40"/>
          <w:szCs w:val="40"/>
        </w:rPr>
        <w:jc w:val="left"/>
        <w:spacing w:before="7" w:lineRule="exact" w:line="440"/>
        <w:ind w:left="2393"/>
      </w:pP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P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B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40"/>
          <w:szCs w:val="40"/>
        </w:rPr>
        <w:t>L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CI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40"/>
          <w:szCs w:val="40"/>
        </w:rPr>
        <w:t>Ó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-5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40"/>
          <w:szCs w:val="40"/>
        </w:rPr>
        <w:t>G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ÚN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D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CH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5"/>
          <w:w w:val="100"/>
          <w:position w:val="-1"/>
          <w:sz w:val="40"/>
          <w:szCs w:val="40"/>
        </w:rPr>
        <w:t>H</w:t>
      </w:r>
      <w:r>
        <w:rPr>
          <w:rFonts w:cs="Arial" w:hAnsi="Arial" w:eastAsia="Arial" w:ascii="Arial"/>
          <w:b/>
          <w:color w:val="FFFFFF"/>
          <w:spacing w:val="-9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B</w:t>
      </w:r>
      <w:r>
        <w:rPr>
          <w:rFonts w:cs="Arial" w:hAnsi="Arial" w:eastAsia="Arial" w:ascii="Arial"/>
          <w:b/>
          <w:color w:val="FFFFFF"/>
          <w:spacing w:val="4"/>
          <w:w w:val="100"/>
          <w:position w:val="-1"/>
          <w:sz w:val="40"/>
          <w:szCs w:val="40"/>
        </w:rPr>
        <w:t>I</w:t>
      </w: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5"/>
          <w:w w:val="100"/>
          <w:position w:val="-1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C</w:t>
      </w:r>
      <w:r>
        <w:rPr>
          <w:rFonts w:cs="Arial" w:hAnsi="Arial" w:eastAsia="Arial" w:ascii="Arial"/>
          <w:b/>
          <w:color w:val="FFFFFF"/>
          <w:spacing w:val="4"/>
          <w:w w:val="100"/>
          <w:position w:val="-1"/>
          <w:sz w:val="40"/>
          <w:szCs w:val="40"/>
        </w:rPr>
        <w:t>I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-23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2</w:t>
      </w: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0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23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67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08" w:hRule="exact"/>
        </w:trPr>
        <w:tc>
          <w:tcPr>
            <w:tcW w:w="5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ind w:left="1261"/>
            </w:pPr>
            <w:r>
              <w:rPr>
                <w:rFonts w:cs="Arial" w:hAnsi="Arial" w:eastAsia="Arial" w:ascii="Arial"/>
                <w:b/>
                <w:color w:val="FFFFFF"/>
                <w:spacing w:val="-2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sz w:val="30"/>
                <w:szCs w:val="3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sz w:val="30"/>
                <w:szCs w:val="30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sz w:val="30"/>
                <w:szCs w:val="30"/>
              </w:rPr>
              <w:t>H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sz w:val="30"/>
                <w:szCs w:val="3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sz w:val="30"/>
                <w:szCs w:val="30"/>
              </w:rPr>
              <w:t>H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sz w:val="30"/>
                <w:szCs w:val="30"/>
              </w:rPr>
              <w:t>B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30"/>
                <w:szCs w:val="3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30"/>
                <w:szCs w:val="30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30"/>
                <w:szCs w:val="30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30"/>
                <w:szCs w:val="3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ind w:left="1235"/>
            </w:pPr>
            <w:r>
              <w:rPr>
                <w:rFonts w:cs="Arial" w:hAnsi="Arial" w:eastAsia="Arial" w:ascii="Arial"/>
                <w:b/>
                <w:color w:val="FFFFFF"/>
                <w:sz w:val="30"/>
                <w:szCs w:val="30"/>
              </w:rPr>
              <w:t>PO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sz w:val="30"/>
                <w:szCs w:val="30"/>
              </w:rPr>
              <w:t>B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sz w:val="30"/>
                <w:szCs w:val="30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sz w:val="30"/>
                <w:szCs w:val="30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30"/>
                <w:szCs w:val="3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30"/>
                <w:szCs w:val="30"/>
              </w:rPr>
              <w:t>ÓN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ind w:left="1064" w:right="976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708" w:hRule="exact"/>
        </w:trPr>
        <w:tc>
          <w:tcPr>
            <w:tcW w:w="5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ind w:left="911"/>
            </w:pP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ON</w:t>
            </w:r>
            <w:r>
              <w:rPr>
                <w:rFonts w:cs="Arial" w:hAnsi="Arial" w:eastAsia="Arial" w:ascii="Arial"/>
                <w:spacing w:val="-4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AB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C</w:t>
            </w:r>
            <w:r>
              <w:rPr>
                <w:rFonts w:cs="Arial" w:hAnsi="Arial" w:eastAsia="Arial" w:ascii="Arial"/>
                <w:spacing w:val="2"/>
                <w:w w:val="101"/>
                <w:sz w:val="30"/>
                <w:szCs w:val="3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A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ind w:left="1418" w:right="1417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1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801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003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8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ind w:left="776" w:right="774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55</w:t>
            </w:r>
            <w:r>
              <w:rPr>
                <w:rFonts w:cs="Arial" w:hAnsi="Arial" w:eastAsia="Arial" w:ascii="Arial"/>
                <w:spacing w:val="3"/>
                <w:w w:val="100"/>
                <w:sz w:val="30"/>
                <w:szCs w:val="3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77</w:t>
            </w:r>
          </w:p>
        </w:tc>
      </w:tr>
      <w:tr>
        <w:trPr>
          <w:trHeight w:val="621" w:hRule="exact"/>
        </w:trPr>
        <w:tc>
          <w:tcPr>
            <w:tcW w:w="5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ind w:left="992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N</w:t>
            </w:r>
            <w:r>
              <w:rPr>
                <w:rFonts w:cs="Arial" w:hAnsi="Arial" w:eastAsia="Arial" w:ascii="Arial"/>
                <w:spacing w:val="-5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AB</w:t>
            </w:r>
            <w:r>
              <w:rPr>
                <w:rFonts w:cs="Arial" w:hAnsi="Arial" w:eastAsia="Arial" w:ascii="Arial"/>
                <w:spacing w:val="3"/>
                <w:w w:val="100"/>
                <w:sz w:val="30"/>
                <w:szCs w:val="3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C</w:t>
            </w:r>
            <w:r>
              <w:rPr>
                <w:rFonts w:cs="Arial" w:hAnsi="Arial" w:eastAsia="Arial" w:ascii="Arial"/>
                <w:spacing w:val="2"/>
                <w:w w:val="101"/>
                <w:sz w:val="30"/>
                <w:szCs w:val="3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A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spacing w:before="21"/>
              <w:ind w:left="1418" w:right="1417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1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428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354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ind w:left="767" w:right="764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44</w:t>
            </w:r>
            <w:r>
              <w:rPr>
                <w:rFonts w:cs="Arial" w:hAnsi="Arial" w:eastAsia="Arial" w:ascii="Arial"/>
                <w:spacing w:val="3"/>
                <w:w w:val="100"/>
                <w:sz w:val="30"/>
                <w:szCs w:val="3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23</w:t>
            </w:r>
          </w:p>
        </w:tc>
      </w:tr>
      <w:tr>
        <w:trPr>
          <w:trHeight w:val="420" w:hRule="exact"/>
        </w:trPr>
        <w:tc>
          <w:tcPr>
            <w:tcW w:w="5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spacing w:before="44"/>
              <w:ind w:left="2308" w:right="2301"/>
            </w:pPr>
            <w:r>
              <w:rPr>
                <w:rFonts w:cs="Arial" w:hAnsi="Arial" w:eastAsia="Arial" w:ascii="Arial"/>
                <w:b/>
                <w:color w:val="FFFFFF"/>
                <w:spacing w:val="-2"/>
                <w:w w:val="101"/>
                <w:sz w:val="30"/>
                <w:szCs w:val="3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30"/>
                <w:szCs w:val="3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1"/>
                <w:sz w:val="30"/>
                <w:szCs w:val="3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30"/>
                <w:szCs w:val="30"/>
              </w:rPr>
              <w:t>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spacing w:before="44"/>
              <w:ind w:left="1418" w:right="1416"/>
            </w:pPr>
            <w:r>
              <w:rPr>
                <w:rFonts w:cs="Arial" w:hAnsi="Arial" w:eastAsia="Arial" w:ascii="Arial"/>
                <w:b/>
                <w:color w:val="FFFFFF"/>
                <w:w w:val="101"/>
                <w:sz w:val="30"/>
                <w:szCs w:val="30"/>
              </w:rPr>
              <w:t>3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30"/>
                <w:szCs w:val="30"/>
              </w:rPr>
              <w:t>,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30"/>
                <w:szCs w:val="30"/>
              </w:rPr>
              <w:t>22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30"/>
                <w:szCs w:val="30"/>
              </w:rPr>
              <w:t>9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30"/>
                <w:szCs w:val="30"/>
              </w:rPr>
              <w:t>,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30"/>
                <w:szCs w:val="30"/>
              </w:rPr>
              <w:t>357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spacing w:before="44"/>
              <w:ind w:left="771" w:right="765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30"/>
                <w:szCs w:val="30"/>
              </w:rPr>
              <w:t>100%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0"/>
                <w:szCs w:val="30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112"/>
        <w:sectPr>
          <w:pgMar w:header="1162" w:footer="0" w:top="2260" w:bottom="280" w:left="180" w:right="1000"/>
          <w:pgSz w:w="14400" w:h="10800" w:orient="landscape"/>
        </w:sectPr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hyperlink r:id="rId16"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P</w:t>
        </w:r>
        <w:r>
          <w:rPr>
            <w:rFonts w:cs="Arial" w:hAnsi="Arial" w:eastAsia="Arial" w:ascii="Arial"/>
            <w:spacing w:val="2"/>
            <w:w w:val="101"/>
            <w:sz w:val="20"/>
            <w:szCs w:val="20"/>
          </w:rPr>
          <w:t>: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S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08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L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2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G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4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2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M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X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S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S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4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202</w:t>
        </w:r>
        <w:r>
          <w:rPr>
            <w:rFonts w:cs="Arial" w:hAnsi="Arial" w:eastAsia="Arial" w:ascii="Arial"/>
            <w:spacing w:val="-1"/>
            <w:w w:val="100"/>
            <w:sz w:val="20"/>
            <w:szCs w:val="20"/>
          </w:rPr>
          <w:t>2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_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spacing w:val="2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M</w:t>
        </w:r>
      </w:hyperlink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50"/>
          <w:szCs w:val="50"/>
        </w:rPr>
        <w:jc w:val="center"/>
        <w:ind w:left="4151" w:right="3611"/>
      </w:pP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S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E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CR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E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T</w:t>
      </w:r>
      <w:r>
        <w:rPr>
          <w:rFonts w:cs="Arial" w:hAnsi="Arial" w:eastAsia="Arial" w:ascii="Arial"/>
          <w:b/>
          <w:spacing w:val="-19"/>
          <w:w w:val="100"/>
          <w:sz w:val="50"/>
          <w:szCs w:val="50"/>
        </w:rPr>
        <w:t>A</w:t>
      </w:r>
      <w:r>
        <w:rPr>
          <w:rFonts w:cs="Arial" w:hAnsi="Arial" w:eastAsia="Arial" w:ascii="Arial"/>
          <w:b/>
          <w:spacing w:val="4"/>
          <w:w w:val="100"/>
          <w:sz w:val="50"/>
          <w:szCs w:val="50"/>
        </w:rPr>
        <w:t>R</w:t>
      </w:r>
      <w:r>
        <w:rPr>
          <w:rFonts w:cs="Arial" w:hAnsi="Arial" w:eastAsia="Arial" w:ascii="Arial"/>
          <w:b/>
          <w:spacing w:val="4"/>
          <w:w w:val="100"/>
          <w:sz w:val="50"/>
          <w:szCs w:val="50"/>
        </w:rPr>
        <w:t>I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A</w:t>
      </w:r>
      <w:r>
        <w:rPr>
          <w:rFonts w:cs="Arial" w:hAnsi="Arial" w:eastAsia="Arial" w:ascii="Arial"/>
          <w:b/>
          <w:spacing w:val="-9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DE</w:t>
      </w:r>
      <w:r>
        <w:rPr>
          <w:rFonts w:cs="Arial" w:hAnsi="Arial" w:eastAsia="Arial" w:ascii="Arial"/>
          <w:b/>
          <w:spacing w:val="-9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99"/>
          <w:sz w:val="50"/>
          <w:szCs w:val="50"/>
        </w:rPr>
        <w:t>S</w:t>
      </w:r>
      <w:r>
        <w:rPr>
          <w:rFonts w:cs="Arial" w:hAnsi="Arial" w:eastAsia="Arial" w:ascii="Arial"/>
          <w:b/>
          <w:spacing w:val="-21"/>
          <w:w w:val="99"/>
          <w:sz w:val="50"/>
          <w:szCs w:val="50"/>
        </w:rPr>
        <w:t>A</w:t>
      </w:r>
      <w:r>
        <w:rPr>
          <w:rFonts w:cs="Arial" w:hAnsi="Arial" w:eastAsia="Arial" w:ascii="Arial"/>
          <w:b/>
          <w:spacing w:val="1"/>
          <w:w w:val="100"/>
          <w:sz w:val="50"/>
          <w:szCs w:val="50"/>
        </w:rPr>
        <w:t>L</w:t>
      </w:r>
      <w:r>
        <w:rPr>
          <w:rFonts w:cs="Arial" w:hAnsi="Arial" w:eastAsia="Arial" w:ascii="Arial"/>
          <w:b/>
          <w:spacing w:val="0"/>
          <w:w w:val="99"/>
          <w:sz w:val="50"/>
          <w:szCs w:val="50"/>
        </w:rPr>
        <w:t>UD</w:t>
      </w:r>
      <w:r>
        <w:rPr>
          <w:rFonts w:cs="Arial" w:hAnsi="Arial" w:eastAsia="Arial" w:ascii="Arial"/>
          <w:spacing w:val="0"/>
          <w:w w:val="100"/>
          <w:sz w:val="50"/>
          <w:szCs w:val="50"/>
        </w:rPr>
      </w:r>
    </w:p>
    <w:p>
      <w:pPr>
        <w:rPr>
          <w:rFonts w:cs="Arial" w:hAnsi="Arial" w:eastAsia="Arial" w:ascii="Arial"/>
          <w:sz w:val="50"/>
          <w:szCs w:val="50"/>
        </w:rPr>
        <w:jc w:val="center"/>
        <w:spacing w:before="25"/>
        <w:ind w:left="2807" w:right="2264"/>
      </w:pP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S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E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R</w:t>
      </w:r>
      <w:r>
        <w:rPr>
          <w:rFonts w:cs="Arial" w:hAnsi="Arial" w:eastAsia="Arial" w:ascii="Arial"/>
          <w:b/>
          <w:spacing w:val="-3"/>
          <w:w w:val="100"/>
          <w:sz w:val="50"/>
          <w:szCs w:val="50"/>
        </w:rPr>
        <w:t>V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ICIOS</w:t>
      </w:r>
      <w:r>
        <w:rPr>
          <w:rFonts w:cs="Arial" w:hAnsi="Arial" w:eastAsia="Arial" w:ascii="Arial"/>
          <w:b/>
          <w:spacing w:val="8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DE</w:t>
      </w:r>
      <w:r>
        <w:rPr>
          <w:rFonts w:cs="Arial" w:hAnsi="Arial" w:eastAsia="Arial" w:ascii="Arial"/>
          <w:b/>
          <w:spacing w:val="-3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S</w:t>
      </w:r>
      <w:r>
        <w:rPr>
          <w:rFonts w:cs="Arial" w:hAnsi="Arial" w:eastAsia="Arial" w:ascii="Arial"/>
          <w:b/>
          <w:spacing w:val="-20"/>
          <w:w w:val="100"/>
          <w:sz w:val="50"/>
          <w:szCs w:val="50"/>
        </w:rPr>
        <w:t>A</w:t>
      </w:r>
      <w:r>
        <w:rPr>
          <w:rFonts w:cs="Arial" w:hAnsi="Arial" w:eastAsia="Arial" w:ascii="Arial"/>
          <w:b/>
          <w:spacing w:val="1"/>
          <w:w w:val="100"/>
          <w:sz w:val="50"/>
          <w:szCs w:val="50"/>
        </w:rPr>
        <w:t>L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UD</w:t>
      </w:r>
      <w:r>
        <w:rPr>
          <w:rFonts w:cs="Arial" w:hAnsi="Arial" w:eastAsia="Arial" w:ascii="Arial"/>
          <w:b/>
          <w:spacing w:val="7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DE</w:t>
      </w:r>
      <w:r>
        <w:rPr>
          <w:rFonts w:cs="Arial" w:hAnsi="Arial" w:eastAsia="Arial" w:ascii="Arial"/>
          <w:b/>
          <w:spacing w:val="2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S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IN</w:t>
      </w:r>
      <w:r>
        <w:rPr>
          <w:rFonts w:cs="Arial" w:hAnsi="Arial" w:eastAsia="Arial" w:ascii="Arial"/>
          <w:b/>
          <w:spacing w:val="-20"/>
          <w:w w:val="99"/>
          <w:sz w:val="50"/>
          <w:szCs w:val="50"/>
        </w:rPr>
        <w:t>A</w:t>
      </w:r>
      <w:r>
        <w:rPr>
          <w:rFonts w:cs="Arial" w:hAnsi="Arial" w:eastAsia="Arial" w:ascii="Arial"/>
          <w:b/>
          <w:spacing w:val="1"/>
          <w:w w:val="100"/>
          <w:sz w:val="50"/>
          <w:szCs w:val="50"/>
        </w:rPr>
        <w:t>L</w:t>
      </w:r>
      <w:r>
        <w:rPr>
          <w:rFonts w:cs="Arial" w:hAnsi="Arial" w:eastAsia="Arial" w:ascii="Arial"/>
          <w:b/>
          <w:spacing w:val="4"/>
          <w:w w:val="100"/>
          <w:sz w:val="50"/>
          <w:szCs w:val="50"/>
        </w:rPr>
        <w:t>O</w:t>
      </w:r>
      <w:r>
        <w:rPr>
          <w:rFonts w:cs="Arial" w:hAnsi="Arial" w:eastAsia="Arial" w:ascii="Arial"/>
          <w:b/>
          <w:spacing w:val="0"/>
          <w:w w:val="99"/>
          <w:sz w:val="50"/>
          <w:szCs w:val="50"/>
        </w:rPr>
        <w:t>A</w:t>
      </w:r>
      <w:r>
        <w:rPr>
          <w:rFonts w:cs="Arial" w:hAnsi="Arial" w:eastAsia="Arial" w:ascii="Arial"/>
          <w:spacing w:val="0"/>
          <w:w w:val="100"/>
          <w:sz w:val="50"/>
          <w:szCs w:val="50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40"/>
          <w:szCs w:val="40"/>
        </w:rPr>
        <w:jc w:val="center"/>
        <w:spacing w:lineRule="exact" w:line="440"/>
        <w:ind w:left="3934" w:right="3400"/>
      </w:pP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P</w:t>
      </w: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5"/>
          <w:w w:val="100"/>
          <w:position w:val="-1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-9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6"/>
          <w:w w:val="100"/>
          <w:position w:val="-1"/>
          <w:sz w:val="40"/>
          <w:szCs w:val="40"/>
        </w:rPr>
        <w:t>Z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DE</w:t>
      </w:r>
      <w:r>
        <w:rPr>
          <w:rFonts w:cs="Arial" w:hAnsi="Arial" w:eastAsia="Arial" w:ascii="Arial"/>
          <w:b/>
          <w:color w:val="FFFFFF"/>
          <w:spacing w:val="-3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V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IDA</w:t>
      </w:r>
      <w:r>
        <w:rPr>
          <w:rFonts w:cs="Arial" w:hAnsi="Arial" w:eastAsia="Arial" w:ascii="Arial"/>
          <w:b/>
          <w:color w:val="FFFFFF"/>
          <w:spacing w:val="-6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L</w:t>
      </w:r>
      <w:r>
        <w:rPr>
          <w:rFonts w:cs="Arial" w:hAnsi="Arial" w:eastAsia="Arial" w:ascii="Arial"/>
          <w:b/>
          <w:color w:val="FFFFFF"/>
          <w:spacing w:val="9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-14"/>
          <w:w w:val="99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C</w:t>
      </w:r>
      <w:r>
        <w:rPr>
          <w:rFonts w:cs="Arial" w:hAnsi="Arial" w:eastAsia="Arial" w:ascii="Arial"/>
          <w:b/>
          <w:color w:val="FFFFFF"/>
          <w:spacing w:val="3"/>
          <w:w w:val="99"/>
          <w:position w:val="-1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8"/>
          <w:szCs w:val="18"/>
        </w:rPr>
        <w:jc w:val="center"/>
        <w:spacing w:before="25" w:lineRule="exact" w:line="200"/>
        <w:ind w:left="5791" w:right="7624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7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5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.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8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202" w:footer="0" w:top="960" w:bottom="0" w:left="40" w:right="560"/>
          <w:headerReference w:type="default" r:id="rId17"/>
          <w:headerReference w:type="default" r:id="rId18"/>
          <w:pgSz w:w="14400" w:h="10800" w:orient="landscape"/>
        </w:sectPr>
      </w:pPr>
      <w:r>
        <w:rPr>
          <w:sz w:val="20"/>
          <w:szCs w:val="20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ind w:right="1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7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5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.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6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ind w:right="1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7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5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.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4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ind w:right="1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7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5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.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2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spacing w:lineRule="exact" w:line="160"/>
      </w:pPr>
      <w:r>
        <w:rPr>
          <w:rFonts w:cs="Calibri" w:hAnsi="Calibri" w:eastAsia="Calibri" w:ascii="Calibri"/>
          <w:color w:val="585858"/>
          <w:spacing w:val="-1"/>
          <w:w w:val="101"/>
          <w:position w:val="-4"/>
          <w:sz w:val="18"/>
          <w:szCs w:val="18"/>
        </w:rPr>
        <w:t>75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80"/>
        <w:ind w:right="-56"/>
      </w:pPr>
      <w:r>
        <w:rPr>
          <w:rFonts w:cs="Arial" w:hAnsi="Arial" w:eastAsia="Arial" w:ascii="Arial"/>
          <w:color w:val="404040"/>
          <w:spacing w:val="1"/>
          <w:w w:val="100"/>
          <w:position w:val="-7"/>
          <w:sz w:val="24"/>
          <w:szCs w:val="24"/>
        </w:rPr>
        <w:t>7</w:t>
      </w:r>
      <w:r>
        <w:rPr>
          <w:rFonts w:cs="Arial" w:hAnsi="Arial" w:eastAsia="Arial" w:ascii="Arial"/>
          <w:color w:val="404040"/>
          <w:spacing w:val="1"/>
          <w:w w:val="100"/>
          <w:position w:val="-7"/>
          <w:sz w:val="24"/>
          <w:szCs w:val="24"/>
        </w:rPr>
        <w:t>4</w:t>
      </w:r>
      <w:r>
        <w:rPr>
          <w:rFonts w:cs="Arial" w:hAnsi="Arial" w:eastAsia="Arial" w:ascii="Arial"/>
          <w:color w:val="404040"/>
          <w:spacing w:val="0"/>
          <w:w w:val="100"/>
          <w:position w:val="-7"/>
          <w:sz w:val="24"/>
          <w:szCs w:val="24"/>
        </w:rPr>
        <w:t>.</w:t>
      </w:r>
      <w:r>
        <w:rPr>
          <w:rFonts w:cs="Arial" w:hAnsi="Arial" w:eastAsia="Arial" w:ascii="Arial"/>
          <w:color w:val="404040"/>
          <w:spacing w:val="1"/>
          <w:w w:val="100"/>
          <w:position w:val="-7"/>
          <w:sz w:val="24"/>
          <w:szCs w:val="24"/>
        </w:rPr>
        <w:t>9</w:t>
      </w:r>
      <w:r>
        <w:rPr>
          <w:rFonts w:cs="Arial" w:hAnsi="Arial" w:eastAsia="Arial" w:ascii="Arial"/>
          <w:color w:val="404040"/>
          <w:spacing w:val="0"/>
          <w:w w:val="100"/>
          <w:position w:val="-7"/>
          <w:sz w:val="24"/>
          <w:szCs w:val="24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</w:pP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33"/>
      </w:pP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566"/>
      </w:pP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52" w:lineRule="exact" w:line="160"/>
      </w:pPr>
      <w:r>
        <w:pict>
          <v:group style="position:absolute;margin-left:328.14pt;margin-top:-82.8941pt;width:346.08pt;height:156.48pt;mso-position-horizontal-relative:page;mso-position-vertical-relative:paragraph;z-index:-5325" coordorigin="6563,-1658" coordsize="6922,3130">
            <v:group style="position:absolute;left:6631;top:-1602;width:6797;height:3019" coordorigin="6631,-1602" coordsize="6797,3019">
              <v:shape style="position:absolute;left:6631;top:-1602;width:6797;height:3019" coordorigin="6631,-1602" coordsize="6797,3019" path="m6631,923l7198,596,7764,433,8330,692,8897,1417,9463,1024,10030,889,10596,467,11162,136,11729,-258,12295,-685,12862,-1141,13428,-1602e" filled="f" stroked="t" strokeweight="2.16pt" strokecolor="#5B9BD4">
                <v:path arrowok="t"/>
              </v:shape>
              <v:group style="position:absolute;left:6584;top:874;width:96;height:96" coordorigin="6584,874" coordsize="96,96">
                <v:shape style="position:absolute;left:6584;top:874;width:96;height:96" coordorigin="6584,874" coordsize="96,96" path="m6680,922l6680,913,6671,893,6654,879,6632,874,6623,875,6603,884,6590,900,6584,922,6585,931,6594,951,6611,965,6632,970,6641,969,6661,960,6675,944,6680,922xe" filled="t" fillcolor="#5B9BD4" stroked="f">
                  <v:path arrowok="t"/>
                  <v:fill/>
                </v:shape>
                <v:group style="position:absolute;left:6584;top:874;width:96;height:96" coordorigin="6584,874" coordsize="96,96">
                  <v:shape style="position:absolute;left:6584;top:874;width:96;height:96" coordorigin="6584,874" coordsize="96,96" path="m6680,922l6675,944,6661,960,6641,969,6632,970,6611,965,6594,951,6585,931,6584,922,6590,900,6603,884,6623,875,6632,874,6654,879,6671,893,6680,913,6680,922xe" filled="f" stroked="t" strokeweight="0.72pt" strokecolor="#5B9BD4">
                    <v:path arrowok="t"/>
                  </v:shape>
                  <v:group style="position:absolute;left:7151;top:548;width:96;height:96" coordorigin="7151,548" coordsize="96,96">
                    <v:shape style="position:absolute;left:7151;top:548;width:96;height:96" coordorigin="7151,548" coordsize="96,96" path="m7247,596l7246,587,7237,567,7220,553,7199,548,7190,549,7170,557,7156,574,7151,596,7152,605,7161,625,7177,639,7199,644,7208,643,7228,634,7242,617,7247,596xe" filled="t" fillcolor="#5B9BD4" stroked="f">
                      <v:path arrowok="t"/>
                      <v:fill/>
                    </v:shape>
                    <v:group style="position:absolute;left:7151;top:548;width:96;height:96" coordorigin="7151,548" coordsize="96,96">
                      <v:shape style="position:absolute;left:7151;top:548;width:96;height:96" coordorigin="7151,548" coordsize="96,96" path="m7247,596l7242,617,7228,634,7208,643,7199,644,7177,639,7161,625,7152,605,7151,596,7156,574,7170,557,7190,549,7199,548,7220,553,7237,567,7246,587,7247,596xe" filled="f" stroked="t" strokeweight="0.72pt" strokecolor="#5B9BD4">
                        <v:path arrowok="t"/>
                      </v:shape>
                      <v:group style="position:absolute;left:7717;top:385;width:96;height:96" coordorigin="7717,385" coordsize="96,96">
                        <v:shape style="position:absolute;left:7717;top:385;width:96;height:96" coordorigin="7717,385" coordsize="96,96" path="m7813,433l7812,423,7803,403,7787,390,7765,385,7756,385,7736,394,7722,411,7717,433,7718,441,7727,461,7743,475,7765,481,7774,480,7794,471,7808,454,7813,433xe" filled="t" fillcolor="#5B9BD4" stroked="f">
                          <v:path arrowok="t"/>
                          <v:fill/>
                        </v:shape>
                        <v:group style="position:absolute;left:7717;top:385;width:96;height:96" coordorigin="7717,385" coordsize="96,96">
                          <v:shape style="position:absolute;left:7717;top:385;width:96;height:96" coordorigin="7717,385" coordsize="96,96" path="m7813,433l7808,454,7794,471,7774,480,7765,481,7743,475,7727,461,7718,441,7717,433,7722,411,7736,394,7756,385,7765,385,7787,390,7803,403,7812,423,7813,433xe" filled="f" stroked="t" strokeweight="0.72pt" strokecolor="#5B9BD4">
                            <v:path arrowok="t"/>
                          </v:shape>
                          <v:group style="position:absolute;left:8284;top:644;width:96;height:96" coordorigin="8284,644" coordsize="96,96">
                            <v:shape style="position:absolute;left:8284;top:644;width:96;height:96" coordorigin="8284,644" coordsize="96,96" path="m8380,692l8379,683,8370,663,8353,649,8332,644,8323,645,8303,653,8289,670,8284,692,8284,701,8293,721,8310,735,8332,740,8341,739,8361,730,8374,713,8380,692xe" filled="t" fillcolor="#5B9BD4" stroked="f">
                              <v:path arrowok="t"/>
                              <v:fill/>
                            </v:shape>
                            <v:group style="position:absolute;left:8284;top:644;width:96;height:96" coordorigin="8284,644" coordsize="96,96">
                              <v:shape style="position:absolute;left:8284;top:644;width:96;height:96" coordorigin="8284,644" coordsize="96,96" path="m8380,692l8374,713,8361,730,8341,739,8332,740,8310,735,8293,721,8284,701,8284,692,8289,670,8303,653,8323,645,8332,644,8353,649,8370,663,8379,683,8380,692xe" filled="f" stroked="t" strokeweight="0.72pt" strokecolor="#5B9BD4">
                                <v:path arrowok="t"/>
                              </v:shape>
                              <v:group style="position:absolute;left:8850;top:1369;width:96;height:96" coordorigin="8850,1369" coordsize="96,96">
                                <v:shape style="position:absolute;left:8850;top:1369;width:96;height:96" coordorigin="8850,1369" coordsize="96,96" path="m8946,1417l8945,1407,8936,1387,8920,1374,8898,1369,8889,1369,8869,1378,8855,1395,8850,1417,8851,1425,8860,1445,8876,1459,8898,1465,8907,1464,8927,1455,8941,1438,8946,1417xe" filled="t" fillcolor="#5B9BD4" stroked="f">
                                  <v:path arrowok="t"/>
                                  <v:fill/>
                                </v:shape>
                                <v:group style="position:absolute;left:8850;top:1369;width:96;height:96" coordorigin="8850,1369" coordsize="96,96">
                                  <v:shape style="position:absolute;left:8850;top:1369;width:96;height:96" coordorigin="8850,1369" coordsize="96,96" path="m8946,1417l8941,1438,8927,1455,8907,1464,8898,1465,8876,1459,8860,1445,8851,1425,8850,1417,8855,1395,8869,1378,8889,1369,8898,1369,8920,1374,8936,1387,8945,1407,8946,1417xe" filled="f" stroked="t" strokeweight="0.72pt" strokecolor="#5B9BD4">
                                    <v:path arrowok="t"/>
                                  </v:shape>
                                  <v:group style="position:absolute;left:9416;top:975;width:96;height:96" coordorigin="9416,975" coordsize="96,96">
                                    <v:shape style="position:absolute;left:9416;top:975;width:96;height:96" coordorigin="9416,975" coordsize="96,96" path="m9512,1023l9512,1014,9503,994,9486,980,9464,975,9455,976,9435,985,9422,1001,9416,1023,9417,1032,9426,1052,9443,1066,9464,1071,9473,1070,9493,1061,9507,1045,9512,1023xe" filled="t" fillcolor="#5B9BD4" stroked="f">
                                      <v:path arrowok="t"/>
                                      <v:fill/>
                                    </v:shape>
                                    <v:group style="position:absolute;left:9416;top:975;width:96;height:96" coordorigin="9416,975" coordsize="96,96">
                                      <v:shape style="position:absolute;left:9416;top:975;width:96;height:96" coordorigin="9416,975" coordsize="96,96" path="m9512,1023l9507,1045,9493,1061,9473,1070,9464,1071,9443,1066,9426,1052,9417,1032,9416,1023,9422,1001,9435,985,9455,976,9464,975,9486,980,9503,994,9512,1014,9512,1023xe" filled="f" stroked="t" strokeweight="0.72pt" strokecolor="#5B9BD4">
                                        <v:path arrowok="t"/>
                                      </v:shape>
                                      <v:group style="position:absolute;left:9983;top:841;width:96;height:96" coordorigin="9983,841" coordsize="96,96">
                                        <v:shape style="position:absolute;left:9983;top:841;width:96;height:96" coordorigin="9983,841" coordsize="96,96" path="m10079,889l10078,879,10069,859,10052,846,10031,841,10022,841,10002,850,9988,867,9983,889,9984,897,9993,917,10009,931,10031,937,10040,936,10060,927,10074,910,10079,889xe" filled="t" fillcolor="#5B9BD4" stroked="f">
                                          <v:path arrowok="t"/>
                                          <v:fill/>
                                        </v:shape>
                                        <v:group style="position:absolute;left:9983;top:841;width:96;height:96" coordorigin="9983,841" coordsize="96,96">
                                          <v:shape style="position:absolute;left:9983;top:841;width:96;height:96" coordorigin="9983,841" coordsize="96,96" path="m10079,889l10074,910,10060,927,10040,936,10031,937,10009,931,9993,917,9984,897,9983,889,9988,867,10002,850,10022,841,10031,841,10052,846,10069,859,10078,879,10079,889xe" filled="f" stroked="t" strokeweight="0.72pt" strokecolor="#5B9BD4">
                                            <v:path arrowok="t"/>
                                          </v:shape>
                                          <v:group style="position:absolute;left:10549;top:418;width:96;height:96" coordorigin="10549,418" coordsize="96,96">
                                            <v:shape style="position:absolute;left:10549;top:418;width:96;height:96" coordorigin="10549,418" coordsize="96,96" path="m10645,466l10644,457,10635,437,10619,423,10597,418,10588,419,10568,428,10554,444,10549,466,10550,475,10559,495,10575,509,10597,514,10606,513,10626,504,10640,488,10645,466xe" filled="t" fillcolor="#5B9BD4" stroked="f">
                                              <v:path arrowok="t"/>
                                              <v:fill/>
                                            </v:shape>
                                            <v:group style="position:absolute;left:10549;top:418;width:96;height:96" coordorigin="10549,418" coordsize="96,96">
                                              <v:shape style="position:absolute;left:10549;top:418;width:96;height:96" coordorigin="10549,418" coordsize="96,96" path="m10645,466l10640,488,10626,504,10606,513,10597,514,10575,509,10559,495,10550,475,10549,466,10554,444,10568,428,10588,419,10597,418,10619,423,10635,437,10644,457,10645,466xe" filled="f" stroked="t" strokeweight="0.72pt" strokecolor="#5B9BD4">
                                                <v:path arrowok="t"/>
                                              </v:shape>
                                              <v:group style="position:absolute;left:11116;top:87;width:96;height:96" coordorigin="11116,87" coordsize="96,96">
                                                <v:shape style="position:absolute;left:11116;top:87;width:96;height:96" coordorigin="11116,87" coordsize="96,96" path="m11212,135l11211,126,11202,106,11185,92,11164,87,11155,88,11135,97,11121,113,11116,135,11116,144,11125,164,11142,178,11164,183,11173,182,11193,173,11206,157,11212,135xe" filled="t" fillcolor="#5B9BD4" stroked="f">
                                                  <v:path arrowok="t"/>
                                                  <v:fill/>
                                                </v:shape>
                                                <v:group style="position:absolute;left:11116;top:87;width:96;height:96" coordorigin="11116,87" coordsize="96,96">
                                                  <v:shape style="position:absolute;left:11116;top:87;width:96;height:96" coordorigin="11116,87" coordsize="96,96" path="m11212,135l11206,157,11193,173,11173,182,11164,183,11142,178,11125,164,11116,144,11116,135,11121,113,11135,97,11155,88,11164,87,11185,92,11202,106,11211,126,11212,135xe" filled="f" stroked="t" strokeweight="0.72pt" strokecolor="#5B9BD4">
                                                    <v:path arrowok="t"/>
                                                  </v:shape>
                                                  <v:group style="position:absolute;left:11682;top:-307;width:96;height:96" coordorigin="11682,-307" coordsize="96,96">
                                                    <v:shape style="position:absolute;left:11682;top:-307;width:96;height:96" coordorigin="11682,-307" coordsize="96,96" path="m11778,-259l11777,-268,11768,-288,11752,-302,11730,-307,11721,-306,11701,-297,11687,-280,11682,-259,11683,-250,11692,-230,11708,-216,11730,-211,11739,-212,11759,-220,11773,-237,11778,-259xe" filled="t" fillcolor="#5B9BD4" stroked="f">
                                                      <v:path arrowok="t"/>
                                                      <v:fill/>
                                                    </v:shape>
                                                    <v:group style="position:absolute;left:11682;top:-307;width:96;height:96" coordorigin="11682,-307" coordsize="96,96">
                                                      <v:shape style="position:absolute;left:11682;top:-307;width:96;height:96" coordorigin="11682,-307" coordsize="96,96" path="m11778,-259l11773,-237,11759,-220,11739,-212,11730,-211,11708,-216,11692,-230,11683,-250,11682,-259,11687,-280,11701,-297,11721,-306,11730,-307,11752,-302,11768,-288,11777,-268,11778,-259xe" filled="f" stroked="t" strokeweight="0.72pt" strokecolor="#5B9BD4">
                                                        <v:path arrowok="t"/>
                                                      </v:shape>
                                                      <v:group style="position:absolute;left:12248;top:-734;width:96;height:96" coordorigin="12248,-734" coordsize="96,96">
                                                        <v:shape style="position:absolute;left:12248;top:-734;width:96;height:96" coordorigin="12248,-734" coordsize="96,96" path="m12344,-686l12344,-695,12335,-715,12318,-729,12296,-734,12287,-733,12267,-724,12254,-708,12248,-686,12249,-677,12258,-657,12275,-643,12296,-638,12305,-639,12325,-648,12339,-664,12344,-686xe" filled="t" fillcolor="#5B9BD4" stroked="f">
                                                          <v:path arrowok="t"/>
                                                          <v:fill/>
                                                        </v:shape>
                                                        <v:group style="position:absolute;left:12248;top:-734;width:96;height:96" coordorigin="12248,-734" coordsize="96,96">
                                                          <v:shape style="position:absolute;left:12248;top:-734;width:96;height:96" coordorigin="12248,-734" coordsize="96,96" path="m12344,-686l12339,-664,12325,-648,12305,-639,12296,-638,12275,-643,12258,-657,12249,-677,12248,-686,12254,-708,12267,-724,12287,-733,12296,-734,12318,-729,12335,-715,12344,-695,12344,-686xe" filled="f" stroked="t" strokeweight="0.72pt" strokecolor="#5B9BD4">
                                                            <v:path arrowok="t"/>
                                                          </v:shape>
                                                          <v:group style="position:absolute;left:12815;top:-1190;width:96;height:96" coordorigin="12815,-1190" coordsize="96,96">
                                                            <v:shape style="position:absolute;left:12815;top:-1190;width:96;height:96" coordorigin="12815,-1190" coordsize="96,96" path="m12911,-1142l12910,-1151,12901,-1171,12884,-1185,12863,-1190,12854,-1189,12834,-1180,12820,-1164,12815,-1142,12816,-1133,12825,-1113,12841,-1099,12863,-1094,12872,-1095,12892,-1104,12906,-1120,12911,-1142xe" filled="t" fillcolor="#5B9BD4" stroked="f">
                                                              <v:path arrowok="t"/>
                                                              <v:fill/>
                                                            </v:shape>
                                                            <v:group style="position:absolute;left:12815;top:-1190;width:96;height:96" coordorigin="12815,-1190" coordsize="96,96">
                                                              <v:shape style="position:absolute;left:12815;top:-1190;width:96;height:96" coordorigin="12815,-1190" coordsize="96,96" path="m12911,-1142l12906,-1120,12892,-1104,12872,-1095,12863,-1094,12841,-1099,12825,-1113,12816,-1133,12815,-1142,12820,-1164,12834,-1180,12854,-1189,12863,-1190,12884,-1185,12901,-1171,12910,-1151,12911,-1142xe" filled="f" stroked="t" strokeweight="0.72pt" strokecolor="#5B9BD4">
                                                                <v:path arrowok="t"/>
                                                              </v:shape>
                                                              <v:group style="position:absolute;left:13381;top:-1651;width:96;height:96" coordorigin="13381,-1651" coordsize="96,96">
                                                                <v:shape style="position:absolute;left:13381;top:-1651;width:96;height:96" coordorigin="13381,-1651" coordsize="96,96" path="m13477,-1603l13476,-1612,13467,-1632,13451,-1646,13429,-1651,13420,-1650,13400,-1641,13386,-1624,13381,-1603,13382,-1594,13391,-1574,13407,-1560,13429,-1555,13438,-1556,13458,-1564,13472,-1581,13477,-1603xe" filled="t" fillcolor="#5B9BD4" stroked="f">
                                                                  <v:path arrowok="t"/>
                                                                  <v:fill/>
                                                                </v:shape>
                                                                <v:group style="position:absolute;left:13381;top:-1651;width:96;height:96" coordorigin="13381,-1651" coordsize="96,96">
                                                                  <v:shape style="position:absolute;left:13381;top:-1651;width:96;height:96" coordorigin="13381,-1651" coordsize="96,96" path="m13477,-1603l13472,-1581,13458,-1564,13438,-1556,13429,-1555,13407,-1560,13391,-1574,13382,-1594,13381,-1603,13386,-1624,13400,-1641,13420,-1650,13429,-1651,13451,-1646,13467,-1632,13476,-1612,13477,-1603xe" filled="f" stroked="t" strokeweight="0.72pt" strokecolor="#5B9BD4">
                                                                    <v:path arrowok="t"/>
                                                                  </v:shape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color w:val="404040"/>
          <w:spacing w:val="1"/>
          <w:w w:val="100"/>
          <w:position w:val="-10"/>
          <w:sz w:val="24"/>
          <w:szCs w:val="24"/>
        </w:rPr>
        <w:t>7</w:t>
      </w:r>
      <w:r>
        <w:rPr>
          <w:rFonts w:cs="Arial" w:hAnsi="Arial" w:eastAsia="Arial" w:ascii="Arial"/>
          <w:color w:val="404040"/>
          <w:spacing w:val="1"/>
          <w:w w:val="100"/>
          <w:position w:val="-10"/>
          <w:sz w:val="24"/>
          <w:szCs w:val="24"/>
        </w:rPr>
        <w:t>4</w:t>
      </w:r>
      <w:r>
        <w:rPr>
          <w:rFonts w:cs="Arial" w:hAnsi="Arial" w:eastAsia="Arial" w:ascii="Arial"/>
          <w:color w:val="404040"/>
          <w:spacing w:val="0"/>
          <w:w w:val="100"/>
          <w:position w:val="-10"/>
          <w:sz w:val="24"/>
          <w:szCs w:val="24"/>
        </w:rPr>
        <w:t>.</w:t>
      </w:r>
      <w:r>
        <w:rPr>
          <w:rFonts w:cs="Arial" w:hAnsi="Arial" w:eastAsia="Arial" w:ascii="Arial"/>
          <w:color w:val="404040"/>
          <w:spacing w:val="1"/>
          <w:w w:val="100"/>
          <w:position w:val="-10"/>
          <w:sz w:val="24"/>
          <w:szCs w:val="24"/>
        </w:rPr>
        <w:t>9</w:t>
      </w:r>
      <w:r>
        <w:rPr>
          <w:rFonts w:cs="Arial" w:hAnsi="Arial" w:eastAsia="Arial" w:ascii="Arial"/>
          <w:color w:val="404040"/>
          <w:spacing w:val="0"/>
          <w:w w:val="100"/>
          <w:position w:val="-10"/>
          <w:sz w:val="24"/>
          <w:szCs w:val="24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right="-56"/>
      </w:pP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sectPr>
          <w:type w:val="continuous"/>
          <w:pgSz w:w="14400" w:h="10800" w:orient="landscape"/>
          <w:pgMar w:top="160" w:bottom="0" w:left="40" w:right="560"/>
          <w:cols w:num="5" w:equalWidth="off">
            <w:col w:w="6144" w:space="1279"/>
            <w:col w:w="604" w:space="2229"/>
            <w:col w:w="2303" w:space="30"/>
            <w:col w:w="469" w:space="30"/>
            <w:col w:w="712"/>
          </w:cols>
        </w:sectPr>
      </w:pPr>
      <w:r>
        <w:br w:type="column"/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spacing w:lineRule="exact" w:line="200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7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4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.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8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40"/>
        <w:ind w:left="566" w:right="-56"/>
      </w:pPr>
      <w:r>
        <w:br w:type="column"/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52"/>
      </w:pP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67"/>
        <w:ind w:right="-56"/>
      </w:pPr>
      <w:r>
        <w:br w:type="column"/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ectPr>
          <w:type w:val="continuous"/>
          <w:pgSz w:w="14400" w:h="10800" w:orient="landscape"/>
          <w:pgMar w:top="160" w:bottom="0" w:left="40" w:right="560"/>
          <w:cols w:num="4" w:equalWidth="off">
            <w:col w:w="6143" w:space="147"/>
            <w:col w:w="1170" w:space="529"/>
            <w:col w:w="604" w:space="529"/>
            <w:col w:w="4678"/>
          </w:cols>
        </w:sectPr>
      </w:pPr>
      <w:r>
        <w:pict>
          <v:shape type="#_x0000_t202" style="position:absolute;margin-left:481.646pt;margin-top:8.08208pt;width:6.672pt;height:12pt;mso-position-horizontal-relative:page;mso-position-vertical-relative:paragraph;z-index:-532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40"/>
                    <w:ind w:right="-56"/>
                  </w:pPr>
                  <w:r>
                    <w:rPr>
                      <w:rFonts w:cs="Arial" w:hAnsi="Arial" w:eastAsia="Arial" w:ascii="Arial"/>
                      <w:color w:val="404040"/>
                      <w:spacing w:val="0"/>
                      <w:w w:val="100"/>
                      <w:sz w:val="24"/>
                      <w:szCs w:val="24"/>
                    </w:rPr>
                    <w:t>4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404040"/>
          <w:spacing w:val="1"/>
          <w:w w:val="100"/>
          <w:position w:val="-13"/>
          <w:sz w:val="24"/>
          <w:szCs w:val="24"/>
        </w:rPr>
        <w:t>7</w:t>
      </w:r>
      <w:r>
        <w:rPr>
          <w:rFonts w:cs="Arial" w:hAnsi="Arial" w:eastAsia="Arial" w:ascii="Arial"/>
          <w:color w:val="404040"/>
          <w:spacing w:val="1"/>
          <w:w w:val="100"/>
          <w:position w:val="-13"/>
          <w:sz w:val="24"/>
          <w:szCs w:val="24"/>
        </w:rPr>
        <w:t>4</w:t>
      </w:r>
      <w:r>
        <w:rPr>
          <w:rFonts w:cs="Arial" w:hAnsi="Arial" w:eastAsia="Arial" w:ascii="Arial"/>
          <w:color w:val="404040"/>
          <w:spacing w:val="0"/>
          <w:w w:val="100"/>
          <w:position w:val="-13"/>
          <w:sz w:val="24"/>
          <w:szCs w:val="24"/>
        </w:rPr>
        <w:t>.7</w:t>
      </w:r>
      <w:r>
        <w:rPr>
          <w:rFonts w:cs="Arial" w:hAnsi="Arial" w:eastAsia="Arial" w:ascii="Arial"/>
          <w:color w:val="404040"/>
          <w:spacing w:val="30"/>
          <w:w w:val="100"/>
          <w:position w:val="-13"/>
          <w:sz w:val="24"/>
          <w:szCs w:val="24"/>
        </w:rPr>
        <w:t> </w:t>
      </w:r>
      <w:r>
        <w:rPr>
          <w:rFonts w:cs="Arial" w:hAnsi="Arial" w:eastAsia="Arial" w:ascii="Arial"/>
          <w:color w:val="404040"/>
          <w:spacing w:val="1"/>
          <w:w w:val="100"/>
          <w:position w:val="0"/>
          <w:sz w:val="24"/>
          <w:szCs w:val="24"/>
        </w:rPr>
        <w:t>7</w:t>
      </w:r>
      <w:r>
        <w:rPr>
          <w:rFonts w:cs="Arial" w:hAnsi="Arial" w:eastAsia="Arial" w:ascii="Arial"/>
          <w:color w:val="404040"/>
          <w:spacing w:val="1"/>
          <w:w w:val="100"/>
          <w:position w:val="0"/>
          <w:sz w:val="24"/>
          <w:szCs w:val="24"/>
        </w:rPr>
        <w:t>4</w:t>
      </w:r>
      <w:r>
        <w:rPr>
          <w:rFonts w:cs="Arial" w:hAnsi="Arial" w:eastAsia="Arial" w:ascii="Arial"/>
          <w:color w:val="404040"/>
          <w:spacing w:val="0"/>
          <w:w w:val="100"/>
          <w:position w:val="0"/>
          <w:sz w:val="24"/>
          <w:szCs w:val="24"/>
        </w:rPr>
        <w:t>.</w:t>
      </w:r>
      <w:r>
        <w:rPr>
          <w:rFonts w:cs="Arial" w:hAnsi="Arial" w:eastAsia="Arial" w:ascii="Arial"/>
          <w:color w:val="404040"/>
          <w:spacing w:val="2"/>
          <w:w w:val="100"/>
          <w:position w:val="0"/>
          <w:sz w:val="24"/>
          <w:szCs w:val="24"/>
        </w:rPr>
        <w:t>7</w:t>
      </w:r>
      <w:r>
        <w:rPr>
          <w:rFonts w:cs="Arial" w:hAnsi="Arial" w:eastAsia="Arial" w:ascii="Arial"/>
          <w:color w:val="404040"/>
          <w:spacing w:val="0"/>
          <w:w w:val="100"/>
          <w:position w:val="0"/>
          <w:sz w:val="24"/>
          <w:szCs w:val="24"/>
        </w:rPr>
        <w:t>8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spacing w:lineRule="exact" w:line="200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7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4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.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6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6"/>
        <w:sectPr>
          <w:type w:val="continuous"/>
          <w:pgSz w:w="14400" w:h="10800" w:orient="landscape"/>
          <w:pgMar w:top="160" w:bottom="0" w:left="40" w:right="560"/>
          <w:cols w:num="2" w:equalWidth="off">
            <w:col w:w="6143" w:space="2413"/>
            <w:col w:w="5244"/>
          </w:cols>
        </w:sectPr>
      </w:pPr>
      <w:r>
        <w:br w:type="column"/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404040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color w:val="404040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7.44pt;margin-top:116.64pt;width:706.08pt;height:31.44pt;mso-position-horizontal-relative:page;mso-position-vertical-relative:page;z-index:-5327" coordorigin="149,2333" coordsize="14122,629">
            <v:shape style="position:absolute;left:149;top:2333;width:14122;height:629" coordorigin="149,2333" coordsize="14122,629" path="m149,2962l14270,2962,14270,2333,149,2333,149,2962xe" filled="t" fillcolor="#800000" stroked="f">
              <v:path arrowok="t"/>
              <v:fill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center"/>
        <w:spacing w:before="25" w:lineRule="exact" w:line="200"/>
        <w:ind w:left="5791" w:right="7624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7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4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.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4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center"/>
        <w:spacing w:before="25" w:lineRule="exact" w:line="200"/>
        <w:ind w:left="5791" w:right="7624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7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4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.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2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center"/>
        <w:spacing w:before="25"/>
        <w:ind w:left="5927" w:right="7623"/>
      </w:pPr>
      <w:r>
        <w:rPr>
          <w:rFonts w:cs="Calibri" w:hAnsi="Calibri" w:eastAsia="Calibri" w:ascii="Calibri"/>
          <w:color w:val="585858"/>
          <w:spacing w:val="-2"/>
          <w:w w:val="101"/>
          <w:sz w:val="18"/>
          <w:szCs w:val="18"/>
        </w:rPr>
        <w:t>74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14" w:lineRule="exact" w:line="200"/>
        <w:ind w:left="6411"/>
      </w:pPr>
      <w:r>
        <w:pict>
          <v:group style="position:absolute;margin-left:317.4pt;margin-top:-5.20266pt;width:368.16pt;height:0pt;mso-position-horizontal-relative:page;mso-position-vertical-relative:paragraph;z-index:-5326" coordorigin="6348,-104" coordsize="7363,0">
            <v:shape style="position:absolute;left:6348;top:-104;width:7363;height:0" coordorigin="6348,-104" coordsize="7363,0" path="m6348,-104l13711,-104e" filled="f" stroked="t" strokeweight="0.72pt" strokecolor="#D9D9D9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201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1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</w:t>
      </w:r>
      <w:r>
        <w:rPr>
          <w:rFonts w:cs="Calibri" w:hAnsi="Calibri" w:eastAsia="Calibri" w:ascii="Calibri"/>
          <w:color w:val="585858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201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</w:t>
      </w:r>
      <w:r>
        <w:rPr>
          <w:rFonts w:cs="Calibri" w:hAnsi="Calibri" w:eastAsia="Calibri" w:ascii="Calibri"/>
          <w:color w:val="585858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201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3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</w:t>
      </w:r>
      <w:r>
        <w:rPr>
          <w:rFonts w:cs="Calibri" w:hAnsi="Calibri" w:eastAsia="Calibri" w:ascii="Calibri"/>
          <w:color w:val="585858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201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4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</w:t>
      </w:r>
      <w:r>
        <w:rPr>
          <w:rFonts w:cs="Calibri" w:hAnsi="Calibri" w:eastAsia="Calibri" w:ascii="Calibri"/>
          <w:color w:val="585858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201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5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</w:t>
      </w:r>
      <w:r>
        <w:rPr>
          <w:rFonts w:cs="Calibri" w:hAnsi="Calibri" w:eastAsia="Calibri" w:ascii="Calibri"/>
          <w:color w:val="585858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201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6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</w:t>
      </w:r>
      <w:r>
        <w:rPr>
          <w:rFonts w:cs="Calibri" w:hAnsi="Calibri" w:eastAsia="Calibri" w:ascii="Calibri"/>
          <w:color w:val="585858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201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7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</w:t>
      </w:r>
      <w:r>
        <w:rPr>
          <w:rFonts w:cs="Calibri" w:hAnsi="Calibri" w:eastAsia="Calibri" w:ascii="Calibri"/>
          <w:color w:val="585858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201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8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</w:t>
      </w:r>
      <w:r>
        <w:rPr>
          <w:rFonts w:cs="Calibri" w:hAnsi="Calibri" w:eastAsia="Calibri" w:ascii="Calibri"/>
          <w:color w:val="585858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201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9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</w:t>
      </w:r>
      <w:r>
        <w:rPr>
          <w:rFonts w:cs="Calibri" w:hAnsi="Calibri" w:eastAsia="Calibri" w:ascii="Calibri"/>
          <w:color w:val="585858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202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</w:t>
      </w:r>
      <w:r>
        <w:rPr>
          <w:rFonts w:cs="Calibri" w:hAnsi="Calibri" w:eastAsia="Calibri" w:ascii="Calibri"/>
          <w:color w:val="585858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202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1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</w:t>
      </w:r>
      <w:r>
        <w:rPr>
          <w:rFonts w:cs="Calibri" w:hAnsi="Calibri" w:eastAsia="Calibri" w:ascii="Calibri"/>
          <w:color w:val="585858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202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</w:t>
      </w:r>
      <w:r>
        <w:rPr>
          <w:rFonts w:cs="Calibri" w:hAnsi="Calibri" w:eastAsia="Calibri" w:ascii="Calibri"/>
          <w:color w:val="585858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2023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 w:lineRule="auto" w:line="250"/>
        <w:ind w:left="252" w:right="8216"/>
        <w:sectPr>
          <w:type w:val="continuous"/>
          <w:pgSz w:w="14400" w:h="10800" w:orient="landscape"/>
          <w:pgMar w:top="160" w:bottom="0" w:left="40" w:right="560"/>
        </w:sectPr>
      </w:pPr>
      <w:r>
        <w:pict>
          <v:shape type="#_x0000_t202" style="position:absolute;margin-left:25.545pt;margin-top:-344.773pt;width:241.875pt;height:331pt;mso-position-horizontal-relative:page;mso-position-vertical-relative:paragraph;z-index:-5324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1098" w:hRule="exact"/>
                    </w:trPr>
                    <w:tc>
                      <w:tcPr>
                        <w:tcW w:w="1200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single" w:sz="6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sz w:val="19"/>
                            <w:szCs w:val="19"/>
                          </w:rPr>
                          <w:jc w:val="left"/>
                          <w:spacing w:before="1" w:lineRule="exact" w:line="180"/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337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5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4"/>
                            <w:szCs w:val="24"/>
                          </w:rPr>
                          <w:t>ÑO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3600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7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541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2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2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2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2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6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2"/>
                            <w:w w:val="100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2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5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732" w:hRule="exact"/>
                    </w:trPr>
                    <w:tc>
                      <w:tcPr>
                        <w:tcW w:w="1200" w:type="dxa"/>
                        <w:vMerge w:val=""/>
                        <w:tcBorders>
                          <w:left w:val="nil" w:sz="6" w:space="0" w:color="auto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800000"/>
                      </w:tcPr>
                      <w:p/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4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61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4"/>
                            <w:szCs w:val="24"/>
                          </w:rPr>
                          <w:t>HO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4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177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4"/>
                            <w:szCs w:val="24"/>
                          </w:rPr>
                          <w:t>UJ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sz w:val="22"/>
                            <w:szCs w:val="22"/>
                          </w:rPr>
                          <w:jc w:val="left"/>
                          <w:spacing w:before="14" w:lineRule="exact" w:line="220"/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35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2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4"/>
                            <w:szCs w:val="24"/>
                          </w:rPr>
                          <w:t>DV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66" w:hRule="exact"/>
                    </w:trPr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3" w:lineRule="exact" w:line="260"/>
                          <w:ind w:left="32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2011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3" w:lineRule="exact" w:line="260"/>
                          <w:ind w:left="291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3" w:lineRule="exact" w:line="260"/>
                          <w:ind w:left="29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3" w:lineRule="exact" w:line="260"/>
                          <w:ind w:left="29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66" w:hRule="exact"/>
                    </w:trPr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3" w:lineRule="exact" w:line="260"/>
                          <w:ind w:left="32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2012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3" w:lineRule="exact" w:line="260"/>
                          <w:ind w:left="291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3" w:lineRule="exact" w:line="260"/>
                          <w:ind w:left="35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3" w:lineRule="exact" w:line="260"/>
                          <w:ind w:left="29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66" w:hRule="exact"/>
                    </w:trPr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3" w:lineRule="exact" w:line="260"/>
                          <w:ind w:left="32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2013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3" w:lineRule="exact" w:line="260"/>
                          <w:ind w:left="291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3" w:lineRule="exact" w:line="260"/>
                          <w:ind w:left="29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3" w:lineRule="exact" w:line="260"/>
                          <w:ind w:left="29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66" w:hRule="exact"/>
                    </w:trPr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3" w:lineRule="exact" w:line="260"/>
                          <w:ind w:left="32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2014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3" w:lineRule="exact" w:line="260"/>
                          <w:ind w:left="291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3" w:lineRule="exact" w:line="260"/>
                          <w:ind w:left="29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3" w:lineRule="exact" w:line="260"/>
                          <w:ind w:left="29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66" w:hRule="exact"/>
                    </w:trPr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3" w:lineRule="exact" w:line="260"/>
                          <w:ind w:left="32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2015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3" w:lineRule="exact" w:line="260"/>
                          <w:ind w:left="291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3" w:lineRule="exact" w:line="260"/>
                          <w:ind w:left="29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3" w:lineRule="exact" w:line="260"/>
                          <w:ind w:left="29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66" w:hRule="exact"/>
                    </w:trPr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4" w:lineRule="exact" w:line="260"/>
                          <w:ind w:left="32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2016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4" w:lineRule="exact" w:line="260"/>
                          <w:ind w:left="291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4" w:lineRule="exact" w:line="260"/>
                          <w:ind w:left="29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4" w:lineRule="exact" w:line="260"/>
                          <w:ind w:left="29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66" w:hRule="exact"/>
                    </w:trPr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4" w:lineRule="exact" w:line="260"/>
                          <w:ind w:left="32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2017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4" w:lineRule="exact" w:line="260"/>
                          <w:ind w:left="291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4" w:lineRule="exact" w:line="260"/>
                          <w:ind w:left="29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4" w:lineRule="exact" w:line="260"/>
                          <w:ind w:left="29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66" w:hRule="exact"/>
                    </w:trPr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4" w:lineRule="exact" w:line="260"/>
                          <w:ind w:left="32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4" w:lineRule="exact" w:line="260"/>
                          <w:ind w:left="291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4" w:lineRule="exact" w:line="260"/>
                          <w:ind w:left="29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4" w:lineRule="exact" w:line="260"/>
                          <w:ind w:left="29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66" w:hRule="exact"/>
                    </w:trPr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4" w:lineRule="exact" w:line="260"/>
                          <w:ind w:left="32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2019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4" w:lineRule="exact" w:line="260"/>
                          <w:ind w:left="291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4" w:lineRule="exact" w:line="260"/>
                          <w:ind w:left="29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4" w:lineRule="exact" w:line="260"/>
                          <w:ind w:left="29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66" w:hRule="exact"/>
                    </w:trPr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4" w:lineRule="exact" w:line="260"/>
                          <w:ind w:left="32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2020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4" w:lineRule="exact" w:line="260"/>
                          <w:ind w:left="291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4" w:lineRule="exact" w:line="260"/>
                          <w:ind w:left="29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4" w:lineRule="exact" w:line="260"/>
                          <w:ind w:left="29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66" w:hRule="exact"/>
                    </w:trPr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4" w:lineRule="exact" w:line="260"/>
                          <w:ind w:left="32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2021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4" w:lineRule="exact" w:line="260"/>
                          <w:ind w:left="291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4" w:lineRule="exact" w:line="260"/>
                          <w:ind w:left="29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4" w:lineRule="exact" w:line="260"/>
                          <w:ind w:left="29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66" w:hRule="exact"/>
                    </w:trPr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5" w:lineRule="exact" w:line="260"/>
                          <w:ind w:left="32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2022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5" w:lineRule="exact" w:line="260"/>
                          <w:ind w:left="35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5" w:lineRule="exact" w:line="260"/>
                          <w:ind w:left="29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5" w:lineRule="exact" w:line="260"/>
                          <w:ind w:left="35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366" w:hRule="exact"/>
                    </w:trPr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5" w:lineRule="exact" w:line="260"/>
                          <w:ind w:left="32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2023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5" w:lineRule="exact" w:line="260"/>
                          <w:ind w:left="291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5" w:lineRule="exact" w:line="260"/>
                          <w:ind w:left="359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5" w:lineRule="exact" w:line="260"/>
                          <w:ind w:left="29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hyperlink r:id="rId19"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P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: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S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A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AP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.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L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G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M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X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: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8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0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8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0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G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S</w:t>
        </w:r>
      </w:hyperlink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40"/>
          <w:szCs w:val="40"/>
        </w:rPr>
        <w:jc w:val="left"/>
        <w:spacing w:before="7" w:lineRule="exact" w:line="440"/>
        <w:ind w:left="2874"/>
      </w:pPr>
      <w:r>
        <w:rPr>
          <w:rFonts w:cs="Arial" w:hAnsi="Arial" w:eastAsia="Arial" w:ascii="Arial"/>
          <w:b/>
          <w:color w:val="FFFFFF"/>
          <w:spacing w:val="6"/>
          <w:w w:val="100"/>
          <w:position w:val="-1"/>
          <w:sz w:val="40"/>
          <w:szCs w:val="40"/>
        </w:rPr>
        <w:t>T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3"/>
          <w:w w:val="100"/>
          <w:position w:val="-1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3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BRU</w:t>
      </w:r>
      <w:r>
        <w:rPr>
          <w:rFonts w:cs="Arial" w:hAnsi="Arial" w:eastAsia="Arial" w:ascii="Arial"/>
          <w:b/>
          <w:color w:val="FFFFFF"/>
          <w:spacing w:val="7"/>
          <w:w w:val="100"/>
          <w:position w:val="-1"/>
          <w:sz w:val="40"/>
          <w:szCs w:val="40"/>
        </w:rPr>
        <w:t>T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DE</w:t>
      </w:r>
      <w:r>
        <w:rPr>
          <w:rFonts w:cs="Arial" w:hAnsi="Arial" w:eastAsia="Arial" w:ascii="Arial"/>
          <w:b/>
          <w:color w:val="FFFFFF"/>
          <w:spacing w:val="-3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40"/>
          <w:szCs w:val="40"/>
        </w:rPr>
        <w:t>F</w:t>
      </w: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CUN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40"/>
          <w:szCs w:val="40"/>
        </w:rPr>
        <w:t>D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I</w:t>
      </w:r>
      <w:r>
        <w:rPr>
          <w:rFonts w:cs="Arial" w:hAnsi="Arial" w:eastAsia="Arial" w:ascii="Arial"/>
          <w:b/>
          <w:color w:val="FFFFFF"/>
          <w:spacing w:val="4"/>
          <w:w w:val="100"/>
          <w:position w:val="-1"/>
          <w:sz w:val="40"/>
          <w:szCs w:val="40"/>
        </w:rPr>
        <w:t>D</w:t>
      </w:r>
      <w:r>
        <w:rPr>
          <w:rFonts w:cs="Arial" w:hAnsi="Arial" w:eastAsia="Arial" w:ascii="Arial"/>
          <w:b/>
          <w:color w:val="FFFFFF"/>
          <w:spacing w:val="-9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D</w:t>
      </w:r>
      <w:r>
        <w:rPr>
          <w:rFonts w:cs="Arial" w:hAnsi="Arial" w:eastAsia="Arial" w:ascii="Arial"/>
          <w:b/>
          <w:color w:val="FFFFFF"/>
          <w:spacing w:val="-3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IN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40"/>
          <w:szCs w:val="40"/>
        </w:rPr>
        <w:t>L</w:t>
      </w:r>
      <w:r>
        <w:rPr>
          <w:rFonts w:cs="Arial" w:hAnsi="Arial" w:eastAsia="Arial" w:ascii="Arial"/>
          <w:b/>
          <w:color w:val="FFFFFF"/>
          <w:spacing w:val="6"/>
          <w:w w:val="100"/>
          <w:position w:val="-1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202" w:footer="0" w:top="2120" w:bottom="0" w:left="40" w:right="420"/>
          <w:pgSz w:w="14400" w:h="10800" w:orient="landscape"/>
        </w:sectPr>
      </w:pPr>
      <w:r>
        <w:rPr>
          <w:sz w:val="20"/>
          <w:szCs w:val="20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right"/>
      </w:pPr>
      <w:r>
        <w:pict>
          <v:shape type="#_x0000_t202" style="position:absolute;margin-left:27.265pt;margin-top:-33.5771pt;width:173.955pt;height:318.307pt;mso-position-horizontal-relative:page;mso-position-vertical-relative:paragraph;z-index:-531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774" w:hRule="exact"/>
                    </w:trPr>
                    <w:tc>
                      <w:tcPr>
                        <w:tcW w:w="8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4" w:lineRule="exact" w:line="240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157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6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24"/>
                            <w:szCs w:val="24"/>
                          </w:rPr>
                          <w:t>Ñ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5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sz w:val="11"/>
                            <w:szCs w:val="11"/>
                          </w:rPr>
                          <w:jc w:val="left"/>
                          <w:spacing w:lineRule="exact" w:line="100"/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auto" w:line="251"/>
                          <w:ind w:left="358" w:right="52" w:hanging="24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4"/>
                            <w:szCs w:val="24"/>
                          </w:rPr>
                          <w:t>CC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4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2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2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4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6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4"/>
                            <w:szCs w:val="24"/>
                          </w:rPr>
                          <w:t>%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428" w:hRule="exact"/>
                    </w:trPr>
                    <w:tc>
                      <w:tcPr>
                        <w:tcW w:w="8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1"/>
                          <w:ind w:left="15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2011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5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before="81"/>
                          <w:ind w:left="1011" w:right="101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428" w:hRule="exact"/>
                    </w:trPr>
                    <w:tc>
                      <w:tcPr>
                        <w:tcW w:w="8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1"/>
                          <w:ind w:left="15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2012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5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before="81"/>
                          <w:ind w:left="1078" w:right="107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.2</w:t>
                        </w:r>
                      </w:p>
                    </w:tc>
                  </w:tr>
                  <w:tr>
                    <w:trPr>
                      <w:trHeight w:val="428" w:hRule="exact"/>
                    </w:trPr>
                    <w:tc>
                      <w:tcPr>
                        <w:tcW w:w="8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2"/>
                          <w:ind w:left="15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2013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5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before="82"/>
                          <w:ind w:left="1011" w:right="101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428" w:hRule="exact"/>
                    </w:trPr>
                    <w:tc>
                      <w:tcPr>
                        <w:tcW w:w="8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2"/>
                          <w:ind w:left="15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2014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5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before="82"/>
                          <w:ind w:left="1011" w:right="101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428" w:hRule="exact"/>
                    </w:trPr>
                    <w:tc>
                      <w:tcPr>
                        <w:tcW w:w="8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2"/>
                          <w:ind w:left="15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2015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5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before="82"/>
                          <w:ind w:left="1011" w:right="101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428" w:hRule="exact"/>
                    </w:trPr>
                    <w:tc>
                      <w:tcPr>
                        <w:tcW w:w="8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2"/>
                          <w:ind w:left="15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2016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5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before="82"/>
                          <w:ind w:left="1078" w:right="1078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.1</w:t>
                        </w:r>
                      </w:p>
                    </w:tc>
                  </w:tr>
                  <w:tr>
                    <w:trPr>
                      <w:trHeight w:val="428" w:hRule="exact"/>
                    </w:trPr>
                    <w:tc>
                      <w:tcPr>
                        <w:tcW w:w="8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2"/>
                          <w:ind w:left="15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2017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5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before="82"/>
                          <w:ind w:left="1011" w:right="1010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</w:tr>
                  <w:tr>
                    <w:trPr>
                      <w:trHeight w:val="428" w:hRule="exact"/>
                    </w:trPr>
                    <w:tc>
                      <w:tcPr>
                        <w:tcW w:w="8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2"/>
                          <w:ind w:left="15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2018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5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before="82"/>
                          <w:ind w:left="1011" w:right="101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428" w:hRule="exact"/>
                    </w:trPr>
                    <w:tc>
                      <w:tcPr>
                        <w:tcW w:w="8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3"/>
                          <w:ind w:left="15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2019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5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before="83"/>
                          <w:ind w:left="1011" w:right="101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428" w:hRule="exact"/>
                    </w:trPr>
                    <w:tc>
                      <w:tcPr>
                        <w:tcW w:w="8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3"/>
                          <w:ind w:left="15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2020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5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before="83"/>
                          <w:ind w:left="1011" w:right="101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428" w:hRule="exact"/>
                    </w:trPr>
                    <w:tc>
                      <w:tcPr>
                        <w:tcW w:w="8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3"/>
                          <w:ind w:left="15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2021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5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before="83"/>
                          <w:ind w:left="1011" w:right="101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428" w:hRule="exact"/>
                    </w:trPr>
                    <w:tc>
                      <w:tcPr>
                        <w:tcW w:w="8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3"/>
                          <w:ind w:left="15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2022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5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before="83"/>
                          <w:ind w:left="1011" w:right="101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428" w:hRule="exact"/>
                    </w:trPr>
                    <w:tc>
                      <w:tcPr>
                        <w:tcW w:w="86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84"/>
                          <w:ind w:left="152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2023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58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center"/>
                          <w:spacing w:before="84"/>
                          <w:ind w:left="1011" w:right="101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585858"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585858"/>
          <w:spacing w:val="-4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585858"/>
          <w:spacing w:val="2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585858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right"/>
      </w:pPr>
      <w:r>
        <w:rPr>
          <w:rFonts w:cs="Arial" w:hAnsi="Arial" w:eastAsia="Arial" w:ascii="Arial"/>
          <w:color w:val="585858"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585858"/>
          <w:spacing w:val="-4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585858"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585858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right"/>
      </w:pPr>
      <w:r>
        <w:rPr>
          <w:rFonts w:cs="Arial" w:hAnsi="Arial" w:eastAsia="Arial" w:ascii="Arial"/>
          <w:color w:val="585858"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585858"/>
          <w:spacing w:val="-4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585858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585858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right"/>
      </w:pPr>
      <w:r>
        <w:rPr>
          <w:rFonts w:cs="Arial" w:hAnsi="Arial" w:eastAsia="Arial" w:ascii="Arial"/>
          <w:color w:val="585858"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585858"/>
          <w:spacing w:val="-4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585858"/>
          <w:spacing w:val="2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585858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right"/>
        <w:spacing w:lineRule="exact" w:line="240"/>
      </w:pPr>
      <w:r>
        <w:rPr>
          <w:rFonts w:cs="Arial" w:hAnsi="Arial" w:eastAsia="Arial" w:ascii="Arial"/>
          <w:color w:val="585858"/>
          <w:spacing w:val="2"/>
          <w:w w:val="100"/>
          <w:position w:val="-1"/>
          <w:sz w:val="22"/>
          <w:szCs w:val="22"/>
        </w:rPr>
        <w:t>1</w:t>
      </w:r>
      <w:r>
        <w:rPr>
          <w:rFonts w:cs="Arial" w:hAnsi="Arial" w:eastAsia="Arial" w:ascii="Arial"/>
          <w:color w:val="585858"/>
          <w:spacing w:val="-4"/>
          <w:w w:val="100"/>
          <w:position w:val="-1"/>
          <w:sz w:val="22"/>
          <w:szCs w:val="22"/>
        </w:rPr>
        <w:t>.</w:t>
      </w:r>
      <w:r>
        <w:rPr>
          <w:rFonts w:cs="Arial" w:hAnsi="Arial" w:eastAsia="Arial" w:ascii="Arial"/>
          <w:color w:val="585858"/>
          <w:spacing w:val="2"/>
          <w:w w:val="100"/>
          <w:position w:val="-1"/>
          <w:sz w:val="22"/>
          <w:szCs w:val="22"/>
        </w:rPr>
        <w:t>9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2"/>
          <w:szCs w:val="22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29" w:right="-50"/>
      </w:pPr>
      <w:r>
        <w:br w:type="column"/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21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7" w:right="-50"/>
      </w:pPr>
      <w:r>
        <w:rPr>
          <w:rFonts w:cs="Arial" w:hAnsi="Arial" w:eastAsia="Arial" w:ascii="Arial"/>
          <w:color w:val="404040"/>
          <w:spacing w:val="-2"/>
          <w:w w:val="101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-2"/>
          <w:w w:val="101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0"/>
          <w:w w:val="101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94" w:right="-50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71" w:right="-50"/>
      </w:pPr>
      <w:r>
        <w:pict>
          <v:group style="position:absolute;margin-left:277.68pt;margin-top:197.52pt;width:403.44pt;height:135.12pt;mso-position-horizontal-relative:page;mso-position-vertical-relative:page;z-index:-5320" coordorigin="5554,3950" coordsize="8069,2702">
            <v:group style="position:absolute;left:5575;top:4303;width:8026;height:2328" coordorigin="5575,4303" coordsize="8026,2328">
              <v:shape style="position:absolute;left:5575;top:4303;width:8026;height:2328" coordorigin="5575,4303" coordsize="8026,2328" path="m5575,4303l6151,4524,6722,4668,7298,4812,7870,4961,8446,5105,9017,5321,9588,5542,10164,5686,10735,5902,11311,6046,11882,6194,12454,6338,13030,6482,13601,6631e" filled="f" stroked="t" strokeweight="2.16pt" strokecolor="#5B9BD4">
                <v:path arrowok="t"/>
              </v:shape>
              <v:group style="position:absolute;left:5575;top:3958;width:211;height:346" coordorigin="5575,3958" coordsize="211,346">
                <v:shape style="position:absolute;left:5575;top:3958;width:211;height:346" coordorigin="5575,3958" coordsize="211,346" path="m5575,4303l5700,3958,5786,3958e" filled="f" stroked="t" strokeweight="0.72pt" strokecolor="#A6A6A6">
                  <v:path arrowok="t"/>
                </v:shape>
                <v:group style="position:absolute;left:6012;top:4524;width:139;height:240" coordorigin="6012,4524" coordsize="139,240">
                  <v:shape style="position:absolute;left:6012;top:4524;width:139;height:240" coordorigin="6012,4524" coordsize="139,240" path="m6151,4524l6012,4764e" filled="f" stroked="t" strokeweight="0.72pt" strokecolor="#A6A6A6">
                    <v:path arrowok="t"/>
                  </v:shape>
                  <v:group style="position:absolute;left:6722;top:4553;width:312;height:115" coordorigin="6722,4553" coordsize="312,115">
                    <v:shape style="position:absolute;left:6722;top:4553;width:312;height:115" coordorigin="6722,4553" coordsize="312,115" path="m6722,4668l7034,4553e" filled="f" stroked="t" strokeweight="0.72pt" strokecolor="#A6A6A6">
                      <v:path arrowok="t"/>
                    </v:shape>
                    <v:group style="position:absolute;left:7159;top:4812;width:139;height:182" coordorigin="7159,4812" coordsize="139,182">
                      <v:shape style="position:absolute;left:7159;top:4812;width:139;height:182" coordorigin="7159,4812" coordsize="139,182" path="m7298,4812l7159,4994e" filled="f" stroked="t" strokeweight="0.72pt" strokecolor="#A6A6A6">
                        <v:path arrowok="t"/>
                      </v:shape>
                      <v:group style="position:absolute;left:7870;top:4822;width:245;height:139" coordorigin="7870,4822" coordsize="245,139">
                        <v:shape style="position:absolute;left:7870;top:4822;width:245;height:139" coordorigin="7870,4822" coordsize="245,139" path="m7870,4961l8114,4822e" filled="f" stroked="t" strokeweight="0.72pt" strokecolor="#A6A6A6">
                          <v:path arrowok="t"/>
                        </v:shape>
                        <v:group style="position:absolute;left:8306;top:5105;width:139;height:350" coordorigin="8306,5105" coordsize="139,350">
                          <v:shape style="position:absolute;left:8306;top:5105;width:139;height:350" coordorigin="8306,5105" coordsize="139,350" path="m8446,5105l8306,5455e" filled="f" stroked="t" strokeweight="0.72pt" strokecolor="#A6A6A6">
                            <v:path arrowok="t"/>
                          </v:shape>
                          <v:group style="position:absolute;left:9410;top:5542;width:178;height:221" coordorigin="9410,5542" coordsize="178,221">
                            <v:shape style="position:absolute;left:9410;top:5542;width:178;height:221" coordorigin="9410,5542" coordsize="178,221" path="m9588,5542l9410,5762e" filled="f" stroked="t" strokeweight="0.72pt" strokecolor="#A6A6A6">
                              <v:path arrowok="t"/>
                            </v:shape>
                            <v:group style="position:absolute;left:10164;top:5287;width:211;height:398" coordorigin="10164,5287" coordsize="211,398">
                              <v:shape style="position:absolute;left:10164;top:5287;width:211;height:398" coordorigin="10164,5287" coordsize="211,398" path="m10164,5686l10284,5287,10375,5287e" filled="f" stroked="t" strokeweight="0.72pt" strokecolor="#A6A6A6">
                                <v:path arrowok="t"/>
                              </v:shape>
                              <v:group style="position:absolute;left:10466;top:5902;width:269;height:182" coordorigin="10466,5902" coordsize="269,182">
                                <v:shape style="position:absolute;left:10466;top:5902;width:269;height:182" coordorigin="10466,5902" coordsize="269,182" path="m10735,5902l10466,6084e" filled="f" stroked="t" strokeweight="0.72pt" strokecolor="#A6A6A6">
                                  <v:path arrowok="t"/>
                                </v:shape>
                                <v:group style="position:absolute;left:11311;top:5892;width:216;height:154" coordorigin="11311,5892" coordsize="216,154">
                                  <v:shape style="position:absolute;left:11311;top:5892;width:216;height:154" coordorigin="11311,5892" coordsize="216,154" path="m11311,6046l11527,5892e" filled="f" stroked="t" strokeweight="0.72pt" strokecolor="#A6A6A6">
                                    <v:path arrowok="t"/>
                                  </v:shape>
                                  <v:group style="position:absolute;left:11878;top:6194;width:5;height:115" coordorigin="11878,6194" coordsize="5,115">
                                    <v:shape style="position:absolute;left:11878;top:6194;width:5;height:115" coordorigin="11878,6194" coordsize="5,115" path="m11882,6194l11878,6310e" filled="f" stroked="t" strokeweight="0.72pt" strokecolor="#A6A6A6">
                                      <v:path arrowok="t"/>
                                    </v:shape>
                                    <v:group style="position:absolute;left:12454;top:6223;width:86;height:115" coordorigin="12454,6223" coordsize="86,115">
                                      <v:shape style="position:absolute;left:12454;top:6223;width:86;height:115" coordorigin="12454,6223" coordsize="86,115" path="m12454,6338l12540,6223e" filled="f" stroked="t" strokeweight="0.72pt" strokecolor="#A6A6A6">
                                        <v:path arrowok="t"/>
                                      </v:shape>
                                      <v:group style="position:absolute;left:12890;top:6482;width:139;height:115" coordorigin="12890,6482" coordsize="139,115">
                                        <v:shape style="position:absolute;left:12890;top:6482;width:139;height:115" coordorigin="12890,6482" coordsize="139,115" path="m13030,6482l12890,6598e" filled="f" stroked="t" strokeweight="0.72pt" strokecolor="#A6A6A6">
                                          <v:path arrowok="t"/>
                                        </v:shape>
                                        <v:group style="position:absolute;left:13538;top:6516;width:62;height:115" coordorigin="13538,6516" coordsize="62,115">
                                          <v:shape style="position:absolute;left:13538;top:6516;width:62;height:115" coordorigin="13538,6516" coordsize="62,115" path="m13601,6631l13538,6516e" filled="f" stroked="t" strokeweight="0.72pt" strokecolor="#A6A6A6">
                                            <v:path arrowok="t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82" w:right="-50"/>
      </w:pPr>
      <w:r>
        <w:rPr>
          <w:rFonts w:cs="Arial" w:hAnsi="Arial" w:eastAsia="Arial" w:ascii="Arial"/>
          <w:color w:val="404040"/>
          <w:spacing w:val="-2"/>
          <w:w w:val="101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-2"/>
          <w:w w:val="101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0"/>
          <w:w w:val="101"/>
          <w:sz w:val="20"/>
          <w:szCs w:val="20"/>
        </w:rPr>
        <w:t>8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350" w:right="-50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color w:val="404040"/>
          <w:spacing w:val="-2"/>
          <w:w w:val="101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-2"/>
          <w:w w:val="101"/>
          <w:sz w:val="20"/>
          <w:szCs w:val="20"/>
        </w:rPr>
        <w:t>9</w:t>
      </w:r>
      <w:r>
        <w:rPr>
          <w:rFonts w:cs="Arial" w:hAnsi="Arial" w:eastAsia="Arial" w:ascii="Arial"/>
          <w:color w:val="404040"/>
          <w:spacing w:val="0"/>
          <w:w w:val="101"/>
          <w:sz w:val="20"/>
          <w:szCs w:val="20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350" w:right="-50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-2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ectPr>
          <w:type w:val="continuous"/>
          <w:pgSz w:w="14400" w:h="10800" w:orient="landscape"/>
          <w:pgMar w:top="160" w:bottom="0" w:left="40" w:right="420"/>
          <w:cols w:num="9" w:equalWidth="off">
            <w:col w:w="5065" w:space="717"/>
            <w:col w:w="420" w:space="599"/>
            <w:col w:w="518" w:space="562"/>
            <w:col w:w="585" w:space="540"/>
            <w:col w:w="562" w:space="666"/>
            <w:col w:w="673" w:space="392"/>
            <w:col w:w="741" w:space="272"/>
            <w:col w:w="741" w:space="258"/>
            <w:col w:w="629"/>
          </w:cols>
        </w:sectPr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-2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 w:lineRule="exact" w:line="240"/>
        <w:ind w:left="4635"/>
      </w:pPr>
      <w:r>
        <w:rPr>
          <w:rFonts w:cs="Arial" w:hAnsi="Arial" w:eastAsia="Arial" w:ascii="Arial"/>
          <w:color w:val="585858"/>
          <w:spacing w:val="2"/>
          <w:w w:val="100"/>
          <w:position w:val="-1"/>
          <w:sz w:val="22"/>
          <w:szCs w:val="22"/>
        </w:rPr>
        <w:t>1</w:t>
      </w:r>
      <w:r>
        <w:rPr>
          <w:rFonts w:cs="Arial" w:hAnsi="Arial" w:eastAsia="Arial" w:ascii="Arial"/>
          <w:color w:val="585858"/>
          <w:spacing w:val="-4"/>
          <w:w w:val="100"/>
          <w:position w:val="-1"/>
          <w:sz w:val="22"/>
          <w:szCs w:val="22"/>
        </w:rPr>
        <w:t>.</w:t>
      </w:r>
      <w:r>
        <w:rPr>
          <w:rFonts w:cs="Arial" w:hAnsi="Arial" w:eastAsia="Arial" w:ascii="Arial"/>
          <w:color w:val="585858"/>
          <w:spacing w:val="2"/>
          <w:w w:val="100"/>
          <w:position w:val="-1"/>
          <w:sz w:val="22"/>
          <w:szCs w:val="22"/>
        </w:rPr>
        <w:t>8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2"/>
          <w:szCs w:val="22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  <w:sectPr>
          <w:type w:val="continuous"/>
          <w:pgSz w:w="14400" w:h="10800" w:orient="landscape"/>
          <w:pgMar w:top="160" w:bottom="0" w:left="40" w:right="42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right"/>
        <w:spacing w:before="32"/>
      </w:pPr>
      <w:r>
        <w:rPr>
          <w:rFonts w:cs="Arial" w:hAnsi="Arial" w:eastAsia="Arial" w:ascii="Arial"/>
          <w:color w:val="585858"/>
          <w:spacing w:val="2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585858"/>
          <w:spacing w:val="-4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585858"/>
          <w:spacing w:val="2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585858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4400" w:h="10800" w:orient="landscape"/>
          <w:pgMar w:top="160" w:bottom="0" w:left="40" w:right="420"/>
          <w:cols w:num="2" w:equalWidth="off">
            <w:col w:w="5065" w:space="207"/>
            <w:col w:w="8668"/>
          </w:cols>
        </w:sectPr>
      </w:pPr>
      <w:r>
        <w:pict>
          <v:group style="position:absolute;margin-left:264.6pt;margin-top:-6.93614pt;width:429.84pt;height:0pt;mso-position-horizontal-relative:page;mso-position-vertical-relative:paragraph;z-index:-5321" coordorigin="5292,-139" coordsize="8597,0">
            <v:shape style="position:absolute;left:5292;top:-139;width:8597;height:0" coordorigin="5292,-139" coordsize="8597,0" path="m5292,-139l13889,-139e" filled="f" stroked="t" strokeweight="0.72pt" strokecolor="#D9D9D9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color w:val="585858"/>
          <w:spacing w:val="1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color w:val="585858"/>
          <w:spacing w:val="-4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color w:val="585858"/>
          <w:spacing w:val="-2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color w:val="585858"/>
          <w:spacing w:val="1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color w:val="585858"/>
          <w:spacing w:val="-4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color w:val="585858"/>
          <w:spacing w:val="-2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color w:val="585858"/>
          <w:spacing w:val="1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color w:val="585858"/>
          <w:spacing w:val="-4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color w:val="585858"/>
          <w:spacing w:val="-2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color w:val="585858"/>
          <w:spacing w:val="1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color w:val="585858"/>
          <w:spacing w:val="-4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color w:val="585858"/>
          <w:spacing w:val="-2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color w:val="585858"/>
          <w:spacing w:val="1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color w:val="585858"/>
          <w:spacing w:val="-4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color w:val="585858"/>
          <w:spacing w:val="-2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color w:val="585858"/>
          <w:spacing w:val="1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color w:val="585858"/>
          <w:spacing w:val="-4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color w:val="585858"/>
          <w:spacing w:val="-2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85858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color w:val="585858"/>
          <w:spacing w:val="1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color w:val="585858"/>
          <w:spacing w:val="-4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4"/>
          <w:szCs w:val="24"/>
        </w:rPr>
        <w:t>5</w:t>
      </w:r>
      <w:r>
        <w:rPr>
          <w:rFonts w:cs="Arial" w:hAnsi="Arial" w:eastAsia="Arial" w:ascii="Arial"/>
          <w:color w:val="585858"/>
          <w:spacing w:val="-26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color w:val="585858"/>
          <w:spacing w:val="1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color w:val="585858"/>
          <w:spacing w:val="-4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4"/>
          <w:szCs w:val="24"/>
        </w:rPr>
        <w:t>6</w:t>
      </w:r>
      <w:r>
        <w:rPr>
          <w:rFonts w:cs="Arial" w:hAnsi="Arial" w:eastAsia="Arial" w:ascii="Arial"/>
          <w:color w:val="585858"/>
          <w:spacing w:val="-2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color w:val="585858"/>
          <w:spacing w:val="1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color w:val="585858"/>
          <w:spacing w:val="-4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4"/>
          <w:szCs w:val="24"/>
        </w:rPr>
        <w:t>7</w:t>
      </w:r>
      <w:r>
        <w:rPr>
          <w:rFonts w:cs="Arial" w:hAnsi="Arial" w:eastAsia="Arial" w:ascii="Arial"/>
          <w:color w:val="585858"/>
          <w:spacing w:val="-2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color w:val="585858"/>
          <w:spacing w:val="1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color w:val="585858"/>
          <w:spacing w:val="-4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4"/>
          <w:szCs w:val="24"/>
        </w:rPr>
        <w:t>8</w:t>
      </w:r>
      <w:r>
        <w:rPr>
          <w:rFonts w:cs="Arial" w:hAnsi="Arial" w:eastAsia="Arial" w:ascii="Arial"/>
          <w:color w:val="585858"/>
          <w:spacing w:val="-2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color w:val="585858"/>
          <w:spacing w:val="1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color w:val="585858"/>
          <w:spacing w:val="-4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color w:val="585858"/>
          <w:spacing w:val="-2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color w:val="585858"/>
          <w:spacing w:val="1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color w:val="585858"/>
          <w:spacing w:val="-4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color w:val="585858"/>
          <w:spacing w:val="-2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color w:val="585858"/>
          <w:spacing w:val="1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color w:val="585858"/>
          <w:spacing w:val="-4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color w:val="585858"/>
          <w:spacing w:val="-2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color w:val="585858"/>
          <w:spacing w:val="1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color w:val="585858"/>
          <w:spacing w:val="-4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color w:val="585858"/>
          <w:spacing w:val="-2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color w:val="585858"/>
          <w:spacing w:val="1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color w:val="585858"/>
          <w:spacing w:val="-4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pict>
          <v:group style="position:absolute;margin-left:7.44pt;margin-top:116.64pt;width:706.08pt;height:31.44pt;mso-position-horizontal-relative:page;mso-position-vertical-relative:page;z-index:-5322" coordorigin="149,2333" coordsize="14122,629">
            <v:shape style="position:absolute;left:149;top:2333;width:14122;height:629" coordorigin="149,2333" coordsize="14122,629" path="m149,2962l14270,2962,14270,2333,149,2333,149,2962xe" filled="t" fillcolor="#800000" stroked="f">
              <v:path arrowok="t"/>
              <v:fill/>
            </v:shape>
            <w10:wrap type="none"/>
          </v:group>
        </w:pict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 w:lineRule="auto" w:line="250"/>
        <w:ind w:left="252" w:right="8356"/>
        <w:sectPr>
          <w:type w:val="continuous"/>
          <w:pgSz w:w="14400" w:h="10800" w:orient="landscape"/>
          <w:pgMar w:top="160" w:bottom="0" w:left="40" w:right="420"/>
        </w:sectPr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hyperlink r:id="rId20"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P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: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S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A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AP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.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L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G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M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X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: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8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0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8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0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G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S</w:t>
        </w:r>
      </w:hyperlink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pict>
          <v:group style="position:absolute;margin-left:7.44pt;margin-top:116.64pt;width:706.08pt;height:31.44pt;mso-position-horizontal-relative:page;mso-position-vertical-relative:page;z-index:-5318" coordorigin="149,2333" coordsize="14122,629">
            <v:shape style="position:absolute;left:149;top:2333;width:14122;height:629" coordorigin="149,2333" coordsize="14122,629" path="m149,2962l14270,2962,14270,2333,149,2333,149,2962xe" filled="t" fillcolor="#800000" stroked="f">
              <v:path arrowok="t"/>
              <v:fill/>
            </v:shape>
            <w10:wrap type="none"/>
          </v:group>
        </w:pict>
      </w: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40"/>
          <w:szCs w:val="40"/>
        </w:rPr>
        <w:jc w:val="left"/>
        <w:spacing w:before="7" w:lineRule="exact" w:line="440"/>
        <w:ind w:left="3787"/>
      </w:pPr>
      <w:r>
        <w:rPr>
          <w:rFonts w:cs="Arial" w:hAnsi="Arial" w:eastAsia="Arial" w:ascii="Arial"/>
          <w:b/>
          <w:color w:val="FFFFFF"/>
          <w:spacing w:val="6"/>
          <w:w w:val="100"/>
          <w:position w:val="-1"/>
          <w:sz w:val="40"/>
          <w:szCs w:val="40"/>
        </w:rPr>
        <w:t>T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3"/>
          <w:w w:val="100"/>
          <w:position w:val="-1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3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DE</w:t>
      </w:r>
      <w:r>
        <w:rPr>
          <w:rFonts w:cs="Arial" w:hAnsi="Arial" w:eastAsia="Arial" w:ascii="Arial"/>
          <w:b/>
          <w:color w:val="FFFFFF"/>
          <w:spacing w:val="-3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11"/>
          <w:w w:val="100"/>
          <w:position w:val="-1"/>
          <w:sz w:val="40"/>
          <w:szCs w:val="40"/>
        </w:rPr>
        <w:t>T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40"/>
          <w:szCs w:val="40"/>
        </w:rPr>
        <w:t>L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I</w:t>
      </w:r>
      <w:r>
        <w:rPr>
          <w:rFonts w:cs="Arial" w:hAnsi="Arial" w:eastAsia="Arial" w:ascii="Arial"/>
          <w:b/>
          <w:color w:val="FFFFFF"/>
          <w:spacing w:val="4"/>
          <w:w w:val="100"/>
          <w:position w:val="-1"/>
          <w:sz w:val="40"/>
          <w:szCs w:val="40"/>
        </w:rPr>
        <w:t>D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AD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IN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40"/>
          <w:szCs w:val="40"/>
        </w:rPr>
        <w:t>L</w:t>
      </w:r>
      <w:r>
        <w:rPr>
          <w:rFonts w:cs="Arial" w:hAnsi="Arial" w:eastAsia="Arial" w:ascii="Arial"/>
          <w:b/>
          <w:color w:val="FFFFFF"/>
          <w:spacing w:val="6"/>
          <w:w w:val="100"/>
          <w:position w:val="-1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6190"/>
      </w:pPr>
      <w:r>
        <w:pict>
          <v:shape type="#_x0000_t75" style="width:390.48pt;height:289.2pt">
            <v:imagedata o:title="" r:id="rId23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 w:lineRule="auto" w:line="250"/>
        <w:ind w:left="252" w:right="3408"/>
        <w:sectPr>
          <w:pgMar w:header="202" w:footer="0" w:top="2120" w:bottom="0" w:left="40" w:right="260"/>
          <w:headerReference w:type="default" r:id="rId21"/>
          <w:headerReference w:type="default" r:id="rId22"/>
          <w:pgSz w:w="14400" w:h="10800" w:orient="landscape"/>
        </w:sectPr>
      </w:pPr>
      <w:r>
        <w:pict>
          <v:shape type="#_x0000_t202" style="position:absolute;margin-left:17.25pt;margin-top:-334.851pt;width:278.02pt;height:338.258pt;mso-position-horizontal-relative:page;mso-position-vertical-relative:paragraph;z-index:-5317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49" w:hRule="exact"/>
                    </w:trPr>
                    <w:tc>
                      <w:tcPr>
                        <w:tcW w:w="7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2"/>
                          <w:ind w:left="90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5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4"/>
                            <w:szCs w:val="24"/>
                          </w:rPr>
                          <w:t>ÑO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2"/>
                          <w:ind w:left="18" w:right="-36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6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5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4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2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6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2"/>
                          <w:ind w:left="57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2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4"/>
                            <w:szCs w:val="24"/>
                          </w:rPr>
                          <w:t>OB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2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5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5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2"/>
                          <w:ind w:left="52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5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7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5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2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4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-5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449" w:hRule="exact"/>
                    </w:trPr>
                    <w:tc>
                      <w:tcPr>
                        <w:tcW w:w="7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2"/>
                          <w:ind w:left="85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24"/>
                            <w:szCs w:val="24"/>
                          </w:rPr>
                          <w:t>2011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2"/>
                          <w:ind w:left="48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2"/>
                          <w:ind w:left="23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2"/>
                          <w:ind w:left="44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449" w:hRule="exact"/>
                    </w:trPr>
                    <w:tc>
                      <w:tcPr>
                        <w:tcW w:w="7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2"/>
                          <w:ind w:left="85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24"/>
                            <w:szCs w:val="24"/>
                          </w:rPr>
                          <w:t>2012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2"/>
                          <w:ind w:left="48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2"/>
                          <w:ind w:left="23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2"/>
                          <w:ind w:left="44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449" w:hRule="exact"/>
                    </w:trPr>
                    <w:tc>
                      <w:tcPr>
                        <w:tcW w:w="7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2"/>
                          <w:ind w:left="85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24"/>
                            <w:szCs w:val="24"/>
                          </w:rPr>
                          <w:t>2013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2"/>
                          <w:ind w:left="48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37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2"/>
                          <w:ind w:left="23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2"/>
                          <w:ind w:left="44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449" w:hRule="exact"/>
                    </w:trPr>
                    <w:tc>
                      <w:tcPr>
                        <w:tcW w:w="7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3"/>
                          <w:ind w:left="85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24"/>
                            <w:szCs w:val="24"/>
                          </w:rPr>
                          <w:t>2014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3"/>
                          <w:ind w:left="48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3"/>
                          <w:ind w:left="23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3"/>
                          <w:ind w:left="44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449" w:hRule="exact"/>
                    </w:trPr>
                    <w:tc>
                      <w:tcPr>
                        <w:tcW w:w="7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3"/>
                          <w:ind w:left="85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24"/>
                            <w:szCs w:val="24"/>
                          </w:rPr>
                          <w:t>2015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3"/>
                          <w:ind w:left="48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3"/>
                          <w:ind w:left="23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3"/>
                          <w:ind w:left="44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449" w:hRule="exact"/>
                    </w:trPr>
                    <w:tc>
                      <w:tcPr>
                        <w:tcW w:w="7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3"/>
                          <w:ind w:left="85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24"/>
                            <w:szCs w:val="24"/>
                          </w:rPr>
                          <w:t>2016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3"/>
                          <w:ind w:left="48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3"/>
                          <w:ind w:left="23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3"/>
                          <w:ind w:left="44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449" w:hRule="exact"/>
                    </w:trPr>
                    <w:tc>
                      <w:tcPr>
                        <w:tcW w:w="7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3"/>
                          <w:ind w:left="85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24"/>
                            <w:szCs w:val="24"/>
                          </w:rPr>
                          <w:t>2017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3"/>
                          <w:ind w:left="48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3"/>
                          <w:ind w:left="23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3"/>
                          <w:ind w:left="44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449" w:hRule="exact"/>
                    </w:trPr>
                    <w:tc>
                      <w:tcPr>
                        <w:tcW w:w="7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3"/>
                          <w:ind w:left="85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24"/>
                            <w:szCs w:val="24"/>
                          </w:rPr>
                          <w:t>2018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3"/>
                          <w:ind w:left="48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3"/>
                          <w:ind w:left="23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3"/>
                          <w:ind w:left="44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449" w:hRule="exact"/>
                    </w:trPr>
                    <w:tc>
                      <w:tcPr>
                        <w:tcW w:w="7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4"/>
                          <w:ind w:left="85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24"/>
                            <w:szCs w:val="24"/>
                          </w:rPr>
                          <w:t>2019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4"/>
                          <w:ind w:left="48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4"/>
                          <w:ind w:left="23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4"/>
                          <w:ind w:left="44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449" w:hRule="exact"/>
                    </w:trPr>
                    <w:tc>
                      <w:tcPr>
                        <w:tcW w:w="7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4"/>
                          <w:ind w:left="85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24"/>
                            <w:szCs w:val="24"/>
                          </w:rPr>
                          <w:t>2020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4"/>
                          <w:ind w:left="48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61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4"/>
                          <w:ind w:left="234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4"/>
                          <w:ind w:left="446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449" w:hRule="exact"/>
                    </w:trPr>
                    <w:tc>
                      <w:tcPr>
                        <w:tcW w:w="7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4"/>
                          <w:ind w:left="85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24"/>
                            <w:szCs w:val="24"/>
                          </w:rPr>
                          <w:t>2021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4"/>
                          <w:ind w:left="48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4"/>
                          <w:ind w:left="23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4"/>
                          <w:ind w:left="44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449" w:hRule="exact"/>
                    </w:trPr>
                    <w:tc>
                      <w:tcPr>
                        <w:tcW w:w="7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4"/>
                          <w:ind w:left="85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24"/>
                            <w:szCs w:val="24"/>
                          </w:rPr>
                          <w:t>2022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4"/>
                          <w:ind w:left="48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4"/>
                          <w:ind w:left="23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4"/>
                          <w:ind w:left="44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449" w:hRule="exact"/>
                    </w:trPr>
                    <w:tc>
                      <w:tcPr>
                        <w:tcW w:w="7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800000"/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4"/>
                          <w:ind w:left="85"/>
                        </w:pPr>
                        <w:r>
                          <w:rPr>
                            <w:rFonts w:cs="Arial" w:hAnsi="Arial" w:eastAsia="Arial" w:ascii="Arial"/>
                            <w:b/>
                            <w:color w:val="FFFFFF"/>
                            <w:spacing w:val="1"/>
                            <w:w w:val="100"/>
                            <w:sz w:val="24"/>
                            <w:szCs w:val="24"/>
                          </w:rPr>
                          <w:t>2023</w:t>
                        </w:r>
                        <w:r>
                          <w:rPr>
                            <w:rFonts w:cs="Arial" w:hAnsi="Arial" w:eastAsia="Arial" w:ascii="Arial"/>
                            <w:color w:val="00000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4"/>
                          <w:ind w:left="48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4"/>
                          <w:ind w:left="234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94"/>
                          <w:ind w:left="446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449" w:hRule="exact"/>
                    </w:trPr>
                    <w:tc>
                      <w:tcPr>
                        <w:tcW w:w="7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800000"/>
                      </w:tcPr>
                      <w:p/>
                    </w:tc>
                    <w:tc>
                      <w:tcPr>
                        <w:tcW w:w="17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5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  <w:tc>
                      <w:tcPr>
                        <w:tcW w:w="15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hyperlink r:id="rId24"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P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: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/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/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P</w:t>
        </w:r>
        <w:r>
          <w:rPr>
            <w:rFonts w:cs="Arial" w:hAnsi="Arial" w:eastAsia="Arial" w:ascii="Arial"/>
            <w:spacing w:val="6"/>
            <w:w w:val="100"/>
            <w:sz w:val="20"/>
            <w:szCs w:val="20"/>
          </w:rPr>
          <w:t>W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I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G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I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0</w:t>
        </w:r>
        <w:r>
          <w:rPr>
            <w:rFonts w:cs="Arial" w:hAnsi="Arial" w:eastAsia="Arial" w:ascii="Arial"/>
            <w:spacing w:val="-6"/>
            <w:w w:val="100"/>
            <w:sz w:val="20"/>
            <w:szCs w:val="20"/>
          </w:rPr>
          <w:t>3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.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L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.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G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.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M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X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/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/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P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R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Y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I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ES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/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P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_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M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I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-6"/>
            <w:w w:val="100"/>
            <w:sz w:val="20"/>
            <w:szCs w:val="20"/>
          </w:rPr>
          <w:t>_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P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R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Y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I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.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M</w:t>
        </w:r>
      </w:hyperlink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*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</w:p>
    <w:p>
      <w:pPr>
        <w:rPr>
          <w:sz w:val="28"/>
          <w:szCs w:val="28"/>
        </w:rPr>
        <w:jc w:val="left"/>
        <w:spacing w:before="10" w:lineRule="exact" w:line="280"/>
      </w:pPr>
      <w:r>
        <w:pict>
          <v:group style="position:absolute;margin-left:7.44pt;margin-top:116.64pt;width:706.08pt;height:31.44pt;mso-position-horizontal-relative:page;mso-position-vertical-relative:page;z-index:-5316" coordorigin="149,2333" coordsize="14122,629">
            <v:shape style="position:absolute;left:149;top:2333;width:14122;height:629" coordorigin="149,2333" coordsize="14122,629" path="m149,2962l14270,2962,14270,2333,149,2333,149,2962xe" filled="t" fillcolor="#800000" stroked="f">
              <v:path arrowok="t"/>
              <v:fill/>
            </v:shape>
            <w10:wrap type="none"/>
          </v:group>
        </w:pict>
      </w: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40"/>
          <w:szCs w:val="40"/>
        </w:rPr>
        <w:jc w:val="left"/>
        <w:spacing w:before="7" w:lineRule="exact" w:line="440"/>
        <w:ind w:left="2062"/>
      </w:pP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IN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40"/>
          <w:szCs w:val="40"/>
        </w:rPr>
        <w:t>D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IC</w:t>
      </w:r>
      <w:r>
        <w:rPr>
          <w:rFonts w:cs="Arial" w:hAnsi="Arial" w:eastAsia="Arial" w:ascii="Arial"/>
          <w:b/>
          <w:color w:val="FFFFFF"/>
          <w:spacing w:val="-13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D</w:t>
      </w:r>
      <w:r>
        <w:rPr>
          <w:rFonts w:cs="Arial" w:hAnsi="Arial" w:eastAsia="Arial" w:ascii="Arial"/>
          <w:b/>
          <w:color w:val="FFFFFF"/>
          <w:spacing w:val="3"/>
          <w:w w:val="100"/>
          <w:position w:val="-1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5"/>
          <w:w w:val="100"/>
          <w:position w:val="-1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-6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DE</w:t>
      </w: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9"/>
          <w:w w:val="100"/>
          <w:position w:val="-1"/>
          <w:sz w:val="40"/>
          <w:szCs w:val="40"/>
        </w:rPr>
        <w:t>M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B</w:t>
      </w:r>
      <w:r>
        <w:rPr>
          <w:rFonts w:cs="Arial" w:hAnsi="Arial" w:eastAsia="Arial" w:ascii="Arial"/>
          <w:b/>
          <w:color w:val="FFFFFF"/>
          <w:spacing w:val="-13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5"/>
          <w:w w:val="100"/>
          <w:position w:val="-1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-9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40"/>
          <w:szCs w:val="40"/>
        </w:rPr>
        <w:t>Z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D</w:t>
      </w:r>
      <w:r>
        <w:rPr>
          <w:rFonts w:cs="Arial" w:hAnsi="Arial" w:eastAsia="Arial" w:ascii="Arial"/>
          <w:b/>
          <w:color w:val="FFFFFF"/>
          <w:spacing w:val="3"/>
          <w:w w:val="100"/>
          <w:position w:val="-1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40"/>
          <w:szCs w:val="40"/>
        </w:rPr>
        <w:t>L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3"/>
          <w:w w:val="100"/>
          <w:position w:val="-1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C</w:t>
      </w:r>
      <w:r>
        <w:rPr>
          <w:rFonts w:cs="Arial" w:hAnsi="Arial" w:eastAsia="Arial" w:ascii="Arial"/>
          <w:b/>
          <w:color w:val="FFFFFF"/>
          <w:spacing w:val="4"/>
          <w:w w:val="100"/>
          <w:position w:val="-1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7"/>
          <w:w w:val="100"/>
          <w:position w:val="-1"/>
          <w:sz w:val="40"/>
          <w:szCs w:val="40"/>
        </w:rPr>
        <w:t>T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8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74" w:hRule="exact"/>
        </w:trPr>
        <w:tc>
          <w:tcPr>
            <w:tcW w:w="8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ind w:left="3241" w:right="3242"/>
            </w:pPr>
            <w:r>
              <w:rPr>
                <w:rFonts w:cs="Arial" w:hAnsi="Arial" w:eastAsia="Arial" w:ascii="Arial"/>
                <w:b/>
                <w:color w:val="FFFFFF"/>
                <w:w w:val="101"/>
                <w:sz w:val="30"/>
                <w:szCs w:val="30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1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30"/>
                <w:szCs w:val="3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30"/>
                <w:szCs w:val="3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30"/>
                <w:szCs w:val="30"/>
              </w:rPr>
              <w:t>B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1"/>
                <w:sz w:val="30"/>
                <w:szCs w:val="30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ind w:left="1961" w:right="1955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30"/>
                <w:szCs w:val="30"/>
              </w:rPr>
              <w:t>2022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1146" w:hRule="exact"/>
        </w:trPr>
        <w:tc>
          <w:tcPr>
            <w:tcW w:w="8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ind w:left="259" w:right="257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PO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6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BA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OS</w:t>
            </w:r>
            <w:r>
              <w:rPr>
                <w:rFonts w:cs="Arial" w:hAnsi="Arial" w:eastAsia="Arial" w:ascii="Arial"/>
                <w:spacing w:val="-16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EN</w:t>
            </w:r>
            <w:r>
              <w:rPr>
                <w:rFonts w:cs="Arial" w:hAnsi="Arial" w:eastAsia="Arial" w:ascii="Arial"/>
                <w:spacing w:val="-4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ES</w:t>
            </w:r>
            <w:r>
              <w:rPr>
                <w:rFonts w:cs="Arial" w:hAnsi="Arial" w:eastAsia="Arial" w:ascii="Arial"/>
                <w:spacing w:val="-7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15</w:t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spacing w:before="15"/>
              <w:ind w:left="1445" w:right="1448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OS</w:t>
            </w:r>
            <w:r>
              <w:rPr>
                <w:rFonts w:cs="Arial" w:hAnsi="Arial" w:eastAsia="Arial" w:ascii="Arial"/>
                <w:spacing w:val="79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EL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AL</w:t>
            </w:r>
            <w:r>
              <w:rPr>
                <w:rFonts w:cs="Arial" w:hAnsi="Arial" w:eastAsia="Arial" w:ascii="Arial"/>
                <w:spacing w:val="-7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BA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OS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ind w:left="1557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1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63%(133)</w:t>
            </w:r>
          </w:p>
        </w:tc>
      </w:tr>
      <w:tr>
        <w:trPr>
          <w:trHeight w:val="1146" w:hRule="exact"/>
        </w:trPr>
        <w:tc>
          <w:tcPr>
            <w:tcW w:w="8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ind w:left="115" w:right="119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PO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6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BA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OS</w:t>
            </w:r>
            <w:r>
              <w:rPr>
                <w:rFonts w:cs="Arial" w:hAnsi="Arial" w:eastAsia="Arial" w:ascii="Arial"/>
                <w:spacing w:val="70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EN</w:t>
            </w:r>
            <w:r>
              <w:rPr>
                <w:rFonts w:cs="Arial" w:hAnsi="Arial" w:eastAsia="Arial" w:ascii="Arial"/>
                <w:spacing w:val="-9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ES</w:t>
            </w:r>
            <w:r>
              <w:rPr>
                <w:rFonts w:cs="Arial" w:hAnsi="Arial" w:eastAsia="Arial" w:ascii="Arial"/>
                <w:spacing w:val="-7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15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A</w:t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spacing w:before="15"/>
              <w:ind w:left="1277" w:right="1280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19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OS</w:t>
            </w:r>
            <w:r>
              <w:rPr>
                <w:rFonts w:cs="Arial" w:hAnsi="Arial" w:eastAsia="Arial" w:ascii="Arial"/>
                <w:spacing w:val="-7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EL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AL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BA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OS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ind w:left="1389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28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58%(2320)</w:t>
            </w:r>
          </w:p>
        </w:tc>
      </w:tr>
      <w:tr>
        <w:trPr>
          <w:trHeight w:val="674" w:hRule="exact"/>
        </w:trPr>
        <w:tc>
          <w:tcPr>
            <w:tcW w:w="8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ind w:left="2294"/>
            </w:pP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30"/>
                <w:szCs w:val="3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30"/>
                <w:szCs w:val="3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30"/>
                <w:szCs w:val="3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30"/>
                <w:szCs w:val="30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30"/>
                <w:szCs w:val="30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30"/>
                <w:szCs w:val="30"/>
              </w:rPr>
              <w:t>B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30"/>
                <w:szCs w:val="3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1"/>
                <w:sz w:val="30"/>
                <w:szCs w:val="30"/>
              </w:rPr>
              <w:t>Z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30"/>
                <w:szCs w:val="30"/>
              </w:rPr>
              <w:t>OS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ind w:left="1917" w:right="1910"/>
            </w:pPr>
            <w:r>
              <w:rPr>
                <w:rFonts w:cs="Arial" w:hAnsi="Arial" w:eastAsia="Arial" w:ascii="Arial"/>
                <w:b/>
                <w:color w:val="FFFFFF"/>
                <w:w w:val="101"/>
                <w:sz w:val="30"/>
                <w:szCs w:val="30"/>
              </w:rPr>
              <w:t>8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30"/>
                <w:szCs w:val="30"/>
              </w:rPr>
              <w:t>,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30"/>
                <w:szCs w:val="30"/>
              </w:rPr>
              <w:t>117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0"/>
                <w:szCs w:val="30"/>
              </w:rPr>
            </w:r>
          </w:p>
        </w:tc>
      </w:tr>
    </w:tbl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 w:lineRule="auto" w:line="250"/>
        <w:ind w:left="252" w:right="6163"/>
        <w:sectPr>
          <w:pgMar w:header="202" w:footer="0" w:top="2120" w:bottom="280" w:left="40" w:right="540"/>
          <w:pgSz w:w="14400" w:h="10800" w:orient="landscape"/>
        </w:sectPr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hyperlink r:id="rId25"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P</w:t>
        </w:r>
        <w:r>
          <w:rPr>
            <w:rFonts w:cs="Arial" w:hAnsi="Arial" w:eastAsia="Arial" w:ascii="Arial"/>
            <w:spacing w:val="2"/>
            <w:w w:val="101"/>
            <w:sz w:val="20"/>
            <w:szCs w:val="20"/>
          </w:rPr>
          <w:t>: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S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08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L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2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G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4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2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M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X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S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S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4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202</w:t>
        </w:r>
        <w:r>
          <w:rPr>
            <w:rFonts w:cs="Arial" w:hAnsi="Arial" w:eastAsia="Arial" w:ascii="Arial"/>
            <w:spacing w:val="-1"/>
            <w:w w:val="100"/>
            <w:sz w:val="20"/>
            <w:szCs w:val="20"/>
          </w:rPr>
          <w:t>2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_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spacing w:val="2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M</w:t>
        </w:r>
      </w:hyperlink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2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12</w:t>
      </w:r>
      <w:r>
        <w:rPr>
          <w:rFonts w:cs="Arial" w:hAnsi="Arial" w:eastAsia="Arial" w:ascii="Arial"/>
          <w:spacing w:val="2"/>
          <w:w w:val="101"/>
          <w:sz w:val="20"/>
          <w:szCs w:val="20"/>
        </w:rPr>
        <w:t>//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2023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pict>
          <v:group style="position:absolute;margin-left:7.44pt;margin-top:116.64pt;width:706.08pt;height:31.44pt;mso-position-horizontal-relative:page;mso-position-vertical-relative:page;z-index:-5315" coordorigin="149,2333" coordsize="14122,629">
            <v:shape style="position:absolute;left:149;top:2333;width:14122;height:629" coordorigin="149,2333" coordsize="14122,629" path="m149,2962l14270,2962,14270,2333,149,2333,149,2962xe" filled="t" fillcolor="#800000" stroked="f">
              <v:path arrowok="t"/>
              <v:fill/>
            </v:shape>
            <w10:wrap type="none"/>
          </v:group>
        </w:pict>
      </w: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40"/>
          <w:szCs w:val="40"/>
        </w:rPr>
        <w:jc w:val="left"/>
        <w:spacing w:before="7" w:lineRule="exact" w:line="440"/>
        <w:ind w:left="2062"/>
      </w:pP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IN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40"/>
          <w:szCs w:val="40"/>
        </w:rPr>
        <w:t>D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IC</w:t>
      </w:r>
      <w:r>
        <w:rPr>
          <w:rFonts w:cs="Arial" w:hAnsi="Arial" w:eastAsia="Arial" w:ascii="Arial"/>
          <w:b/>
          <w:color w:val="FFFFFF"/>
          <w:spacing w:val="-13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D</w:t>
      </w:r>
      <w:r>
        <w:rPr>
          <w:rFonts w:cs="Arial" w:hAnsi="Arial" w:eastAsia="Arial" w:ascii="Arial"/>
          <w:b/>
          <w:color w:val="FFFFFF"/>
          <w:spacing w:val="3"/>
          <w:w w:val="100"/>
          <w:position w:val="-1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5"/>
          <w:w w:val="100"/>
          <w:position w:val="-1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-6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DE</w:t>
      </w: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9"/>
          <w:w w:val="100"/>
          <w:position w:val="-1"/>
          <w:sz w:val="40"/>
          <w:szCs w:val="40"/>
        </w:rPr>
        <w:t>M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B</w:t>
      </w:r>
      <w:r>
        <w:rPr>
          <w:rFonts w:cs="Arial" w:hAnsi="Arial" w:eastAsia="Arial" w:ascii="Arial"/>
          <w:b/>
          <w:color w:val="FFFFFF"/>
          <w:spacing w:val="-13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5"/>
          <w:w w:val="100"/>
          <w:position w:val="-1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-9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40"/>
          <w:szCs w:val="40"/>
        </w:rPr>
        <w:t>Z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D</w:t>
      </w:r>
      <w:r>
        <w:rPr>
          <w:rFonts w:cs="Arial" w:hAnsi="Arial" w:eastAsia="Arial" w:ascii="Arial"/>
          <w:b/>
          <w:color w:val="FFFFFF"/>
          <w:spacing w:val="3"/>
          <w:w w:val="100"/>
          <w:position w:val="-1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40"/>
          <w:szCs w:val="40"/>
        </w:rPr>
        <w:t>L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3"/>
          <w:w w:val="100"/>
          <w:position w:val="-1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C</w:t>
      </w:r>
      <w:r>
        <w:rPr>
          <w:rFonts w:cs="Arial" w:hAnsi="Arial" w:eastAsia="Arial" w:ascii="Arial"/>
          <w:b/>
          <w:color w:val="FFFFFF"/>
          <w:spacing w:val="4"/>
          <w:w w:val="100"/>
          <w:position w:val="-1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7"/>
          <w:w w:val="100"/>
          <w:position w:val="-1"/>
          <w:sz w:val="40"/>
          <w:szCs w:val="40"/>
        </w:rPr>
        <w:t>T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8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74" w:hRule="exact"/>
        </w:trPr>
        <w:tc>
          <w:tcPr>
            <w:tcW w:w="8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ind w:left="3241" w:right="3242"/>
            </w:pPr>
            <w:r>
              <w:rPr>
                <w:rFonts w:cs="Arial" w:hAnsi="Arial" w:eastAsia="Arial" w:ascii="Arial"/>
                <w:b/>
                <w:color w:val="FFFFFF"/>
                <w:w w:val="101"/>
                <w:sz w:val="30"/>
                <w:szCs w:val="30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1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30"/>
                <w:szCs w:val="3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30"/>
                <w:szCs w:val="3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30"/>
                <w:szCs w:val="30"/>
              </w:rPr>
              <w:t>B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1"/>
                <w:sz w:val="30"/>
                <w:szCs w:val="30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ind w:left="1961" w:right="1955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30"/>
                <w:szCs w:val="30"/>
              </w:rPr>
              <w:t>2023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1146" w:hRule="exact"/>
        </w:trPr>
        <w:tc>
          <w:tcPr>
            <w:tcW w:w="8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7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ind w:left="259" w:right="257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PO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6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BA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OS</w:t>
            </w:r>
            <w:r>
              <w:rPr>
                <w:rFonts w:cs="Arial" w:hAnsi="Arial" w:eastAsia="Arial" w:ascii="Arial"/>
                <w:spacing w:val="-16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EN</w:t>
            </w:r>
            <w:r>
              <w:rPr>
                <w:rFonts w:cs="Arial" w:hAnsi="Arial" w:eastAsia="Arial" w:ascii="Arial"/>
                <w:spacing w:val="-4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ES</w:t>
            </w:r>
            <w:r>
              <w:rPr>
                <w:rFonts w:cs="Arial" w:hAnsi="Arial" w:eastAsia="Arial" w:ascii="Arial"/>
                <w:spacing w:val="-7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15</w:t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spacing w:before="15"/>
              <w:ind w:left="1445" w:right="1448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OS</w:t>
            </w:r>
            <w:r>
              <w:rPr>
                <w:rFonts w:cs="Arial" w:hAnsi="Arial" w:eastAsia="Arial" w:ascii="Arial"/>
                <w:spacing w:val="79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EL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AL</w:t>
            </w:r>
            <w:r>
              <w:rPr>
                <w:rFonts w:cs="Arial" w:hAnsi="Arial" w:eastAsia="Arial" w:ascii="Arial"/>
                <w:spacing w:val="-7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BA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OS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7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ind w:left="1557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1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75%(205)</w:t>
            </w:r>
          </w:p>
        </w:tc>
      </w:tr>
      <w:tr>
        <w:trPr>
          <w:trHeight w:val="1146" w:hRule="exact"/>
        </w:trPr>
        <w:tc>
          <w:tcPr>
            <w:tcW w:w="8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ind w:left="115" w:right="119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PO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6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BA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OS</w:t>
            </w:r>
            <w:r>
              <w:rPr>
                <w:rFonts w:cs="Arial" w:hAnsi="Arial" w:eastAsia="Arial" w:ascii="Arial"/>
                <w:spacing w:val="70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EN</w:t>
            </w:r>
            <w:r>
              <w:rPr>
                <w:rFonts w:cs="Arial" w:hAnsi="Arial" w:eastAsia="Arial" w:ascii="Arial"/>
                <w:spacing w:val="-9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ES</w:t>
            </w:r>
            <w:r>
              <w:rPr>
                <w:rFonts w:cs="Arial" w:hAnsi="Arial" w:eastAsia="Arial" w:ascii="Arial"/>
                <w:spacing w:val="-7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15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A</w:t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spacing w:before="15"/>
              <w:ind w:left="1277" w:right="1280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19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Ñ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OS</w:t>
            </w:r>
            <w:r>
              <w:rPr>
                <w:rFonts w:cs="Arial" w:hAnsi="Arial" w:eastAsia="Arial" w:ascii="Arial"/>
                <w:spacing w:val="-7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EL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AL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BA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OS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ind w:left="1389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24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85%(2902)</w:t>
            </w:r>
          </w:p>
        </w:tc>
      </w:tr>
      <w:tr>
        <w:trPr>
          <w:trHeight w:val="674" w:hRule="exact"/>
        </w:trPr>
        <w:tc>
          <w:tcPr>
            <w:tcW w:w="8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ind w:left="2294"/>
            </w:pP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30"/>
                <w:szCs w:val="3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30"/>
                <w:szCs w:val="3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30"/>
                <w:szCs w:val="3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30"/>
                <w:szCs w:val="30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30"/>
                <w:szCs w:val="30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30"/>
                <w:szCs w:val="30"/>
              </w:rPr>
              <w:t>B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30"/>
                <w:szCs w:val="3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1"/>
                <w:sz w:val="30"/>
                <w:szCs w:val="30"/>
              </w:rPr>
              <w:t>Z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30"/>
                <w:szCs w:val="30"/>
              </w:rPr>
              <w:t>OS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17"/>
                <w:szCs w:val="17"/>
              </w:rPr>
              <w:jc w:val="left"/>
              <w:spacing w:before="2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ind w:left="1831" w:right="1829"/>
            </w:pPr>
            <w:r>
              <w:rPr>
                <w:rFonts w:cs="Arial" w:hAnsi="Arial" w:eastAsia="Arial" w:ascii="Arial"/>
                <w:b/>
                <w:color w:val="FFFFFF"/>
                <w:w w:val="101"/>
                <w:sz w:val="30"/>
                <w:szCs w:val="30"/>
              </w:rPr>
              <w:t>11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30"/>
                <w:szCs w:val="30"/>
              </w:rPr>
              <w:t>,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30"/>
                <w:szCs w:val="30"/>
              </w:rPr>
              <w:t>678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0"/>
                <w:szCs w:val="30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25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hyperlink r:id="rId26"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P</w:t>
        </w:r>
        <w:r>
          <w:rPr>
            <w:rFonts w:cs="Arial" w:hAnsi="Arial" w:eastAsia="Arial" w:ascii="Arial"/>
            <w:spacing w:val="2"/>
            <w:w w:val="101"/>
            <w:sz w:val="20"/>
            <w:szCs w:val="20"/>
          </w:rPr>
          <w:t>: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S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08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L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2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G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4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2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M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X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S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S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4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202</w:t>
        </w:r>
        <w:r>
          <w:rPr>
            <w:rFonts w:cs="Arial" w:hAnsi="Arial" w:eastAsia="Arial" w:ascii="Arial"/>
            <w:spacing w:val="-1"/>
            <w:w w:val="100"/>
            <w:sz w:val="20"/>
            <w:szCs w:val="20"/>
          </w:rPr>
          <w:t>3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_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spacing w:val="2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M</w:t>
        </w:r>
      </w:hyperlink>
    </w:p>
    <w:p>
      <w:pPr>
        <w:rPr>
          <w:rFonts w:cs="Arial" w:hAnsi="Arial" w:eastAsia="Arial" w:ascii="Arial"/>
          <w:sz w:val="20"/>
          <w:szCs w:val="20"/>
        </w:rPr>
        <w:jc w:val="left"/>
        <w:spacing w:before="10"/>
        <w:ind w:left="252"/>
        <w:sectPr>
          <w:pgMar w:header="202" w:footer="0" w:top="2120" w:bottom="280" w:left="40" w:right="540"/>
          <w:pgSz w:w="14400" w:h="10800" w:orient="landscape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15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12</w:t>
      </w:r>
      <w:r>
        <w:rPr>
          <w:rFonts w:cs="Arial" w:hAnsi="Arial" w:eastAsia="Arial" w:ascii="Arial"/>
          <w:spacing w:val="2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2023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7.44pt;margin-top:158.64pt;width:706.08pt;height:41.04pt;mso-position-horizontal-relative:page;mso-position-vertical-relative:page;z-index:-5314" coordorigin="149,3173" coordsize="14122,821">
            <v:shape style="position:absolute;left:149;top:3173;width:14122;height:821" coordorigin="149,3173" coordsize="14122,821" path="m149,3994l14270,3994,14270,3173,149,3173,149,3994xe" filled="t" fillcolor="#800000" stroked="f">
              <v:path arrowok="t"/>
              <v:fill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56"/>
          <w:szCs w:val="56"/>
        </w:rPr>
        <w:jc w:val="left"/>
        <w:spacing w:lineRule="exact" w:line="620"/>
        <w:ind w:left="3258"/>
        <w:sectPr>
          <w:pgMar w:header="168" w:footer="0" w:top="2200" w:bottom="280" w:left="40" w:right="2060"/>
          <w:headerReference w:type="default" r:id="rId27"/>
          <w:headerReference w:type="default" r:id="rId28"/>
          <w:pgSz w:w="14400" w:h="10800" w:orient="landscape"/>
        </w:sectPr>
      </w:pPr>
      <w:r>
        <w:rPr>
          <w:rFonts w:cs="Arial" w:hAnsi="Arial" w:eastAsia="Arial" w:ascii="Arial"/>
          <w:b/>
          <w:color w:val="FFFFFF"/>
          <w:spacing w:val="7"/>
          <w:w w:val="100"/>
          <w:position w:val="-1"/>
          <w:sz w:val="56"/>
          <w:szCs w:val="56"/>
        </w:rPr>
        <w:t>M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56"/>
          <w:szCs w:val="56"/>
        </w:rPr>
        <w:t>O</w:t>
      </w:r>
      <w:r>
        <w:rPr>
          <w:rFonts w:cs="Arial" w:hAnsi="Arial" w:eastAsia="Arial" w:ascii="Arial"/>
          <w:b/>
          <w:color w:val="FFFFFF"/>
          <w:spacing w:val="-3"/>
          <w:w w:val="100"/>
          <w:position w:val="-1"/>
          <w:sz w:val="56"/>
          <w:szCs w:val="56"/>
        </w:rPr>
        <w:t>R</w:t>
      </w:r>
      <w:r>
        <w:rPr>
          <w:rFonts w:cs="Arial" w:hAnsi="Arial" w:eastAsia="Arial" w:ascii="Arial"/>
          <w:b/>
          <w:color w:val="FFFFFF"/>
          <w:spacing w:val="-3"/>
          <w:w w:val="100"/>
          <w:position w:val="-1"/>
          <w:sz w:val="56"/>
          <w:szCs w:val="56"/>
        </w:rPr>
        <w:t>B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56"/>
          <w:szCs w:val="56"/>
        </w:rPr>
        <w:t>I</w:t>
      </w:r>
      <w:r>
        <w:rPr>
          <w:rFonts w:cs="Arial" w:hAnsi="Arial" w:eastAsia="Arial" w:ascii="Arial"/>
          <w:b/>
          <w:color w:val="FFFFFF"/>
          <w:spacing w:val="-3"/>
          <w:w w:val="100"/>
          <w:position w:val="-1"/>
          <w:sz w:val="56"/>
          <w:szCs w:val="56"/>
        </w:rPr>
        <w:t>L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56"/>
          <w:szCs w:val="56"/>
        </w:rPr>
        <w:t>I</w:t>
      </w:r>
      <w:r>
        <w:rPr>
          <w:rFonts w:cs="Arial" w:hAnsi="Arial" w:eastAsia="Arial" w:ascii="Arial"/>
          <w:b/>
          <w:color w:val="FFFFFF"/>
          <w:spacing w:val="-3"/>
          <w:w w:val="100"/>
          <w:position w:val="-1"/>
          <w:sz w:val="56"/>
          <w:szCs w:val="56"/>
        </w:rPr>
        <w:t>D</w:t>
      </w:r>
      <w:r>
        <w:rPr>
          <w:rFonts w:cs="Arial" w:hAnsi="Arial" w:eastAsia="Arial" w:ascii="Arial"/>
          <w:b/>
          <w:color w:val="FFFFFF"/>
          <w:spacing w:val="-17"/>
          <w:w w:val="100"/>
          <w:position w:val="-1"/>
          <w:sz w:val="56"/>
          <w:szCs w:val="56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56"/>
          <w:szCs w:val="56"/>
        </w:rPr>
        <w:t>D</w:t>
      </w:r>
      <w:r>
        <w:rPr>
          <w:rFonts w:cs="Arial" w:hAnsi="Arial" w:eastAsia="Arial" w:ascii="Arial"/>
          <w:b/>
          <w:color w:val="FFFFFF"/>
          <w:spacing w:val="9"/>
          <w:w w:val="100"/>
          <w:position w:val="-1"/>
          <w:sz w:val="56"/>
          <w:szCs w:val="5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56"/>
          <w:szCs w:val="56"/>
        </w:rPr>
        <w:t>-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56"/>
          <w:szCs w:val="56"/>
        </w:rPr>
        <w:t> </w:t>
      </w:r>
      <w:r>
        <w:rPr>
          <w:rFonts w:cs="Arial" w:hAnsi="Arial" w:eastAsia="Arial" w:ascii="Arial"/>
          <w:b/>
          <w:color w:val="FFFFFF"/>
          <w:spacing w:val="6"/>
          <w:w w:val="100"/>
          <w:position w:val="-1"/>
          <w:sz w:val="56"/>
          <w:szCs w:val="56"/>
        </w:rPr>
        <w:t>M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56"/>
          <w:szCs w:val="56"/>
        </w:rPr>
        <w:t>O</w:t>
      </w:r>
      <w:r>
        <w:rPr>
          <w:rFonts w:cs="Arial" w:hAnsi="Arial" w:eastAsia="Arial" w:ascii="Arial"/>
          <w:b/>
          <w:color w:val="FFFFFF"/>
          <w:spacing w:val="-3"/>
          <w:w w:val="100"/>
          <w:position w:val="-1"/>
          <w:sz w:val="56"/>
          <w:szCs w:val="56"/>
        </w:rPr>
        <w:t>R</w:t>
      </w:r>
      <w:r>
        <w:rPr>
          <w:rFonts w:cs="Arial" w:hAnsi="Arial" w:eastAsia="Arial" w:ascii="Arial"/>
          <w:b/>
          <w:color w:val="FFFFFF"/>
          <w:spacing w:val="-3"/>
          <w:w w:val="100"/>
          <w:position w:val="-1"/>
          <w:sz w:val="56"/>
          <w:szCs w:val="56"/>
        </w:rPr>
        <w:t>T</w:t>
      </w:r>
      <w:r>
        <w:rPr>
          <w:rFonts w:cs="Arial" w:hAnsi="Arial" w:eastAsia="Arial" w:ascii="Arial"/>
          <w:b/>
          <w:color w:val="FFFFFF"/>
          <w:spacing w:val="-17"/>
          <w:w w:val="100"/>
          <w:position w:val="-1"/>
          <w:sz w:val="56"/>
          <w:szCs w:val="56"/>
        </w:rPr>
        <w:t>A</w:t>
      </w:r>
      <w:r>
        <w:rPr>
          <w:rFonts w:cs="Arial" w:hAnsi="Arial" w:eastAsia="Arial" w:ascii="Arial"/>
          <w:b/>
          <w:color w:val="FFFFFF"/>
          <w:spacing w:val="-3"/>
          <w:w w:val="100"/>
          <w:position w:val="-1"/>
          <w:sz w:val="56"/>
          <w:szCs w:val="56"/>
        </w:rPr>
        <w:t>L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56"/>
          <w:szCs w:val="56"/>
        </w:rPr>
        <w:t>I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56"/>
          <w:szCs w:val="56"/>
        </w:rPr>
        <w:t>D</w:t>
      </w:r>
      <w:r>
        <w:rPr>
          <w:rFonts w:cs="Arial" w:hAnsi="Arial" w:eastAsia="Arial" w:ascii="Arial"/>
          <w:b/>
          <w:color w:val="FFFFFF"/>
          <w:spacing w:val="-17"/>
          <w:w w:val="100"/>
          <w:position w:val="-1"/>
          <w:sz w:val="56"/>
          <w:szCs w:val="56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56"/>
          <w:szCs w:val="56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56"/>
          <w:szCs w:val="56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pict>
          <v:group style="position:absolute;margin-left:7.44pt;margin-top:120.72pt;width:706.08pt;height:31.44pt;mso-position-horizontal-relative:page;mso-position-vertical-relative:page;z-index:-5313" coordorigin="149,2414" coordsize="14122,629">
            <v:shape style="position:absolute;left:149;top:2414;width:14122;height:629" coordorigin="149,2414" coordsize="14122,629" path="m149,3043l14270,3043,14270,2414,149,2414,149,3043xe" filled="t" fillcolor="#800000" stroked="f">
              <v:path arrowok="t"/>
              <v:fill/>
            </v:shape>
            <w10:wrap type="none"/>
          </v:group>
        </w:pict>
      </w: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50"/>
          <w:szCs w:val="50"/>
        </w:rPr>
        <w:jc w:val="center"/>
        <w:ind w:left="4151" w:right="3451"/>
      </w:pP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S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E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CR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E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T</w:t>
      </w:r>
      <w:r>
        <w:rPr>
          <w:rFonts w:cs="Arial" w:hAnsi="Arial" w:eastAsia="Arial" w:ascii="Arial"/>
          <w:b/>
          <w:spacing w:val="-19"/>
          <w:w w:val="100"/>
          <w:sz w:val="50"/>
          <w:szCs w:val="50"/>
        </w:rPr>
        <w:t>A</w:t>
      </w:r>
      <w:r>
        <w:rPr>
          <w:rFonts w:cs="Arial" w:hAnsi="Arial" w:eastAsia="Arial" w:ascii="Arial"/>
          <w:b/>
          <w:spacing w:val="4"/>
          <w:w w:val="100"/>
          <w:sz w:val="50"/>
          <w:szCs w:val="50"/>
        </w:rPr>
        <w:t>R</w:t>
      </w:r>
      <w:r>
        <w:rPr>
          <w:rFonts w:cs="Arial" w:hAnsi="Arial" w:eastAsia="Arial" w:ascii="Arial"/>
          <w:b/>
          <w:spacing w:val="4"/>
          <w:w w:val="100"/>
          <w:sz w:val="50"/>
          <w:szCs w:val="50"/>
        </w:rPr>
        <w:t>I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A</w:t>
      </w:r>
      <w:r>
        <w:rPr>
          <w:rFonts w:cs="Arial" w:hAnsi="Arial" w:eastAsia="Arial" w:ascii="Arial"/>
          <w:b/>
          <w:spacing w:val="-9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DE</w:t>
      </w:r>
      <w:r>
        <w:rPr>
          <w:rFonts w:cs="Arial" w:hAnsi="Arial" w:eastAsia="Arial" w:ascii="Arial"/>
          <w:b/>
          <w:spacing w:val="-9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99"/>
          <w:sz w:val="50"/>
          <w:szCs w:val="50"/>
        </w:rPr>
        <w:t>S</w:t>
      </w:r>
      <w:r>
        <w:rPr>
          <w:rFonts w:cs="Arial" w:hAnsi="Arial" w:eastAsia="Arial" w:ascii="Arial"/>
          <w:b/>
          <w:spacing w:val="-21"/>
          <w:w w:val="99"/>
          <w:sz w:val="50"/>
          <w:szCs w:val="50"/>
        </w:rPr>
        <w:t>A</w:t>
      </w:r>
      <w:r>
        <w:rPr>
          <w:rFonts w:cs="Arial" w:hAnsi="Arial" w:eastAsia="Arial" w:ascii="Arial"/>
          <w:b/>
          <w:spacing w:val="1"/>
          <w:w w:val="100"/>
          <w:sz w:val="50"/>
          <w:szCs w:val="50"/>
        </w:rPr>
        <w:t>L</w:t>
      </w:r>
      <w:r>
        <w:rPr>
          <w:rFonts w:cs="Arial" w:hAnsi="Arial" w:eastAsia="Arial" w:ascii="Arial"/>
          <w:b/>
          <w:spacing w:val="0"/>
          <w:w w:val="99"/>
          <w:sz w:val="50"/>
          <w:szCs w:val="50"/>
        </w:rPr>
        <w:t>UD</w:t>
      </w:r>
      <w:r>
        <w:rPr>
          <w:rFonts w:cs="Arial" w:hAnsi="Arial" w:eastAsia="Arial" w:ascii="Arial"/>
          <w:spacing w:val="0"/>
          <w:w w:val="100"/>
          <w:sz w:val="50"/>
          <w:szCs w:val="50"/>
        </w:rPr>
      </w:r>
    </w:p>
    <w:p>
      <w:pPr>
        <w:rPr>
          <w:rFonts w:cs="Arial" w:hAnsi="Arial" w:eastAsia="Arial" w:ascii="Arial"/>
          <w:sz w:val="50"/>
          <w:szCs w:val="50"/>
        </w:rPr>
        <w:jc w:val="center"/>
        <w:spacing w:before="25"/>
        <w:ind w:left="2807" w:right="2104"/>
      </w:pP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S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E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R</w:t>
      </w:r>
      <w:r>
        <w:rPr>
          <w:rFonts w:cs="Arial" w:hAnsi="Arial" w:eastAsia="Arial" w:ascii="Arial"/>
          <w:b/>
          <w:spacing w:val="-3"/>
          <w:w w:val="100"/>
          <w:sz w:val="50"/>
          <w:szCs w:val="50"/>
        </w:rPr>
        <w:t>V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ICIOS</w:t>
      </w:r>
      <w:r>
        <w:rPr>
          <w:rFonts w:cs="Arial" w:hAnsi="Arial" w:eastAsia="Arial" w:ascii="Arial"/>
          <w:b/>
          <w:spacing w:val="8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DE</w:t>
      </w:r>
      <w:r>
        <w:rPr>
          <w:rFonts w:cs="Arial" w:hAnsi="Arial" w:eastAsia="Arial" w:ascii="Arial"/>
          <w:b/>
          <w:spacing w:val="-3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S</w:t>
      </w:r>
      <w:r>
        <w:rPr>
          <w:rFonts w:cs="Arial" w:hAnsi="Arial" w:eastAsia="Arial" w:ascii="Arial"/>
          <w:b/>
          <w:spacing w:val="-20"/>
          <w:w w:val="100"/>
          <w:sz w:val="50"/>
          <w:szCs w:val="50"/>
        </w:rPr>
        <w:t>A</w:t>
      </w:r>
      <w:r>
        <w:rPr>
          <w:rFonts w:cs="Arial" w:hAnsi="Arial" w:eastAsia="Arial" w:ascii="Arial"/>
          <w:b/>
          <w:spacing w:val="1"/>
          <w:w w:val="100"/>
          <w:sz w:val="50"/>
          <w:szCs w:val="50"/>
        </w:rPr>
        <w:t>L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UD</w:t>
      </w:r>
      <w:r>
        <w:rPr>
          <w:rFonts w:cs="Arial" w:hAnsi="Arial" w:eastAsia="Arial" w:ascii="Arial"/>
          <w:b/>
          <w:spacing w:val="7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DE</w:t>
      </w:r>
      <w:r>
        <w:rPr>
          <w:rFonts w:cs="Arial" w:hAnsi="Arial" w:eastAsia="Arial" w:ascii="Arial"/>
          <w:b/>
          <w:spacing w:val="2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S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IN</w:t>
      </w:r>
      <w:r>
        <w:rPr>
          <w:rFonts w:cs="Arial" w:hAnsi="Arial" w:eastAsia="Arial" w:ascii="Arial"/>
          <w:b/>
          <w:spacing w:val="-20"/>
          <w:w w:val="99"/>
          <w:sz w:val="50"/>
          <w:szCs w:val="50"/>
        </w:rPr>
        <w:t>A</w:t>
      </w:r>
      <w:r>
        <w:rPr>
          <w:rFonts w:cs="Arial" w:hAnsi="Arial" w:eastAsia="Arial" w:ascii="Arial"/>
          <w:b/>
          <w:spacing w:val="1"/>
          <w:w w:val="100"/>
          <w:sz w:val="50"/>
          <w:szCs w:val="50"/>
        </w:rPr>
        <w:t>L</w:t>
      </w:r>
      <w:r>
        <w:rPr>
          <w:rFonts w:cs="Arial" w:hAnsi="Arial" w:eastAsia="Arial" w:ascii="Arial"/>
          <w:b/>
          <w:spacing w:val="4"/>
          <w:w w:val="100"/>
          <w:sz w:val="50"/>
          <w:szCs w:val="50"/>
        </w:rPr>
        <w:t>O</w:t>
      </w:r>
      <w:r>
        <w:rPr>
          <w:rFonts w:cs="Arial" w:hAnsi="Arial" w:eastAsia="Arial" w:ascii="Arial"/>
          <w:b/>
          <w:spacing w:val="0"/>
          <w:w w:val="99"/>
          <w:sz w:val="50"/>
          <w:szCs w:val="50"/>
        </w:rPr>
        <w:t>A</w:t>
      </w:r>
      <w:r>
        <w:rPr>
          <w:rFonts w:cs="Arial" w:hAnsi="Arial" w:eastAsia="Arial" w:ascii="Arial"/>
          <w:spacing w:val="0"/>
          <w:w w:val="100"/>
          <w:sz w:val="50"/>
          <w:szCs w:val="5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40"/>
          <w:szCs w:val="40"/>
        </w:rPr>
        <w:jc w:val="center"/>
        <w:spacing w:lineRule="exact" w:line="440"/>
        <w:ind w:left="3986" w:right="3291"/>
      </w:pPr>
      <w:r>
        <w:rPr>
          <w:rFonts w:cs="Arial" w:hAnsi="Arial" w:eastAsia="Arial" w:ascii="Arial"/>
          <w:b/>
          <w:color w:val="FFFFFF"/>
          <w:spacing w:val="8"/>
          <w:w w:val="100"/>
          <w:position w:val="-1"/>
          <w:sz w:val="40"/>
          <w:szCs w:val="40"/>
        </w:rPr>
        <w:t>M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6"/>
          <w:w w:val="100"/>
          <w:position w:val="-1"/>
          <w:sz w:val="40"/>
          <w:szCs w:val="40"/>
        </w:rPr>
        <w:t>T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LID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D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IN</w:t>
      </w:r>
      <w:r>
        <w:rPr>
          <w:rFonts w:cs="Arial" w:hAnsi="Arial" w:eastAsia="Arial" w:ascii="Arial"/>
          <w:b/>
          <w:color w:val="FFFFFF"/>
          <w:spacing w:val="-15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L</w:t>
      </w:r>
      <w:r>
        <w:rPr>
          <w:rFonts w:cs="Arial" w:hAnsi="Arial" w:eastAsia="Arial" w:ascii="Arial"/>
          <w:b/>
          <w:color w:val="FFFFFF"/>
          <w:spacing w:val="7"/>
          <w:w w:val="100"/>
          <w:position w:val="-1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2</w:t>
      </w:r>
      <w:r>
        <w:rPr>
          <w:rFonts w:cs="Arial" w:hAnsi="Arial" w:eastAsia="Arial" w:ascii="Arial"/>
          <w:b/>
          <w:color w:val="FFFFFF"/>
          <w:spacing w:val="-2"/>
          <w:w w:val="99"/>
          <w:position w:val="-1"/>
          <w:sz w:val="40"/>
          <w:szCs w:val="40"/>
        </w:rPr>
        <w:t>0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22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4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87" w:hRule="exact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ind w:left="71"/>
            </w:pP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30"/>
                <w:szCs w:val="30"/>
              </w:rPr>
              <w:t>NUM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8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ind w:left="3115" w:right="3112"/>
            </w:pPr>
            <w:r>
              <w:rPr>
                <w:rFonts w:cs="Arial" w:hAnsi="Arial" w:eastAsia="Arial" w:ascii="Arial"/>
                <w:b/>
                <w:color w:val="FFFFFF"/>
                <w:spacing w:val="-2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sz w:val="30"/>
                <w:szCs w:val="30"/>
              </w:rPr>
              <w:t>ES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sz w:val="30"/>
                <w:szCs w:val="30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sz w:val="30"/>
                <w:szCs w:val="3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30"/>
                <w:szCs w:val="3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30"/>
                <w:szCs w:val="30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30"/>
                <w:szCs w:val="30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30"/>
                <w:szCs w:val="3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30"/>
                <w:szCs w:val="30"/>
              </w:rPr>
              <w:t>ON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ind w:left="39" w:right="-35"/>
            </w:pPr>
            <w:r>
              <w:rPr>
                <w:rFonts w:cs="Arial" w:hAnsi="Arial" w:eastAsia="Arial" w:ascii="Arial"/>
                <w:b/>
                <w:color w:val="FFFFFF"/>
                <w:spacing w:val="-2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sz w:val="30"/>
                <w:szCs w:val="30"/>
              </w:rPr>
              <w:t>F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sz w:val="30"/>
                <w:szCs w:val="30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sz w:val="30"/>
                <w:szCs w:val="30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sz w:val="30"/>
                <w:szCs w:val="30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sz w:val="30"/>
                <w:szCs w:val="3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30"/>
                <w:szCs w:val="3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30"/>
                <w:szCs w:val="30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30"/>
                <w:szCs w:val="30"/>
              </w:rPr>
              <w:t>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17"/>
                <w:szCs w:val="17"/>
              </w:rPr>
              <w:jc w:val="left"/>
              <w:spacing w:before="7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ind w:left="364"/>
            </w:pP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30"/>
                <w:szCs w:val="3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30"/>
                <w:szCs w:val="30"/>
              </w:rPr>
              <w:t>SA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417" w:hRule="exact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spacing w:before="41"/>
              <w:ind w:left="288" w:right="289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1</w:t>
            </w:r>
          </w:p>
        </w:tc>
        <w:tc>
          <w:tcPr>
            <w:tcW w:w="8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spacing w:before="41"/>
              <w:ind w:left="8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ES</w:t>
            </w:r>
            <w:r>
              <w:rPr>
                <w:rFonts w:cs="Arial" w:hAnsi="Arial" w:eastAsia="Arial" w:ascii="Arial"/>
                <w:spacing w:val="-5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SQ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AS</w:t>
            </w:r>
            <w:r>
              <w:rPr>
                <w:rFonts w:cs="Arial" w:hAnsi="Arial" w:eastAsia="Arial" w:ascii="Arial"/>
                <w:spacing w:val="-13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EL</w:t>
            </w:r>
            <w:r>
              <w:rPr>
                <w:rFonts w:cs="Arial" w:hAnsi="Arial" w:eastAsia="Arial" w:ascii="Arial"/>
                <w:spacing w:val="-1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ÓN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spacing w:before="41"/>
              <w:ind w:left="755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3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446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spacing w:before="41"/>
              <w:ind w:left="311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107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49</w:t>
            </w:r>
          </w:p>
        </w:tc>
      </w:tr>
      <w:tr>
        <w:trPr>
          <w:trHeight w:val="446" w:hRule="exact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spacing w:before="56"/>
              <w:ind w:left="288" w:right="289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2</w:t>
            </w:r>
          </w:p>
        </w:tc>
        <w:tc>
          <w:tcPr>
            <w:tcW w:w="8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spacing w:before="56"/>
              <w:ind w:left="8"/>
            </w:pP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ES</w:t>
            </w:r>
            <w:r>
              <w:rPr>
                <w:rFonts w:cs="Arial" w:hAnsi="Arial" w:eastAsia="Arial" w:ascii="Arial"/>
                <w:spacing w:val="-5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AL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OS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spacing w:before="56"/>
              <w:ind w:left="755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451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spacing w:before="56"/>
              <w:ind w:left="392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76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45</w:t>
            </w:r>
          </w:p>
        </w:tc>
      </w:tr>
      <w:tr>
        <w:trPr>
          <w:trHeight w:val="417" w:hRule="exact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spacing w:before="42"/>
              <w:ind w:left="288" w:right="289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3</w:t>
            </w:r>
          </w:p>
        </w:tc>
        <w:tc>
          <w:tcPr>
            <w:tcW w:w="8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spacing w:before="42"/>
              <w:ind w:left="8"/>
            </w:pP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ABE</w:t>
            </w:r>
            <w:r>
              <w:rPr>
                <w:rFonts w:cs="Arial" w:hAnsi="Arial" w:eastAsia="Arial" w:ascii="Arial"/>
                <w:spacing w:val="-3"/>
                <w:w w:val="100"/>
                <w:sz w:val="30"/>
                <w:szCs w:val="3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ES</w:t>
            </w:r>
            <w:r>
              <w:rPr>
                <w:rFonts w:cs="Arial" w:hAnsi="Arial" w:eastAsia="Arial" w:ascii="Arial"/>
                <w:spacing w:val="-9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ELL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spacing w:before="42"/>
              <w:ind w:left="755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1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945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spacing w:before="42"/>
              <w:ind w:left="392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60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67</w:t>
            </w:r>
          </w:p>
        </w:tc>
      </w:tr>
      <w:tr>
        <w:trPr>
          <w:trHeight w:val="416" w:hRule="exact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spacing w:before="42"/>
              <w:ind w:left="288" w:right="289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4</w:t>
            </w:r>
          </w:p>
        </w:tc>
        <w:tc>
          <w:tcPr>
            <w:tcW w:w="8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spacing w:before="42"/>
              <w:ind w:left="8"/>
            </w:pPr>
            <w:r>
              <w:rPr>
                <w:rFonts w:cs="Arial" w:hAnsi="Arial" w:eastAsia="Arial" w:ascii="Arial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spacing w:val="-2"/>
                <w:sz w:val="30"/>
                <w:szCs w:val="30"/>
              </w:rPr>
              <w:t>C</w:t>
            </w:r>
            <w:r>
              <w:rPr>
                <w:rFonts w:cs="Arial" w:hAnsi="Arial" w:eastAsia="Arial" w:ascii="Arial"/>
                <w:spacing w:val="-2"/>
                <w:sz w:val="30"/>
                <w:szCs w:val="30"/>
              </w:rPr>
              <w:t>C</w:t>
            </w:r>
            <w:r>
              <w:rPr>
                <w:rFonts w:cs="Arial" w:hAnsi="Arial" w:eastAsia="Arial" w:ascii="Arial"/>
                <w:spacing w:val="2"/>
                <w:w w:val="101"/>
                <w:sz w:val="30"/>
                <w:szCs w:val="30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spacing w:before="42"/>
              <w:ind w:left="755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1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338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spacing w:before="42"/>
              <w:ind w:left="392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41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74</w:t>
            </w:r>
          </w:p>
        </w:tc>
      </w:tr>
      <w:tr>
        <w:trPr>
          <w:trHeight w:val="417" w:hRule="exact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spacing w:before="42"/>
              <w:ind w:left="288" w:right="288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5</w:t>
            </w:r>
          </w:p>
        </w:tc>
        <w:tc>
          <w:tcPr>
            <w:tcW w:w="8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spacing w:before="42"/>
              <w:ind w:left="8"/>
            </w:pPr>
            <w:r>
              <w:rPr>
                <w:rFonts w:cs="Arial" w:hAnsi="Arial" w:eastAsia="Arial" w:ascii="Arial"/>
                <w:spacing w:val="-3"/>
                <w:sz w:val="30"/>
                <w:szCs w:val="30"/>
              </w:rPr>
              <w:t>C</w:t>
            </w:r>
            <w:r>
              <w:rPr>
                <w:rFonts w:cs="Arial" w:hAnsi="Arial" w:eastAsia="Arial" w:ascii="Arial"/>
                <w:spacing w:val="0"/>
                <w:w w:val="101"/>
                <w:sz w:val="30"/>
                <w:szCs w:val="30"/>
              </w:rPr>
              <w:t>OV</w:t>
            </w:r>
            <w:r>
              <w:rPr>
                <w:rFonts w:cs="Arial" w:hAnsi="Arial" w:eastAsia="Arial" w:ascii="Arial"/>
                <w:spacing w:val="1"/>
                <w:w w:val="101"/>
                <w:sz w:val="30"/>
                <w:szCs w:val="3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D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spacing w:before="42"/>
              <w:ind w:left="837" w:right="836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826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spacing w:before="42"/>
              <w:ind w:left="392"/>
            </w:pPr>
            <w:r>
              <w:rPr>
                <w:rFonts w:cs="Arial" w:hAnsi="Arial" w:eastAsia="Arial" w:ascii="Arial"/>
                <w:w w:val="101"/>
                <w:sz w:val="30"/>
                <w:szCs w:val="30"/>
              </w:rPr>
              <w:t>25</w:t>
            </w:r>
            <w:r>
              <w:rPr>
                <w:rFonts w:cs="Arial" w:hAnsi="Arial" w:eastAsia="Arial" w:ascii="Arial"/>
                <w:spacing w:val="1"/>
                <w:w w:val="101"/>
                <w:sz w:val="30"/>
                <w:szCs w:val="3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77</w:t>
            </w:r>
          </w:p>
        </w:tc>
      </w:tr>
      <w:tr>
        <w:trPr>
          <w:trHeight w:val="416" w:hRule="exact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spacing w:before="42"/>
              <w:ind w:left="288" w:right="288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6</w:t>
            </w:r>
          </w:p>
        </w:tc>
        <w:tc>
          <w:tcPr>
            <w:tcW w:w="8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spacing w:before="42"/>
              <w:ind w:left="8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30"/>
                <w:szCs w:val="30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30"/>
                <w:szCs w:val="3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30"/>
                <w:szCs w:val="30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spacing w:val="-3"/>
                <w:w w:val="100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ES</w:t>
            </w:r>
            <w:r>
              <w:rPr>
                <w:rFonts w:cs="Arial" w:hAnsi="Arial" w:eastAsia="Arial" w:ascii="Arial"/>
                <w:spacing w:val="16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30"/>
                <w:szCs w:val="30"/>
              </w:rPr>
              <w:t>C</w:t>
            </w:r>
            <w:r>
              <w:rPr>
                <w:rFonts w:cs="Arial" w:hAnsi="Arial" w:eastAsia="Arial" w:ascii="Arial"/>
                <w:spacing w:val="0"/>
                <w:w w:val="101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3"/>
                <w:w w:val="101"/>
                <w:sz w:val="30"/>
                <w:szCs w:val="30"/>
              </w:rPr>
              <w:t>R</w:t>
            </w:r>
            <w:r>
              <w:rPr>
                <w:rFonts w:cs="Arial" w:hAnsi="Arial" w:eastAsia="Arial" w:ascii="Arial"/>
                <w:spacing w:val="0"/>
                <w:w w:val="101"/>
                <w:sz w:val="30"/>
                <w:szCs w:val="30"/>
              </w:rPr>
              <w:t>EB</w:t>
            </w:r>
            <w:r>
              <w:rPr>
                <w:rFonts w:cs="Arial" w:hAnsi="Arial" w:eastAsia="Arial" w:ascii="Arial"/>
                <w:spacing w:val="-4"/>
                <w:w w:val="101"/>
                <w:sz w:val="30"/>
                <w:szCs w:val="30"/>
              </w:rPr>
              <w:t>R</w:t>
            </w:r>
            <w:r>
              <w:rPr>
                <w:rFonts w:cs="Arial" w:hAnsi="Arial" w:eastAsia="Arial" w:ascii="Arial"/>
                <w:spacing w:val="0"/>
                <w:w w:val="101"/>
                <w:sz w:val="30"/>
                <w:szCs w:val="30"/>
              </w:rPr>
              <w:t>OV</w:t>
            </w:r>
            <w:r>
              <w:rPr>
                <w:rFonts w:cs="Arial" w:hAnsi="Arial" w:eastAsia="Arial" w:ascii="Arial"/>
                <w:spacing w:val="-1"/>
                <w:w w:val="101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30"/>
                <w:szCs w:val="30"/>
              </w:rPr>
              <w:t>S</w:t>
            </w:r>
            <w:r>
              <w:rPr>
                <w:rFonts w:cs="Arial" w:hAnsi="Arial" w:eastAsia="Arial" w:ascii="Arial"/>
                <w:spacing w:val="-3"/>
                <w:w w:val="101"/>
                <w:sz w:val="30"/>
                <w:szCs w:val="30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30"/>
                <w:szCs w:val="30"/>
              </w:rPr>
              <w:t>U</w:t>
            </w:r>
            <w:r>
              <w:rPr>
                <w:rFonts w:cs="Arial" w:hAnsi="Arial" w:eastAsia="Arial" w:ascii="Arial"/>
                <w:spacing w:val="0"/>
                <w:w w:val="101"/>
                <w:sz w:val="30"/>
                <w:szCs w:val="30"/>
              </w:rPr>
              <w:t>LA</w:t>
            </w:r>
            <w:r>
              <w:rPr>
                <w:rFonts w:cs="Arial" w:hAnsi="Arial" w:eastAsia="Arial" w:ascii="Arial"/>
                <w:spacing w:val="-4"/>
                <w:w w:val="101"/>
                <w:sz w:val="30"/>
                <w:szCs w:val="30"/>
              </w:rPr>
              <w:t>R</w:t>
            </w:r>
            <w:r>
              <w:rPr>
                <w:rFonts w:cs="Arial" w:hAnsi="Arial" w:eastAsia="Arial" w:ascii="Arial"/>
                <w:spacing w:val="0"/>
                <w:w w:val="101"/>
                <w:sz w:val="30"/>
                <w:szCs w:val="3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spacing w:before="42"/>
              <w:ind w:left="837" w:right="836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832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spacing w:before="42"/>
              <w:ind w:left="392"/>
            </w:pPr>
            <w:r>
              <w:rPr>
                <w:rFonts w:cs="Arial" w:hAnsi="Arial" w:eastAsia="Arial" w:ascii="Arial"/>
                <w:w w:val="101"/>
                <w:sz w:val="30"/>
                <w:szCs w:val="30"/>
              </w:rPr>
              <w:t>25</w:t>
            </w:r>
            <w:r>
              <w:rPr>
                <w:rFonts w:cs="Arial" w:hAnsi="Arial" w:eastAsia="Arial" w:ascii="Arial"/>
                <w:spacing w:val="1"/>
                <w:w w:val="101"/>
                <w:sz w:val="30"/>
                <w:szCs w:val="3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95</w:t>
            </w:r>
          </w:p>
        </w:tc>
      </w:tr>
      <w:tr>
        <w:trPr>
          <w:trHeight w:val="417" w:hRule="exact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spacing w:before="42"/>
              <w:ind w:left="288" w:right="288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7</w:t>
            </w:r>
          </w:p>
        </w:tc>
        <w:tc>
          <w:tcPr>
            <w:tcW w:w="8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spacing w:before="42"/>
              <w:ind w:left="8"/>
            </w:pPr>
            <w:r>
              <w:rPr>
                <w:rFonts w:cs="Arial" w:hAnsi="Arial" w:eastAsia="Arial" w:ascii="Arial"/>
                <w:spacing w:val="-3"/>
                <w:w w:val="100"/>
                <w:sz w:val="30"/>
                <w:szCs w:val="3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30"/>
                <w:szCs w:val="30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30"/>
                <w:szCs w:val="30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2"/>
                <w:w w:val="101"/>
                <w:sz w:val="30"/>
                <w:szCs w:val="30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30"/>
                <w:szCs w:val="30"/>
              </w:rPr>
              <w:t>N</w:t>
            </w:r>
            <w:r>
              <w:rPr>
                <w:rFonts w:cs="Arial" w:hAnsi="Arial" w:eastAsia="Arial" w:ascii="Arial"/>
                <w:spacing w:val="-3"/>
                <w:w w:val="101"/>
                <w:sz w:val="30"/>
                <w:szCs w:val="3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30"/>
                <w:szCs w:val="30"/>
              </w:rPr>
              <w:t>U</w:t>
            </w:r>
            <w:r>
              <w:rPr>
                <w:rFonts w:cs="Arial" w:hAnsi="Arial" w:eastAsia="Arial" w:ascii="Arial"/>
                <w:spacing w:val="0"/>
                <w:w w:val="101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3"/>
                <w:w w:val="101"/>
                <w:sz w:val="30"/>
                <w:szCs w:val="30"/>
              </w:rPr>
              <w:t>N</w:t>
            </w:r>
            <w:r>
              <w:rPr>
                <w:rFonts w:cs="Arial" w:hAnsi="Arial" w:eastAsia="Arial" w:ascii="Arial"/>
                <w:spacing w:val="-3"/>
                <w:w w:val="101"/>
                <w:sz w:val="30"/>
                <w:szCs w:val="30"/>
              </w:rPr>
              <w:t>Z</w:t>
            </w:r>
            <w:r>
              <w:rPr>
                <w:rFonts w:cs="Arial" w:hAnsi="Arial" w:eastAsia="Arial" w:ascii="Arial"/>
                <w:spacing w:val="0"/>
                <w:w w:val="101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spacing w:before="42"/>
              <w:ind w:left="837" w:right="836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872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spacing w:before="42"/>
              <w:ind w:left="392"/>
            </w:pPr>
            <w:r>
              <w:rPr>
                <w:rFonts w:cs="Arial" w:hAnsi="Arial" w:eastAsia="Arial" w:ascii="Arial"/>
                <w:w w:val="101"/>
                <w:sz w:val="30"/>
                <w:szCs w:val="30"/>
              </w:rPr>
              <w:t>27</w:t>
            </w:r>
            <w:r>
              <w:rPr>
                <w:rFonts w:cs="Arial" w:hAnsi="Arial" w:eastAsia="Arial" w:ascii="Arial"/>
                <w:spacing w:val="1"/>
                <w:w w:val="101"/>
                <w:sz w:val="30"/>
                <w:szCs w:val="3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20</w:t>
            </w:r>
          </w:p>
        </w:tc>
      </w:tr>
      <w:tr>
        <w:trPr>
          <w:trHeight w:val="416" w:hRule="exact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spacing w:before="43"/>
              <w:ind w:left="288" w:right="289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8</w:t>
            </w:r>
          </w:p>
        </w:tc>
        <w:tc>
          <w:tcPr>
            <w:tcW w:w="8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spacing w:before="43"/>
              <w:ind w:left="8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ES</w:t>
            </w:r>
            <w:r>
              <w:rPr>
                <w:rFonts w:cs="Arial" w:hAnsi="Arial" w:eastAsia="Arial" w:ascii="Arial"/>
                <w:spacing w:val="-5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H</w:t>
            </w:r>
            <w:r>
              <w:rPr>
                <w:rFonts w:cs="Arial" w:hAnsi="Arial" w:eastAsia="Arial" w:ascii="Arial"/>
                <w:spacing w:val="2"/>
                <w:w w:val="101"/>
                <w:sz w:val="30"/>
                <w:szCs w:val="3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PE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N</w:t>
            </w:r>
            <w:r>
              <w:rPr>
                <w:rFonts w:cs="Arial" w:hAnsi="Arial" w:eastAsia="Arial" w:ascii="Arial"/>
                <w:spacing w:val="0"/>
                <w:w w:val="101"/>
                <w:sz w:val="30"/>
                <w:szCs w:val="30"/>
              </w:rPr>
              <w:t>S</w:t>
            </w:r>
            <w:r>
              <w:rPr>
                <w:rFonts w:cs="Arial" w:hAnsi="Arial" w:eastAsia="Arial" w:ascii="Arial"/>
                <w:spacing w:val="2"/>
                <w:w w:val="101"/>
                <w:sz w:val="30"/>
                <w:szCs w:val="3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VAS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spacing w:before="43"/>
              <w:ind w:left="837" w:right="836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635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spacing w:before="43"/>
              <w:ind w:left="392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19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81</w:t>
            </w:r>
          </w:p>
        </w:tc>
      </w:tr>
      <w:tr>
        <w:trPr>
          <w:trHeight w:val="417" w:hRule="exact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spacing w:before="43"/>
              <w:ind w:left="288" w:right="289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9</w:t>
            </w:r>
          </w:p>
        </w:tc>
        <w:tc>
          <w:tcPr>
            <w:tcW w:w="8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spacing w:before="43"/>
              <w:ind w:left="8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ES</w:t>
            </w:r>
            <w:r>
              <w:rPr>
                <w:rFonts w:cs="Arial" w:hAnsi="Arial" w:eastAsia="Arial" w:ascii="Arial"/>
                <w:spacing w:val="-5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EL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ÓN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spacing w:before="43"/>
              <w:ind w:left="837" w:right="836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625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spacing w:before="43"/>
              <w:ind w:left="392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19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50</w:t>
            </w:r>
          </w:p>
        </w:tc>
      </w:tr>
      <w:tr>
        <w:trPr>
          <w:trHeight w:val="416" w:hRule="exact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spacing w:before="43"/>
              <w:ind w:left="244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10</w:t>
            </w:r>
          </w:p>
        </w:tc>
        <w:tc>
          <w:tcPr>
            <w:tcW w:w="8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spacing w:before="43"/>
              <w:ind w:left="8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ES</w:t>
            </w:r>
            <w:r>
              <w:rPr>
                <w:rFonts w:cs="Arial" w:hAnsi="Arial" w:eastAsia="Arial" w:ascii="Arial"/>
                <w:spacing w:val="-5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EL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H</w:t>
            </w:r>
            <w:r>
              <w:rPr>
                <w:rFonts w:cs="Arial" w:hAnsi="Arial" w:eastAsia="Arial" w:ascii="Arial"/>
                <w:spacing w:val="2"/>
                <w:w w:val="101"/>
                <w:sz w:val="30"/>
                <w:szCs w:val="3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GA</w:t>
            </w:r>
            <w:r>
              <w:rPr>
                <w:rFonts w:cs="Arial" w:hAnsi="Arial" w:eastAsia="Arial" w:ascii="Arial"/>
                <w:spacing w:val="-1"/>
                <w:w w:val="100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O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spacing w:before="43"/>
              <w:ind w:left="837" w:right="836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503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spacing w:before="43"/>
              <w:ind w:left="392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15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69</w:t>
            </w:r>
          </w:p>
        </w:tc>
      </w:tr>
      <w:tr>
        <w:trPr>
          <w:trHeight w:val="417" w:hRule="exact"/>
        </w:trPr>
        <w:tc>
          <w:tcPr>
            <w:tcW w:w="9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spacing w:before="43"/>
              <w:ind w:left="3063" w:right="3061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LAS</w:t>
            </w:r>
            <w:r>
              <w:rPr>
                <w:rFonts w:cs="Arial" w:hAnsi="Arial" w:eastAsia="Arial" w:ascii="Arial"/>
                <w:spacing w:val="-5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30"/>
                <w:szCs w:val="3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ÁS</w:t>
            </w:r>
            <w:r>
              <w:rPr>
                <w:rFonts w:cs="Arial" w:hAnsi="Arial" w:eastAsia="Arial" w:ascii="Arial"/>
                <w:spacing w:val="-6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30"/>
                <w:szCs w:val="3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SAS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spacing w:before="43"/>
              <w:ind w:left="755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5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165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spacing w:before="43"/>
              <w:ind w:left="311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161</w:t>
            </w:r>
            <w:r>
              <w:rPr>
                <w:rFonts w:cs="Arial" w:hAnsi="Arial" w:eastAsia="Arial" w:ascii="Arial"/>
                <w:spacing w:val="2"/>
                <w:w w:val="100"/>
                <w:sz w:val="30"/>
                <w:szCs w:val="30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11</w:t>
            </w:r>
          </w:p>
        </w:tc>
      </w:tr>
      <w:tr>
        <w:trPr>
          <w:trHeight w:val="416" w:hRule="exact"/>
        </w:trPr>
        <w:tc>
          <w:tcPr>
            <w:tcW w:w="9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spacing w:before="43"/>
              <w:ind w:left="3308" w:right="3308"/>
            </w:pP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30"/>
                <w:szCs w:val="3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30"/>
                <w:szCs w:val="3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30"/>
                <w:szCs w:val="3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30"/>
                <w:szCs w:val="30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30"/>
                <w:szCs w:val="30"/>
              </w:rPr>
              <w:t>GE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30"/>
                <w:szCs w:val="30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30"/>
                <w:szCs w:val="3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30"/>
                <w:szCs w:val="30"/>
              </w:rPr>
              <w:t>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spacing w:before="43"/>
              <w:ind w:left="669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30"/>
                <w:szCs w:val="30"/>
              </w:rPr>
              <w:t>18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30"/>
                <w:szCs w:val="30"/>
              </w:rPr>
              <w:t>,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30"/>
                <w:szCs w:val="30"/>
              </w:rPr>
              <w:t>638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spacing w:before="43"/>
              <w:ind w:left="311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30"/>
                <w:szCs w:val="30"/>
              </w:rPr>
              <w:t>581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30"/>
                <w:szCs w:val="30"/>
              </w:rPr>
              <w:t>.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30"/>
                <w:szCs w:val="30"/>
              </w:rPr>
              <w:t>38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0"/>
                <w:szCs w:val="30"/>
              </w:rPr>
            </w:r>
          </w:p>
        </w:tc>
      </w:tr>
    </w:tbl>
    <w:p>
      <w:pPr>
        <w:rPr>
          <w:sz w:val="11"/>
          <w:szCs w:val="11"/>
        </w:rPr>
        <w:jc w:val="left"/>
        <w:spacing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437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25"/>
        <w:ind w:left="437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 w:lineRule="auto" w:line="379"/>
        <w:ind w:left="437" w:right="9533"/>
        <w:sectPr>
          <w:pgMar w:header="168" w:footer="0" w:top="960" w:bottom="0" w:left="40" w:right="720"/>
          <w:pgSz w:w="14400" w:h="10800" w:orient="landscape"/>
        </w:sectPr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*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40"/>
          <w:szCs w:val="40"/>
        </w:rPr>
        <w:jc w:val="left"/>
        <w:spacing w:before="8" w:lineRule="exact" w:line="440"/>
        <w:ind w:left="4036"/>
      </w:pPr>
      <w:r>
        <w:pict>
          <v:group style="position:absolute;margin-left:7.44pt;margin-top:120.72pt;width:706.08pt;height:31.44pt;mso-position-horizontal-relative:page;mso-position-vertical-relative:page;z-index:-5312" coordorigin="149,2414" coordsize="14122,629">
            <v:shape style="position:absolute;left:149;top:2414;width:14122;height:629" coordorigin="149,2414" coordsize="14122,629" path="m149,3043l14270,3043,14270,2414,149,2414,149,3043xe" filled="t" fillcolor="#80000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FFFFFF"/>
          <w:spacing w:val="8"/>
          <w:w w:val="100"/>
          <w:position w:val="-1"/>
          <w:sz w:val="40"/>
          <w:szCs w:val="40"/>
        </w:rPr>
        <w:t>M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6"/>
          <w:w w:val="100"/>
          <w:position w:val="-1"/>
          <w:sz w:val="40"/>
          <w:szCs w:val="40"/>
        </w:rPr>
        <w:t>T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LID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D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IN</w:t>
      </w:r>
      <w:r>
        <w:rPr>
          <w:rFonts w:cs="Arial" w:hAnsi="Arial" w:eastAsia="Arial" w:ascii="Arial"/>
          <w:b/>
          <w:color w:val="FFFFFF"/>
          <w:spacing w:val="-15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L</w:t>
      </w:r>
      <w:r>
        <w:rPr>
          <w:rFonts w:cs="Arial" w:hAnsi="Arial" w:eastAsia="Arial" w:ascii="Arial"/>
          <w:b/>
          <w:color w:val="FFFFFF"/>
          <w:spacing w:val="7"/>
          <w:w w:val="100"/>
          <w:position w:val="-1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2</w:t>
      </w: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0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23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36" w:hRule="exact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ind w:left="472" w:right="472"/>
            </w:pPr>
            <w:r>
              <w:rPr>
                <w:rFonts w:cs="Arial" w:hAnsi="Arial" w:eastAsia="Arial" w:ascii="Arial"/>
                <w:b/>
                <w:color w:val="FFFFFF"/>
                <w:spacing w:val="-2"/>
                <w:w w:val="101"/>
                <w:sz w:val="20"/>
                <w:szCs w:val="20"/>
              </w:rPr>
              <w:t>NUM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8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VE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1"/>
                <w:sz w:val="20"/>
                <w:szCs w:val="20"/>
              </w:rPr>
              <w:t>10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9"/>
            </w:pPr>
            <w:r>
              <w:rPr>
                <w:rFonts w:cs="Arial" w:hAnsi="Arial" w:eastAsia="Arial" w:ascii="Arial"/>
                <w:b/>
                <w:color w:val="FFFFFF"/>
                <w:spacing w:val="-2"/>
                <w:w w:val="101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227"/>
            </w:pPr>
            <w:r>
              <w:rPr>
                <w:rFonts w:cs="Arial" w:hAnsi="Arial" w:eastAsia="Arial" w:ascii="Arial"/>
                <w:b/>
                <w:color w:val="FFFFFF"/>
                <w:spacing w:val="-2"/>
                <w:w w:val="101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20"/>
                <w:szCs w:val="20"/>
              </w:rPr>
              <w:jc w:val="left"/>
              <w:spacing w:before="9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507"/>
            </w:pPr>
            <w:r>
              <w:rPr>
                <w:rFonts w:cs="Arial" w:hAnsi="Arial" w:eastAsia="Arial" w:ascii="Arial"/>
                <w:b/>
                <w:color w:val="FFFFFF"/>
                <w:spacing w:val="6"/>
                <w:w w:val="10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7"/>
                <w:w w:val="10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20"/>
                <w:szCs w:val="20"/>
              </w:rPr>
              <w:t>SA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6" w:hRule="exact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84"/>
              <w:ind w:left="645" w:right="64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84"/>
              <w:ind w:left="8"/>
            </w:pPr>
            <w:r>
              <w:rPr>
                <w:rFonts w:cs="Arial" w:hAnsi="Arial" w:eastAsia="Arial" w:ascii="Arial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84"/>
              <w:ind w:left="9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84"/>
              <w:ind w:left="706" w:right="700"/>
            </w:pP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2499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84"/>
              <w:ind w:left="491" w:right="484"/>
            </w:pPr>
            <w:r>
              <w:rPr>
                <w:rFonts w:cs="Arial" w:hAnsi="Arial" w:eastAsia="Arial" w:ascii="Arial"/>
                <w:spacing w:val="-2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-2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1"/>
                <w:w w:val="101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8</w:t>
            </w:r>
          </w:p>
        </w:tc>
      </w:tr>
      <w:tr>
        <w:trPr>
          <w:trHeight w:val="636" w:hRule="exact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ind w:left="645" w:right="64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8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C0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C97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9"/>
            </w:pP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ind w:left="706" w:right="700"/>
            </w:pP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2231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before="1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ind w:left="491" w:right="484"/>
            </w:pPr>
            <w:r>
              <w:rPr>
                <w:rFonts w:cs="Arial" w:hAnsi="Arial" w:eastAsia="Arial" w:ascii="Arial"/>
                <w:spacing w:val="-2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-2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1"/>
                <w:w w:val="101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8</w:t>
            </w:r>
          </w:p>
        </w:tc>
      </w:tr>
      <w:tr>
        <w:trPr>
          <w:trHeight w:val="386" w:hRule="exact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84"/>
              <w:ind w:left="645" w:right="64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84"/>
              <w:ind w:left="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-E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84"/>
              <w:ind w:left="9"/>
            </w:pP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84"/>
              <w:ind w:left="706" w:right="700"/>
            </w:pP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1567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84"/>
              <w:ind w:left="491" w:right="484"/>
            </w:pPr>
            <w:r>
              <w:rPr>
                <w:rFonts w:cs="Arial" w:hAnsi="Arial" w:eastAsia="Arial" w:ascii="Arial"/>
                <w:spacing w:val="-2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-2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1"/>
                <w:w w:val="101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rPr>
          <w:trHeight w:val="386" w:hRule="exact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84"/>
              <w:ind w:left="645" w:right="64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84"/>
              <w:ind w:left="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X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-Y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84"/>
              <w:ind w:left="9"/>
            </w:pPr>
            <w:r>
              <w:rPr>
                <w:rFonts w:cs="Arial" w:hAnsi="Arial" w:eastAsia="Arial" w:ascii="Arial"/>
                <w:sz w:val="20"/>
                <w:szCs w:val="20"/>
              </w:rPr>
              <w:t>Acc</w:t>
            </w:r>
            <w:r>
              <w:rPr>
                <w:rFonts w:cs="Arial" w:hAnsi="Arial" w:eastAsia="Arial" w:ascii="Arial"/>
                <w:spacing w:val="3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2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2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2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84"/>
              <w:ind w:left="706" w:right="700"/>
            </w:pP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1300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84"/>
              <w:ind w:left="491" w:right="484"/>
            </w:pPr>
            <w:r>
              <w:rPr>
                <w:rFonts w:cs="Arial" w:hAnsi="Arial" w:eastAsia="Arial" w:ascii="Arial"/>
                <w:spacing w:val="-2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-2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1"/>
                <w:w w:val="101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6</w:t>
            </w:r>
          </w:p>
        </w:tc>
      </w:tr>
      <w:tr>
        <w:trPr>
          <w:trHeight w:val="386" w:hRule="exact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85"/>
              <w:ind w:left="645" w:right="64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85"/>
              <w:ind w:left="8"/>
            </w:pPr>
            <w:r>
              <w:rPr>
                <w:rFonts w:cs="Arial" w:hAnsi="Arial" w:eastAsia="Arial" w:ascii="Arial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85"/>
              <w:ind w:left="9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9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85"/>
              <w:ind w:left="759" w:right="757"/>
            </w:pP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741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85"/>
              <w:ind w:left="491" w:right="484"/>
            </w:pPr>
            <w:r>
              <w:rPr>
                <w:rFonts w:cs="Arial" w:hAnsi="Arial" w:eastAsia="Arial" w:ascii="Arial"/>
                <w:spacing w:val="-2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-2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1"/>
                <w:w w:val="101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</w:t>
            </w:r>
          </w:p>
        </w:tc>
      </w:tr>
      <w:tr>
        <w:trPr>
          <w:trHeight w:val="386" w:hRule="exact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85"/>
              <w:ind w:left="645" w:right="64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85"/>
              <w:ind w:left="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-J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85"/>
              <w:ind w:left="9"/>
            </w:pP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í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6"/>
                <w:w w:val="101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za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85"/>
              <w:ind w:left="759" w:right="757"/>
            </w:pP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759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85"/>
              <w:ind w:left="491" w:right="484"/>
            </w:pPr>
            <w:r>
              <w:rPr>
                <w:rFonts w:cs="Arial" w:hAnsi="Arial" w:eastAsia="Arial" w:ascii="Arial"/>
                <w:spacing w:val="-2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-2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1"/>
                <w:w w:val="101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386" w:hRule="exact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85"/>
              <w:ind w:left="645" w:right="64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85"/>
              <w:ind w:left="8"/>
            </w:pP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85"/>
              <w:ind w:left="9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85"/>
              <w:ind w:left="759" w:right="757"/>
            </w:pP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595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85"/>
              <w:ind w:left="491" w:right="484"/>
            </w:pPr>
            <w:r>
              <w:rPr>
                <w:rFonts w:cs="Arial" w:hAnsi="Arial" w:eastAsia="Arial" w:ascii="Arial"/>
                <w:spacing w:val="-2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2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1"/>
                <w:w w:val="101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rPr>
          <w:trHeight w:val="386" w:hRule="exact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85"/>
              <w:ind w:left="645" w:right="641"/>
            </w:pPr>
            <w:r>
              <w:rPr>
                <w:rFonts w:cs="Arial" w:hAnsi="Arial" w:eastAsia="Arial" w:ascii="Arial"/>
                <w:spacing w:val="0"/>
                <w:w w:val="101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85"/>
              <w:ind w:left="8"/>
            </w:pPr>
            <w:r>
              <w:rPr>
                <w:rFonts w:cs="Arial" w:hAnsi="Arial" w:eastAsia="Arial" w:ascii="Arial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1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2"/>
                <w:w w:val="101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1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1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85"/>
              <w:ind w:left="9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"/>
                <w:w w:val="101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3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2"/>
                <w:w w:val="101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2"/>
                <w:w w:val="10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1"/>
                <w:w w:val="10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2"/>
                <w:w w:val="10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2"/>
                <w:w w:val="10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5"/>
                <w:w w:val="10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3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9"/>
                <w:w w:val="101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-7"/>
                <w:w w:val="10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85"/>
              <w:ind w:left="759" w:right="757"/>
            </w:pPr>
            <w:r>
              <w:rPr>
                <w:rFonts w:cs="Arial" w:hAnsi="Arial" w:eastAsia="Arial" w:ascii="Arial"/>
                <w:spacing w:val="-2"/>
                <w:w w:val="101"/>
                <w:sz w:val="20"/>
                <w:szCs w:val="20"/>
              </w:rPr>
              <w:t>556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85"/>
              <w:ind w:left="491" w:right="484"/>
            </w:pPr>
            <w:r>
              <w:rPr>
                <w:rFonts w:cs="Arial" w:hAnsi="Arial" w:eastAsia="Arial" w:ascii="Arial"/>
                <w:spacing w:val="-2"/>
                <w:w w:val="101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2"/>
                <w:w w:val="101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1"/>
                <w:w w:val="101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-2"/>
                <w:w w:val="101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1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6" w:hRule="exact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85"/>
              <w:ind w:left="645" w:right="64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85"/>
              <w:ind w:left="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-K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85"/>
              <w:ind w:left="9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1"/>
                <w:w w:val="101"/>
                <w:sz w:val="20"/>
                <w:szCs w:val="20"/>
              </w:rPr>
              <w:t>í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85"/>
              <w:ind w:left="759" w:right="757"/>
            </w:pP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428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85"/>
              <w:ind w:left="491" w:right="484"/>
            </w:pPr>
            <w:r>
              <w:rPr>
                <w:rFonts w:cs="Arial" w:hAnsi="Arial" w:eastAsia="Arial" w:ascii="Arial"/>
                <w:spacing w:val="-2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2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1"/>
                <w:w w:val="101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</w:t>
            </w:r>
          </w:p>
        </w:tc>
      </w:tr>
      <w:tr>
        <w:trPr>
          <w:trHeight w:val="386" w:hRule="exact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85"/>
              <w:ind w:left="588" w:right="590"/>
            </w:pP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85"/>
              <w:ind w:left="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0"/>
              <w:ind w:left="9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6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5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85"/>
              <w:ind w:left="759" w:right="757"/>
            </w:pP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318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85"/>
              <w:ind w:left="544" w:right="532"/>
            </w:pPr>
            <w:r>
              <w:rPr>
                <w:rFonts w:cs="Arial" w:hAnsi="Arial" w:eastAsia="Arial" w:ascii="Arial"/>
                <w:spacing w:val="-2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1"/>
                <w:w w:val="101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</w:t>
            </w:r>
          </w:p>
        </w:tc>
      </w:tr>
      <w:tr>
        <w:trPr>
          <w:trHeight w:val="386" w:hRule="exact"/>
        </w:trPr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85"/>
              <w:ind w:left="664" w:right="667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</w:p>
        </w:tc>
        <w:tc>
          <w:tcPr>
            <w:tcW w:w="3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85"/>
              <w:ind w:left="8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U10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85"/>
              <w:ind w:left="9"/>
            </w:pPr>
            <w:r>
              <w:rPr>
                <w:rFonts w:cs="Arial" w:hAnsi="Arial" w:eastAsia="Arial" w:ascii="Arial"/>
                <w:spacing w:val="-2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1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85"/>
              <w:ind w:left="817" w:right="810"/>
            </w:pP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82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85"/>
              <w:ind w:left="549" w:right="537"/>
            </w:pPr>
            <w:r>
              <w:rPr>
                <w:rFonts w:cs="Arial" w:hAnsi="Arial" w:eastAsia="Arial" w:ascii="Arial"/>
                <w:spacing w:val="-2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1"/>
                <w:w w:val="101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4</w:t>
            </w:r>
          </w:p>
        </w:tc>
      </w:tr>
      <w:tr>
        <w:trPr>
          <w:trHeight w:val="386" w:hRule="exact"/>
        </w:trPr>
        <w:tc>
          <w:tcPr>
            <w:tcW w:w="10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86"/>
              <w:ind w:left="7"/>
            </w:pP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á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86"/>
              <w:ind w:left="706" w:right="700"/>
            </w:pP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4298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86"/>
              <w:ind w:left="474"/>
            </w:pPr>
            <w:r>
              <w:rPr>
                <w:rFonts w:cs="Arial" w:hAnsi="Arial" w:eastAsia="Arial" w:ascii="Arial"/>
                <w:spacing w:val="-2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2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-2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1"/>
                <w:w w:val="101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386" w:hRule="exact"/>
        </w:trPr>
        <w:tc>
          <w:tcPr>
            <w:tcW w:w="10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86"/>
              <w:ind w:left="7"/>
            </w:pPr>
            <w:r>
              <w:rPr>
                <w:rFonts w:cs="Arial" w:hAnsi="Arial" w:eastAsia="Arial" w:ascii="Arial"/>
                <w:b/>
                <w:color w:val="FFFFFF"/>
                <w:spacing w:val="6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before="86"/>
              <w:ind w:left="649" w:right="647"/>
            </w:pP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15374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86"/>
              <w:ind w:left="474"/>
            </w:pPr>
            <w:r>
              <w:rPr>
                <w:rFonts w:cs="Arial" w:hAnsi="Arial" w:eastAsia="Arial" w:ascii="Arial"/>
                <w:b/>
                <w:color w:val="FFFFFF"/>
                <w:spacing w:val="-2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700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/>
        <w:ind w:left="700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25"/>
        <w:ind w:left="700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*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25"/>
        <w:ind w:left="700"/>
        <w:sectPr>
          <w:pgMar w:header="168" w:footer="0" w:top="2200" w:bottom="0" w:left="40" w:right="20"/>
          <w:pgSz w:w="14400" w:h="10800" w:orient="landscape"/>
        </w:sectPr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40"/>
          <w:szCs w:val="40"/>
        </w:rPr>
        <w:jc w:val="left"/>
        <w:spacing w:before="8" w:lineRule="exact" w:line="440"/>
        <w:ind w:left="1678"/>
      </w:pPr>
      <w:r>
        <w:rPr>
          <w:rFonts w:cs="Arial" w:hAnsi="Arial" w:eastAsia="Arial" w:ascii="Arial"/>
          <w:b/>
          <w:color w:val="FFFFFF"/>
          <w:spacing w:val="8"/>
          <w:w w:val="100"/>
          <w:position w:val="-1"/>
          <w:sz w:val="40"/>
          <w:szCs w:val="40"/>
        </w:rPr>
        <w:t>M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6"/>
          <w:w w:val="100"/>
          <w:position w:val="-1"/>
          <w:sz w:val="40"/>
          <w:szCs w:val="40"/>
        </w:rPr>
        <w:t>T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LID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D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8"/>
          <w:w w:val="100"/>
          <w:position w:val="-1"/>
          <w:sz w:val="40"/>
          <w:szCs w:val="40"/>
        </w:rPr>
        <w:t>M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6"/>
          <w:w w:val="100"/>
          <w:position w:val="-1"/>
          <w:sz w:val="40"/>
          <w:szCs w:val="40"/>
        </w:rPr>
        <w:t>T</w:t>
      </w: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4"/>
          <w:w w:val="100"/>
          <w:position w:val="-1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-16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IN</w:t>
      </w:r>
      <w:r>
        <w:rPr>
          <w:rFonts w:cs="Arial" w:hAnsi="Arial" w:eastAsia="Arial" w:ascii="Arial"/>
          <w:b/>
          <w:color w:val="FFFFFF"/>
          <w:spacing w:val="-15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L</w:t>
      </w:r>
      <w:r>
        <w:rPr>
          <w:rFonts w:cs="Arial" w:hAnsi="Arial" w:eastAsia="Arial" w:ascii="Arial"/>
          <w:b/>
          <w:color w:val="FFFFFF"/>
          <w:spacing w:val="7"/>
          <w:w w:val="100"/>
          <w:position w:val="-1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40"/>
          <w:szCs w:val="40"/>
        </w:rPr>
        <w:t>-</w:t>
      </w:r>
      <w:r>
        <w:rPr>
          <w:rFonts w:cs="Arial" w:hAnsi="Arial" w:eastAsia="Arial" w:ascii="Arial"/>
          <w:b/>
          <w:color w:val="FFFFFF"/>
          <w:spacing w:val="4"/>
          <w:w w:val="100"/>
          <w:position w:val="-1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ACI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4"/>
          <w:w w:val="100"/>
          <w:position w:val="-1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-5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L</w:t>
      </w:r>
      <w:r>
        <w:rPr>
          <w:rFonts w:cs="Arial" w:hAnsi="Arial" w:eastAsia="Arial" w:ascii="Arial"/>
          <w:b/>
          <w:color w:val="FFFFFF"/>
          <w:spacing w:val="-16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2</w:t>
      </w: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0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1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40"/>
          <w:szCs w:val="40"/>
        </w:rPr>
        <w:t>7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40"/>
          <w:szCs w:val="40"/>
        </w:rPr>
        <w:t>-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40"/>
          <w:szCs w:val="40"/>
        </w:rPr>
        <w:t>2023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19"/>
          <w:szCs w:val="19"/>
        </w:rPr>
        <w:jc w:val="left"/>
        <w:spacing w:before="3" w:lineRule="exact" w:line="180"/>
        <w:sectPr>
          <w:pgMar w:header="168" w:footer="0" w:top="2200" w:bottom="0" w:left="40" w:right="1000"/>
          <w:headerReference w:type="default" r:id="rId29"/>
          <w:headerReference w:type="default" r:id="rId30"/>
          <w:pgSz w:w="14400" w:h="10800" w:orient="landscape"/>
        </w:sectPr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5"/>
        <w:ind w:left="238" w:right="-47"/>
      </w:pPr>
      <w:r>
        <w:rPr>
          <w:rFonts w:cs="Calibri" w:hAnsi="Calibri" w:eastAsia="Calibri" w:ascii="Calibri"/>
          <w:color w:val="585858"/>
          <w:spacing w:val="-2"/>
          <w:w w:val="101"/>
          <w:sz w:val="18"/>
          <w:szCs w:val="18"/>
        </w:rPr>
        <w:t>1400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ind w:left="238" w:right="-47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1200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ind w:left="238" w:right="-47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1000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340"/>
        <w:ind w:right="-69"/>
      </w:pPr>
      <w:r>
        <w:rPr>
          <w:rFonts w:cs="Arial" w:hAnsi="Arial" w:eastAsia="Arial" w:ascii="Arial"/>
          <w:color w:val="404040"/>
          <w:spacing w:val="-2"/>
          <w:w w:val="100"/>
          <w:position w:val="9"/>
          <w:sz w:val="20"/>
          <w:szCs w:val="20"/>
        </w:rPr>
        <w:t>90</w:t>
      </w:r>
      <w:r>
        <w:rPr>
          <w:rFonts w:cs="Arial" w:hAnsi="Arial" w:eastAsia="Arial" w:ascii="Arial"/>
          <w:color w:val="404040"/>
          <w:spacing w:val="0"/>
          <w:w w:val="100"/>
          <w:position w:val="9"/>
          <w:sz w:val="20"/>
          <w:szCs w:val="20"/>
        </w:rPr>
        <w:t>6</w:t>
      </w:r>
      <w:r>
        <w:rPr>
          <w:rFonts w:cs="Arial" w:hAnsi="Arial" w:eastAsia="Arial" w:ascii="Arial"/>
          <w:color w:val="404040"/>
          <w:spacing w:val="0"/>
          <w:w w:val="100"/>
          <w:position w:val="9"/>
          <w:sz w:val="20"/>
          <w:szCs w:val="20"/>
        </w:rPr>
        <w:t>                           </w:t>
      </w:r>
      <w:r>
        <w:rPr>
          <w:rFonts w:cs="Arial" w:hAnsi="Arial" w:eastAsia="Arial" w:ascii="Arial"/>
          <w:color w:val="404040"/>
          <w:spacing w:val="8"/>
          <w:w w:val="100"/>
          <w:position w:val="9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position w:val="0"/>
          <w:sz w:val="20"/>
          <w:szCs w:val="20"/>
        </w:rPr>
        <w:t>85</w:t>
      </w:r>
      <w:r>
        <w:rPr>
          <w:rFonts w:cs="Arial" w:hAnsi="Arial" w:eastAsia="Arial" w:ascii="Arial"/>
          <w:color w:val="404040"/>
          <w:spacing w:val="0"/>
          <w:w w:val="100"/>
          <w:position w:val="0"/>
          <w:sz w:val="20"/>
          <w:szCs w:val="20"/>
        </w:rPr>
        <w:t>7</w:t>
      </w:r>
      <w:r>
        <w:rPr>
          <w:rFonts w:cs="Arial" w:hAnsi="Arial" w:eastAsia="Arial" w:ascii="Arial"/>
          <w:color w:val="404040"/>
          <w:spacing w:val="0"/>
          <w:w w:val="100"/>
          <w:position w:val="0"/>
          <w:sz w:val="20"/>
          <w:szCs w:val="20"/>
        </w:rPr>
        <w:t>                           </w:t>
      </w:r>
      <w:r>
        <w:rPr>
          <w:rFonts w:cs="Arial" w:hAnsi="Arial" w:eastAsia="Arial" w:ascii="Arial"/>
          <w:color w:val="404040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position w:val="-3"/>
          <w:sz w:val="20"/>
          <w:szCs w:val="20"/>
        </w:rPr>
        <w:t>853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pict>
          <v:group style="position:absolute;margin-left:84.192pt;margin-top:174.73pt;width:573.598pt;height:118.56pt;mso-position-horizontal-relative:page;mso-position-vertical-relative:page;z-index:-5309" coordorigin="1684,3495" coordsize="11472,2371">
            <v:group style="position:absolute;left:1754;top:3550;width:11347;height:2261" coordorigin="1754,3550" coordsize="11347,2261">
              <v:shape style="position:absolute;left:1754;top:3550;width:11347;height:2261" coordorigin="1754,3550" coordsize="11347,2261" path="m1754,4505l3646,4601,5537,4630,7428,3780,9319,3550,11210,5546,13102,5810e" filled="f" stroked="t" strokeweight="2.16pt" strokecolor="#C0504D">
                <v:path arrowok="t"/>
              </v:shape>
              <v:group style="position:absolute;left:1705;top:4457;width:96;height:96" coordorigin="1705,4457" coordsize="96,96">
                <v:shape style="position:absolute;left:1705;top:4457;width:96;height:96" coordorigin="1705,4457" coordsize="96,96" path="m1801,4505l1801,4496,1792,4476,1775,4462,1753,4457,1744,4458,1724,4467,1711,4483,1705,4505,1706,4514,1715,4534,1732,4548,1753,4553,1762,4552,1782,4543,1796,4527,1801,4505xe" filled="t" fillcolor="#C0504D" stroked="f">
                  <v:path arrowok="t"/>
                  <v:fill/>
                </v:shape>
                <v:group style="position:absolute;left:1705;top:4457;width:96;height:96" coordorigin="1705,4457" coordsize="96,96">
                  <v:shape style="position:absolute;left:1705;top:4457;width:96;height:96" coordorigin="1705,4457" coordsize="96,96" path="m1801,4505l1796,4527,1782,4543,1762,4552,1753,4553,1732,4548,1715,4534,1706,4514,1705,4505,1711,4483,1724,4467,1744,4458,1753,4457,1775,4462,1792,4476,1801,4496,1801,4505xe" filled="f" stroked="t" strokeweight="0.72pt" strokecolor="#C0504D">
                    <v:path arrowok="t"/>
                  </v:shape>
                  <v:group style="position:absolute;left:3597;top:4553;width:96;height:96" coordorigin="3597,4553" coordsize="96,96">
                    <v:shape style="position:absolute;left:3597;top:4553;width:96;height:96" coordorigin="3597,4553" coordsize="96,96" path="m3693,4601l3692,4592,3683,4572,3666,4558,3645,4553,3636,4554,3616,4563,3602,4579,3597,4601,3597,4610,3606,4630,3623,4644,3645,4649,3654,4648,3674,4639,3687,4623,3693,4601xe" filled="t" fillcolor="#C0504D" stroked="f">
                      <v:path arrowok="t"/>
                      <v:fill/>
                    </v:shape>
                    <v:group style="position:absolute;left:3597;top:4553;width:96;height:96" coordorigin="3597,4553" coordsize="96,96">
                      <v:shape style="position:absolute;left:3597;top:4553;width:96;height:96" coordorigin="3597,4553" coordsize="96,96" path="m3693,4601l3687,4623,3674,4639,3654,4648,3645,4649,3623,4644,3606,4630,3597,4610,3597,4601,3602,4579,3616,4563,3636,4554,3645,4553,3666,4558,3683,4572,3692,4592,3693,4601xe" filled="f" stroked="t" strokeweight="0.72pt" strokecolor="#C0504D">
                        <v:path arrowok="t"/>
                      </v:shape>
                      <v:group style="position:absolute;left:5488;top:4582;width:96;height:96" coordorigin="5488,4582" coordsize="96,96">
                        <v:shape style="position:absolute;left:5488;top:4582;width:96;height:96" coordorigin="5488,4582" coordsize="96,96" path="m5584,4630l5583,4621,5574,4601,5558,4587,5536,4582,5527,4583,5507,4592,5493,4608,5488,4630,5489,4639,5498,4659,5514,4673,5536,4678,5545,4677,5565,4668,5579,4652,5584,4630xe" filled="t" fillcolor="#C0504D" stroked="f">
                          <v:path arrowok="t"/>
                          <v:fill/>
                        </v:shape>
                        <v:group style="position:absolute;left:5488;top:4582;width:96;height:96" coordorigin="5488,4582" coordsize="96,96">
                          <v:shape style="position:absolute;left:5488;top:4582;width:96;height:96" coordorigin="5488,4582" coordsize="96,96" path="m5584,4630l5579,4652,5565,4668,5545,4677,5536,4678,5514,4673,5498,4659,5489,4639,5488,4630,5493,4608,5507,4592,5527,4583,5536,4582,5558,4587,5574,4601,5583,4621,5584,4630xe" filled="f" stroked="t" strokeweight="0.72pt" strokecolor="#C0504D">
                            <v:path arrowok="t"/>
                          </v:shape>
                          <v:group style="position:absolute;left:7379;top:3732;width:96;height:96" coordorigin="7379,3732" coordsize="96,96">
                            <v:shape style="position:absolute;left:7379;top:3732;width:96;height:96" coordorigin="7379,3732" coordsize="96,96" path="m7475,3780l7474,3771,7465,3751,7449,3737,7427,3732,7418,3733,7398,3742,7384,3759,7379,3780,7380,3789,7389,3809,7405,3823,7427,3828,7436,3827,7456,3818,7470,3802,7475,3780xe" filled="t" fillcolor="#C0504D" stroked="f">
                              <v:path arrowok="t"/>
                              <v:fill/>
                            </v:shape>
                            <v:group style="position:absolute;left:7379;top:3732;width:96;height:96" coordorigin="7379,3732" coordsize="96,96">
                              <v:shape style="position:absolute;left:7379;top:3732;width:96;height:96" coordorigin="7379,3732" coordsize="96,96" path="m7475,3780l7470,3802,7456,3818,7436,3827,7427,3828,7405,3823,7389,3809,7380,3789,7379,3780,7384,3759,7398,3742,7418,3733,7427,3732,7449,3737,7465,3751,7474,3771,7475,3780xe" filled="f" stroked="t" strokeweight="0.72pt" strokecolor="#C0504D">
                                <v:path arrowok="t"/>
                              </v:shape>
                              <v:group style="position:absolute;left:9270;top:3502;width:96;height:96" coordorigin="9270,3502" coordsize="96,96">
                                <v:shape style="position:absolute;left:9270;top:3502;width:96;height:96" coordorigin="9270,3502" coordsize="96,96" path="m9366,3550l9365,3541,9356,3521,9340,3507,9318,3502,9309,3503,9289,3512,9275,3528,9270,3550,9271,3559,9280,3579,9297,3593,9318,3598,9327,3597,9347,3588,9361,3572,9366,3550xe" filled="t" fillcolor="#C0504D" stroked="f">
                                  <v:path arrowok="t"/>
                                  <v:fill/>
                                </v:shape>
                                <v:group style="position:absolute;left:9270;top:3502;width:96;height:96" coordorigin="9270,3502" coordsize="96,96">
                                  <v:shape style="position:absolute;left:9270;top:3502;width:96;height:96" coordorigin="9270,3502" coordsize="96,96" path="m9366,3550l9361,3572,9347,3588,9327,3597,9318,3598,9297,3593,9280,3579,9271,3559,9270,3550,9275,3528,9289,3512,9309,3503,9318,3502,9340,3507,9356,3521,9365,3541,9366,3550xe" filled="f" stroked="t" strokeweight="0.72pt" strokecolor="#C0504D">
                                    <v:path arrowok="t"/>
                                  </v:shape>
                                  <v:group style="position:absolute;left:11161;top:5499;width:96;height:96" coordorigin="11161,5499" coordsize="96,96">
                                    <v:shape style="position:absolute;left:11161;top:5499;width:96;height:96" coordorigin="11161,5499" coordsize="96,96" path="m11257,5547l11257,5538,11248,5518,11231,5504,11209,5499,11200,5499,11180,5508,11167,5525,11161,5547,11162,5556,11171,5576,11188,5589,11209,5595,11218,5594,11238,5585,11252,5568,11257,5547xe" filled="t" fillcolor="#C0504D" stroked="f">
                                      <v:path arrowok="t"/>
                                      <v:fill/>
                                    </v:shape>
                                    <v:group style="position:absolute;left:11161;top:5499;width:96;height:96" coordorigin="11161,5499" coordsize="96,96">
                                      <v:shape style="position:absolute;left:11161;top:5499;width:96;height:96" coordorigin="11161,5499" coordsize="96,96" path="m11257,5547l11252,5568,11238,5585,11218,5594,11209,5595,11188,5589,11171,5576,11162,5556,11161,5547,11167,5525,11180,5508,11200,5499,11209,5499,11231,5504,11248,5518,11257,5538,11257,5547xe" filled="f" stroked="t" strokeweight="0.72pt" strokecolor="#C0504D">
                                        <v:path arrowok="t"/>
                                      </v:shape>
                                      <v:group style="position:absolute;left:13053;top:5763;width:96;height:96" coordorigin="13053,5763" coordsize="96,96">
                                        <v:shape style="position:absolute;left:13053;top:5763;width:96;height:96" coordorigin="13053,5763" coordsize="96,96" path="m13149,5811l13148,5802,13139,5782,13122,5768,13101,5763,13092,5763,13072,5772,13058,5789,13053,5811,13053,5820,13062,5840,13079,5853,13101,5859,13110,5858,13130,5849,13143,5832,13149,5811xe" filled="t" fillcolor="#C0504D" stroked="f">
                                          <v:path arrowok="t"/>
                                          <v:fill/>
                                        </v:shape>
                                        <v:group style="position:absolute;left:13053;top:5763;width:96;height:96" coordorigin="13053,5763" coordsize="96,96">
                                          <v:shape style="position:absolute;left:13053;top:5763;width:96;height:96" coordorigin="13053,5763" coordsize="96,96" path="m13149,5811l13143,5832,13130,5849,13110,5858,13101,5859,13079,5853,13062,5840,13053,5820,13053,5811,13058,5789,13072,5772,13092,5763,13101,5763,13122,5768,13139,5782,13148,5802,13149,5811xe" filled="f" stroked="t" strokeweight="0.72pt" strokecolor="#C0504D">
                                            <v:path arrowok="t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color w:val="404040"/>
          <w:spacing w:val="-2"/>
          <w:w w:val="100"/>
          <w:sz w:val="20"/>
          <w:szCs w:val="20"/>
        </w:rPr>
        <w:t>1171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8"/>
        <w:sectPr>
          <w:type w:val="continuous"/>
          <w:pgSz w:w="14400" w:h="10800" w:orient="landscape"/>
          <w:pgMar w:top="160" w:bottom="0" w:left="40" w:right="1000"/>
          <w:cols w:num="4" w:equalWidth="off">
            <w:col w:w="603" w:space="946"/>
            <w:col w:w="4116" w:space="1503"/>
            <w:col w:w="442" w:space="1450"/>
            <w:col w:w="4300"/>
          </w:cols>
        </w:sectPr>
      </w:pPr>
      <w:r>
        <w:br w:type="column"/>
      </w:r>
      <w:r>
        <w:rPr>
          <w:rFonts w:cs="Arial" w:hAnsi="Arial" w:eastAsia="Arial" w:ascii="Arial"/>
          <w:color w:val="404040"/>
          <w:spacing w:val="-2"/>
          <w:w w:val="100"/>
          <w:sz w:val="20"/>
          <w:szCs w:val="20"/>
        </w:rPr>
        <w:t>1254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5" w:lineRule="exact" w:line="200"/>
        <w:ind w:left="329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800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3" w:lineRule="exact" w:line="240"/>
        <w:sectPr>
          <w:type w:val="continuous"/>
          <w:pgSz w:w="14400" w:h="10800" w:orient="landscape"/>
          <w:pgMar w:top="160" w:bottom="0" w:left="40" w:right="1000"/>
        </w:sectPr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44"/>
        <w:ind w:left="329" w:right="-47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600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200"/>
        <w:ind w:left="329" w:right="-47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400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right="-50"/>
      </w:pPr>
      <w:r>
        <w:br w:type="column"/>
      </w:r>
      <w:r>
        <w:rPr>
          <w:rFonts w:cs="Arial" w:hAnsi="Arial" w:eastAsia="Arial" w:ascii="Arial"/>
          <w:color w:val="404040"/>
          <w:spacing w:val="-2"/>
          <w:w w:val="100"/>
          <w:sz w:val="20"/>
          <w:szCs w:val="20"/>
        </w:rPr>
        <w:t>493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ectPr>
          <w:type w:val="continuous"/>
          <w:pgSz w:w="14400" w:h="10800" w:orient="landscape"/>
          <w:pgMar w:top="160" w:bottom="0" w:left="40" w:right="1000"/>
          <w:cols w:num="3" w:equalWidth="off">
            <w:col w:w="603" w:space="10406"/>
            <w:col w:w="332" w:space="1560"/>
            <w:col w:w="459"/>
          </w:cols>
        </w:sectPr>
      </w:pPr>
      <w:r>
        <w:rPr>
          <w:rFonts w:cs="Arial" w:hAnsi="Arial" w:eastAsia="Arial" w:ascii="Arial"/>
          <w:color w:val="404040"/>
          <w:spacing w:val="-2"/>
          <w:w w:val="100"/>
          <w:sz w:val="20"/>
          <w:szCs w:val="20"/>
        </w:rPr>
        <w:t>390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Rule="exact" w:line="260"/>
        <w:sectPr>
          <w:type w:val="continuous"/>
          <w:pgSz w:w="14400" w:h="10800" w:orient="landscape"/>
          <w:pgMar w:top="160" w:bottom="0" w:left="40" w:right="1000"/>
        </w:sectPr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spacing w:before="25"/>
        <w:ind w:right="1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200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</w:pP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69"/>
      </w:pPr>
      <w:r>
        <w:rPr>
          <w:rFonts w:cs="Arial" w:hAnsi="Arial" w:eastAsia="Arial" w:ascii="Arial"/>
          <w:color w:val="404040"/>
          <w:spacing w:val="-2"/>
          <w:w w:val="100"/>
          <w:position w:val="1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0"/>
          <w:w w:val="100"/>
          <w:position w:val="1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0"/>
          <w:w w:val="100"/>
          <w:position w:val="1"/>
          <w:sz w:val="20"/>
          <w:szCs w:val="20"/>
        </w:rPr>
        <w:t>                             </w:t>
      </w:r>
      <w:r>
        <w:rPr>
          <w:rFonts w:cs="Arial" w:hAnsi="Arial" w:eastAsia="Arial" w:ascii="Arial"/>
          <w:color w:val="404040"/>
          <w:spacing w:val="8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position w:val="4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0"/>
          <w:w w:val="100"/>
          <w:position w:val="4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0"/>
          <w:w w:val="100"/>
          <w:position w:val="4"/>
          <w:sz w:val="20"/>
          <w:szCs w:val="20"/>
        </w:rPr>
        <w:t>                             </w:t>
      </w:r>
      <w:r>
        <w:rPr>
          <w:rFonts w:cs="Arial" w:hAnsi="Arial" w:eastAsia="Arial" w:ascii="Arial"/>
          <w:color w:val="404040"/>
          <w:spacing w:val="9"/>
          <w:w w:val="100"/>
          <w:position w:val="4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1"/>
          <w:w w:val="100"/>
          <w:position w:val="2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0"/>
          <w:w w:val="100"/>
          <w:position w:val="2"/>
          <w:sz w:val="20"/>
          <w:szCs w:val="20"/>
        </w:rPr>
        <w:t>4</w:t>
      </w:r>
      <w:r>
        <w:rPr>
          <w:rFonts w:cs="Arial" w:hAnsi="Arial" w:eastAsia="Arial" w:ascii="Arial"/>
          <w:color w:val="404040"/>
          <w:spacing w:val="0"/>
          <w:w w:val="100"/>
          <w:position w:val="2"/>
          <w:sz w:val="20"/>
          <w:szCs w:val="20"/>
        </w:rPr>
        <w:t>                             </w:t>
      </w:r>
      <w:r>
        <w:rPr>
          <w:rFonts w:cs="Arial" w:hAnsi="Arial" w:eastAsia="Arial" w:ascii="Arial"/>
          <w:color w:val="404040"/>
          <w:spacing w:val="9"/>
          <w:w w:val="100"/>
          <w:position w:val="2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position w:val="7"/>
          <w:sz w:val="20"/>
          <w:szCs w:val="20"/>
        </w:rPr>
        <w:t>3</w:t>
      </w:r>
      <w:r>
        <w:rPr>
          <w:rFonts w:cs="Arial" w:hAnsi="Arial" w:eastAsia="Arial" w:ascii="Arial"/>
          <w:color w:val="404040"/>
          <w:spacing w:val="0"/>
          <w:w w:val="100"/>
          <w:position w:val="7"/>
          <w:sz w:val="20"/>
          <w:szCs w:val="20"/>
        </w:rPr>
        <w:t>4</w:t>
      </w:r>
      <w:r>
        <w:rPr>
          <w:rFonts w:cs="Arial" w:hAnsi="Arial" w:eastAsia="Arial" w:ascii="Arial"/>
          <w:color w:val="404040"/>
          <w:spacing w:val="0"/>
          <w:w w:val="100"/>
          <w:position w:val="7"/>
          <w:sz w:val="20"/>
          <w:szCs w:val="20"/>
        </w:rPr>
        <w:t>                             </w:t>
      </w:r>
      <w:r>
        <w:rPr>
          <w:rFonts w:cs="Arial" w:hAnsi="Arial" w:eastAsia="Arial" w:ascii="Arial"/>
          <w:color w:val="404040"/>
          <w:spacing w:val="9"/>
          <w:w w:val="100"/>
          <w:position w:val="7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position w:val="9"/>
          <w:sz w:val="20"/>
          <w:szCs w:val="20"/>
        </w:rPr>
        <w:t>4</w:t>
      </w:r>
      <w:r>
        <w:rPr>
          <w:rFonts w:cs="Arial" w:hAnsi="Arial" w:eastAsia="Arial" w:ascii="Arial"/>
          <w:color w:val="404040"/>
          <w:spacing w:val="0"/>
          <w:w w:val="100"/>
          <w:position w:val="9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0"/>
          <w:w w:val="100"/>
          <w:position w:val="9"/>
          <w:sz w:val="20"/>
          <w:szCs w:val="20"/>
        </w:rPr>
        <w:t>                             </w:t>
      </w:r>
      <w:r>
        <w:rPr>
          <w:rFonts w:cs="Arial" w:hAnsi="Arial" w:eastAsia="Arial" w:ascii="Arial"/>
          <w:color w:val="404040"/>
          <w:spacing w:val="7"/>
          <w:w w:val="100"/>
          <w:position w:val="9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position w:val="1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0"/>
          <w:w w:val="100"/>
          <w:position w:val="1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0"/>
          <w:w w:val="100"/>
          <w:position w:val="1"/>
          <w:sz w:val="20"/>
          <w:szCs w:val="20"/>
        </w:rPr>
        <w:t>                              </w:t>
      </w:r>
      <w:r>
        <w:rPr>
          <w:rFonts w:cs="Arial" w:hAnsi="Arial" w:eastAsia="Arial" w:ascii="Arial"/>
          <w:color w:val="404040"/>
          <w:spacing w:val="1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0"/>
          <w:w w:val="100"/>
          <w:position w:val="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200"/>
        <w:sectPr>
          <w:type w:val="continuous"/>
          <w:pgSz w:w="14400" w:h="10800" w:orient="landscape"/>
          <w:pgMar w:top="160" w:bottom="0" w:left="40" w:right="1000"/>
          <w:cols w:num="2" w:equalWidth="off">
            <w:col w:w="604" w:space="929"/>
            <w:col w:w="11827"/>
          </w:cols>
        </w:sectPr>
      </w:pP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201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7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                       </w:t>
      </w:r>
      <w:r>
        <w:rPr>
          <w:rFonts w:cs="Calibri" w:hAnsi="Calibri" w:eastAsia="Calibri" w:ascii="Calibri"/>
          <w:color w:val="585858"/>
          <w:spacing w:val="2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201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8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                       </w:t>
      </w:r>
      <w:r>
        <w:rPr>
          <w:rFonts w:cs="Calibri" w:hAnsi="Calibri" w:eastAsia="Calibri" w:ascii="Calibri"/>
          <w:color w:val="585858"/>
          <w:spacing w:val="2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201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9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                       </w:t>
      </w:r>
      <w:r>
        <w:rPr>
          <w:rFonts w:cs="Calibri" w:hAnsi="Calibri" w:eastAsia="Calibri" w:ascii="Calibri"/>
          <w:color w:val="585858"/>
          <w:spacing w:val="2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202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                       </w:t>
      </w:r>
      <w:r>
        <w:rPr>
          <w:rFonts w:cs="Calibri" w:hAnsi="Calibri" w:eastAsia="Calibri" w:ascii="Calibri"/>
          <w:color w:val="585858"/>
          <w:spacing w:val="2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202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1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                       </w:t>
      </w:r>
      <w:r>
        <w:rPr>
          <w:rFonts w:cs="Calibri" w:hAnsi="Calibri" w:eastAsia="Calibri" w:ascii="Calibri"/>
          <w:color w:val="585858"/>
          <w:spacing w:val="2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202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                       </w:t>
      </w:r>
      <w:r>
        <w:rPr>
          <w:rFonts w:cs="Calibri" w:hAnsi="Calibri" w:eastAsia="Calibri" w:ascii="Calibri"/>
          <w:color w:val="585858"/>
          <w:spacing w:val="2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2023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pict>
          <v:group style="position:absolute;margin-left:40.08pt;margin-top:332.65pt;width:662.64pt;height:10.08pt;mso-position-horizontal-relative:page;mso-position-vertical-relative:page;z-index:-5310" coordorigin="802,6653" coordsize="13253,202">
            <v:group style="position:absolute;left:809;top:6809;width:13238;height:0" coordorigin="809,6809" coordsize="13238,0">
              <v:shape style="position:absolute;left:809;top:6809;width:13238;height:0" coordorigin="809,6809" coordsize="13238,0" path="m809,6809l14047,6809e" filled="f" stroked="t" strokeweight="0.72pt" strokecolor="#D9D9D9">
                <v:path arrowok="t"/>
              </v:shape>
              <v:group style="position:absolute;left:1754;top:6708;width:11347;height:86" coordorigin="1754,6708" coordsize="11347,86">
                <v:shape style="position:absolute;left:1754;top:6708;width:11347;height:86" coordorigin="1754,6708" coordsize="11347,86" path="m1754,6785l3646,6756,5537,6775,7428,6727,9319,6708,11210,6785,13102,6794e" filled="f" stroked="t" strokeweight="2.16pt" strokecolor="#4F81BC">
                  <v:path arrowok="t"/>
                </v:shape>
                <v:group style="position:absolute;left:1705;top:6737;width:96;height:96" coordorigin="1705,6737" coordsize="96,96">
                  <v:shape style="position:absolute;left:1705;top:6737;width:96;height:96" coordorigin="1705,6737" coordsize="96,96" path="m1801,6785l1801,6776,1792,6756,1775,6742,1753,6737,1744,6738,1724,6747,1711,6763,1705,6785,1706,6794,1715,6814,1732,6828,1753,6833,1762,6832,1782,6823,1796,6807,1801,6785xe" filled="t" fillcolor="#4F81BC" stroked="f">
                    <v:path arrowok="t"/>
                    <v:fill/>
                  </v:shape>
                  <v:group style="position:absolute;left:1705;top:6737;width:96;height:96" coordorigin="1705,6737" coordsize="96,96">
                    <v:shape style="position:absolute;left:1705;top:6737;width:96;height:96" coordorigin="1705,6737" coordsize="96,96" path="m1801,6785l1796,6807,1782,6823,1762,6832,1753,6833,1732,6828,1715,6814,1706,6794,1705,6785,1711,6763,1724,6747,1744,6738,1753,6737,1775,6742,1792,6756,1801,6776,1801,6785xe" filled="f" stroked="t" strokeweight="0.72pt" strokecolor="#4F81BC">
                      <v:path arrowok="t"/>
                    </v:shape>
                    <v:group style="position:absolute;left:3597;top:6708;width:96;height:96" coordorigin="3597,6708" coordsize="96,96">
                      <v:shape style="position:absolute;left:3597;top:6708;width:96;height:96" coordorigin="3597,6708" coordsize="96,96" path="m3693,6756l3692,6747,3683,6727,3666,6713,3645,6708,3636,6709,3616,6718,3602,6735,3597,6756,3597,6765,3606,6785,3623,6799,3645,6804,3654,6803,3674,6794,3687,6778,3693,6756xe" filled="t" fillcolor="#4F81BC" stroked="f">
                        <v:path arrowok="t"/>
                        <v:fill/>
                      </v:shape>
                      <v:group style="position:absolute;left:3597;top:6708;width:96;height:96" coordorigin="3597,6708" coordsize="96,96">
                        <v:shape style="position:absolute;left:3597;top:6708;width:96;height:96" coordorigin="3597,6708" coordsize="96,96" path="m3693,6756l3687,6778,3674,6794,3654,6803,3645,6804,3623,6799,3606,6785,3597,6765,3597,6756,3602,6735,3616,6718,3636,6709,3645,6708,3666,6713,3683,6727,3692,6747,3693,6756xe" filled="f" stroked="t" strokeweight="0.72pt" strokecolor="#4F81BC">
                          <v:path arrowok="t"/>
                        </v:shape>
                        <v:group style="position:absolute;left:5488;top:6727;width:96;height:96" coordorigin="5488,6727" coordsize="96,96">
                          <v:shape style="position:absolute;left:5488;top:6727;width:96;height:96" coordorigin="5488,6727" coordsize="96,96" path="m5584,6775l5583,6766,5574,6746,5558,6733,5536,6727,5527,6728,5507,6737,5493,6754,5488,6775,5489,6784,5498,6804,5514,6818,5536,6823,5545,6823,5565,6814,5579,6797,5584,6775xe" filled="t" fillcolor="#4F81BC" stroked="f">
                            <v:path arrowok="t"/>
                            <v:fill/>
                          </v:shape>
                          <v:group style="position:absolute;left:5488;top:6727;width:96;height:96" coordorigin="5488,6727" coordsize="96,96">
                            <v:shape style="position:absolute;left:5488;top:6727;width:96;height:96" coordorigin="5488,6727" coordsize="96,96" path="m5584,6775l5579,6797,5565,6814,5545,6823,5536,6823,5514,6818,5498,6804,5489,6784,5488,6775,5493,6754,5507,6737,5527,6728,5536,6727,5558,6733,5574,6746,5583,6766,5584,6775xe" filled="f" stroked="t" strokeweight="0.72pt" strokecolor="#4F81BC">
                              <v:path arrowok="t"/>
                            </v:shape>
                            <v:group style="position:absolute;left:7379;top:6679;width:96;height:96" coordorigin="7379,6679" coordsize="96,96">
                              <v:shape style="position:absolute;left:7379;top:6679;width:96;height:96" coordorigin="7379,6679" coordsize="96,96" path="m7475,6727l7474,6718,7465,6698,7449,6685,7427,6679,7418,6680,7398,6689,7384,6706,7379,6727,7380,6736,7389,6756,7405,6770,7427,6775,7436,6775,7456,6766,7470,6749,7475,6727xe" filled="t" fillcolor="#4F81BC" stroked="f">
                                <v:path arrowok="t"/>
                                <v:fill/>
                              </v:shape>
                              <v:group style="position:absolute;left:7379;top:6679;width:96;height:96" coordorigin="7379,6679" coordsize="96,96">
                                <v:shape style="position:absolute;left:7379;top:6679;width:96;height:96" coordorigin="7379,6679" coordsize="96,96" path="m7475,6727l7470,6749,7456,6766,7436,6775,7427,6775,7405,6770,7389,6756,7380,6736,7379,6727,7384,6706,7398,6689,7418,6680,7427,6679,7449,6685,7465,6698,7474,6718,7475,6727xe" filled="f" stroked="t" strokeweight="0.72pt" strokecolor="#4F81BC">
                                  <v:path arrowok="t"/>
                                </v:shape>
                                <v:group style="position:absolute;left:9270;top:6660;width:96;height:96" coordorigin="9270,6660" coordsize="96,96">
                                  <v:shape style="position:absolute;left:9270;top:6660;width:96;height:96" coordorigin="9270,6660" coordsize="96,96" path="m9366,6708l9365,6699,9356,6679,9340,6665,9318,6660,9309,6661,9289,6670,9275,6687,9270,6708,9271,6717,9280,6737,9297,6751,9318,6756,9327,6755,9347,6746,9361,6730,9366,6708xe" filled="t" fillcolor="#4F81BC" stroked="f">
                                    <v:path arrowok="t"/>
                                    <v:fill/>
                                  </v:shape>
                                  <v:group style="position:absolute;left:9270;top:6660;width:96;height:96" coordorigin="9270,6660" coordsize="96,96">
                                    <v:shape style="position:absolute;left:9270;top:6660;width:96;height:96" coordorigin="9270,6660" coordsize="96,96" path="m9366,6708l9361,6730,9347,6746,9327,6755,9318,6756,9297,6751,9280,6737,9271,6717,9270,6708,9275,6687,9289,6670,9309,6661,9318,6660,9340,6665,9356,6679,9365,6699,9366,6708xe" filled="f" stroked="t" strokeweight="0.72pt" strokecolor="#4F81BC">
                                      <v:path arrowok="t"/>
                                    </v:shape>
                                    <v:group style="position:absolute;left:11161;top:6737;width:96;height:96" coordorigin="11161,6737" coordsize="96,96">
                                      <v:shape style="position:absolute;left:11161;top:6737;width:96;height:96" coordorigin="11161,6737" coordsize="96,96" path="m11257,6785l11257,6776,11248,6756,11231,6742,11209,6737,11200,6738,11180,6747,11167,6763,11161,6785,11162,6794,11171,6814,11188,6828,11209,6833,11218,6832,11238,6823,11252,6807,11257,6785xe" filled="t" fillcolor="#4F81BC" stroked="f">
                                        <v:path arrowok="t"/>
                                        <v:fill/>
                                      </v:shape>
                                      <v:group style="position:absolute;left:11161;top:6737;width:96;height:96" coordorigin="11161,6737" coordsize="96,96">
                                        <v:shape style="position:absolute;left:11161;top:6737;width:96;height:96" coordorigin="11161,6737" coordsize="96,96" path="m11257,6785l11252,6807,11238,6823,11218,6832,11209,6833,11188,6828,11171,6814,11162,6794,11161,6785,11167,6763,11180,6747,11200,6738,11209,6737,11231,6742,11248,6756,11257,6776,11257,6785xe" filled="f" stroked="t" strokeweight="0.72pt" strokecolor="#4F81BC">
                                          <v:path arrowok="t"/>
                                        </v:shape>
                                        <v:group style="position:absolute;left:13053;top:6747;width:96;height:96" coordorigin="13053,6747" coordsize="96,96">
                                          <v:shape style="position:absolute;left:13053;top:6747;width:96;height:96" coordorigin="13053,6747" coordsize="96,96" path="m13149,6795l13148,6786,13139,6766,13122,6752,13101,6747,13092,6747,13072,6756,13058,6773,13053,6795,13053,6804,13062,6824,13079,6837,13101,6843,13110,6842,13130,6833,13143,6816,13149,6795xe" filled="t" fillcolor="#4F81BC" stroked="f">
                                            <v:path arrowok="t"/>
                                            <v:fill/>
                                          </v:shape>
                                          <v:group style="position:absolute;left:13053;top:6747;width:96;height:96" coordorigin="13053,6747" coordsize="96,96">
                                            <v:shape style="position:absolute;left:13053;top:6747;width:96;height:96" coordorigin="13053,6747" coordsize="96,96" path="m13149,6795l13143,6816,13130,6833,13110,6842,13101,6843,13079,6837,13062,6824,13053,6804,13053,6795,13058,6773,13072,6756,13092,6747,13101,6747,13122,6752,13139,6766,13148,6786,13149,6795xe" filled="f" stroked="t" strokeweight="0.72pt" strokecolor="#4F81BC">
                                              <v:path arrowok="t"/>
                                            </v:shape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7.44pt;margin-top:120.72pt;width:706.08pt;height:31.44pt;mso-position-horizontal-relative:page;mso-position-vertical-relative:page;z-index:-5311" coordorigin="149,2414" coordsize="14122,629">
            <v:shape style="position:absolute;left:149;top:2414;width:14122;height:629" coordorigin="149,2414" coordsize="14122,629" path="m149,3043l14270,3043,14270,2414,149,2414,149,3043xe" filled="t" fillcolor="#800000" stroked="f">
              <v:path arrowok="t"/>
              <v:fill/>
            </v:shape>
            <w10:wrap type="none"/>
          </v:group>
        </w:pict>
      </w: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18"/>
          <w:szCs w:val="18"/>
        </w:rPr>
        <w:jc w:val="center"/>
        <w:spacing w:before="25" w:lineRule="exact" w:line="200"/>
        <w:ind w:left="6353" w:right="4876"/>
      </w:pPr>
      <w:r>
        <w:pict>
          <v:group style="position:absolute;margin-left:298.8pt;margin-top:3.57934pt;width:21.36pt;height:6.96pt;mso-position-horizontal-relative:page;mso-position-vertical-relative:paragraph;z-index:-5308" coordorigin="5976,72" coordsize="427,139">
            <v:group style="position:absolute;left:5998;top:139;width:384;height:0" coordorigin="5998,139" coordsize="384,0">
              <v:shape style="position:absolute;left:5998;top:139;width:384;height:0" coordorigin="5998,139" coordsize="384,0" path="m5998,139l6382,139e" filled="f" stroked="t" strokeweight="2.16pt" strokecolor="#4F81BC">
                <v:path arrowok="t"/>
              </v:shape>
              <v:group style="position:absolute;left:6144;top:93;width:96;height:96" coordorigin="6144,93" coordsize="96,96">
                <v:shape style="position:absolute;left:6144;top:93;width:96;height:96" coordorigin="6144,93" coordsize="96,96" path="m6240,141l6239,132,6230,112,6214,98,6192,93,6183,94,6163,103,6149,119,6144,141,6145,150,6154,170,6170,184,6192,189,6201,188,6221,179,6235,163,6240,141xe" filled="t" fillcolor="#4F81BC" stroked="f">
                  <v:path arrowok="t"/>
                  <v:fill/>
                </v:shape>
                <v:group style="position:absolute;left:6144;top:93;width:96;height:96" coordorigin="6144,93" coordsize="96,96">
                  <v:shape style="position:absolute;left:6144;top:93;width:96;height:96" coordorigin="6144,93" coordsize="96,96" path="m6240,141l6235,163,6221,179,6201,188,6192,189,6170,184,6154,170,6145,150,6144,141,6149,119,6163,103,6183,94,6192,93,6214,98,6230,112,6239,132,6240,141xe" filled="f" stroked="t" strokeweight="0.72pt" strokecolor="#4F81BC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363.12pt;margin-top:3.57934pt;width:21.36pt;height:6.96pt;mso-position-horizontal-relative:page;mso-position-vertical-relative:paragraph;z-index:-5307" coordorigin="7262,72" coordsize="427,139">
            <v:group style="position:absolute;left:7284;top:139;width:384;height:0" coordorigin="7284,139" coordsize="384,0">
              <v:shape style="position:absolute;left:7284;top:139;width:384;height:0" coordorigin="7284,139" coordsize="384,0" path="m7284,139l7668,139e" filled="f" stroked="t" strokeweight="2.16pt" strokecolor="#C0504D">
                <v:path arrowok="t"/>
              </v:shape>
              <v:group style="position:absolute;left:7430;top:93;width:96;height:96" coordorigin="7430,93" coordsize="96,96">
                <v:shape style="position:absolute;left:7430;top:93;width:96;height:96" coordorigin="7430,93" coordsize="96,96" path="m7526,141l7526,132,7517,112,7500,98,7478,93,7469,94,7449,103,7436,119,7430,141,7431,150,7440,170,7457,184,7478,189,7487,188,7507,179,7521,163,7526,141xe" filled="t" fillcolor="#C0504D" stroked="f">
                  <v:path arrowok="t"/>
                  <v:fill/>
                </v:shape>
                <v:group style="position:absolute;left:7430;top:93;width:96;height:96" coordorigin="7430,93" coordsize="96,96">
                  <v:shape style="position:absolute;left:7430;top:93;width:96;height:96" coordorigin="7430,93" coordsize="96,96" path="m7526,141l7521,163,7507,179,7487,188,7478,189,7457,184,7440,170,7431,150,7430,141,7436,119,7449,103,7469,94,7478,93,7500,98,7517,112,7526,132,7526,141xe" filled="f" stroked="t" strokeweight="0.72pt" strokecolor="#C0504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color w:val="585858"/>
          <w:spacing w:val="-2"/>
          <w:w w:val="100"/>
          <w:sz w:val="18"/>
          <w:szCs w:val="18"/>
        </w:rPr>
        <w:t>S</w:t>
      </w:r>
      <w:r>
        <w:rPr>
          <w:rFonts w:cs="Calibri" w:hAnsi="Calibri" w:eastAsia="Calibri" w:ascii="Calibri"/>
          <w:color w:val="585858"/>
          <w:spacing w:val="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color w:val="585858"/>
          <w:spacing w:val="-2"/>
          <w:w w:val="100"/>
          <w:sz w:val="18"/>
          <w:szCs w:val="18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color w:val="585858"/>
          <w:spacing w:val="-5"/>
          <w:w w:val="100"/>
          <w:sz w:val="18"/>
          <w:szCs w:val="18"/>
        </w:rPr>
        <w:t>L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 </w:t>
      </w:r>
      <w:r>
        <w:rPr>
          <w:rFonts w:cs="Calibri" w:hAnsi="Calibri" w:eastAsia="Calibri" w:ascii="Calibri"/>
          <w:color w:val="585858"/>
          <w:spacing w:val="3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2"/>
          <w:w w:val="101"/>
          <w:sz w:val="18"/>
          <w:szCs w:val="18"/>
        </w:rPr>
        <w:t>N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A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C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I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O</w:t>
      </w:r>
      <w:r>
        <w:rPr>
          <w:rFonts w:cs="Calibri" w:hAnsi="Calibri" w:eastAsia="Calibri" w:ascii="Calibri"/>
          <w:color w:val="585858"/>
          <w:spacing w:val="-2"/>
          <w:w w:val="101"/>
          <w:sz w:val="18"/>
          <w:szCs w:val="18"/>
        </w:rPr>
        <w:t>N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AL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 w:lineRule="auto" w:line="266"/>
        <w:ind w:left="353" w:right="4201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hyperlink r:id="rId31"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P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: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0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8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L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G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B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M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X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F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ES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/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_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9</w:t>
        </w:r>
        <w:r>
          <w:rPr>
            <w:rFonts w:cs="Arial" w:hAnsi="Arial" w:eastAsia="Arial" w:ascii="Arial"/>
            <w:spacing w:val="4"/>
            <w:w w:val="100"/>
            <w:sz w:val="20"/>
            <w:szCs w:val="20"/>
          </w:rPr>
          <w:t>8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-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2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0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1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8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_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M</w:t>
        </w:r>
      </w:hyperlink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00"/>
        <w:ind w:left="353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25"/>
        <w:ind w:left="353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A: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(S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 w:lineRule="auto" w:line="250"/>
        <w:ind w:left="353" w:right="7370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51"/>
        <w:ind w:left="353" w:right="8607"/>
        <w:sectPr>
          <w:type w:val="continuous"/>
          <w:pgSz w:w="14400" w:h="10800" w:orient="landscape"/>
          <w:pgMar w:top="160" w:bottom="0" w:left="40" w:right="1000"/>
        </w:sectPr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*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50"/>
          <w:szCs w:val="50"/>
        </w:rPr>
        <w:jc w:val="center"/>
        <w:ind w:left="4151" w:right="3511"/>
      </w:pP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S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E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CR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E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T</w:t>
      </w:r>
      <w:r>
        <w:rPr>
          <w:rFonts w:cs="Arial" w:hAnsi="Arial" w:eastAsia="Arial" w:ascii="Arial"/>
          <w:b/>
          <w:spacing w:val="-19"/>
          <w:w w:val="100"/>
          <w:sz w:val="50"/>
          <w:szCs w:val="50"/>
        </w:rPr>
        <w:t>A</w:t>
      </w:r>
      <w:r>
        <w:rPr>
          <w:rFonts w:cs="Arial" w:hAnsi="Arial" w:eastAsia="Arial" w:ascii="Arial"/>
          <w:b/>
          <w:spacing w:val="4"/>
          <w:w w:val="100"/>
          <w:sz w:val="50"/>
          <w:szCs w:val="50"/>
        </w:rPr>
        <w:t>R</w:t>
      </w:r>
      <w:r>
        <w:rPr>
          <w:rFonts w:cs="Arial" w:hAnsi="Arial" w:eastAsia="Arial" w:ascii="Arial"/>
          <w:b/>
          <w:spacing w:val="4"/>
          <w:w w:val="100"/>
          <w:sz w:val="50"/>
          <w:szCs w:val="50"/>
        </w:rPr>
        <w:t>I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A</w:t>
      </w:r>
      <w:r>
        <w:rPr>
          <w:rFonts w:cs="Arial" w:hAnsi="Arial" w:eastAsia="Arial" w:ascii="Arial"/>
          <w:b/>
          <w:spacing w:val="-9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DE</w:t>
      </w:r>
      <w:r>
        <w:rPr>
          <w:rFonts w:cs="Arial" w:hAnsi="Arial" w:eastAsia="Arial" w:ascii="Arial"/>
          <w:b/>
          <w:spacing w:val="-9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99"/>
          <w:sz w:val="50"/>
          <w:szCs w:val="50"/>
        </w:rPr>
        <w:t>S</w:t>
      </w:r>
      <w:r>
        <w:rPr>
          <w:rFonts w:cs="Arial" w:hAnsi="Arial" w:eastAsia="Arial" w:ascii="Arial"/>
          <w:b/>
          <w:spacing w:val="-21"/>
          <w:w w:val="99"/>
          <w:sz w:val="50"/>
          <w:szCs w:val="50"/>
        </w:rPr>
        <w:t>A</w:t>
      </w:r>
      <w:r>
        <w:rPr>
          <w:rFonts w:cs="Arial" w:hAnsi="Arial" w:eastAsia="Arial" w:ascii="Arial"/>
          <w:b/>
          <w:spacing w:val="1"/>
          <w:w w:val="100"/>
          <w:sz w:val="50"/>
          <w:szCs w:val="50"/>
        </w:rPr>
        <w:t>L</w:t>
      </w:r>
      <w:r>
        <w:rPr>
          <w:rFonts w:cs="Arial" w:hAnsi="Arial" w:eastAsia="Arial" w:ascii="Arial"/>
          <w:b/>
          <w:spacing w:val="0"/>
          <w:w w:val="99"/>
          <w:sz w:val="50"/>
          <w:szCs w:val="50"/>
        </w:rPr>
        <w:t>UD</w:t>
      </w:r>
      <w:r>
        <w:rPr>
          <w:rFonts w:cs="Arial" w:hAnsi="Arial" w:eastAsia="Arial" w:ascii="Arial"/>
          <w:spacing w:val="0"/>
          <w:w w:val="100"/>
          <w:sz w:val="50"/>
          <w:szCs w:val="50"/>
        </w:rPr>
      </w:r>
    </w:p>
    <w:p>
      <w:pPr>
        <w:rPr>
          <w:rFonts w:cs="Arial" w:hAnsi="Arial" w:eastAsia="Arial" w:ascii="Arial"/>
          <w:sz w:val="50"/>
          <w:szCs w:val="50"/>
        </w:rPr>
        <w:jc w:val="center"/>
        <w:spacing w:before="25"/>
        <w:ind w:left="2807" w:right="2164"/>
      </w:pP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S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E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R</w:t>
      </w:r>
      <w:r>
        <w:rPr>
          <w:rFonts w:cs="Arial" w:hAnsi="Arial" w:eastAsia="Arial" w:ascii="Arial"/>
          <w:b/>
          <w:spacing w:val="-3"/>
          <w:w w:val="100"/>
          <w:sz w:val="50"/>
          <w:szCs w:val="50"/>
        </w:rPr>
        <w:t>V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ICIOS</w:t>
      </w:r>
      <w:r>
        <w:rPr>
          <w:rFonts w:cs="Arial" w:hAnsi="Arial" w:eastAsia="Arial" w:ascii="Arial"/>
          <w:b/>
          <w:spacing w:val="8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DE</w:t>
      </w:r>
      <w:r>
        <w:rPr>
          <w:rFonts w:cs="Arial" w:hAnsi="Arial" w:eastAsia="Arial" w:ascii="Arial"/>
          <w:b/>
          <w:spacing w:val="-3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S</w:t>
      </w:r>
      <w:r>
        <w:rPr>
          <w:rFonts w:cs="Arial" w:hAnsi="Arial" w:eastAsia="Arial" w:ascii="Arial"/>
          <w:b/>
          <w:spacing w:val="-20"/>
          <w:w w:val="100"/>
          <w:sz w:val="50"/>
          <w:szCs w:val="50"/>
        </w:rPr>
        <w:t>A</w:t>
      </w:r>
      <w:r>
        <w:rPr>
          <w:rFonts w:cs="Arial" w:hAnsi="Arial" w:eastAsia="Arial" w:ascii="Arial"/>
          <w:b/>
          <w:spacing w:val="1"/>
          <w:w w:val="100"/>
          <w:sz w:val="50"/>
          <w:szCs w:val="50"/>
        </w:rPr>
        <w:t>L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UD</w:t>
      </w:r>
      <w:r>
        <w:rPr>
          <w:rFonts w:cs="Arial" w:hAnsi="Arial" w:eastAsia="Arial" w:ascii="Arial"/>
          <w:b/>
          <w:spacing w:val="7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DE</w:t>
      </w:r>
      <w:r>
        <w:rPr>
          <w:rFonts w:cs="Arial" w:hAnsi="Arial" w:eastAsia="Arial" w:ascii="Arial"/>
          <w:b/>
          <w:spacing w:val="2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S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IN</w:t>
      </w:r>
      <w:r>
        <w:rPr>
          <w:rFonts w:cs="Arial" w:hAnsi="Arial" w:eastAsia="Arial" w:ascii="Arial"/>
          <w:b/>
          <w:spacing w:val="-20"/>
          <w:w w:val="99"/>
          <w:sz w:val="50"/>
          <w:szCs w:val="50"/>
        </w:rPr>
        <w:t>A</w:t>
      </w:r>
      <w:r>
        <w:rPr>
          <w:rFonts w:cs="Arial" w:hAnsi="Arial" w:eastAsia="Arial" w:ascii="Arial"/>
          <w:b/>
          <w:spacing w:val="1"/>
          <w:w w:val="100"/>
          <w:sz w:val="50"/>
          <w:szCs w:val="50"/>
        </w:rPr>
        <w:t>L</w:t>
      </w:r>
      <w:r>
        <w:rPr>
          <w:rFonts w:cs="Arial" w:hAnsi="Arial" w:eastAsia="Arial" w:ascii="Arial"/>
          <w:b/>
          <w:spacing w:val="4"/>
          <w:w w:val="100"/>
          <w:sz w:val="50"/>
          <w:szCs w:val="50"/>
        </w:rPr>
        <w:t>O</w:t>
      </w:r>
      <w:r>
        <w:rPr>
          <w:rFonts w:cs="Arial" w:hAnsi="Arial" w:eastAsia="Arial" w:ascii="Arial"/>
          <w:b/>
          <w:spacing w:val="0"/>
          <w:w w:val="99"/>
          <w:sz w:val="50"/>
          <w:szCs w:val="50"/>
        </w:rPr>
        <w:t>A</w:t>
      </w:r>
      <w:r>
        <w:rPr>
          <w:rFonts w:cs="Arial" w:hAnsi="Arial" w:eastAsia="Arial" w:ascii="Arial"/>
          <w:spacing w:val="0"/>
          <w:w w:val="100"/>
          <w:sz w:val="50"/>
          <w:szCs w:val="5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40"/>
          <w:szCs w:val="40"/>
        </w:rPr>
        <w:jc w:val="center"/>
        <w:ind w:left="2046" w:right="1406"/>
      </w:pP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1"/>
          <w:w w:val="100"/>
          <w:sz w:val="40"/>
          <w:szCs w:val="40"/>
        </w:rPr>
        <w:t>Z</w:t>
      </w:r>
      <w:r>
        <w:rPr>
          <w:rFonts w:cs="Arial" w:hAnsi="Arial" w:eastAsia="Arial" w:ascii="Arial"/>
          <w:b/>
          <w:color w:val="FFFFFF"/>
          <w:spacing w:val="2"/>
          <w:w w:val="100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5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DE</w:t>
      </w:r>
      <w:r>
        <w:rPr>
          <w:rFonts w:cs="Arial" w:hAnsi="Arial" w:eastAsia="Arial" w:ascii="Arial"/>
          <w:b/>
          <w:color w:val="FFFFFF"/>
          <w:spacing w:val="-3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9"/>
          <w:w w:val="100"/>
          <w:sz w:val="40"/>
          <w:szCs w:val="40"/>
        </w:rPr>
        <w:t>M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UER</w:t>
      </w:r>
      <w:r>
        <w:rPr>
          <w:rFonts w:cs="Arial" w:hAnsi="Arial" w:eastAsia="Arial" w:ascii="Arial"/>
          <w:b/>
          <w:color w:val="FFFFFF"/>
          <w:spacing w:val="5"/>
          <w:w w:val="100"/>
          <w:sz w:val="40"/>
          <w:szCs w:val="40"/>
        </w:rPr>
        <w:t>T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-24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9"/>
          <w:w w:val="100"/>
          <w:sz w:val="40"/>
          <w:szCs w:val="40"/>
        </w:rPr>
        <w:t>M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6"/>
          <w:w w:val="100"/>
          <w:sz w:val="40"/>
          <w:szCs w:val="40"/>
        </w:rPr>
        <w:t>T</w:t>
      </w:r>
      <w:r>
        <w:rPr>
          <w:rFonts w:cs="Arial" w:hAnsi="Arial" w:eastAsia="Arial" w:ascii="Arial"/>
          <w:b/>
          <w:color w:val="FFFFFF"/>
          <w:spacing w:val="-2"/>
          <w:w w:val="100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5"/>
          <w:w w:val="100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-11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-2"/>
          <w:w w:val="99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IN</w:t>
      </w:r>
      <w:r>
        <w:rPr>
          <w:rFonts w:cs="Arial" w:hAnsi="Arial" w:eastAsia="Arial" w:ascii="Arial"/>
          <w:b/>
          <w:color w:val="FFFFFF"/>
          <w:spacing w:val="-14"/>
          <w:w w:val="99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1"/>
          <w:w w:val="99"/>
          <w:sz w:val="40"/>
          <w:szCs w:val="40"/>
        </w:rPr>
        <w:t>L</w:t>
      </w:r>
      <w:r>
        <w:rPr>
          <w:rFonts w:cs="Arial" w:hAnsi="Arial" w:eastAsia="Arial" w:ascii="Arial"/>
          <w:b/>
          <w:color w:val="FFFFFF"/>
          <w:spacing w:val="6"/>
          <w:w w:val="99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-9"/>
          <w:w w:val="99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2"/>
          <w:w w:val="99"/>
          <w:sz w:val="40"/>
          <w:szCs w:val="40"/>
        </w:rPr>
        <w:t>-</w:t>
      </w:r>
      <w:r>
        <w:rPr>
          <w:rFonts w:cs="Arial" w:hAnsi="Arial" w:eastAsia="Arial" w:ascii="Arial"/>
          <w:b/>
          <w:color w:val="FFFFFF"/>
          <w:spacing w:val="4"/>
          <w:w w:val="99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-5"/>
          <w:w w:val="99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CIO</w:t>
      </w:r>
      <w:r>
        <w:rPr>
          <w:rFonts w:cs="Arial" w:hAnsi="Arial" w:eastAsia="Arial" w:ascii="Arial"/>
          <w:b/>
          <w:color w:val="FFFFFF"/>
          <w:spacing w:val="6"/>
          <w:w w:val="99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AL</w:t>
      </w:r>
      <w:r>
        <w:rPr>
          <w:rFonts w:cs="Arial" w:hAnsi="Arial" w:eastAsia="Arial" w:ascii="Arial"/>
          <w:color w:val="000000"/>
          <w:spacing w:val="0"/>
          <w:w w:val="100"/>
          <w:sz w:val="40"/>
          <w:szCs w:val="40"/>
        </w:rPr>
      </w:r>
    </w:p>
    <w:p>
      <w:pPr>
        <w:rPr>
          <w:rFonts w:cs="Arial" w:hAnsi="Arial" w:eastAsia="Arial" w:ascii="Arial"/>
          <w:sz w:val="40"/>
          <w:szCs w:val="40"/>
        </w:rPr>
        <w:jc w:val="center"/>
        <w:spacing w:before="20" w:lineRule="exact" w:line="440"/>
        <w:ind w:left="6224" w:right="5475"/>
      </w:pPr>
      <w:r>
        <w:rPr>
          <w:rFonts w:cs="Arial" w:hAnsi="Arial" w:eastAsia="Arial" w:ascii="Arial"/>
          <w:b/>
          <w:color w:val="FFFFFF"/>
          <w:spacing w:val="-1"/>
          <w:w w:val="99"/>
          <w:position w:val="-1"/>
          <w:sz w:val="40"/>
          <w:szCs w:val="40"/>
        </w:rPr>
        <w:t>201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7</w:t>
      </w:r>
      <w:r>
        <w:rPr>
          <w:rFonts w:cs="Arial" w:hAnsi="Arial" w:eastAsia="Arial" w:ascii="Arial"/>
          <w:b/>
          <w:color w:val="FFFFFF"/>
          <w:spacing w:val="2"/>
          <w:w w:val="99"/>
          <w:position w:val="-1"/>
          <w:sz w:val="40"/>
          <w:szCs w:val="40"/>
        </w:rPr>
        <w:t>-</w:t>
      </w:r>
      <w:r>
        <w:rPr>
          <w:rFonts w:cs="Arial" w:hAnsi="Arial" w:eastAsia="Arial" w:ascii="Arial"/>
          <w:b/>
          <w:color w:val="FFFFFF"/>
          <w:spacing w:val="-1"/>
          <w:w w:val="99"/>
          <w:position w:val="-1"/>
          <w:sz w:val="40"/>
          <w:szCs w:val="40"/>
        </w:rPr>
        <w:t>2023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168" w:footer="0" w:top="960" w:bottom="0" w:left="40" w:right="660"/>
          <w:pgSz w:w="14400" w:h="10800" w:orient="landscape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5"/>
        <w:ind w:left="238" w:right="-47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120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ind w:left="238" w:right="-47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100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200"/>
        <w:ind w:left="329" w:right="-47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80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pict>
          <v:group style="position:absolute;margin-left:80.112pt;margin-top:217.68pt;width:577.438pt;height:140.05pt;mso-position-horizontal-relative:page;mso-position-vertical-relative:page;z-index:-5304" coordorigin="1602,4354" coordsize="11549,2801">
            <v:group style="position:absolute;left:1673;top:4457;width:11424;height:2645" coordorigin="1673,4457" coordsize="11424,2645">
              <v:shape style="position:absolute;left:1673;top:4457;width:11424;height:2645" coordorigin="1673,4457" coordsize="11424,2645" path="m1673,7020l3574,6631,5479,6886,7385,5148,9290,4457,11191,6780,13097,7102e" filled="f" stroked="t" strokeweight="2.16pt" strokecolor="#4F81BC">
                <v:path arrowok="t"/>
              </v:shape>
              <v:group style="position:absolute;left:1624;top:6970;width:96;height:96" coordorigin="1624,6970" coordsize="96,96">
                <v:shape style="position:absolute;left:1624;top:6970;width:96;height:96" coordorigin="1624,6970" coordsize="96,96" path="m1720,7018l1719,7009,1710,6989,1694,6975,1672,6970,1663,6971,1643,6980,1629,6996,1624,7018,1625,7027,1634,7047,1650,7061,1672,7066,1681,7065,1701,7056,1715,7039,1720,7018xe" filled="t" fillcolor="#4F81BC" stroked="f">
                  <v:path arrowok="t"/>
                  <v:fill/>
                </v:shape>
                <v:group style="position:absolute;left:1624;top:6970;width:96;height:96" coordorigin="1624,6970" coordsize="96,96">
                  <v:shape style="position:absolute;left:1624;top:6970;width:96;height:96" coordorigin="1624,6970" coordsize="96,96" path="m1720,7018l1715,7039,1701,7056,1681,7065,1672,7066,1650,7061,1634,7047,1625,7027,1624,7018,1629,6996,1643,6980,1663,6971,1672,6970,1694,6975,1710,6989,1719,7009,1720,7018xe" filled="f" stroked="t" strokeweight="0.72pt" strokecolor="#4F81BC">
                    <v:path arrowok="t"/>
                  </v:shape>
                  <v:group style="position:absolute;left:3525;top:6581;width:96;height:96" coordorigin="3525,6581" coordsize="96,96">
                    <v:shape style="position:absolute;left:3525;top:6581;width:96;height:96" coordorigin="3525,6581" coordsize="96,96" path="m3621,6629l3620,6620,3611,6600,3594,6586,3573,6581,3564,6582,3544,6591,3530,6607,3525,6629,3525,6638,3534,6658,3551,6672,3573,6677,3582,6676,3602,6667,3615,6651,3621,6629xe" filled="t" fillcolor="#4F81BC" stroked="f">
                      <v:path arrowok="t"/>
                      <v:fill/>
                    </v:shape>
                    <v:group style="position:absolute;left:3525;top:6581;width:96;height:96" coordorigin="3525,6581" coordsize="96,96">
                      <v:shape style="position:absolute;left:3525;top:6581;width:96;height:96" coordorigin="3525,6581" coordsize="96,96" path="m3621,6629l3615,6651,3602,6667,3582,6676,3573,6677,3551,6672,3534,6658,3525,6638,3525,6629,3530,6607,3544,6591,3564,6582,3573,6581,3594,6586,3611,6600,3620,6620,3621,6629xe" filled="f" stroked="t" strokeweight="0.72pt" strokecolor="#4F81BC">
                        <v:path arrowok="t"/>
                      </v:shape>
                      <v:group style="position:absolute;left:5430;top:6835;width:96;height:96" coordorigin="5430,6835" coordsize="96,96">
                        <v:shape style="position:absolute;left:5430;top:6835;width:96;height:96" coordorigin="5430,6835" coordsize="96,96" path="m5526,6883l5525,6874,5516,6854,5500,6841,5478,6835,5469,6836,5449,6845,5435,6862,5430,6883,5431,6892,5440,6912,5457,6926,5478,6931,5487,6931,5507,6922,5521,6905,5526,6883xe" filled="t" fillcolor="#4F81BC" stroked="f">
                          <v:path arrowok="t"/>
                          <v:fill/>
                        </v:shape>
                        <v:group style="position:absolute;left:5430;top:6835;width:96;height:96" coordorigin="5430,6835" coordsize="96,96">
                          <v:shape style="position:absolute;left:5430;top:6835;width:96;height:96" coordorigin="5430,6835" coordsize="96,96" path="m5526,6883l5521,6905,5507,6922,5487,6931,5478,6931,5457,6926,5440,6912,5431,6892,5430,6883,5435,6862,5449,6845,5469,6836,5478,6835,5500,6841,5516,6854,5525,6874,5526,6883xe" filled="f" stroked="t" strokeweight="0.72pt" strokecolor="#4F81BC">
                            <v:path arrowok="t"/>
                          </v:shape>
                          <v:group style="position:absolute;left:7336;top:5098;width:96;height:96" coordorigin="7336,5098" coordsize="96,96">
                            <v:shape style="position:absolute;left:7336;top:5098;width:96;height:96" coordorigin="7336,5098" coordsize="96,96" path="m7432,5146l7431,5137,7422,5117,7406,5103,7384,5098,7375,5099,7355,5108,7341,5124,7336,5146,7337,5155,7346,5175,7362,5189,7384,5194,7393,5193,7413,5184,7427,5167,7432,5146xe" filled="t" fillcolor="#4F81BC" stroked="f">
                              <v:path arrowok="t"/>
                              <v:fill/>
                            </v:shape>
                            <v:group style="position:absolute;left:7336;top:5098;width:96;height:96" coordorigin="7336,5098" coordsize="96,96">
                              <v:shape style="position:absolute;left:7336;top:5098;width:96;height:96" coordorigin="7336,5098" coordsize="96,96" path="m7432,5146l7427,5167,7413,5184,7393,5193,7384,5194,7362,5189,7346,5175,7337,5155,7336,5146,7341,5124,7355,5108,7375,5099,7384,5098,7406,5103,7422,5117,7431,5137,7432,5146xe" filled="f" stroked="t" strokeweight="0.72pt" strokecolor="#4F81BC">
                                <v:path arrowok="t"/>
                              </v:shape>
                              <v:group style="position:absolute;left:9241;top:4407;width:96;height:96" coordorigin="9241,4407" coordsize="96,96">
                                <v:shape style="position:absolute;left:9241;top:4407;width:96;height:96" coordorigin="9241,4407" coordsize="96,96" path="m9337,4455l9337,4446,9328,4426,9311,4412,9289,4407,9280,4407,9260,4416,9247,4433,9241,4455,9242,4464,9251,4484,9268,4497,9289,4503,9298,4502,9318,4493,9332,4476,9337,4455xe" filled="t" fillcolor="#4F81BC" stroked="f">
                                  <v:path arrowok="t"/>
                                  <v:fill/>
                                </v:shape>
                                <v:group style="position:absolute;left:9241;top:4407;width:96;height:96" coordorigin="9241,4407" coordsize="96,96">
                                  <v:shape style="position:absolute;left:9241;top:4407;width:96;height:96" coordorigin="9241,4407" coordsize="96,96" path="m9337,4455l9332,4476,9318,4493,9298,4502,9289,4503,9268,4497,9251,4484,9242,4464,9241,4455,9247,4433,9260,4416,9280,4407,9289,4407,9311,4412,9328,4426,9337,4446,9337,4455xe" filled="f" stroked="t" strokeweight="0.72pt" strokecolor="#4F81BC">
                                    <v:path arrowok="t"/>
                                  </v:shape>
                                  <v:group style="position:absolute;left:11142;top:6730;width:96;height:96" coordorigin="11142,6730" coordsize="96,96">
                                    <v:shape style="position:absolute;left:11142;top:6730;width:96;height:96" coordorigin="11142,6730" coordsize="96,96" path="m11238,6778l11237,6769,11228,6749,11212,6735,11190,6730,11181,6731,11161,6740,11147,6756,11142,6778,11143,6787,11152,6807,11169,6821,11190,6826,11199,6825,11219,6816,11233,6799,11238,6778xe" filled="t" fillcolor="#4F81BC" stroked="f">
                                      <v:path arrowok="t"/>
                                      <v:fill/>
                                    </v:shape>
                                    <v:group style="position:absolute;left:11142;top:6730;width:96;height:96" coordorigin="11142,6730" coordsize="96,96">
                                      <v:shape style="position:absolute;left:11142;top:6730;width:96;height:96" coordorigin="11142,6730" coordsize="96,96" path="m11238,6778l11233,6799,11219,6816,11199,6825,11190,6826,11169,6821,11152,6807,11143,6787,11142,6778,11147,6756,11161,6740,11181,6731,11190,6730,11212,6735,11228,6749,11237,6769,11238,6778xe" filled="f" stroked="t" strokeweight="0.72pt" strokecolor="#4F81BC">
                                        <v:path arrowok="t"/>
                                      </v:shape>
                                      <v:group style="position:absolute;left:13048;top:7051;width:96;height:96" coordorigin="13048,7051" coordsize="96,96">
                                        <v:shape style="position:absolute;left:13048;top:7051;width:96;height:96" coordorigin="13048,7051" coordsize="96,96" path="m13144,7099l13143,7090,13134,7070,13118,7057,13096,7051,13087,7052,13067,7061,13053,7078,13048,7099,13049,7108,13058,7128,13074,7142,13096,7147,13105,7147,13125,7138,13139,7121,13144,7099xe" filled="t" fillcolor="#4F81BC" stroked="f">
                                          <v:path arrowok="t"/>
                                          <v:fill/>
                                        </v:shape>
                                        <v:group style="position:absolute;left:13048;top:7051;width:96;height:96" coordorigin="13048,7051" coordsize="96,96">
                                          <v:shape style="position:absolute;left:13048;top:7051;width:96;height:96" coordorigin="13048,7051" coordsize="96,96" path="m13144,7099l13139,7121,13125,7138,13105,7147,13096,7147,13074,7142,13058,7128,13049,7108,13048,7099,13053,7078,13067,7061,13087,7052,13096,7051,13118,7057,13134,7070,13143,7090,13144,7099xe" filled="f" stroked="t" strokeweight="0.72pt" strokecolor="#4F81BC">
                                            <v:path arrowok="t"/>
                                          </v:shape>
                                          <v:group style="position:absolute;left:1673;top:5234;width:11424;height:1733" coordorigin="1673,5234" coordsize="11424,1733">
                                            <v:shape style="position:absolute;left:1673;top:5234;width:11424;height:1733" coordorigin="1673,5234" coordsize="11424,1733" path="m1673,6818l3574,6468,5479,6698,7385,5518,9290,5234,11191,6612,13097,6967e" filled="f" stroked="t" strokeweight="2.16pt" strokecolor="#C0504D">
                                              <v:path arrowok="t"/>
                                            </v:shape>
                                            <v:group style="position:absolute;left:1624;top:6768;width:96;height:96" coordorigin="1624,6768" coordsize="96,96">
                                              <v:shape style="position:absolute;left:1624;top:6768;width:96;height:96" coordorigin="1624,6768" coordsize="96,96" path="m1720,6816l1719,6807,1710,6787,1694,6773,1672,6768,1663,6769,1643,6778,1629,6794,1624,6816,1625,6825,1634,6845,1650,6859,1672,6864,1681,6863,1701,6854,1715,6838,1720,6816xe" filled="t" fillcolor="#C0504D" stroked="f">
                                                <v:path arrowok="t"/>
                                                <v:fill/>
                                              </v:shape>
                                              <v:group style="position:absolute;left:1624;top:6768;width:96;height:96" coordorigin="1624,6768" coordsize="96,96">
                                                <v:shape style="position:absolute;left:1624;top:6768;width:96;height:96" coordorigin="1624,6768" coordsize="96,96" path="m1720,6816l1715,6838,1701,6854,1681,6863,1672,6864,1650,6859,1634,6845,1625,6825,1624,6816,1629,6794,1643,6778,1663,6769,1672,6768,1694,6773,1710,6787,1719,6807,1720,6816xe" filled="f" stroked="t" strokeweight="0.72pt" strokecolor="#C0504D">
                                                  <v:path arrowok="t"/>
                                                </v:shape>
                                                <v:group style="position:absolute;left:3525;top:6418;width:96;height:96" coordorigin="3525,6418" coordsize="96,96">
                                                  <v:shape style="position:absolute;left:3525;top:6418;width:96;height:96" coordorigin="3525,6418" coordsize="96,96" path="m3621,6466l3620,6457,3611,6437,3594,6423,3573,6418,3564,6419,3544,6428,3530,6444,3525,6466,3525,6475,3534,6495,3551,6509,3573,6514,3582,6513,3602,6504,3615,6487,3621,6466xe" filled="t" fillcolor="#C0504D" stroked="f">
                                                    <v:path arrowok="t"/>
                                                    <v:fill/>
                                                  </v:shape>
                                                  <v:group style="position:absolute;left:3525;top:6418;width:96;height:96" coordorigin="3525,6418" coordsize="96,96">
                                                    <v:shape style="position:absolute;left:3525;top:6418;width:96;height:96" coordorigin="3525,6418" coordsize="96,96" path="m3621,6466l3615,6487,3602,6504,3582,6513,3573,6514,3551,6509,3534,6495,3525,6475,3525,6466,3530,6444,3544,6428,3564,6419,3573,6418,3594,6423,3611,6437,3620,6457,3621,6466xe" filled="f" stroked="t" strokeweight="0.72pt" strokecolor="#C0504D">
                                                      <v:path arrowok="t"/>
                                                    </v:shape>
                                                    <v:group style="position:absolute;left:5430;top:6648;width:96;height:96" coordorigin="5430,6648" coordsize="96,96">
                                                      <v:shape style="position:absolute;left:5430;top:6648;width:96;height:96" coordorigin="5430,6648" coordsize="96,96" path="m5526,6696l5525,6687,5516,6667,5500,6653,5478,6648,5469,6649,5449,6658,5435,6674,5430,6696,5431,6705,5440,6725,5457,6739,5478,6744,5487,6743,5507,6734,5521,6718,5526,6696xe" filled="t" fillcolor="#C0504D" stroked="f">
                                                        <v:path arrowok="t"/>
                                                        <v:fill/>
                                                      </v:shape>
                                                      <v:group style="position:absolute;left:5430;top:6648;width:96;height:96" coordorigin="5430,6648" coordsize="96,96">
                                                        <v:shape style="position:absolute;left:5430;top:6648;width:96;height:96" coordorigin="5430,6648" coordsize="96,96" path="m5526,6696l5521,6718,5507,6734,5487,6743,5478,6744,5457,6739,5440,6725,5431,6705,5430,6696,5435,6674,5449,6658,5469,6649,5478,6648,5500,6653,5516,6667,5525,6687,5526,6696xe" filled="f" stroked="t" strokeweight="0.72pt" strokecolor="#C0504D">
                                                          <v:path arrowok="t"/>
                                                        </v:shape>
                                                        <v:group style="position:absolute;left:7336;top:5467;width:96;height:96" coordorigin="7336,5467" coordsize="96,96">
                                                          <v:shape style="position:absolute;left:7336;top:5467;width:96;height:96" coordorigin="7336,5467" coordsize="96,96" path="m7432,5515l7431,5506,7422,5486,7406,5473,7384,5467,7375,5468,7355,5477,7341,5494,7336,5515,7337,5524,7346,5544,7362,5558,7384,5563,7393,5563,7413,5554,7427,5537,7432,5515xe" filled="t" fillcolor="#C0504D" stroked="f">
                                                            <v:path arrowok="t"/>
                                                            <v:fill/>
                                                          </v:shape>
                                                          <v:group style="position:absolute;left:7336;top:5467;width:96;height:96" coordorigin="7336,5467" coordsize="96,96">
                                                            <v:shape style="position:absolute;left:7336;top:5467;width:96;height:96" coordorigin="7336,5467" coordsize="96,96" path="m7432,5515l7427,5537,7413,5554,7393,5563,7384,5563,7362,5558,7346,5544,7337,5524,7336,5515,7341,5494,7355,5477,7375,5468,7384,5467,7406,5473,7422,5486,7431,5506,7432,5515xe" filled="f" stroked="t" strokeweight="0.72pt" strokecolor="#C0504D">
                                                              <v:path arrowok="t"/>
                                                            </v:shape>
                                                            <v:group style="position:absolute;left:9241;top:5184;width:96;height:96" coordorigin="9241,5184" coordsize="96,96">
                                                              <v:shape style="position:absolute;left:9241;top:5184;width:96;height:96" coordorigin="9241,5184" coordsize="96,96" path="m9337,5232l9337,5223,9328,5203,9311,5189,9289,5184,9280,5185,9260,5194,9247,5210,9241,5232,9242,5241,9251,5261,9268,5275,9289,5280,9298,5279,9318,5270,9332,5254,9337,5232xe" filled="t" fillcolor="#C0504D" stroked="f">
                                                                <v:path arrowok="t"/>
                                                                <v:fill/>
                                                              </v:shape>
                                                              <v:group style="position:absolute;left:9241;top:5184;width:96;height:96" coordorigin="9241,5184" coordsize="96,96">
                                                                <v:shape style="position:absolute;left:9241;top:5184;width:96;height:96" coordorigin="9241,5184" coordsize="96,96" path="m9337,5232l9332,5254,9318,5270,9298,5279,9289,5280,9268,5275,9251,5261,9242,5241,9241,5232,9247,5210,9260,5194,9280,5185,9289,5184,9311,5189,9328,5203,9337,5223,9337,5232xe" filled="f" stroked="t" strokeweight="0.72pt" strokecolor="#C0504D">
                                                                  <v:path arrowok="t"/>
                                                                </v:shape>
                                                                <v:group style="position:absolute;left:11142;top:6562;width:96;height:96" coordorigin="11142,6562" coordsize="96,96">
                                                                  <v:shape style="position:absolute;left:11142;top:6562;width:96;height:96" coordorigin="11142,6562" coordsize="96,96" path="m11238,6610l11237,6601,11228,6581,11212,6567,11190,6562,11181,6563,11161,6572,11147,6588,11142,6610,11143,6619,11152,6639,11169,6653,11190,6658,11199,6657,11219,6648,11233,6631,11238,6610xe" filled="t" fillcolor="#C0504D" stroked="f">
                                                                    <v:path arrowok="t"/>
                                                                    <v:fill/>
                                                                  </v:shape>
                                                                  <v:group style="position:absolute;left:11142;top:6562;width:96;height:96" coordorigin="11142,6562" coordsize="96,96">
                                                                    <v:shape style="position:absolute;left:11142;top:6562;width:96;height:96" coordorigin="11142,6562" coordsize="96,96" path="m11238,6610l11233,6631,11219,6648,11199,6657,11190,6658,11169,6653,11152,6639,11143,6619,11142,6610,11147,6588,11161,6572,11181,6563,11190,6562,11212,6567,11228,6581,11237,6601,11238,6610xe" filled="f" stroked="t" strokeweight="0.72pt" strokecolor="#C0504D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13048;top:6917;width:96;height:96" coordorigin="13048,6917" coordsize="96,96">
                                                                      <v:shape style="position:absolute;left:13048;top:6917;width:96;height:96" coordorigin="13048,6917" coordsize="96,96" path="m13144,6965l13143,6956,13134,6936,13118,6922,13096,6917,13087,6918,13067,6927,13053,6943,13048,6965,13049,6974,13058,6994,13074,7008,13096,7013,13105,7012,13125,7003,13139,6987,13144,6965xe" filled="t" fillcolor="#C0504D" stroked="f">
                                                                        <v:path arrowok="t"/>
                                                                        <v:fill/>
                                                                      </v:shape>
                                                                      <v:group style="position:absolute;left:13048;top:6917;width:96;height:96" coordorigin="13048,6917" coordsize="96,96">
                                                                        <v:shape style="position:absolute;left:13048;top:6917;width:96;height:96" coordorigin="13048,6917" coordsize="96,96" path="m13144,6965l13139,6987,13125,7003,13105,7012,13096,7013,13074,7008,13058,6994,13049,6974,13048,6965,13053,6943,13067,6927,13087,6918,13096,6917,13118,6922,13134,6936,13143,6956,13144,6965xe" filled="f" stroked="t" strokeweight="0.72pt" strokecolor="#C0504D">
                                                                          <v:path arrowok="t"/>
                                                                        </v:shape>
                                                                        <v:group style="position:absolute;left:7049;top:4937;width:336;height:211" coordorigin="7049,4937" coordsize="336,211">
                                                                          <v:shape style="position:absolute;left:7049;top:4937;width:336;height:211" coordorigin="7049,4937" coordsize="336,211" path="m7385,5148l7049,4937e" filled="f" stroked="t" strokeweight="0.72pt" strokecolor="#A6A6A6">
                                                                            <v:path arrowok="t"/>
                                                                          </v:shape>
                                                                          <v:group style="position:absolute;left:9290;top:4361;width:19;height:96" coordorigin="9290,4361" coordsize="19,96">
                                                                            <v:shape style="position:absolute;left:9290;top:4361;width:19;height:96" coordorigin="9290,4361" coordsize="19,96" path="m9290,4457l9310,4361e" filled="f" stroked="t" strokeweight="0.72pt" strokecolor="#A6A6A6">
                                                                              <v:path arrowok="t"/>
                                                                            </v:shape>
                                                                            <v:group style="position:absolute;left:7385;top:5518;width:226;height:96" coordorigin="7385,5518" coordsize="226,96">
                                                                              <v:shape style="position:absolute;left:7385;top:5518;width:226;height:96" coordorigin="7385,5518" coordsize="226,96" path="m7385,5518l7610,5614e" filled="f" stroked="t" strokeweight="0.72pt" strokecolor="#A6A6A6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style="position:absolute;left:8993;top:5124;width:298;height:110" coordorigin="8993,5124" coordsize="298,110">
                                                                                <v:shape style="position:absolute;left:8993;top:5124;width:298;height:110" coordorigin="8993,5124" coordsize="298,110" path="m9290,5234l8993,5124e" filled="f" stroked="t" strokeweight="0.72pt" strokecolor="#A6A6A6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group style="position:absolute;left:11191;top:6521;width:86;height:91" coordorigin="11191,6521" coordsize="86,91">
                                                                                  <v:shape style="position:absolute;left:11191;top:6521;width:86;height:91" coordorigin="11191,6521" coordsize="86,91" path="m11191,6612l11278,6521e" filled="f" stroked="t" strokeweight="0.72pt" strokecolor="#A6A6A6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7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9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59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ectPr>
          <w:type w:val="continuous"/>
          <w:pgSz w:w="14400" w:h="10800" w:orient="landscape"/>
          <w:pgMar w:top="160" w:bottom="0" w:left="40" w:right="660"/>
          <w:cols w:num="3" w:equalWidth="off">
            <w:col w:w="512" w:space="6303"/>
            <w:col w:w="391" w:space="1556"/>
            <w:col w:w="4938"/>
          </w:cols>
        </w:sectPr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7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6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4400" w:h="10800" w:orient="landscape"/>
          <w:pgMar w:top="160" w:bottom="0" w:left="40" w:right="66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5"/>
        <w:ind w:left="329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60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ind w:left="329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40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spacing w:before="21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3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140"/>
        <w:ind w:left="329"/>
      </w:pPr>
      <w:r>
        <w:rPr>
          <w:rFonts w:cs="Calibri" w:hAnsi="Calibri" w:eastAsia="Calibri" w:ascii="Calibri"/>
          <w:color w:val="585858"/>
          <w:spacing w:val="-1"/>
          <w:w w:val="101"/>
          <w:position w:val="-6"/>
          <w:sz w:val="18"/>
          <w:szCs w:val="18"/>
        </w:rPr>
        <w:t>20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3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5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160"/>
        <w:ind w:right="-50"/>
      </w:pPr>
      <w:r>
        <w:rPr>
          <w:rFonts w:cs="Arial" w:hAnsi="Arial" w:eastAsia="Arial" w:ascii="Arial"/>
          <w:color w:val="404040"/>
          <w:spacing w:val="-2"/>
          <w:w w:val="101"/>
          <w:position w:val="-5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-2"/>
          <w:w w:val="101"/>
          <w:position w:val="-5"/>
          <w:sz w:val="20"/>
          <w:szCs w:val="20"/>
        </w:rPr>
        <w:t>9</w:t>
      </w:r>
      <w:r>
        <w:rPr>
          <w:rFonts w:cs="Arial" w:hAnsi="Arial" w:eastAsia="Arial" w:ascii="Arial"/>
          <w:color w:val="404040"/>
          <w:spacing w:val="1"/>
          <w:w w:val="101"/>
          <w:position w:val="-5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1"/>
          <w:position w:val="-5"/>
          <w:sz w:val="20"/>
          <w:szCs w:val="20"/>
        </w:rPr>
        <w:t>8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7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60"/>
        <w:ind w:right="-50"/>
      </w:pPr>
      <w:r>
        <w:br w:type="column"/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6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7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3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ectPr>
          <w:type w:val="continuous"/>
          <w:pgSz w:w="14400" w:h="10800" w:orient="landscape"/>
          <w:pgMar w:top="160" w:bottom="0" w:left="40" w:right="660"/>
          <w:cols w:num="6" w:equalWidth="off">
            <w:col w:w="1827" w:space="1514"/>
            <w:col w:w="391" w:space="1514"/>
            <w:col w:w="391" w:space="1739"/>
            <w:col w:w="391" w:space="3281"/>
            <w:col w:w="391" w:space="1427"/>
            <w:col w:w="834"/>
          </w:cols>
        </w:sectPr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8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6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11" w:lineRule="exact" w:line="200"/>
        <w:ind w:left="420"/>
      </w:pP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9"/>
        <w:ind w:right="-50"/>
      </w:pPr>
      <w:r>
        <w:br w:type="column"/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60"/>
        <w:sectPr>
          <w:type w:val="continuous"/>
          <w:pgSz w:w="14400" w:h="10800" w:orient="landscape"/>
          <w:pgMar w:top="160" w:bottom="0" w:left="40" w:right="660"/>
          <w:cols w:num="3" w:equalWidth="off">
            <w:col w:w="1827" w:space="3419"/>
            <w:col w:w="391" w:space="5324"/>
            <w:col w:w="2739"/>
          </w:cols>
        </w:sectPr>
      </w:pPr>
      <w:r>
        <w:br w:type="column"/>
      </w:r>
      <w:r>
        <w:rPr>
          <w:rFonts w:cs="Arial" w:hAnsi="Arial" w:eastAsia="Arial" w:ascii="Arial"/>
          <w:color w:val="404040"/>
          <w:spacing w:val="-2"/>
          <w:w w:val="100"/>
          <w:position w:val="6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-2"/>
          <w:w w:val="100"/>
          <w:position w:val="6"/>
          <w:sz w:val="20"/>
          <w:szCs w:val="20"/>
        </w:rPr>
        <w:t>4</w:t>
      </w:r>
      <w:r>
        <w:rPr>
          <w:rFonts w:cs="Arial" w:hAnsi="Arial" w:eastAsia="Arial" w:ascii="Arial"/>
          <w:color w:val="404040"/>
          <w:spacing w:val="1"/>
          <w:w w:val="100"/>
          <w:position w:val="6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6"/>
          <w:sz w:val="20"/>
          <w:szCs w:val="20"/>
        </w:rPr>
        <w:t>8</w:t>
      </w:r>
      <w:r>
        <w:rPr>
          <w:rFonts w:cs="Arial" w:hAnsi="Arial" w:eastAsia="Arial" w:ascii="Arial"/>
          <w:color w:val="404040"/>
          <w:spacing w:val="0"/>
          <w:w w:val="100"/>
          <w:position w:val="6"/>
          <w:sz w:val="20"/>
          <w:szCs w:val="20"/>
        </w:rPr>
        <w:t>                                </w:t>
      </w:r>
      <w:r>
        <w:rPr>
          <w:rFonts w:cs="Arial" w:hAnsi="Arial" w:eastAsia="Arial" w:ascii="Arial"/>
          <w:color w:val="404040"/>
          <w:spacing w:val="17"/>
          <w:w w:val="100"/>
          <w:position w:val="6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position w:val="-2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-2"/>
          <w:w w:val="100"/>
          <w:position w:val="-2"/>
          <w:sz w:val="20"/>
          <w:szCs w:val="20"/>
        </w:rPr>
        <w:t>4</w:t>
      </w:r>
      <w:r>
        <w:rPr>
          <w:rFonts w:cs="Arial" w:hAnsi="Arial" w:eastAsia="Arial" w:ascii="Arial"/>
          <w:color w:val="404040"/>
          <w:spacing w:val="1"/>
          <w:w w:val="101"/>
          <w:position w:val="-2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-2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17" w:lineRule="exact" w:line="200"/>
        <w:ind w:left="1449"/>
      </w:pPr>
      <w:r>
        <w:pict>
          <v:group style="position:absolute;margin-left:35.88pt;margin-top:376.2pt;width:666.48pt;height:0pt;mso-position-horizontal-relative:page;mso-position-vertical-relative:page;z-index:-5305" coordorigin="718,7524" coordsize="13330,0">
            <v:shape style="position:absolute;left:718;top:7524;width:13330;height:0" coordorigin="718,7524" coordsize="13330,0" path="m718,7524l14047,7524e" filled="f" stroked="t" strokeweight="0.72pt" strokecolor="#D9D9D9">
              <v:path arrowok="t"/>
            </v:shape>
            <w10:wrap type="none"/>
          </v:group>
        </w:pict>
      </w:r>
      <w:r>
        <w:pict>
          <v:group style="position:absolute;margin-left:7.44pt;margin-top:120.72pt;width:706.08pt;height:55.68pt;mso-position-horizontal-relative:page;mso-position-vertical-relative:page;z-index:-5306" coordorigin="149,2414" coordsize="14122,1114">
            <v:shape style="position:absolute;left:149;top:2414;width:14122;height:1114" coordorigin="149,2414" coordsize="14122,1114" path="m149,3528l14270,3528,14270,2414,149,2414,149,3528xe" filled="t" fillcolor="#800000" stroked="f">
              <v:path arrowok="t"/>
              <v:fill/>
            </v:shape>
            <w10:wrap type="none"/>
          </v:group>
        </w:pic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201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7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                       </w:t>
      </w:r>
      <w:r>
        <w:rPr>
          <w:rFonts w:cs="Calibri" w:hAnsi="Calibri" w:eastAsia="Calibri" w:ascii="Calibri"/>
          <w:color w:val="585858"/>
          <w:spacing w:val="37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201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8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                       </w:t>
      </w:r>
      <w:r>
        <w:rPr>
          <w:rFonts w:cs="Calibri" w:hAnsi="Calibri" w:eastAsia="Calibri" w:ascii="Calibri"/>
          <w:color w:val="585858"/>
          <w:spacing w:val="37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201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9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                       </w:t>
      </w:r>
      <w:r>
        <w:rPr>
          <w:rFonts w:cs="Calibri" w:hAnsi="Calibri" w:eastAsia="Calibri" w:ascii="Calibri"/>
          <w:color w:val="585858"/>
          <w:spacing w:val="37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202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                       </w:t>
      </w:r>
      <w:r>
        <w:rPr>
          <w:rFonts w:cs="Calibri" w:hAnsi="Calibri" w:eastAsia="Calibri" w:ascii="Calibri"/>
          <w:color w:val="585858"/>
          <w:spacing w:val="37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202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1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                       </w:t>
      </w:r>
      <w:r>
        <w:rPr>
          <w:rFonts w:cs="Calibri" w:hAnsi="Calibri" w:eastAsia="Calibri" w:ascii="Calibri"/>
          <w:color w:val="585858"/>
          <w:spacing w:val="37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202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                       </w:t>
      </w:r>
      <w:r>
        <w:rPr>
          <w:rFonts w:cs="Calibri" w:hAnsi="Calibri" w:eastAsia="Calibri" w:ascii="Calibri"/>
          <w:color w:val="585858"/>
          <w:spacing w:val="36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2023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18"/>
          <w:szCs w:val="18"/>
        </w:rPr>
        <w:jc w:val="center"/>
        <w:spacing w:before="25" w:lineRule="exact" w:line="200"/>
        <w:ind w:left="6353" w:right="5216"/>
      </w:pPr>
      <w:r>
        <w:pict>
          <v:group style="position:absolute;margin-left:298.8pt;margin-top:3.55934pt;width:21.36pt;height:6.96pt;mso-position-horizontal-relative:page;mso-position-vertical-relative:paragraph;z-index:-5303" coordorigin="5976,71" coordsize="427,139">
            <v:group style="position:absolute;left:5998;top:138;width:384;height:0" coordorigin="5998,138" coordsize="384,0">
              <v:shape style="position:absolute;left:5998;top:138;width:384;height:0" coordorigin="5998,138" coordsize="384,0" path="m5998,138l6382,138e" filled="f" stroked="t" strokeweight="2.16pt" strokecolor="#4F81BC">
                <v:path arrowok="t"/>
              </v:shape>
              <v:group style="position:absolute;left:6144;top:93;width:96;height:96" coordorigin="6144,93" coordsize="96,96">
                <v:shape style="position:absolute;left:6144;top:93;width:96;height:96" coordorigin="6144,93" coordsize="96,96" path="m6240,141l6239,132,6230,112,6214,98,6192,93,6183,94,6163,102,6149,119,6144,141,6145,150,6154,170,6170,184,6192,189,6201,188,6221,179,6235,163,6240,141xe" filled="t" fillcolor="#4F81BC" stroked="f">
                  <v:path arrowok="t"/>
                  <v:fill/>
                </v:shape>
                <v:group style="position:absolute;left:6144;top:93;width:96;height:96" coordorigin="6144,93" coordsize="96,96">
                  <v:shape style="position:absolute;left:6144;top:93;width:96;height:96" coordorigin="6144,93" coordsize="96,96" path="m6240,141l6235,163,6221,179,6201,188,6192,189,6170,184,6154,170,6145,150,6144,141,6149,119,6163,102,6183,94,6192,93,6214,98,6230,112,6239,132,6240,141xe" filled="f" stroked="t" strokeweight="0.72pt" strokecolor="#4F81BC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363.12pt;margin-top:3.55934pt;width:21.36pt;height:6.96pt;mso-position-horizontal-relative:page;mso-position-vertical-relative:paragraph;z-index:-5302" coordorigin="7262,71" coordsize="427,139">
            <v:group style="position:absolute;left:7284;top:138;width:384;height:0" coordorigin="7284,138" coordsize="384,0">
              <v:shape style="position:absolute;left:7284;top:138;width:384;height:0" coordorigin="7284,138" coordsize="384,0" path="m7284,138l7668,138e" filled="f" stroked="t" strokeweight="2.16pt" strokecolor="#C0504D">
                <v:path arrowok="t"/>
              </v:shape>
              <v:group style="position:absolute;left:7430;top:93;width:96;height:96" coordorigin="7430,93" coordsize="96,96">
                <v:shape style="position:absolute;left:7430;top:93;width:96;height:96" coordorigin="7430,93" coordsize="96,96" path="m7526,141l7526,132,7517,112,7500,98,7478,93,7469,94,7449,102,7436,119,7430,141,7431,150,7440,170,7457,184,7478,189,7487,188,7507,179,7521,163,7526,141xe" filled="t" fillcolor="#C0504D" stroked="f">
                  <v:path arrowok="t"/>
                  <v:fill/>
                </v:shape>
                <v:group style="position:absolute;left:7430;top:93;width:96;height:96" coordorigin="7430,93" coordsize="96,96">
                  <v:shape style="position:absolute;left:7430;top:93;width:96;height:96" coordorigin="7430,93" coordsize="96,96" path="m7526,141l7521,163,7507,179,7487,188,7478,189,7457,184,7440,170,7431,150,7430,141,7436,119,7449,102,7469,94,7478,93,7500,98,7517,112,7526,132,7526,141xe" filled="f" stroked="t" strokeweight="0.72pt" strokecolor="#C0504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color w:val="585858"/>
          <w:spacing w:val="-2"/>
          <w:w w:val="100"/>
          <w:sz w:val="18"/>
          <w:szCs w:val="18"/>
        </w:rPr>
        <w:t>S</w:t>
      </w:r>
      <w:r>
        <w:rPr>
          <w:rFonts w:cs="Calibri" w:hAnsi="Calibri" w:eastAsia="Calibri" w:ascii="Calibri"/>
          <w:color w:val="585858"/>
          <w:spacing w:val="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color w:val="585858"/>
          <w:spacing w:val="-2"/>
          <w:w w:val="100"/>
          <w:sz w:val="18"/>
          <w:szCs w:val="18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color w:val="585858"/>
          <w:spacing w:val="-5"/>
          <w:w w:val="100"/>
          <w:sz w:val="18"/>
          <w:szCs w:val="18"/>
        </w:rPr>
        <w:t>L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 </w:t>
      </w:r>
      <w:r>
        <w:rPr>
          <w:rFonts w:cs="Calibri" w:hAnsi="Calibri" w:eastAsia="Calibri" w:ascii="Calibri"/>
          <w:color w:val="585858"/>
          <w:spacing w:val="3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2"/>
          <w:w w:val="101"/>
          <w:sz w:val="18"/>
          <w:szCs w:val="18"/>
        </w:rPr>
        <w:t>N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A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C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I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O</w:t>
      </w:r>
      <w:r>
        <w:rPr>
          <w:rFonts w:cs="Calibri" w:hAnsi="Calibri" w:eastAsia="Calibri" w:ascii="Calibri"/>
          <w:color w:val="585858"/>
          <w:spacing w:val="-2"/>
          <w:w w:val="101"/>
          <w:sz w:val="18"/>
          <w:szCs w:val="18"/>
        </w:rPr>
        <w:t>N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AL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 w:lineRule="auto" w:line="265"/>
        <w:ind w:left="445" w:right="4448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hyperlink r:id="rId32"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P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: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0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8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L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G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B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M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X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F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ES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/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_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9</w:t>
        </w:r>
        <w:r>
          <w:rPr>
            <w:rFonts w:cs="Arial" w:hAnsi="Arial" w:eastAsia="Arial" w:ascii="Arial"/>
            <w:spacing w:val="4"/>
            <w:w w:val="100"/>
            <w:sz w:val="20"/>
            <w:szCs w:val="20"/>
          </w:rPr>
          <w:t>8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-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2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0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1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8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_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M</w:t>
        </w:r>
      </w:hyperlink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00"/>
        <w:ind w:left="445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25"/>
        <w:ind w:left="445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ASA: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 w:lineRule="auto" w:line="250"/>
        <w:ind w:left="445" w:right="7617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45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*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/>
        <w:ind w:left="445"/>
        <w:sectPr>
          <w:type w:val="continuous"/>
          <w:pgSz w:w="14400" w:h="10800" w:orient="landscape"/>
          <w:pgMar w:top="160" w:bottom="0" w:left="40" w:right="660"/>
        </w:sectPr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40"/>
          <w:szCs w:val="40"/>
        </w:rPr>
        <w:jc w:val="center"/>
        <w:spacing w:before="8"/>
        <w:ind w:left="4615" w:right="3662"/>
      </w:pPr>
      <w:r>
        <w:rPr>
          <w:rFonts w:cs="Arial" w:hAnsi="Arial" w:eastAsia="Arial" w:ascii="Arial"/>
          <w:b/>
          <w:color w:val="FFFFFF"/>
          <w:spacing w:val="8"/>
          <w:w w:val="100"/>
          <w:sz w:val="40"/>
          <w:szCs w:val="40"/>
        </w:rPr>
        <w:t>M</w:t>
      </w:r>
      <w:r>
        <w:rPr>
          <w:rFonts w:cs="Arial" w:hAnsi="Arial" w:eastAsia="Arial" w:ascii="Arial"/>
          <w:b/>
          <w:color w:val="FFFFFF"/>
          <w:spacing w:val="1"/>
          <w:w w:val="100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6"/>
          <w:w w:val="100"/>
          <w:sz w:val="40"/>
          <w:szCs w:val="40"/>
        </w:rPr>
        <w:t>T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LID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D</w:t>
      </w:r>
      <w:r>
        <w:rPr>
          <w:rFonts w:cs="Arial" w:hAnsi="Arial" w:eastAsia="Arial" w:ascii="Arial"/>
          <w:b/>
          <w:color w:val="FFFFFF"/>
          <w:spacing w:val="-4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-2"/>
          <w:w w:val="99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1"/>
          <w:w w:val="99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-14"/>
          <w:w w:val="99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10"/>
          <w:w w:val="99"/>
          <w:sz w:val="40"/>
          <w:szCs w:val="40"/>
        </w:rPr>
        <w:t>T</w:t>
      </w:r>
      <w:r>
        <w:rPr>
          <w:rFonts w:cs="Arial" w:hAnsi="Arial" w:eastAsia="Arial" w:ascii="Arial"/>
          <w:b/>
          <w:color w:val="FFFFFF"/>
          <w:spacing w:val="-10"/>
          <w:w w:val="99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40"/>
          <w:szCs w:val="40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40"/>
          <w:szCs w:val="40"/>
        </w:rPr>
        <w:jc w:val="center"/>
        <w:spacing w:lineRule="exact" w:line="440"/>
        <w:ind w:left="4034" w:right="3070"/>
      </w:pP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IN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40"/>
          <w:szCs w:val="40"/>
        </w:rPr>
        <w:t>L</w:t>
      </w:r>
      <w:r>
        <w:rPr>
          <w:rFonts w:cs="Arial" w:hAnsi="Arial" w:eastAsia="Arial" w:ascii="Arial"/>
          <w:b/>
          <w:color w:val="FFFFFF"/>
          <w:spacing w:val="6"/>
          <w:w w:val="100"/>
          <w:position w:val="-1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-3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40"/>
          <w:szCs w:val="40"/>
        </w:rPr>
        <w:t>-</w:t>
      </w:r>
      <w:r>
        <w:rPr>
          <w:rFonts w:cs="Arial" w:hAnsi="Arial" w:eastAsia="Arial" w:ascii="Arial"/>
          <w:b/>
          <w:color w:val="FFFFFF"/>
          <w:spacing w:val="5"/>
          <w:w w:val="100"/>
          <w:position w:val="-1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CI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5"/>
          <w:w w:val="100"/>
          <w:position w:val="-1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AL</w:t>
      </w:r>
      <w:r>
        <w:rPr>
          <w:rFonts w:cs="Arial" w:hAnsi="Arial" w:eastAsia="Arial" w:ascii="Arial"/>
          <w:b/>
          <w:color w:val="FFFFFF"/>
          <w:spacing w:val="94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2</w:t>
      </w:r>
      <w:r>
        <w:rPr>
          <w:rFonts w:cs="Arial" w:hAnsi="Arial" w:eastAsia="Arial" w:ascii="Arial"/>
          <w:b/>
          <w:color w:val="FFFFFF"/>
          <w:spacing w:val="-2"/>
          <w:w w:val="99"/>
          <w:position w:val="-1"/>
          <w:sz w:val="40"/>
          <w:szCs w:val="40"/>
        </w:rPr>
        <w:t>0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1</w:t>
      </w:r>
      <w:r>
        <w:rPr>
          <w:rFonts w:cs="Arial" w:hAnsi="Arial" w:eastAsia="Arial" w:ascii="Arial"/>
          <w:b/>
          <w:color w:val="FFFFFF"/>
          <w:spacing w:val="2"/>
          <w:w w:val="99"/>
          <w:position w:val="-1"/>
          <w:sz w:val="40"/>
          <w:szCs w:val="40"/>
        </w:rPr>
        <w:t>7</w:t>
      </w:r>
      <w:r>
        <w:rPr>
          <w:rFonts w:cs="Arial" w:hAnsi="Arial" w:eastAsia="Arial" w:ascii="Arial"/>
          <w:b/>
          <w:color w:val="FFFFFF"/>
          <w:spacing w:val="2"/>
          <w:w w:val="99"/>
          <w:position w:val="-1"/>
          <w:sz w:val="40"/>
          <w:szCs w:val="40"/>
        </w:rPr>
        <w:t>-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2023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168" w:footer="0" w:top="2200" w:bottom="0" w:left="40" w:right="980"/>
          <w:pgSz w:w="14400" w:h="10800" w:orient="landscape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9"/>
        <w:ind w:left="238" w:right="-47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9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238" w:right="-47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8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238" w:right="-47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7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238" w:right="-47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6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ind w:left="-69"/>
      </w:pPr>
      <w:r>
        <w:rPr>
          <w:rFonts w:cs="Arial" w:hAnsi="Arial" w:eastAsia="Arial" w:ascii="Arial"/>
          <w:color w:val="404040"/>
          <w:spacing w:val="-2"/>
          <w:w w:val="100"/>
          <w:position w:val="9"/>
          <w:sz w:val="20"/>
          <w:szCs w:val="20"/>
        </w:rPr>
        <w:t>7</w:t>
      </w:r>
      <w:r>
        <w:rPr>
          <w:rFonts w:cs="Arial" w:hAnsi="Arial" w:eastAsia="Arial" w:ascii="Arial"/>
          <w:color w:val="404040"/>
          <w:spacing w:val="1"/>
          <w:w w:val="100"/>
          <w:position w:val="9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9"/>
          <w:sz w:val="20"/>
          <w:szCs w:val="20"/>
        </w:rPr>
        <w:t>7</w:t>
      </w:r>
      <w:r>
        <w:rPr>
          <w:rFonts w:cs="Arial" w:hAnsi="Arial" w:eastAsia="Arial" w:ascii="Arial"/>
          <w:color w:val="404040"/>
          <w:spacing w:val="0"/>
          <w:w w:val="100"/>
          <w:position w:val="9"/>
          <w:sz w:val="20"/>
          <w:szCs w:val="20"/>
        </w:rPr>
        <w:t>                            </w:t>
      </w:r>
      <w:r>
        <w:rPr>
          <w:rFonts w:cs="Arial" w:hAnsi="Arial" w:eastAsia="Arial" w:ascii="Arial"/>
          <w:color w:val="404040"/>
          <w:spacing w:val="24"/>
          <w:w w:val="100"/>
          <w:position w:val="9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position w:val="9"/>
          <w:sz w:val="20"/>
          <w:szCs w:val="20"/>
        </w:rPr>
        <w:t>7</w:t>
      </w:r>
      <w:r>
        <w:rPr>
          <w:rFonts w:cs="Arial" w:hAnsi="Arial" w:eastAsia="Arial" w:ascii="Arial"/>
          <w:color w:val="404040"/>
          <w:spacing w:val="1"/>
          <w:w w:val="100"/>
          <w:position w:val="9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9"/>
          <w:sz w:val="20"/>
          <w:szCs w:val="20"/>
        </w:rPr>
        <w:t>7</w:t>
      </w:r>
      <w:r>
        <w:rPr>
          <w:rFonts w:cs="Arial" w:hAnsi="Arial" w:eastAsia="Arial" w:ascii="Arial"/>
          <w:color w:val="404040"/>
          <w:spacing w:val="0"/>
          <w:w w:val="100"/>
          <w:position w:val="9"/>
          <w:sz w:val="20"/>
          <w:szCs w:val="20"/>
        </w:rPr>
        <w:t>                            </w:t>
      </w:r>
      <w:r>
        <w:rPr>
          <w:rFonts w:cs="Arial" w:hAnsi="Arial" w:eastAsia="Arial" w:ascii="Arial"/>
          <w:color w:val="404040"/>
          <w:spacing w:val="25"/>
          <w:w w:val="100"/>
          <w:position w:val="9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position w:val="0"/>
          <w:sz w:val="20"/>
          <w:szCs w:val="20"/>
        </w:rPr>
        <w:t>7</w:t>
      </w:r>
      <w:r>
        <w:rPr>
          <w:rFonts w:cs="Arial" w:hAnsi="Arial" w:eastAsia="Arial" w:ascii="Arial"/>
          <w:color w:val="404040"/>
          <w:spacing w:val="1"/>
          <w:w w:val="100"/>
          <w:position w:val="0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0"/>
          <w:sz w:val="20"/>
          <w:szCs w:val="20"/>
        </w:rPr>
        <w:t>5</w:t>
      </w:r>
      <w:r>
        <w:rPr>
          <w:rFonts w:cs="Arial" w:hAnsi="Arial" w:eastAsia="Arial" w:ascii="Arial"/>
          <w:color w:val="404040"/>
          <w:spacing w:val="0"/>
          <w:w w:val="100"/>
          <w:position w:val="0"/>
          <w:sz w:val="20"/>
          <w:szCs w:val="20"/>
        </w:rPr>
        <w:t>                            </w:t>
      </w:r>
      <w:r>
        <w:rPr>
          <w:rFonts w:cs="Arial" w:hAnsi="Arial" w:eastAsia="Arial" w:ascii="Arial"/>
          <w:color w:val="404040"/>
          <w:spacing w:val="2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position w:val="0"/>
          <w:sz w:val="20"/>
          <w:szCs w:val="20"/>
        </w:rPr>
        <w:t>7</w:t>
      </w:r>
      <w:r>
        <w:rPr>
          <w:rFonts w:cs="Arial" w:hAnsi="Arial" w:eastAsia="Arial" w:ascii="Arial"/>
          <w:color w:val="404040"/>
          <w:spacing w:val="1"/>
          <w:w w:val="100"/>
          <w:position w:val="0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0"/>
          <w:sz w:val="20"/>
          <w:szCs w:val="20"/>
        </w:rPr>
        <w:t>5</w:t>
      </w:r>
      <w:r>
        <w:rPr>
          <w:rFonts w:cs="Arial" w:hAnsi="Arial" w:eastAsia="Arial" w:ascii="Arial"/>
          <w:color w:val="404040"/>
          <w:spacing w:val="0"/>
          <w:w w:val="100"/>
          <w:position w:val="0"/>
          <w:sz w:val="20"/>
          <w:szCs w:val="20"/>
        </w:rPr>
        <w:t>                            </w:t>
      </w:r>
      <w:r>
        <w:rPr>
          <w:rFonts w:cs="Arial" w:hAnsi="Arial" w:eastAsia="Arial" w:ascii="Arial"/>
          <w:color w:val="404040"/>
          <w:spacing w:val="2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position w:val="12"/>
          <w:sz w:val="20"/>
          <w:szCs w:val="20"/>
        </w:rPr>
        <w:t>7</w:t>
      </w:r>
      <w:r>
        <w:rPr>
          <w:rFonts w:cs="Arial" w:hAnsi="Arial" w:eastAsia="Arial" w:ascii="Arial"/>
          <w:color w:val="404040"/>
          <w:spacing w:val="1"/>
          <w:w w:val="100"/>
          <w:position w:val="12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12"/>
          <w:sz w:val="20"/>
          <w:szCs w:val="20"/>
        </w:rPr>
        <w:t>8</w:t>
      </w:r>
      <w:r>
        <w:rPr>
          <w:rFonts w:cs="Arial" w:hAnsi="Arial" w:eastAsia="Arial" w:ascii="Arial"/>
          <w:color w:val="404040"/>
          <w:spacing w:val="0"/>
          <w:w w:val="100"/>
          <w:position w:val="12"/>
          <w:sz w:val="20"/>
          <w:szCs w:val="20"/>
        </w:rPr>
        <w:t>                            </w:t>
      </w:r>
      <w:r>
        <w:rPr>
          <w:rFonts w:cs="Arial" w:hAnsi="Arial" w:eastAsia="Arial" w:ascii="Arial"/>
          <w:color w:val="404040"/>
          <w:spacing w:val="25"/>
          <w:w w:val="100"/>
          <w:position w:val="12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position w:val="6"/>
          <w:sz w:val="20"/>
          <w:szCs w:val="20"/>
        </w:rPr>
        <w:t>7</w:t>
      </w:r>
      <w:r>
        <w:rPr>
          <w:rFonts w:cs="Arial" w:hAnsi="Arial" w:eastAsia="Arial" w:ascii="Arial"/>
          <w:color w:val="404040"/>
          <w:spacing w:val="1"/>
          <w:w w:val="101"/>
          <w:position w:val="6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6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910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7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30" w:lineRule="exact" w:line="200"/>
        <w:ind w:left="3785" w:right="5695"/>
      </w:pPr>
      <w:r>
        <w:rPr>
          <w:rFonts w:cs="Arial" w:hAnsi="Arial" w:eastAsia="Arial" w:ascii="Arial"/>
          <w:color w:val="404040"/>
          <w:spacing w:val="-2"/>
          <w:position w:val="-2"/>
          <w:sz w:val="20"/>
          <w:szCs w:val="20"/>
        </w:rPr>
        <w:t>6</w:t>
      </w:r>
      <w:r>
        <w:rPr>
          <w:rFonts w:cs="Arial" w:hAnsi="Arial" w:eastAsia="Arial" w:ascii="Arial"/>
          <w:color w:val="404040"/>
          <w:spacing w:val="1"/>
          <w:w w:val="101"/>
          <w:position w:val="-2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-2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spacing w:lineRule="exact" w:line="140"/>
      </w:pPr>
      <w:r>
        <w:rPr>
          <w:rFonts w:cs="Arial" w:hAnsi="Arial" w:eastAsia="Arial" w:ascii="Arial"/>
          <w:color w:val="404040"/>
          <w:spacing w:val="-2"/>
          <w:w w:val="100"/>
          <w:position w:val="-5"/>
          <w:sz w:val="20"/>
          <w:szCs w:val="20"/>
        </w:rPr>
        <w:t>6</w:t>
      </w:r>
      <w:r>
        <w:rPr>
          <w:rFonts w:cs="Arial" w:hAnsi="Arial" w:eastAsia="Arial" w:ascii="Arial"/>
          <w:color w:val="404040"/>
          <w:spacing w:val="1"/>
          <w:w w:val="100"/>
          <w:position w:val="-5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-5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0"/>
          <w:w w:val="100"/>
          <w:position w:val="-5"/>
          <w:sz w:val="20"/>
          <w:szCs w:val="20"/>
        </w:rPr>
        <w:t>                            </w:t>
      </w:r>
      <w:r>
        <w:rPr>
          <w:rFonts w:cs="Arial" w:hAnsi="Arial" w:eastAsia="Arial" w:ascii="Arial"/>
          <w:color w:val="404040"/>
          <w:spacing w:val="27"/>
          <w:w w:val="100"/>
          <w:position w:val="-5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position w:val="-3"/>
          <w:sz w:val="20"/>
          <w:szCs w:val="20"/>
        </w:rPr>
        <w:t>6</w:t>
      </w:r>
      <w:r>
        <w:rPr>
          <w:rFonts w:cs="Arial" w:hAnsi="Arial" w:eastAsia="Arial" w:ascii="Arial"/>
          <w:color w:val="404040"/>
          <w:spacing w:val="1"/>
          <w:w w:val="101"/>
          <w:position w:val="-3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-3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ectPr>
          <w:type w:val="continuous"/>
          <w:pgSz w:w="14400" w:h="10800" w:orient="landscape"/>
          <w:pgMar w:top="160" w:bottom="0" w:left="40" w:right="980"/>
          <w:cols w:num="3" w:equalWidth="off">
            <w:col w:w="489" w:space="967"/>
            <w:col w:w="9831" w:space="1600"/>
            <w:col w:w="493"/>
          </w:cols>
        </w:sectPr>
      </w:pPr>
      <w:r>
        <w:pict>
          <v:group style="position:absolute;margin-left:78.432pt;margin-top:-24.7801pt;width:578.878pt;height:71.52pt;mso-position-horizontal-relative:page;mso-position-vertical-relative:paragraph;z-index:-5299" coordorigin="1569,-496" coordsize="11578,1430">
            <v:group style="position:absolute;left:1639;top:-278;width:11453;height:1157" coordorigin="1639,-278" coordsize="11453,1157">
              <v:shape style="position:absolute;left:1639;top:-278;width:11453;height:1157" coordorigin="1639,-278" coordsize="11453,1157" path="m1639,317l3545,-278,5455,-19,7366,879,9276,178,11186,154,13092,711e" filled="f" stroked="t" strokeweight="2.16pt" strokecolor="#4F81BC">
                <v:path arrowok="t"/>
              </v:shape>
              <v:group style="position:absolute;left:1590;top:270;width:96;height:96" coordorigin="1590,270" coordsize="96,96">
                <v:shape style="position:absolute;left:1590;top:270;width:96;height:96" coordorigin="1590,270" coordsize="96,96" path="m1686,318l1685,309,1677,289,1660,275,1638,270,1629,271,1609,280,1595,296,1590,318,1591,327,1600,347,1617,361,1638,366,1647,365,1667,356,1681,340,1686,318xe" filled="t" fillcolor="#4F81BC" stroked="f">
                  <v:path arrowok="t"/>
                  <v:fill/>
                </v:shape>
                <v:group style="position:absolute;left:1590;top:270;width:96;height:96" coordorigin="1590,270" coordsize="96,96">
                  <v:shape style="position:absolute;left:1590;top:270;width:96;height:96" coordorigin="1590,270" coordsize="96,96" path="m1686,318l1681,340,1667,356,1647,365,1638,366,1617,361,1600,347,1591,327,1590,318,1595,296,1609,280,1629,271,1638,270,1660,275,1677,289,1685,309,1686,318xe" filled="f" stroked="t" strokeweight="0.72pt" strokecolor="#4F81BC">
                    <v:path arrowok="t"/>
                  </v:shape>
                  <v:group style="position:absolute;left:3496;top:-325;width:96;height:96" coordorigin="3496,-325" coordsize="96,96">
                    <v:shape style="position:absolute;left:3496;top:-325;width:96;height:96" coordorigin="3496,-325" coordsize="96,96" path="m3592,-277l3591,-286,3582,-306,3566,-320,3544,-325,3535,-324,3515,-315,3501,-299,3496,-277,3497,-268,3506,-248,3522,-234,3544,-229,3553,-230,3573,-239,3587,-255,3592,-277xe" filled="t" fillcolor="#4F81BC" stroked="f">
                      <v:path arrowok="t"/>
                      <v:fill/>
                    </v:shape>
                    <v:group style="position:absolute;left:3496;top:-325;width:96;height:96" coordorigin="3496,-325" coordsize="96,96">
                      <v:shape style="position:absolute;left:3496;top:-325;width:96;height:96" coordorigin="3496,-325" coordsize="96,96" path="m3592,-277l3587,-255,3573,-239,3553,-230,3544,-229,3522,-234,3506,-248,3497,-268,3496,-277,3501,-299,3515,-315,3535,-324,3544,-325,3566,-320,3582,-306,3591,-286,3592,-277xe" filled="f" stroked="t" strokeweight="0.72pt" strokecolor="#4F81BC">
                        <v:path arrowok="t"/>
                      </v:shape>
                      <v:group style="position:absolute;left:5406;top:-66;width:96;height:96" coordorigin="5406,-66" coordsize="96,96">
                        <v:shape style="position:absolute;left:5406;top:-66;width:96;height:96" coordorigin="5406,-66" coordsize="96,96" path="m5502,-18l5501,-27,5492,-47,5476,-61,5454,-66,5445,-65,5425,-56,5411,-40,5406,-18,5407,-9,5416,11,5433,25,5454,30,5463,29,5483,20,5497,4,5502,-18xe" filled="t" fillcolor="#4F81BC" stroked="f">
                          <v:path arrowok="t"/>
                          <v:fill/>
                        </v:shape>
                        <v:group style="position:absolute;left:5406;top:-66;width:96;height:96" coordorigin="5406,-66" coordsize="96,96">
                          <v:shape style="position:absolute;left:5406;top:-66;width:96;height:96" coordorigin="5406,-66" coordsize="96,96" path="m5502,-18l5497,4,5483,20,5463,29,5454,30,5433,25,5416,11,5407,-9,5406,-18,5411,-40,5425,-56,5445,-65,5454,-66,5476,-61,5492,-47,5501,-27,5502,-18xe" filled="f" stroked="t" strokeweight="0.72pt" strokecolor="#4F81BC">
                            <v:path arrowok="t"/>
                          </v:shape>
                          <v:group style="position:absolute;left:7317;top:832;width:96;height:96" coordorigin="7317,832" coordsize="96,96">
                            <v:shape style="position:absolute;left:7317;top:832;width:96;height:96" coordorigin="7317,832" coordsize="96,96" path="m7413,880l7412,871,7403,851,7386,837,7365,832,7356,832,7336,841,7322,858,7317,880,7317,889,7326,909,7343,922,7365,928,7374,927,7394,918,7407,901,7413,880xe" filled="t" fillcolor="#4F81BC" stroked="f">
                              <v:path arrowok="t"/>
                              <v:fill/>
                            </v:shape>
                            <v:group style="position:absolute;left:7317;top:832;width:96;height:96" coordorigin="7317,832" coordsize="96,96">
                              <v:shape style="position:absolute;left:7317;top:832;width:96;height:96" coordorigin="7317,832" coordsize="96,96" path="m7413,880l7407,901,7394,918,7374,927,7365,928,7343,922,7326,909,7317,889,7317,880,7322,858,7336,841,7356,832,7365,832,7386,837,7403,851,7412,871,7413,880xe" filled="f" stroked="t" strokeweight="0.72pt" strokecolor="#4F81BC">
                                <v:path arrowok="t"/>
                              </v:shape>
                              <v:group style="position:absolute;left:9227;top:131;width:96;height:96" coordorigin="9227,131" coordsize="96,96">
                                <v:shape style="position:absolute;left:9227;top:131;width:96;height:96" coordorigin="9227,131" coordsize="96,96" path="m9323,179l9322,170,9313,150,9297,136,9275,131,9266,132,9246,141,9232,157,9227,179,9228,188,9237,208,9253,222,9275,227,9284,226,9304,217,9318,201,9323,179xe" filled="t" fillcolor="#4F81BC" stroked="f">
                                  <v:path arrowok="t"/>
                                  <v:fill/>
                                </v:shape>
                                <v:group style="position:absolute;left:9227;top:131;width:96;height:96" coordorigin="9227,131" coordsize="96,96">
                                  <v:shape style="position:absolute;left:9227;top:131;width:96;height:96" coordorigin="9227,131" coordsize="96,96" path="m9323,179l9318,201,9304,217,9284,226,9275,227,9253,222,9237,208,9228,188,9227,179,9232,157,9246,141,9266,132,9275,131,9297,136,9313,150,9322,170,9323,179xe" filled="f" stroked="t" strokeweight="0.72pt" strokecolor="#4F81BC">
                                    <v:path arrowok="t"/>
                                  </v:shape>
                                  <v:group style="position:absolute;left:11137;top:107;width:96;height:96" coordorigin="11137,107" coordsize="96,96">
                                    <v:shape style="position:absolute;left:11137;top:107;width:96;height:96" coordorigin="11137,107" coordsize="96,96" path="m11233,155l11233,146,11224,126,11207,112,11185,107,11176,108,11156,117,11143,133,11137,155,11138,164,11147,184,11164,198,11185,203,11194,202,11214,193,11228,177,11233,155xe" filled="t" fillcolor="#4F81BC" stroked="f">
                                      <v:path arrowok="t"/>
                                      <v:fill/>
                                    </v:shape>
                                    <v:group style="position:absolute;left:11137;top:107;width:96;height:96" coordorigin="11137,107" coordsize="96,96">
                                      <v:shape style="position:absolute;left:11137;top:107;width:96;height:96" coordorigin="11137,107" coordsize="96,96" path="m11233,155l11228,177,11214,193,11194,202,11185,203,11164,198,11147,184,11138,164,11137,155,11143,133,11156,117,11176,108,11185,107,11207,112,11224,126,11233,146,11233,155xe" filled="f" stroked="t" strokeweight="0.72pt" strokecolor="#4F81BC">
                                        <v:path arrowok="t"/>
                                      </v:shape>
                                      <v:group style="position:absolute;left:13043;top:664;width:96;height:96" coordorigin="13043,664" coordsize="96,96">
                                        <v:shape style="position:absolute;left:13043;top:664;width:96;height:96" coordorigin="13043,664" coordsize="96,96" path="m13139,712l13138,703,13129,683,13113,669,13091,664,13082,664,13062,673,13048,690,13043,712,13044,721,13053,741,13069,754,13091,760,13100,759,13120,750,13134,733,13139,712xe" filled="t" fillcolor="#4F81BC" stroked="f">
                                          <v:path arrowok="t"/>
                                          <v:fill/>
                                        </v:shape>
                                        <v:group style="position:absolute;left:13043;top:664;width:96;height:96" coordorigin="13043,664" coordsize="96,96">
                                          <v:shape style="position:absolute;left:13043;top:664;width:96;height:96" coordorigin="13043,664" coordsize="96,96" path="m13139,712l13134,733,13120,750,13100,759,13091,760,13069,754,13053,741,13044,721,13043,712,13048,690,13062,673,13082,664,13091,664,13113,669,13129,683,13138,703,13139,712xe" filled="f" stroked="t" strokeweight="0.72pt" strokecolor="#4F81BC">
                                            <v:path arrowok="t"/>
                                          </v:shape>
                                          <v:group style="position:absolute;left:1639;top:-441;width:11453;height:1142" coordorigin="1639,-441" coordsize="11453,1142">
                                            <v:shape style="position:absolute;left:1639;top:-441;width:11453;height:1142" coordorigin="1639,-441" coordsize="11453,1142" path="m1639,-408l3545,-408,5455,-316,7366,-316,9276,-441,11186,-379,13092,701e" filled="f" stroked="t" strokeweight="2.16pt" strokecolor="#C0504D">
                                              <v:path arrowok="t"/>
                                            </v:shape>
                                            <v:group style="position:absolute;left:1590;top:-455;width:96;height:96" coordorigin="1590,-455" coordsize="96,96">
                                              <v:shape style="position:absolute;left:1590;top:-455;width:96;height:96" coordorigin="1590,-455" coordsize="96,96" path="m1686,-407l1685,-416,1677,-436,1660,-450,1638,-455,1629,-454,1609,-445,1595,-428,1590,-407,1591,-398,1600,-378,1617,-364,1638,-359,1647,-360,1667,-369,1681,-385,1686,-407xe" filled="t" fillcolor="#C0504D" stroked="f">
                                                <v:path arrowok="t"/>
                                                <v:fill/>
                                              </v:shape>
                                              <v:group style="position:absolute;left:1590;top:-455;width:96;height:96" coordorigin="1590,-455" coordsize="96,96">
                                                <v:shape style="position:absolute;left:1590;top:-455;width:96;height:96" coordorigin="1590,-455" coordsize="96,96" path="m1686,-407l1681,-385,1667,-369,1647,-360,1638,-359,1617,-364,1600,-378,1591,-398,1590,-407,1595,-428,1609,-445,1629,-454,1638,-455,1660,-450,1677,-436,1685,-416,1686,-407xe" filled="f" stroked="t" strokeweight="0.72pt" strokecolor="#C0504D">
                                                  <v:path arrowok="t"/>
                                                </v:shape>
                                                <v:group style="position:absolute;left:3496;top:-455;width:96;height:96" coordorigin="3496,-455" coordsize="96,96">
                                                  <v:shape style="position:absolute;left:3496;top:-455;width:96;height:96" coordorigin="3496,-455" coordsize="96,96" path="m3592,-407l3591,-416,3582,-436,3566,-450,3544,-455,3535,-454,3515,-445,3501,-428,3496,-407,3497,-398,3506,-378,3522,-364,3544,-359,3553,-360,3573,-369,3587,-385,3592,-407xe" filled="t" fillcolor="#C0504D" stroked="f">
                                                    <v:path arrowok="t"/>
                                                    <v:fill/>
                                                  </v:shape>
                                                  <v:group style="position:absolute;left:3496;top:-455;width:96;height:96" coordorigin="3496,-455" coordsize="96,96">
                                                    <v:shape style="position:absolute;left:3496;top:-455;width:96;height:96" coordorigin="3496,-455" coordsize="96,96" path="m3592,-407l3587,-385,3573,-369,3553,-360,3544,-359,3522,-364,3506,-378,3497,-398,3496,-407,3501,-428,3515,-445,3535,-454,3544,-455,3566,-450,3582,-436,3591,-416,3592,-407xe" filled="f" stroked="t" strokeweight="0.72pt" strokecolor="#C0504D">
                                                      <v:path arrowok="t"/>
                                                    </v:shape>
                                                    <v:group style="position:absolute;left:5406;top:-364;width:96;height:96" coordorigin="5406,-364" coordsize="96,96">
                                                      <v:shape style="position:absolute;left:5406;top:-364;width:96;height:96" coordorigin="5406,-364" coordsize="96,96" path="m5502,-316l5501,-325,5492,-345,5476,-358,5454,-364,5445,-363,5425,-354,5411,-337,5406,-316,5407,-307,5416,-287,5433,-273,5454,-268,5463,-268,5483,-277,5497,-294,5502,-316xe" filled="t" fillcolor="#C0504D" stroked="f">
                                                        <v:path arrowok="t"/>
                                                        <v:fill/>
                                                      </v:shape>
                                                      <v:group style="position:absolute;left:5406;top:-364;width:96;height:96" coordorigin="5406,-364" coordsize="96,96">
                                                        <v:shape style="position:absolute;left:5406;top:-364;width:96;height:96" coordorigin="5406,-364" coordsize="96,96" path="m5502,-316l5497,-294,5483,-277,5463,-268,5454,-268,5433,-273,5416,-287,5407,-307,5406,-316,5411,-337,5425,-354,5445,-363,5454,-364,5476,-358,5492,-345,5501,-325,5502,-316xe" filled="f" stroked="t" strokeweight="0.72pt" strokecolor="#C0504D">
                                                          <v:path arrowok="t"/>
                                                        </v:shape>
                                                        <v:group style="position:absolute;left:7317;top:-364;width:96;height:96" coordorigin="7317,-364" coordsize="96,96">
                                                          <v:shape style="position:absolute;left:7317;top:-364;width:96;height:96" coordorigin="7317,-364" coordsize="96,96" path="m7413,-316l7412,-325,7403,-345,7386,-358,7365,-364,7356,-363,7336,-354,7322,-337,7317,-316,7317,-307,7326,-287,7343,-273,7365,-268,7374,-268,7394,-277,7407,-294,7413,-316xe" filled="t" fillcolor="#C0504D" stroked="f">
                                                            <v:path arrowok="t"/>
                                                            <v:fill/>
                                                          </v:shape>
                                                          <v:group style="position:absolute;left:7317;top:-364;width:96;height:96" coordorigin="7317,-364" coordsize="96,96">
                                                            <v:shape style="position:absolute;left:7317;top:-364;width:96;height:96" coordorigin="7317,-364" coordsize="96,96" path="m7413,-316l7407,-294,7394,-277,7374,-268,7365,-268,7343,-273,7326,-287,7317,-307,7317,-316,7322,-337,7336,-354,7356,-363,7365,-364,7386,-358,7403,-345,7412,-325,7413,-316xe" filled="f" stroked="t" strokeweight="0.72pt" strokecolor="#C0504D">
                                                              <v:path arrowok="t"/>
                                                            </v:shape>
                                                            <v:group style="position:absolute;left:9227;top:-488;width:96;height:96" coordorigin="9227,-488" coordsize="96,96">
                                                              <v:shape style="position:absolute;left:9227;top:-488;width:96;height:96" coordorigin="9227,-488" coordsize="96,96" path="m9323,-440l9322,-449,9313,-469,9297,-483,9275,-488,9266,-488,9246,-479,9232,-462,9227,-440,9228,-431,9237,-411,9253,-398,9275,-392,9284,-393,9304,-402,9318,-419,9323,-440xe" filled="t" fillcolor="#C0504D" stroked="f">
                                                                <v:path arrowok="t"/>
                                                                <v:fill/>
                                                              </v:shape>
                                                              <v:group style="position:absolute;left:9227;top:-488;width:96;height:96" coordorigin="9227,-488" coordsize="96,96">
                                                                <v:shape style="position:absolute;left:9227;top:-488;width:96;height:96" coordorigin="9227,-488" coordsize="96,96" path="m9323,-440l9318,-419,9304,-402,9284,-393,9275,-392,9253,-398,9237,-411,9228,-431,9227,-440,9232,-462,9246,-479,9266,-488,9275,-488,9297,-483,9313,-469,9322,-449,9323,-440xe" filled="f" stroked="t" strokeweight="0.72pt" strokecolor="#C0504D">
                                                                  <v:path arrowok="t"/>
                                                                </v:shape>
                                                                <v:group style="position:absolute;left:11137;top:-426;width:96;height:96" coordorigin="11137,-426" coordsize="96,96">
                                                                  <v:shape style="position:absolute;left:11137;top:-426;width:96;height:96" coordorigin="11137,-426" coordsize="96,96" path="m11233,-378l11233,-387,11224,-407,11207,-421,11185,-426,11176,-425,11156,-416,11143,-400,11137,-378,11138,-369,11147,-349,11164,-335,11185,-330,11194,-331,11214,-340,11228,-356,11233,-378xe" filled="t" fillcolor="#C0504D" stroked="f">
                                                                    <v:path arrowok="t"/>
                                                                    <v:fill/>
                                                                  </v:shape>
                                                                  <v:group style="position:absolute;left:11137;top:-426;width:96;height:96" coordorigin="11137,-426" coordsize="96,96">
                                                                    <v:shape style="position:absolute;left:11137;top:-426;width:96;height:96" coordorigin="11137,-426" coordsize="96,96" path="m11233,-378l11228,-356,11214,-340,11194,-331,11185,-330,11164,-335,11147,-349,11138,-369,11137,-378,11143,-400,11156,-416,11176,-425,11185,-426,11207,-421,11224,-407,11233,-387,11233,-378xe" filled="f" stroked="t" strokeweight="0.72pt" strokecolor="#C0504D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13043;top:654;width:96;height:96" coordorigin="13043,654" coordsize="96,96">
                                                                      <v:shape style="position:absolute;left:13043;top:654;width:96;height:96" coordorigin="13043,654" coordsize="96,96" path="m13139,702l13138,693,13129,673,13113,659,13091,654,13082,655,13062,664,13048,680,13043,702,13044,711,13053,731,13069,745,13091,750,13100,749,13120,740,13134,724,13139,702xe" filled="t" fillcolor="#C0504D" stroked="f">
                                                                        <v:path arrowok="t"/>
                                                                        <v:fill/>
                                                                      </v:shape>
                                                                      <v:group style="position:absolute;left:13043;top:654;width:96;height:96" coordorigin="13043,654" coordsize="96,96">
                                                                        <v:shape style="position:absolute;left:13043;top:654;width:96;height:96" coordorigin="13043,654" coordsize="96,96" path="m13139,702l13134,724,13120,740,13100,749,13091,750,13069,745,13053,731,13044,711,13043,702,13048,680,13062,664,13082,655,13091,654,13113,659,13129,673,13138,693,13139,702xe" filled="f" stroked="t" strokeweight="0.72pt" strokecolor="#C0504D">
                                                                          <v:path arrowok="t"/>
                                                                        </v:shape>
                                                                        <v:group style="position:absolute;left:12929;top:711;width:163;height:158" coordorigin="12929,711" coordsize="163,158">
                                                                          <v:shape style="position:absolute;left:12929;top:711;width:163;height:158" coordorigin="12929,711" coordsize="163,158" path="m13092,711l12929,869e" filled="f" stroked="t" strokeweight="0.72pt" strokecolor="#A6A6A6">
                                                                            <v:path arrowok="t"/>
                                                                          </v:shape>
                                                                          <v:group style="position:absolute;left:13063;top:260;width:29;height:442" coordorigin="13063,260" coordsize="29,442">
                                                                            <v:shape style="position:absolute;left:13063;top:260;width:29;height:442" coordorigin="13063,260" coordsize="29,442" path="m13092,701l13063,260e" filled="f" stroked="t" strokeweight="0.72pt" strokecolor="#A6A6A6">
                                                                              <v:path arrowok="t"/>
                                                                            </v:shape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4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2"/>
        <w:ind w:left="238" w:right="-47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5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238" w:right="-47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4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238" w:right="-47"/>
      </w:pPr>
      <w:r>
        <w:rPr>
          <w:rFonts w:cs="Arial" w:hAnsi="Arial" w:eastAsia="Arial" w:ascii="Arial"/>
          <w:color w:val="585858"/>
          <w:spacing w:val="-1"/>
          <w:w w:val="101"/>
          <w:position w:val="-1"/>
          <w:sz w:val="18"/>
          <w:szCs w:val="18"/>
        </w:rPr>
        <w:t>3</w:t>
      </w:r>
      <w:r>
        <w:rPr>
          <w:rFonts w:cs="Arial" w:hAnsi="Arial" w:eastAsia="Arial" w:ascii="Arial"/>
          <w:color w:val="585858"/>
          <w:spacing w:val="-3"/>
          <w:w w:val="101"/>
          <w:position w:val="-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position w:val="-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00"/>
        <w:ind w:right="-50"/>
      </w:pPr>
      <w:r>
        <w:br w:type="column"/>
      </w:r>
      <w:r>
        <w:rPr>
          <w:rFonts w:cs="Arial" w:hAnsi="Arial" w:eastAsia="Arial" w:ascii="Arial"/>
          <w:color w:val="404040"/>
          <w:spacing w:val="-2"/>
          <w:w w:val="101"/>
          <w:sz w:val="20"/>
          <w:szCs w:val="20"/>
        </w:rPr>
        <w:t>5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1"/>
          <w:sz w:val="20"/>
          <w:szCs w:val="20"/>
        </w:rPr>
        <w:t>8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4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ectPr>
          <w:type w:val="continuous"/>
          <w:pgSz w:w="14400" w:h="10800" w:orient="landscape"/>
          <w:pgMar w:top="160" w:bottom="0" w:left="40" w:right="980"/>
          <w:cols w:num="4" w:equalWidth="off">
            <w:col w:w="489" w:space="967"/>
            <w:col w:w="281" w:space="5450"/>
            <w:col w:w="281" w:space="5284"/>
            <w:col w:w="628"/>
          </w:cols>
        </w:sectPr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4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238"/>
      </w:pPr>
      <w:r>
        <w:rPr>
          <w:rFonts w:cs="Arial" w:hAnsi="Arial" w:eastAsia="Arial" w:ascii="Arial"/>
          <w:color w:val="585858"/>
          <w:spacing w:val="-1"/>
          <w:w w:val="101"/>
          <w:position w:val="-1"/>
          <w:sz w:val="18"/>
          <w:szCs w:val="18"/>
        </w:rPr>
        <w:t>2</w:t>
      </w:r>
      <w:r>
        <w:rPr>
          <w:rFonts w:cs="Arial" w:hAnsi="Arial" w:eastAsia="Arial" w:ascii="Arial"/>
          <w:color w:val="585858"/>
          <w:spacing w:val="-3"/>
          <w:w w:val="101"/>
          <w:position w:val="-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position w:val="-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238"/>
        <w:sectPr>
          <w:type w:val="continuous"/>
          <w:pgSz w:w="14400" w:h="10800" w:orient="landscape"/>
          <w:pgMar w:top="160" w:bottom="0" w:left="40" w:right="980"/>
        </w:sectPr>
      </w:pPr>
      <w:r>
        <w:rPr>
          <w:rFonts w:cs="Arial" w:hAnsi="Arial" w:eastAsia="Arial" w:ascii="Arial"/>
          <w:color w:val="585858"/>
          <w:spacing w:val="-1"/>
          <w:w w:val="101"/>
          <w:position w:val="-1"/>
          <w:sz w:val="18"/>
          <w:szCs w:val="18"/>
        </w:rPr>
        <w:t>1</w:t>
      </w:r>
      <w:r>
        <w:rPr>
          <w:rFonts w:cs="Arial" w:hAnsi="Arial" w:eastAsia="Arial" w:ascii="Arial"/>
          <w:color w:val="585858"/>
          <w:spacing w:val="-3"/>
          <w:w w:val="101"/>
          <w:position w:val="-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position w:val="-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238" w:right="-47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sectPr>
          <w:type w:val="continuous"/>
          <w:pgSz w:w="14400" w:h="10800" w:orient="landscape"/>
          <w:pgMar w:top="160" w:bottom="0" w:left="40" w:right="980"/>
          <w:cols w:num="2" w:equalWidth="off">
            <w:col w:w="489" w:space="909"/>
            <w:col w:w="11982"/>
          </w:cols>
        </w:sectPr>
      </w:pPr>
      <w:r>
        <w:rPr>
          <w:rFonts w:cs="Arial" w:hAnsi="Arial" w:eastAsia="Arial" w:ascii="Arial"/>
          <w:color w:val="585858"/>
          <w:spacing w:val="-1"/>
          <w:w w:val="100"/>
          <w:position w:val="-1"/>
          <w:sz w:val="18"/>
          <w:szCs w:val="18"/>
        </w:rPr>
        <w:t>201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7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                            </w:t>
      </w:r>
      <w:r>
        <w:rPr>
          <w:rFonts w:cs="Arial" w:hAnsi="Arial" w:eastAsia="Arial" w:ascii="Arial"/>
          <w:color w:val="585858"/>
          <w:spacing w:val="1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18"/>
          <w:szCs w:val="18"/>
        </w:rPr>
        <w:t>201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8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                            </w:t>
      </w:r>
      <w:r>
        <w:rPr>
          <w:rFonts w:cs="Arial" w:hAnsi="Arial" w:eastAsia="Arial" w:ascii="Arial"/>
          <w:color w:val="585858"/>
          <w:spacing w:val="1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18"/>
          <w:szCs w:val="18"/>
        </w:rPr>
        <w:t>201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9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                            </w:t>
      </w:r>
      <w:r>
        <w:rPr>
          <w:rFonts w:cs="Arial" w:hAnsi="Arial" w:eastAsia="Arial" w:ascii="Arial"/>
          <w:color w:val="585858"/>
          <w:spacing w:val="15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18"/>
          <w:szCs w:val="18"/>
        </w:rPr>
        <w:t>202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0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                            </w:t>
      </w:r>
      <w:r>
        <w:rPr>
          <w:rFonts w:cs="Arial" w:hAnsi="Arial" w:eastAsia="Arial" w:ascii="Arial"/>
          <w:color w:val="585858"/>
          <w:spacing w:val="1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18"/>
          <w:szCs w:val="18"/>
        </w:rPr>
        <w:t>202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1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                            </w:t>
      </w:r>
      <w:r>
        <w:rPr>
          <w:rFonts w:cs="Arial" w:hAnsi="Arial" w:eastAsia="Arial" w:ascii="Arial"/>
          <w:color w:val="585858"/>
          <w:spacing w:val="1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2022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                            </w:t>
      </w:r>
      <w:r>
        <w:rPr>
          <w:rFonts w:cs="Arial" w:hAnsi="Arial" w:eastAsia="Arial" w:ascii="Arial"/>
          <w:color w:val="585858"/>
          <w:spacing w:val="13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-1"/>
          <w:w w:val="101"/>
          <w:position w:val="-1"/>
          <w:sz w:val="18"/>
          <w:szCs w:val="18"/>
        </w:rPr>
        <w:t>2023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pict>
          <v:group style="position:absolute;margin-left:34.2pt;margin-top:368.28pt;width:668.16pt;height:0pt;mso-position-horizontal-relative:page;mso-position-vertical-relative:page;z-index:-5300" coordorigin="684,7366" coordsize="13363,0">
            <v:shape style="position:absolute;left:684;top:7366;width:13363;height:0" coordorigin="684,7366" coordsize="13363,0" path="m684,7366l14047,7366e" filled="f" stroked="t" strokeweight="0.72pt" strokecolor="#D9D9D9">
              <v:path arrowok="t"/>
            </v:shape>
            <w10:wrap type="none"/>
          </v:group>
        </w:pict>
      </w:r>
      <w:r>
        <w:pict>
          <v:group style="position:absolute;margin-left:7.44pt;margin-top:120.72pt;width:706.08pt;height:61.68pt;mso-position-horizontal-relative:page;mso-position-vertical-relative:page;z-index:-5301" coordorigin="149,2414" coordsize="14122,1234">
            <v:shape style="position:absolute;left:149;top:2414;width:14122;height:1234" coordorigin="149,2414" coordsize="14122,1234" path="m149,3648l14270,3648,14270,2414,149,2414,149,3648xe" filled="t" fillcolor="#800000" stroked="f">
              <v:path arrowok="t"/>
              <v:fill/>
            </v:shape>
            <w10:wrap type="none"/>
          </v:group>
        </w:pict>
      </w: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39" w:lineRule="exact" w:line="200"/>
        <w:ind w:left="6205" w:right="4747"/>
      </w:pPr>
      <w:r>
        <w:pict>
          <v:group style="position:absolute;margin-left:291.6pt;margin-top:3.91189pt;width:21.36pt;height:6.96pt;mso-position-horizontal-relative:page;mso-position-vertical-relative:paragraph;z-index:-5298" coordorigin="5832,78" coordsize="427,139">
            <v:group style="position:absolute;left:5854;top:145;width:384;height:0" coordorigin="5854,145" coordsize="384,0">
              <v:shape style="position:absolute;left:5854;top:145;width:384;height:0" coordorigin="5854,145" coordsize="384,0" path="m5854,145l6238,145e" filled="f" stroked="t" strokeweight="2.16pt" strokecolor="#4F81BC">
                <v:path arrowok="t"/>
              </v:shape>
              <v:group style="position:absolute;left:6000;top:100;width:96;height:96" coordorigin="6000,100" coordsize="96,96">
                <v:shape style="position:absolute;left:6000;top:100;width:96;height:96" coordorigin="6000,100" coordsize="96,96" path="m6096,148l6095,139,6086,119,6070,105,6048,100,6039,101,6019,110,6005,126,6000,148,6001,157,6010,177,6026,191,6048,196,6057,195,6077,186,6091,170,6096,148xe" filled="t" fillcolor="#4F81BC" stroked="f">
                  <v:path arrowok="t"/>
                  <v:fill/>
                </v:shape>
                <v:group style="position:absolute;left:6000;top:100;width:96;height:96" coordorigin="6000,100" coordsize="96,96">
                  <v:shape style="position:absolute;left:6000;top:100;width:96;height:96" coordorigin="6000,100" coordsize="96,96" path="m6096,148l6091,170,6077,186,6057,195,6048,196,6026,191,6010,177,6001,157,6000,148,6005,126,6019,110,6039,101,6048,100,6070,105,6086,119,6095,139,6096,148xe" filled="f" stroked="t" strokeweight="0.72pt" strokecolor="#4F81BC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363.36pt;margin-top:3.91189pt;width:21.36pt;height:6.96pt;mso-position-horizontal-relative:page;mso-position-vertical-relative:paragraph;z-index:-5297" coordorigin="7267,78" coordsize="427,139">
            <v:group style="position:absolute;left:7289;top:145;width:384;height:0" coordorigin="7289,145" coordsize="384,0">
              <v:shape style="position:absolute;left:7289;top:145;width:384;height:0" coordorigin="7289,145" coordsize="384,0" path="m7289,145l7673,145e" filled="f" stroked="t" strokeweight="2.16pt" strokecolor="#C0504D">
                <v:path arrowok="t"/>
              </v:shape>
              <v:group style="position:absolute;left:7435;top:100;width:96;height:96" coordorigin="7435,100" coordsize="96,96">
                <v:shape style="position:absolute;left:7435;top:100;width:96;height:96" coordorigin="7435,100" coordsize="96,96" path="m7531,148l7530,139,7521,119,7505,105,7483,100,7474,101,7454,110,7440,126,7435,148,7436,157,7445,177,7461,191,7483,196,7492,195,7512,186,7526,170,7531,148xe" filled="t" fillcolor="#C0504D" stroked="f">
                  <v:path arrowok="t"/>
                  <v:fill/>
                </v:shape>
                <v:group style="position:absolute;left:7435;top:100;width:96;height:96" coordorigin="7435,100" coordsize="96,96">
                  <v:shape style="position:absolute;left:7435;top:100;width:96;height:96" coordorigin="7435,100" coordsize="96,96" path="m7531,148l7526,170,7512,186,7492,195,7483,196,7461,191,7445,177,7436,157,7435,148,7440,126,7454,110,7474,101,7483,100,7505,105,7521,119,7530,139,7531,148xe" filled="f" stroked="t" strokeweight="0.72pt" strokecolor="#C0504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color w:val="585858"/>
          <w:spacing w:val="-2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color w:val="585858"/>
          <w:spacing w:val="-3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585858"/>
          <w:spacing w:val="3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585858"/>
          <w:spacing w:val="-2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585858"/>
          <w:spacing w:val="-5"/>
          <w:w w:val="100"/>
          <w:position w:val="-1"/>
          <w:sz w:val="18"/>
          <w:szCs w:val="18"/>
        </w:rPr>
        <w:t>L</w:t>
      </w:r>
      <w:r>
        <w:rPr>
          <w:rFonts w:cs="Arial" w:hAnsi="Arial" w:eastAsia="Arial" w:ascii="Arial"/>
          <w:color w:val="585858"/>
          <w:spacing w:val="2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           </w:t>
      </w:r>
      <w:r>
        <w:rPr>
          <w:rFonts w:cs="Arial" w:hAnsi="Arial" w:eastAsia="Arial" w:ascii="Arial"/>
          <w:color w:val="585858"/>
          <w:spacing w:val="15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-2"/>
          <w:w w:val="101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585858"/>
          <w:spacing w:val="-2"/>
          <w:w w:val="101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585858"/>
          <w:spacing w:val="-2"/>
          <w:w w:val="101"/>
          <w:position w:val="-1"/>
          <w:sz w:val="18"/>
          <w:szCs w:val="18"/>
        </w:rPr>
        <w:t>C</w:t>
      </w:r>
      <w:r>
        <w:rPr>
          <w:rFonts w:cs="Arial" w:hAnsi="Arial" w:eastAsia="Arial" w:ascii="Arial"/>
          <w:color w:val="585858"/>
          <w:spacing w:val="2"/>
          <w:w w:val="101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585858"/>
          <w:spacing w:val="-3"/>
          <w:w w:val="101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585858"/>
          <w:spacing w:val="-2"/>
          <w:w w:val="101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585858"/>
          <w:spacing w:val="-2"/>
          <w:w w:val="101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585858"/>
          <w:spacing w:val="0"/>
          <w:w w:val="101"/>
          <w:position w:val="-1"/>
          <w:sz w:val="18"/>
          <w:szCs w:val="18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6"/>
        <w:ind w:left="325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hyperlink r:id="rId33"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T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P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: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S</w:t>
        </w:r>
        <w:r>
          <w:rPr>
            <w:rFonts w:cs="Arial" w:hAnsi="Arial" w:eastAsia="Arial" w:ascii="Arial"/>
            <w:spacing w:val="-4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N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B</w:t>
        </w:r>
        <w:r>
          <w:rPr>
            <w:rFonts w:cs="Arial" w:hAnsi="Arial" w:eastAsia="Arial" w:ascii="Arial"/>
            <w:spacing w:val="-1"/>
            <w:w w:val="101"/>
            <w:sz w:val="20"/>
            <w:szCs w:val="20"/>
          </w:rPr>
          <w:t>A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0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8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S</w:t>
        </w:r>
        <w:r>
          <w:rPr>
            <w:rFonts w:cs="Arial" w:hAnsi="Arial" w:eastAsia="Arial" w:ascii="Arial"/>
            <w:spacing w:val="-6"/>
            <w:w w:val="101"/>
            <w:sz w:val="20"/>
            <w:szCs w:val="20"/>
          </w:rPr>
          <w:t>A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L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U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D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4"/>
            <w:w w:val="101"/>
            <w:sz w:val="20"/>
            <w:szCs w:val="20"/>
          </w:rPr>
          <w:t>G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O</w:t>
        </w:r>
        <w:r>
          <w:rPr>
            <w:rFonts w:cs="Arial" w:hAnsi="Arial" w:eastAsia="Arial" w:ascii="Arial"/>
            <w:spacing w:val="-5"/>
            <w:w w:val="101"/>
            <w:sz w:val="20"/>
            <w:szCs w:val="20"/>
          </w:rPr>
          <w:t>B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M</w:t>
        </w:r>
        <w:r>
          <w:rPr>
            <w:rFonts w:cs="Arial" w:hAnsi="Arial" w:eastAsia="Arial" w:ascii="Arial"/>
            <w:spacing w:val="-5"/>
            <w:w w:val="101"/>
            <w:sz w:val="20"/>
            <w:szCs w:val="20"/>
          </w:rPr>
          <w:t>X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C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U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B</w:t>
        </w:r>
        <w:r>
          <w:rPr>
            <w:rFonts w:cs="Arial" w:hAnsi="Arial" w:eastAsia="Arial" w:ascii="Arial"/>
            <w:spacing w:val="-4"/>
            <w:w w:val="101"/>
            <w:sz w:val="20"/>
            <w:szCs w:val="20"/>
          </w:rPr>
          <w:t>O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S</w:t>
        </w:r>
        <w:r>
          <w:rPr>
            <w:rFonts w:cs="Arial" w:hAnsi="Arial" w:eastAsia="Arial" w:ascii="Arial"/>
            <w:spacing w:val="-4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D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E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F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U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N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C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4"/>
            <w:w w:val="101"/>
            <w:sz w:val="20"/>
            <w:szCs w:val="20"/>
          </w:rPr>
          <w:t>O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N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E</w:t>
        </w:r>
        <w:r>
          <w:rPr>
            <w:rFonts w:cs="Arial" w:hAnsi="Arial" w:eastAsia="Arial" w:ascii="Arial"/>
            <w:spacing w:val="-6"/>
            <w:w w:val="101"/>
            <w:sz w:val="20"/>
            <w:szCs w:val="20"/>
          </w:rPr>
          <w:t>S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5"/>
            <w:w w:val="101"/>
            <w:sz w:val="20"/>
            <w:szCs w:val="20"/>
          </w:rPr>
          <w:t>S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E</w:t>
        </w:r>
        <w:r>
          <w:rPr>
            <w:rFonts w:cs="Arial" w:hAnsi="Arial" w:eastAsia="Arial" w:ascii="Arial"/>
            <w:spacing w:val="-1"/>
            <w:w w:val="101"/>
            <w:sz w:val="20"/>
            <w:szCs w:val="20"/>
          </w:rPr>
          <w:t>E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D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_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9</w:t>
        </w:r>
        <w:r>
          <w:rPr>
            <w:rFonts w:cs="Arial" w:hAnsi="Arial" w:eastAsia="Arial" w:ascii="Arial"/>
            <w:spacing w:val="3"/>
            <w:w w:val="101"/>
            <w:sz w:val="20"/>
            <w:szCs w:val="20"/>
          </w:rPr>
          <w:t>8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-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2</w:t>
        </w:r>
        <w:r>
          <w:rPr>
            <w:rFonts w:cs="Arial" w:hAnsi="Arial" w:eastAsia="Arial" w:ascii="Arial"/>
            <w:spacing w:val="-7"/>
            <w:w w:val="101"/>
            <w:sz w:val="20"/>
            <w:szCs w:val="20"/>
          </w:rPr>
          <w:t>0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1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8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_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5"/>
            <w:w w:val="101"/>
            <w:sz w:val="20"/>
            <w:szCs w:val="20"/>
          </w:rPr>
          <w:t>S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T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M</w:t>
        </w:r>
      </w:hyperlink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25"/>
        <w:ind w:left="325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/>
        <w:ind w:left="325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25"/>
        <w:ind w:left="325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ASA: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 w:lineRule="auto" w:line="250"/>
        <w:ind w:left="325" w:right="7418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325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*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/>
        <w:ind w:left="325"/>
        <w:sectPr>
          <w:type w:val="continuous"/>
          <w:pgSz w:w="14400" w:h="10800" w:orient="landscape"/>
          <w:pgMar w:top="160" w:bottom="0" w:left="40" w:right="980"/>
        </w:sectPr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50"/>
          <w:szCs w:val="50"/>
        </w:rPr>
        <w:jc w:val="center"/>
        <w:ind w:left="4151" w:right="3011"/>
      </w:pP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S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E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CR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E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T</w:t>
      </w:r>
      <w:r>
        <w:rPr>
          <w:rFonts w:cs="Arial" w:hAnsi="Arial" w:eastAsia="Arial" w:ascii="Arial"/>
          <w:b/>
          <w:spacing w:val="-19"/>
          <w:w w:val="100"/>
          <w:sz w:val="50"/>
          <w:szCs w:val="50"/>
        </w:rPr>
        <w:t>A</w:t>
      </w:r>
      <w:r>
        <w:rPr>
          <w:rFonts w:cs="Arial" w:hAnsi="Arial" w:eastAsia="Arial" w:ascii="Arial"/>
          <w:b/>
          <w:spacing w:val="4"/>
          <w:w w:val="100"/>
          <w:sz w:val="50"/>
          <w:szCs w:val="50"/>
        </w:rPr>
        <w:t>R</w:t>
      </w:r>
      <w:r>
        <w:rPr>
          <w:rFonts w:cs="Arial" w:hAnsi="Arial" w:eastAsia="Arial" w:ascii="Arial"/>
          <w:b/>
          <w:spacing w:val="4"/>
          <w:w w:val="100"/>
          <w:sz w:val="50"/>
          <w:szCs w:val="50"/>
        </w:rPr>
        <w:t>I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A</w:t>
      </w:r>
      <w:r>
        <w:rPr>
          <w:rFonts w:cs="Arial" w:hAnsi="Arial" w:eastAsia="Arial" w:ascii="Arial"/>
          <w:b/>
          <w:spacing w:val="-9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DE</w:t>
      </w:r>
      <w:r>
        <w:rPr>
          <w:rFonts w:cs="Arial" w:hAnsi="Arial" w:eastAsia="Arial" w:ascii="Arial"/>
          <w:b/>
          <w:spacing w:val="-9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99"/>
          <w:sz w:val="50"/>
          <w:szCs w:val="50"/>
        </w:rPr>
        <w:t>S</w:t>
      </w:r>
      <w:r>
        <w:rPr>
          <w:rFonts w:cs="Arial" w:hAnsi="Arial" w:eastAsia="Arial" w:ascii="Arial"/>
          <w:b/>
          <w:spacing w:val="-21"/>
          <w:w w:val="99"/>
          <w:sz w:val="50"/>
          <w:szCs w:val="50"/>
        </w:rPr>
        <w:t>A</w:t>
      </w:r>
      <w:r>
        <w:rPr>
          <w:rFonts w:cs="Arial" w:hAnsi="Arial" w:eastAsia="Arial" w:ascii="Arial"/>
          <w:b/>
          <w:spacing w:val="1"/>
          <w:w w:val="100"/>
          <w:sz w:val="50"/>
          <w:szCs w:val="50"/>
        </w:rPr>
        <w:t>L</w:t>
      </w:r>
      <w:r>
        <w:rPr>
          <w:rFonts w:cs="Arial" w:hAnsi="Arial" w:eastAsia="Arial" w:ascii="Arial"/>
          <w:b/>
          <w:spacing w:val="0"/>
          <w:w w:val="99"/>
          <w:sz w:val="50"/>
          <w:szCs w:val="50"/>
        </w:rPr>
        <w:t>UD</w:t>
      </w:r>
      <w:r>
        <w:rPr>
          <w:rFonts w:cs="Arial" w:hAnsi="Arial" w:eastAsia="Arial" w:ascii="Arial"/>
          <w:spacing w:val="0"/>
          <w:w w:val="100"/>
          <w:sz w:val="50"/>
          <w:szCs w:val="50"/>
        </w:rPr>
      </w:r>
    </w:p>
    <w:p>
      <w:pPr>
        <w:rPr>
          <w:rFonts w:cs="Arial" w:hAnsi="Arial" w:eastAsia="Arial" w:ascii="Arial"/>
          <w:sz w:val="50"/>
          <w:szCs w:val="50"/>
        </w:rPr>
        <w:jc w:val="center"/>
        <w:spacing w:before="25"/>
        <w:ind w:left="2807" w:right="1664"/>
      </w:pP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S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E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R</w:t>
      </w:r>
      <w:r>
        <w:rPr>
          <w:rFonts w:cs="Arial" w:hAnsi="Arial" w:eastAsia="Arial" w:ascii="Arial"/>
          <w:b/>
          <w:spacing w:val="-3"/>
          <w:w w:val="100"/>
          <w:sz w:val="50"/>
          <w:szCs w:val="50"/>
        </w:rPr>
        <w:t>V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ICIOS</w:t>
      </w:r>
      <w:r>
        <w:rPr>
          <w:rFonts w:cs="Arial" w:hAnsi="Arial" w:eastAsia="Arial" w:ascii="Arial"/>
          <w:b/>
          <w:spacing w:val="8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DE</w:t>
      </w:r>
      <w:r>
        <w:rPr>
          <w:rFonts w:cs="Arial" w:hAnsi="Arial" w:eastAsia="Arial" w:ascii="Arial"/>
          <w:b/>
          <w:spacing w:val="-3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S</w:t>
      </w:r>
      <w:r>
        <w:rPr>
          <w:rFonts w:cs="Arial" w:hAnsi="Arial" w:eastAsia="Arial" w:ascii="Arial"/>
          <w:b/>
          <w:spacing w:val="-20"/>
          <w:w w:val="100"/>
          <w:sz w:val="50"/>
          <w:szCs w:val="50"/>
        </w:rPr>
        <w:t>A</w:t>
      </w:r>
      <w:r>
        <w:rPr>
          <w:rFonts w:cs="Arial" w:hAnsi="Arial" w:eastAsia="Arial" w:ascii="Arial"/>
          <w:b/>
          <w:spacing w:val="1"/>
          <w:w w:val="100"/>
          <w:sz w:val="50"/>
          <w:szCs w:val="50"/>
        </w:rPr>
        <w:t>L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UD</w:t>
      </w:r>
      <w:r>
        <w:rPr>
          <w:rFonts w:cs="Arial" w:hAnsi="Arial" w:eastAsia="Arial" w:ascii="Arial"/>
          <w:b/>
          <w:spacing w:val="7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DE</w:t>
      </w:r>
      <w:r>
        <w:rPr>
          <w:rFonts w:cs="Arial" w:hAnsi="Arial" w:eastAsia="Arial" w:ascii="Arial"/>
          <w:b/>
          <w:spacing w:val="2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S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IN</w:t>
      </w:r>
      <w:r>
        <w:rPr>
          <w:rFonts w:cs="Arial" w:hAnsi="Arial" w:eastAsia="Arial" w:ascii="Arial"/>
          <w:b/>
          <w:spacing w:val="-20"/>
          <w:w w:val="99"/>
          <w:sz w:val="50"/>
          <w:szCs w:val="50"/>
        </w:rPr>
        <w:t>A</w:t>
      </w:r>
      <w:r>
        <w:rPr>
          <w:rFonts w:cs="Arial" w:hAnsi="Arial" w:eastAsia="Arial" w:ascii="Arial"/>
          <w:b/>
          <w:spacing w:val="1"/>
          <w:w w:val="100"/>
          <w:sz w:val="50"/>
          <w:szCs w:val="50"/>
        </w:rPr>
        <w:t>L</w:t>
      </w:r>
      <w:r>
        <w:rPr>
          <w:rFonts w:cs="Arial" w:hAnsi="Arial" w:eastAsia="Arial" w:ascii="Arial"/>
          <w:b/>
          <w:spacing w:val="4"/>
          <w:w w:val="100"/>
          <w:sz w:val="50"/>
          <w:szCs w:val="50"/>
        </w:rPr>
        <w:t>O</w:t>
      </w:r>
      <w:r>
        <w:rPr>
          <w:rFonts w:cs="Arial" w:hAnsi="Arial" w:eastAsia="Arial" w:ascii="Arial"/>
          <w:b/>
          <w:spacing w:val="0"/>
          <w:w w:val="99"/>
          <w:sz w:val="50"/>
          <w:szCs w:val="50"/>
        </w:rPr>
        <w:t>A</w:t>
      </w:r>
      <w:r>
        <w:rPr>
          <w:rFonts w:cs="Arial" w:hAnsi="Arial" w:eastAsia="Arial" w:ascii="Arial"/>
          <w:spacing w:val="0"/>
          <w:w w:val="100"/>
          <w:sz w:val="50"/>
          <w:szCs w:val="50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40"/>
          <w:szCs w:val="40"/>
        </w:rPr>
        <w:jc w:val="center"/>
        <w:ind w:left="2695" w:right="1639"/>
      </w:pPr>
      <w:r>
        <w:rPr>
          <w:rFonts w:cs="Arial" w:hAnsi="Arial" w:eastAsia="Arial" w:ascii="Arial"/>
          <w:b/>
          <w:color w:val="FFFFFF"/>
          <w:spacing w:val="9"/>
          <w:w w:val="100"/>
          <w:sz w:val="40"/>
          <w:szCs w:val="40"/>
        </w:rPr>
        <w:t>M</w:t>
      </w:r>
      <w:r>
        <w:rPr>
          <w:rFonts w:cs="Arial" w:hAnsi="Arial" w:eastAsia="Arial" w:ascii="Arial"/>
          <w:b/>
          <w:color w:val="FFFFFF"/>
          <w:spacing w:val="2"/>
          <w:w w:val="100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6"/>
          <w:w w:val="100"/>
          <w:sz w:val="40"/>
          <w:szCs w:val="40"/>
        </w:rPr>
        <w:t>T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1"/>
          <w:w w:val="100"/>
          <w:sz w:val="40"/>
          <w:szCs w:val="40"/>
        </w:rPr>
        <w:t>L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ID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D</w:t>
      </w:r>
      <w:r>
        <w:rPr>
          <w:rFonts w:cs="Arial" w:hAnsi="Arial" w:eastAsia="Arial" w:ascii="Arial"/>
          <w:b/>
          <w:color w:val="FFFFFF"/>
          <w:spacing w:val="-3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IN</w:t>
      </w:r>
      <w:r>
        <w:rPr>
          <w:rFonts w:cs="Arial" w:hAnsi="Arial" w:eastAsia="Arial" w:ascii="Arial"/>
          <w:b/>
          <w:color w:val="FFFFFF"/>
          <w:spacing w:val="2"/>
          <w:w w:val="100"/>
          <w:sz w:val="40"/>
          <w:szCs w:val="40"/>
        </w:rPr>
        <w:t>F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6"/>
          <w:w w:val="100"/>
          <w:sz w:val="40"/>
          <w:szCs w:val="40"/>
        </w:rPr>
        <w:t>T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IL</w:t>
      </w:r>
      <w:r>
        <w:rPr>
          <w:rFonts w:cs="Arial" w:hAnsi="Arial" w:eastAsia="Arial" w:ascii="Arial"/>
          <w:b/>
          <w:color w:val="FFFFFF"/>
          <w:spacing w:val="-3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-2"/>
          <w:w w:val="99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IN</w:t>
      </w:r>
      <w:r>
        <w:rPr>
          <w:rFonts w:cs="Arial" w:hAnsi="Arial" w:eastAsia="Arial" w:ascii="Arial"/>
          <w:b/>
          <w:color w:val="FFFFFF"/>
          <w:spacing w:val="-14"/>
          <w:w w:val="99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1"/>
          <w:w w:val="99"/>
          <w:sz w:val="40"/>
          <w:szCs w:val="40"/>
        </w:rPr>
        <w:t>L</w:t>
      </w:r>
      <w:r>
        <w:rPr>
          <w:rFonts w:cs="Arial" w:hAnsi="Arial" w:eastAsia="Arial" w:ascii="Arial"/>
          <w:b/>
          <w:color w:val="FFFFFF"/>
          <w:spacing w:val="6"/>
          <w:w w:val="99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-10"/>
          <w:w w:val="99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2"/>
          <w:w w:val="99"/>
          <w:sz w:val="40"/>
          <w:szCs w:val="40"/>
        </w:rPr>
        <w:t>-</w:t>
      </w:r>
      <w:r>
        <w:rPr>
          <w:rFonts w:cs="Arial" w:hAnsi="Arial" w:eastAsia="Arial" w:ascii="Arial"/>
          <w:b/>
          <w:color w:val="FFFFFF"/>
          <w:spacing w:val="4"/>
          <w:w w:val="99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-5"/>
          <w:w w:val="99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CIO</w:t>
      </w:r>
      <w:r>
        <w:rPr>
          <w:rFonts w:cs="Arial" w:hAnsi="Arial" w:eastAsia="Arial" w:ascii="Arial"/>
          <w:b/>
          <w:color w:val="FFFFFF"/>
          <w:spacing w:val="6"/>
          <w:w w:val="99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AL</w:t>
      </w:r>
      <w:r>
        <w:rPr>
          <w:rFonts w:cs="Arial" w:hAnsi="Arial" w:eastAsia="Arial" w:ascii="Arial"/>
          <w:color w:val="000000"/>
          <w:spacing w:val="0"/>
          <w:w w:val="100"/>
          <w:sz w:val="40"/>
          <w:szCs w:val="40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40"/>
          <w:szCs w:val="40"/>
        </w:rPr>
        <w:jc w:val="center"/>
        <w:spacing w:lineRule="exact" w:line="440"/>
        <w:ind w:left="6187" w:right="5011"/>
      </w:pPr>
      <w:r>
        <w:rPr>
          <w:rFonts w:cs="Arial" w:hAnsi="Arial" w:eastAsia="Arial" w:ascii="Arial"/>
          <w:b/>
          <w:color w:val="FFFFFF"/>
          <w:spacing w:val="-1"/>
          <w:w w:val="99"/>
          <w:position w:val="-1"/>
          <w:sz w:val="40"/>
          <w:szCs w:val="40"/>
        </w:rPr>
        <w:t>201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7</w:t>
      </w:r>
      <w:r>
        <w:rPr>
          <w:rFonts w:cs="Arial" w:hAnsi="Arial" w:eastAsia="Arial" w:ascii="Arial"/>
          <w:b/>
          <w:color w:val="FFFFFF"/>
          <w:spacing w:val="2"/>
          <w:w w:val="99"/>
          <w:position w:val="-1"/>
          <w:sz w:val="40"/>
          <w:szCs w:val="40"/>
        </w:rPr>
        <w:t>-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2</w:t>
      </w:r>
      <w:r>
        <w:rPr>
          <w:rFonts w:cs="Arial" w:hAnsi="Arial" w:eastAsia="Arial" w:ascii="Arial"/>
          <w:b/>
          <w:color w:val="FFFFFF"/>
          <w:spacing w:val="-2"/>
          <w:w w:val="99"/>
          <w:position w:val="-1"/>
          <w:sz w:val="40"/>
          <w:szCs w:val="40"/>
        </w:rPr>
        <w:t>0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23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  <w:sectPr>
          <w:pgMar w:header="168" w:footer="0" w:top="960" w:bottom="0" w:left="40" w:right="1160"/>
          <w:pgSz w:w="14400" w:h="10800" w:orient="landscape"/>
        </w:sectPr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right"/>
        <w:spacing w:before="39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1</w:t>
      </w: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2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right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1</w:t>
      </w: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right"/>
        <w:ind w:right="1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8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right"/>
        <w:ind w:right="1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6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right"/>
        <w:spacing w:lineRule="exact" w:line="200"/>
        <w:ind w:right="1"/>
      </w:pPr>
      <w:r>
        <w:rPr>
          <w:rFonts w:cs="Arial" w:hAnsi="Arial" w:eastAsia="Arial" w:ascii="Arial"/>
          <w:color w:val="585858"/>
          <w:spacing w:val="-1"/>
          <w:w w:val="101"/>
          <w:position w:val="-1"/>
          <w:sz w:val="18"/>
          <w:szCs w:val="18"/>
        </w:rPr>
        <w:t>4</w:t>
      </w:r>
      <w:r>
        <w:rPr>
          <w:rFonts w:cs="Arial" w:hAnsi="Arial" w:eastAsia="Arial" w:ascii="Arial"/>
          <w:color w:val="585858"/>
          <w:spacing w:val="-3"/>
          <w:w w:val="101"/>
          <w:position w:val="-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position w:val="-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44"/>
        <w:ind w:right="-50"/>
      </w:pPr>
      <w:r>
        <w:br w:type="column"/>
      </w:r>
      <w:r>
        <w:rPr>
          <w:rFonts w:cs="Arial" w:hAnsi="Arial" w:eastAsia="Arial" w:ascii="Arial"/>
          <w:color w:val="404040"/>
          <w:spacing w:val="-2"/>
          <w:w w:val="101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-2"/>
          <w:w w:val="101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1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58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8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9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9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44"/>
        <w:ind w:right="-50"/>
      </w:pPr>
      <w:r>
        <w:br w:type="column"/>
      </w:r>
      <w:r>
        <w:rPr>
          <w:rFonts w:cs="Arial" w:hAnsi="Arial" w:eastAsia="Arial" w:ascii="Arial"/>
          <w:color w:val="404040"/>
          <w:spacing w:val="-2"/>
          <w:w w:val="101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-2"/>
          <w:w w:val="101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1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58"/>
      </w:pPr>
      <w:r>
        <w:pict>
          <v:group style="position:absolute;margin-left:92.513pt;margin-top:221.35pt;width:556.797pt;height:75.84pt;mso-position-horizontal-relative:page;mso-position-vertical-relative:page;z-index:-5294" coordorigin="1850,4427" coordsize="11136,1517">
            <v:group style="position:absolute;left:1918;top:4994;width:11011;height:893" coordorigin="1918,4994" coordsize="11011,893">
              <v:shape style="position:absolute;left:1918;top:4994;width:11011;height:893" coordorigin="1918,4994" coordsize="11011,893" path="m1918,5177l3756,4994,5590,5143,7423,5887,9262,5407,11095,5311,12929,5575e" filled="f" stroked="t" strokeweight="2.16pt" strokecolor="#4F81BC">
                <v:path arrowok="t"/>
              </v:shape>
              <v:group style="position:absolute;left:1872;top:5130;width:96;height:96" coordorigin="1872,5130" coordsize="96,96">
                <v:shape style="position:absolute;left:1872;top:5130;width:96;height:96" coordorigin="1872,5130" coordsize="96,96" path="m1968,5178l1967,5169,1958,5149,1942,5135,1920,5130,1911,5131,1891,5140,1877,5156,1872,5178,1873,5187,1882,5207,1898,5221,1920,5226,1929,5225,1949,5216,1963,5200,1968,5178xe" filled="t" fillcolor="#4F81BC" stroked="f">
                  <v:path arrowok="t"/>
                  <v:fill/>
                </v:shape>
                <v:group style="position:absolute;left:1872;top:5130;width:96;height:96" coordorigin="1872,5130" coordsize="96,96">
                  <v:shape style="position:absolute;left:1872;top:5130;width:96;height:96" coordorigin="1872,5130" coordsize="96,96" path="m1968,5178l1963,5200,1949,5216,1929,5225,1920,5226,1898,5221,1882,5207,1873,5187,1872,5178,1877,5156,1891,5140,1911,5131,1920,5130,1942,5135,1958,5149,1967,5169,1968,5178xe" filled="f" stroked="t" strokeweight="0.72pt" strokecolor="#4F81BC">
                    <v:path arrowok="t"/>
                  </v:shape>
                  <v:group style="position:absolute;left:3710;top:4948;width:96;height:96" coordorigin="3710,4948" coordsize="96,96">
                    <v:shape style="position:absolute;left:3710;top:4948;width:96;height:96" coordorigin="3710,4948" coordsize="96,96" path="m3806,4996l3805,4987,3796,4967,3780,4953,3758,4948,3749,4949,3729,4958,3715,4974,3710,4996,3711,5005,3720,5025,3737,5039,3758,5044,3767,5043,3787,5034,3801,5018,3806,4996xe" filled="t" fillcolor="#4F81BC" stroked="f">
                      <v:path arrowok="t"/>
                      <v:fill/>
                    </v:shape>
                    <v:group style="position:absolute;left:3710;top:4948;width:96;height:96" coordorigin="3710,4948" coordsize="96,96">
                      <v:shape style="position:absolute;left:3710;top:4948;width:96;height:96" coordorigin="3710,4948" coordsize="96,96" path="m3806,4996l3801,5018,3787,5034,3767,5043,3758,5044,3737,5039,3720,5025,3711,5005,3710,4996,3715,4974,3729,4958,3749,4949,3758,4948,3780,4953,3796,4967,3805,4987,3806,4996xe" filled="f" stroked="t" strokeweight="0.72pt" strokecolor="#4F81BC">
                        <v:path arrowok="t"/>
                      </v:shape>
                      <v:group style="position:absolute;left:5544;top:5097;width:96;height:96" coordorigin="5544,5097" coordsize="96,96">
                        <v:shape style="position:absolute;left:5544;top:5097;width:96;height:96" coordorigin="5544,5097" coordsize="96,96" path="m5640,5145l5639,5136,5630,5116,5614,5102,5592,5097,5583,5097,5563,5106,5549,5123,5544,5145,5545,5154,5554,5174,5570,5187,5592,5193,5601,5192,5621,5183,5635,5166,5640,5145xe" filled="t" fillcolor="#4F81BC" stroked="f">
                          <v:path arrowok="t"/>
                          <v:fill/>
                        </v:shape>
                        <v:group style="position:absolute;left:5544;top:5097;width:96;height:96" coordorigin="5544,5097" coordsize="96,96">
                          <v:shape style="position:absolute;left:5544;top:5097;width:96;height:96" coordorigin="5544,5097" coordsize="96,96" path="m5640,5145l5635,5166,5621,5183,5601,5192,5592,5193,5570,5187,5554,5174,5545,5154,5544,5145,5549,5123,5563,5106,5583,5097,5592,5097,5614,5102,5630,5116,5639,5136,5640,5145xe" filled="f" stroked="t" strokeweight="0.72pt" strokecolor="#4F81BC">
                            <v:path arrowok="t"/>
                          </v:shape>
                          <v:group style="position:absolute;left:7377;top:5841;width:96;height:96" coordorigin="7377,5841" coordsize="96,96">
                            <v:shape style="position:absolute;left:7377;top:5841;width:96;height:96" coordorigin="7377,5841" coordsize="96,96" path="m7473,5889l7473,5880,7464,5860,7447,5846,7425,5841,7416,5841,7396,5850,7383,5867,7377,5889,7378,5898,7387,5918,7404,5931,7425,5937,7434,5936,7454,5927,7468,5910,7473,5889xe" filled="t" fillcolor="#4F81BC" stroked="f">
                              <v:path arrowok="t"/>
                              <v:fill/>
                            </v:shape>
                            <v:group style="position:absolute;left:7377;top:5841;width:96;height:96" coordorigin="7377,5841" coordsize="96,96">
                              <v:shape style="position:absolute;left:7377;top:5841;width:96;height:96" coordorigin="7377,5841" coordsize="96,96" path="m7473,5889l7468,5910,7454,5927,7434,5936,7425,5937,7404,5931,7387,5918,7378,5898,7377,5889,7383,5867,7396,5850,7416,5841,7425,5841,7447,5846,7464,5860,7473,5880,7473,5889xe" filled="f" stroked="t" strokeweight="0.72pt" strokecolor="#4F81BC">
                                <v:path arrowok="t"/>
                              </v:shape>
                              <v:group style="position:absolute;left:9216;top:5361;width:96;height:96" coordorigin="9216,5361" coordsize="96,96">
                                <v:shape style="position:absolute;left:9216;top:5361;width:96;height:96" coordorigin="9216,5361" coordsize="96,96" path="m9312,5409l9311,5400,9302,5380,9286,5366,9264,5361,9255,5361,9235,5370,9221,5387,9216,5409,9217,5418,9226,5438,9242,5451,9264,5457,9273,5456,9293,5447,9307,5430,9312,5409xe" filled="t" fillcolor="#4F81BC" stroked="f">
                                  <v:path arrowok="t"/>
                                  <v:fill/>
                                </v:shape>
                                <v:group style="position:absolute;left:9216;top:5361;width:96;height:96" coordorigin="9216,5361" coordsize="96,96">
                                  <v:shape style="position:absolute;left:9216;top:5361;width:96;height:96" coordorigin="9216,5361" coordsize="96,96" path="m9312,5409l9307,5430,9293,5447,9273,5456,9264,5457,9242,5451,9226,5438,9217,5418,9216,5409,9221,5387,9235,5370,9255,5361,9264,5361,9286,5366,9302,5380,9311,5400,9312,5409xe" filled="f" stroked="t" strokeweight="0.72pt" strokecolor="#4F81BC">
                                    <v:path arrowok="t"/>
                                  </v:shape>
                                  <v:group style="position:absolute;left:11049;top:5265;width:96;height:96" coordorigin="11049,5265" coordsize="96,96">
                                    <v:shape style="position:absolute;left:11049;top:5265;width:96;height:96" coordorigin="11049,5265" coordsize="96,96" path="m11145,5313l11145,5304,11136,5284,11119,5270,11097,5265,11088,5265,11068,5274,11055,5291,11049,5313,11050,5322,11059,5342,11076,5355,11097,5361,11106,5360,11126,5351,11140,5334,11145,5313xe" filled="t" fillcolor="#4F81BC" stroked="f">
                                      <v:path arrowok="t"/>
                                      <v:fill/>
                                    </v:shape>
                                    <v:group style="position:absolute;left:11049;top:5265;width:96;height:96" coordorigin="11049,5265" coordsize="96,96">
                                      <v:shape style="position:absolute;left:11049;top:5265;width:96;height:96" coordorigin="11049,5265" coordsize="96,96" path="m11145,5313l11140,5334,11126,5351,11106,5360,11097,5361,11076,5355,11059,5342,11050,5322,11049,5313,11055,5291,11068,5274,11088,5265,11097,5265,11119,5270,11136,5284,11145,5304,11145,5313xe" filled="f" stroked="t" strokeweight="0.72pt" strokecolor="#4F81BC">
                                        <v:path arrowok="t"/>
                                      </v:shape>
                                      <v:group style="position:absolute;left:12883;top:5529;width:96;height:96" coordorigin="12883,5529" coordsize="96,96">
                                        <v:shape style="position:absolute;left:12883;top:5529;width:96;height:96" coordorigin="12883,5529" coordsize="96,96" path="m12979,5577l12978,5568,12969,5548,12953,5534,12931,5529,12922,5529,12902,5538,12888,5555,12883,5577,12884,5586,12893,5606,12909,5619,12931,5625,12940,5624,12960,5615,12974,5598,12979,5577xe" filled="t" fillcolor="#4F81BC" stroked="f">
                                          <v:path arrowok="t"/>
                                          <v:fill/>
                                        </v:shape>
                                        <v:group style="position:absolute;left:12883;top:5529;width:96;height:96" coordorigin="12883,5529" coordsize="96,96">
                                          <v:shape style="position:absolute;left:12883;top:5529;width:96;height:96" coordorigin="12883,5529" coordsize="96,96" path="m12979,5577l12974,5598,12960,5615,12940,5624,12931,5625,12909,5619,12893,5606,12884,5586,12883,5577,12888,5555,12902,5538,12922,5529,12931,5529,12953,5534,12969,5548,12978,5568,12979,5577xe" filled="f" stroked="t" strokeweight="0.72pt" strokecolor="#4F81BC">
                                            <v:path arrowok="t"/>
                                          </v:shape>
                                          <v:group style="position:absolute;left:1918;top:4495;width:11011;height:946" coordorigin="1918,4495" coordsize="11011,946">
                                            <v:shape style="position:absolute;left:1918;top:4495;width:11011;height:946" coordorigin="1918,4495" coordsize="11011,946" path="m1918,4495l3756,4802,5590,4495,7423,5009,9262,5009,11095,4990,12929,5441e" filled="f" stroked="t" strokeweight="2.16pt" strokecolor="#C0504D">
                                              <v:path arrowok="t"/>
                                            </v:shape>
                                            <v:group style="position:absolute;left:1872;top:4449;width:96;height:96" coordorigin="1872,4449" coordsize="96,96">
                                              <v:shape style="position:absolute;left:1872;top:4449;width:96;height:96" coordorigin="1872,4449" coordsize="96,96" path="m1968,4497l1967,4488,1958,4468,1942,4454,1920,4449,1911,4449,1891,4458,1877,4475,1872,4497,1873,4506,1882,4526,1898,4539,1920,4545,1929,4544,1949,4535,1963,4518,1968,4497xe" filled="t" fillcolor="#C0504D" stroked="f">
                                                <v:path arrowok="t"/>
                                                <v:fill/>
                                              </v:shape>
                                              <v:group style="position:absolute;left:1872;top:4449;width:96;height:96" coordorigin="1872,4449" coordsize="96,96">
                                                <v:shape style="position:absolute;left:1872;top:4449;width:96;height:96" coordorigin="1872,4449" coordsize="96,96" path="m1968,4497l1963,4518,1949,4535,1929,4544,1920,4545,1898,4539,1882,4526,1873,4506,1872,4497,1877,4475,1891,4458,1911,4449,1920,4449,1942,4454,1958,4468,1967,4488,1968,4497xe" filled="f" stroked="t" strokeweight="0.72pt" strokecolor="#C0504D">
                                                  <v:path arrowok="t"/>
                                                </v:shape>
                                                <v:group style="position:absolute;left:3710;top:4756;width:96;height:96" coordorigin="3710,4756" coordsize="96,96">
                                                  <v:shape style="position:absolute;left:3710;top:4756;width:96;height:96" coordorigin="3710,4756" coordsize="96,96" path="m3806,4804l3805,4795,3796,4775,3780,4761,3758,4756,3749,4757,3729,4766,3715,4782,3710,4804,3711,4813,3720,4833,3737,4847,3758,4852,3767,4851,3787,4842,3801,4826,3806,4804xe" filled="t" fillcolor="#C0504D" stroked="f">
                                                    <v:path arrowok="t"/>
                                                    <v:fill/>
                                                  </v:shape>
                                                  <v:group style="position:absolute;left:3710;top:4756;width:96;height:96" coordorigin="3710,4756" coordsize="96,96">
                                                    <v:shape style="position:absolute;left:3710;top:4756;width:96;height:96" coordorigin="3710,4756" coordsize="96,96" path="m3806,4804l3801,4826,3787,4842,3767,4851,3758,4852,3737,4847,3720,4833,3711,4813,3710,4804,3715,4782,3729,4766,3749,4757,3758,4756,3780,4761,3796,4775,3805,4795,3806,4804xe" filled="f" stroked="t" strokeweight="0.72pt" strokecolor="#C0504D">
                                                      <v:path arrowok="t"/>
                                                    </v:shape>
                                                    <v:group style="position:absolute;left:5544;top:4449;width:96;height:96" coordorigin="5544,4449" coordsize="96,96">
                                                      <v:shape style="position:absolute;left:5544;top:4449;width:96;height:96" coordorigin="5544,4449" coordsize="96,96" path="m5640,4497l5639,4488,5630,4468,5614,4454,5592,4449,5583,4449,5563,4458,5549,4475,5544,4497,5545,4506,5554,4526,5570,4539,5592,4545,5601,4544,5621,4535,5635,4518,5640,4497xe" filled="t" fillcolor="#C0504D" stroked="f">
                                                        <v:path arrowok="t"/>
                                                        <v:fill/>
                                                      </v:shape>
                                                      <v:group style="position:absolute;left:5544;top:4449;width:96;height:96" coordorigin="5544,4449" coordsize="96,96">
                                                        <v:shape style="position:absolute;left:5544;top:4449;width:96;height:96" coordorigin="5544,4449" coordsize="96,96" path="m5640,4497l5635,4518,5621,4535,5601,4544,5592,4545,5570,4539,5554,4526,5545,4506,5544,4497,5549,4475,5563,4458,5583,4449,5592,4449,5614,4454,5630,4468,5639,4488,5640,4497xe" filled="f" stroked="t" strokeweight="0.72pt" strokecolor="#C0504D">
                                                          <v:path arrowok="t"/>
                                                        </v:shape>
                                                        <v:group style="position:absolute;left:7377;top:4962;width:96;height:96" coordorigin="7377,4962" coordsize="96,96">
                                                          <v:shape style="position:absolute;left:7377;top:4962;width:96;height:96" coordorigin="7377,4962" coordsize="96,96" path="m7473,5010l7473,5001,7464,4981,7447,4967,7425,4962,7416,4963,7396,4972,7383,4988,7377,5010,7378,5019,7387,5039,7404,5053,7425,5058,7434,5057,7454,5048,7468,5032,7473,5010xe" filled="t" fillcolor="#C0504D" stroked="f">
                                                            <v:path arrowok="t"/>
                                                            <v:fill/>
                                                          </v:shape>
                                                          <v:group style="position:absolute;left:7377;top:4962;width:96;height:96" coordorigin="7377,4962" coordsize="96,96">
                                                            <v:shape style="position:absolute;left:7377;top:4962;width:96;height:96" coordorigin="7377,4962" coordsize="96,96" path="m7473,5010l7468,5032,7454,5048,7434,5057,7425,5058,7404,5053,7387,5039,7378,5019,7377,5010,7383,4988,7396,4972,7416,4963,7425,4962,7447,4967,7464,4981,7473,5001,7473,5010xe" filled="f" stroked="t" strokeweight="0.72pt" strokecolor="#C0504D">
                                                              <v:path arrowok="t"/>
                                                            </v:shape>
                                                            <v:group style="position:absolute;left:9216;top:4962;width:96;height:96" coordorigin="9216,4962" coordsize="96,96">
                                                              <v:shape style="position:absolute;left:9216;top:4962;width:96;height:96" coordorigin="9216,4962" coordsize="96,96" path="m9312,5010l9311,5001,9302,4981,9286,4967,9264,4962,9255,4963,9235,4972,9221,4988,9216,5010,9217,5019,9226,5039,9242,5053,9264,5058,9273,5057,9293,5048,9307,5032,9312,5010xe" filled="t" fillcolor="#C0504D" stroked="f">
                                                                <v:path arrowok="t"/>
                                                                <v:fill/>
                                                              </v:shape>
                                                              <v:group style="position:absolute;left:9216;top:4962;width:96;height:96" coordorigin="9216,4962" coordsize="96,96">
                                                                <v:shape style="position:absolute;left:9216;top:4962;width:96;height:96" coordorigin="9216,4962" coordsize="96,96" path="m9312,5010l9307,5032,9293,5048,9273,5057,9264,5058,9242,5053,9226,5039,9217,5019,9216,5010,9221,4988,9235,4972,9255,4963,9264,4962,9286,4967,9302,4981,9311,5001,9312,5010xe" filled="f" stroked="t" strokeweight="0.72pt" strokecolor="#C0504D">
                                                                  <v:path arrowok="t"/>
                                                                </v:shape>
                                                                <v:group style="position:absolute;left:11049;top:4943;width:96;height:96" coordorigin="11049,4943" coordsize="96,96">
                                                                  <v:shape style="position:absolute;left:11049;top:4943;width:96;height:96" coordorigin="11049,4943" coordsize="96,96" path="m11145,4991l11145,4982,11136,4962,11119,4948,11097,4943,11088,4944,11068,4953,11055,4969,11049,4991,11050,5000,11059,5020,11076,5034,11097,5039,11106,5038,11126,5029,11140,5013,11145,4991xe" filled="t" fillcolor="#C0504D" stroked="f">
                                                                    <v:path arrowok="t"/>
                                                                    <v:fill/>
                                                                  </v:shape>
                                                                  <v:group style="position:absolute;left:11049;top:4943;width:96;height:96" coordorigin="11049,4943" coordsize="96,96">
                                                                    <v:shape style="position:absolute;left:11049;top:4943;width:96;height:96" coordorigin="11049,4943" coordsize="96,96" path="m11145,4991l11140,5013,11126,5029,11106,5038,11097,5039,11076,5034,11059,5020,11050,5000,11049,4991,11055,4969,11068,4953,11088,4944,11097,4943,11119,4948,11136,4962,11145,4982,11145,4991xe" filled="f" stroked="t" strokeweight="0.72pt" strokecolor="#C0504D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12883;top:5394;width:96;height:96" coordorigin="12883,5394" coordsize="96,96">
                                                                      <v:shape style="position:absolute;left:12883;top:5394;width:96;height:96" coordorigin="12883,5394" coordsize="96,96" path="m12979,5442l12978,5433,12969,5413,12953,5399,12931,5394,12922,5395,12902,5404,12888,5420,12883,5442,12884,5451,12893,5471,12909,5485,12931,5490,12940,5489,12960,5480,12974,5464,12979,5442xe" filled="t" fillcolor="#C0504D" stroked="f">
                                                                        <v:path arrowok="t"/>
                                                                        <v:fill/>
                                                                      </v:shape>
                                                                      <v:group style="position:absolute;left:12883;top:5394;width:96;height:96" coordorigin="12883,5394" coordsize="96,96">
                                                                        <v:shape style="position:absolute;left:12883;top:5394;width:96;height:96" coordorigin="12883,5394" coordsize="96,96" path="m12979,5442l12974,5464,12960,5480,12940,5489,12931,5490,12909,5485,12893,5471,12884,5451,12883,5442,12888,5420,12902,5404,12922,5395,12931,5394,12953,5399,12969,5413,12978,5433,12979,5442xe" filled="f" stroked="t" strokeweight="0.72pt" strokecolor="#C0504D">
                                                                          <v:path arrowok="t"/>
                                                                        </v:shape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color w:val="404040"/>
          <w:spacing w:val="-2"/>
          <w:w w:val="101"/>
          <w:sz w:val="20"/>
          <w:szCs w:val="20"/>
        </w:rPr>
        <w:t>8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1"/>
          <w:sz w:val="20"/>
          <w:szCs w:val="20"/>
        </w:rPr>
        <w:t>6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4"/>
      </w:pPr>
      <w:r>
        <w:rPr>
          <w:rFonts w:cs="Arial" w:hAnsi="Arial" w:eastAsia="Arial" w:ascii="Arial"/>
          <w:color w:val="404040"/>
          <w:spacing w:val="-2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404040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                           </w:t>
      </w:r>
      <w:r>
        <w:rPr>
          <w:rFonts w:cs="Arial" w:hAnsi="Arial" w:eastAsia="Arial" w:ascii="Arial"/>
          <w:color w:val="404040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404040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                           </w:t>
      </w:r>
      <w:r>
        <w:rPr>
          <w:rFonts w:cs="Arial" w:hAnsi="Arial" w:eastAsia="Arial" w:ascii="Arial"/>
          <w:color w:val="404040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position w:val="2"/>
          <w:sz w:val="20"/>
          <w:szCs w:val="20"/>
        </w:rPr>
        <w:t>9</w:t>
      </w:r>
      <w:r>
        <w:rPr>
          <w:rFonts w:cs="Arial" w:hAnsi="Arial" w:eastAsia="Arial" w:ascii="Arial"/>
          <w:color w:val="404040"/>
          <w:spacing w:val="1"/>
          <w:w w:val="101"/>
          <w:position w:val="2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2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836" w:right="-65"/>
      </w:pPr>
      <w:r>
        <w:rPr>
          <w:rFonts w:cs="Arial" w:hAnsi="Arial" w:eastAsia="Arial" w:ascii="Arial"/>
          <w:color w:val="404040"/>
          <w:spacing w:val="-2"/>
          <w:w w:val="100"/>
          <w:position w:val="-10"/>
          <w:sz w:val="20"/>
          <w:szCs w:val="20"/>
        </w:rPr>
        <w:t>7</w:t>
      </w:r>
      <w:r>
        <w:rPr>
          <w:rFonts w:cs="Arial" w:hAnsi="Arial" w:eastAsia="Arial" w:ascii="Arial"/>
          <w:color w:val="404040"/>
          <w:spacing w:val="1"/>
          <w:w w:val="100"/>
          <w:position w:val="-10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-10"/>
          <w:sz w:val="20"/>
          <w:szCs w:val="20"/>
        </w:rPr>
        <w:t>5</w:t>
      </w:r>
      <w:r>
        <w:rPr>
          <w:rFonts w:cs="Arial" w:hAnsi="Arial" w:eastAsia="Arial" w:ascii="Arial"/>
          <w:color w:val="404040"/>
          <w:spacing w:val="0"/>
          <w:w w:val="100"/>
          <w:position w:val="-10"/>
          <w:sz w:val="20"/>
          <w:szCs w:val="20"/>
        </w:rPr>
        <w:t>                           </w:t>
      </w:r>
      <w:r>
        <w:rPr>
          <w:rFonts w:cs="Arial" w:hAnsi="Arial" w:eastAsia="Arial" w:ascii="Arial"/>
          <w:color w:val="404040"/>
          <w:spacing w:val="6"/>
          <w:w w:val="100"/>
          <w:position w:val="-10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position w:val="0"/>
          <w:sz w:val="20"/>
          <w:szCs w:val="20"/>
        </w:rPr>
        <w:t>7</w:t>
      </w:r>
      <w:r>
        <w:rPr>
          <w:rFonts w:cs="Arial" w:hAnsi="Arial" w:eastAsia="Arial" w:ascii="Arial"/>
          <w:color w:val="404040"/>
          <w:spacing w:val="1"/>
          <w:w w:val="101"/>
          <w:position w:val="0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0"/>
          <w:sz w:val="20"/>
          <w:szCs w:val="20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5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7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ectPr>
          <w:type w:val="continuous"/>
          <w:pgSz w:w="14400" w:h="10800" w:orient="landscape"/>
          <w:pgMar w:top="160" w:bottom="0" w:left="40" w:right="1160"/>
          <w:cols w:num="6" w:equalWidth="off">
            <w:col w:w="809" w:space="875"/>
            <w:col w:w="391" w:space="1503"/>
            <w:col w:w="281" w:space="1498"/>
            <w:col w:w="391" w:space="1502"/>
            <w:col w:w="3953" w:space="1555"/>
            <w:col w:w="442"/>
          </w:cols>
        </w:sectPr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6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9" w:lineRule="exact" w:line="200"/>
        <w:ind w:left="558"/>
      </w:pPr>
      <w:r>
        <w:rPr>
          <w:rFonts w:cs="Arial" w:hAnsi="Arial" w:eastAsia="Arial" w:ascii="Arial"/>
          <w:color w:val="585858"/>
          <w:spacing w:val="-1"/>
          <w:w w:val="101"/>
          <w:position w:val="-1"/>
          <w:sz w:val="18"/>
          <w:szCs w:val="18"/>
        </w:rPr>
        <w:t>2</w:t>
      </w:r>
      <w:r>
        <w:rPr>
          <w:rFonts w:cs="Arial" w:hAnsi="Arial" w:eastAsia="Arial" w:ascii="Arial"/>
          <w:color w:val="585858"/>
          <w:spacing w:val="-3"/>
          <w:w w:val="101"/>
          <w:position w:val="-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position w:val="-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8"/>
          <w:szCs w:val="28"/>
        </w:rPr>
        <w:jc w:val="left"/>
        <w:spacing w:before="7" w:lineRule="exact" w:line="280"/>
        <w:sectPr>
          <w:type w:val="continuous"/>
          <w:pgSz w:w="14400" w:h="10800" w:orient="landscape"/>
          <w:pgMar w:top="160" w:bottom="0" w:left="40" w:right="1160"/>
        </w:sectPr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8"/>
          <w:szCs w:val="18"/>
        </w:rPr>
        <w:jc w:val="right"/>
        <w:spacing w:before="39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sectPr>
          <w:type w:val="continuous"/>
          <w:pgSz w:w="14400" w:h="10800" w:orient="landscape"/>
          <w:pgMar w:top="160" w:bottom="0" w:left="40" w:right="1160"/>
          <w:cols w:num="2" w:equalWidth="off">
            <w:col w:w="808" w:space="872"/>
            <w:col w:w="11520"/>
          </w:cols>
        </w:sectPr>
      </w:pPr>
      <w:r>
        <w:rPr>
          <w:rFonts w:cs="Arial" w:hAnsi="Arial" w:eastAsia="Arial" w:ascii="Arial"/>
          <w:color w:val="585858"/>
          <w:spacing w:val="-1"/>
          <w:w w:val="100"/>
          <w:position w:val="-1"/>
          <w:sz w:val="18"/>
          <w:szCs w:val="18"/>
        </w:rPr>
        <w:t>201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7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                          </w:t>
      </w:r>
      <w:r>
        <w:rPr>
          <w:rFonts w:cs="Arial" w:hAnsi="Arial" w:eastAsia="Arial" w:ascii="Arial"/>
          <w:color w:val="585858"/>
          <w:spacing w:val="4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18"/>
          <w:szCs w:val="18"/>
        </w:rPr>
        <w:t>201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8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                          </w:t>
      </w:r>
      <w:r>
        <w:rPr>
          <w:rFonts w:cs="Arial" w:hAnsi="Arial" w:eastAsia="Arial" w:ascii="Arial"/>
          <w:color w:val="585858"/>
          <w:spacing w:val="4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18"/>
          <w:szCs w:val="18"/>
        </w:rPr>
        <w:t>201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9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                          </w:t>
      </w:r>
      <w:r>
        <w:rPr>
          <w:rFonts w:cs="Arial" w:hAnsi="Arial" w:eastAsia="Arial" w:ascii="Arial"/>
          <w:color w:val="585858"/>
          <w:spacing w:val="4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18"/>
          <w:szCs w:val="18"/>
        </w:rPr>
        <w:t>202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0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                          </w:t>
      </w:r>
      <w:r>
        <w:rPr>
          <w:rFonts w:cs="Arial" w:hAnsi="Arial" w:eastAsia="Arial" w:ascii="Arial"/>
          <w:color w:val="585858"/>
          <w:spacing w:val="4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18"/>
          <w:szCs w:val="18"/>
        </w:rPr>
        <w:t>202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1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                          </w:t>
      </w:r>
      <w:r>
        <w:rPr>
          <w:rFonts w:cs="Arial" w:hAnsi="Arial" w:eastAsia="Arial" w:ascii="Arial"/>
          <w:color w:val="585858"/>
          <w:spacing w:val="4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18"/>
          <w:szCs w:val="18"/>
        </w:rPr>
        <w:t>202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2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                          </w:t>
      </w:r>
      <w:r>
        <w:rPr>
          <w:rFonts w:cs="Arial" w:hAnsi="Arial" w:eastAsia="Arial" w:ascii="Arial"/>
          <w:color w:val="585858"/>
          <w:spacing w:val="4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-1"/>
          <w:w w:val="101"/>
          <w:position w:val="-1"/>
          <w:sz w:val="18"/>
          <w:szCs w:val="18"/>
        </w:rPr>
        <w:t>2023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pict>
          <v:group style="position:absolute;margin-left:50.04pt;margin-top:370.44pt;width:642.48pt;height:0pt;mso-position-horizontal-relative:page;mso-position-vertical-relative:page;z-index:-5295" coordorigin="1001,7409" coordsize="12850,0">
            <v:shape style="position:absolute;left:1001;top:7409;width:12850;height:0" coordorigin="1001,7409" coordsize="12850,0" path="m1001,7409l13850,7409e" filled="f" stroked="t" strokeweight="0.72pt" strokecolor="#D9D9D9">
              <v:path arrowok="t"/>
            </v:shape>
            <w10:wrap type="none"/>
          </v:group>
        </w:pict>
      </w:r>
      <w:r>
        <w:pict>
          <v:group style="position:absolute;margin-left:13.44pt;margin-top:125.52pt;width:690pt;height:61.92pt;mso-position-horizontal-relative:page;mso-position-vertical-relative:page;z-index:-5296" coordorigin="269,2510" coordsize="13800,1238">
            <v:shape style="position:absolute;left:269;top:2510;width:13800;height:1238" coordorigin="269,2510" coordsize="13800,1238" path="m269,3749l14069,3749,14069,2510,269,2510,269,3749xe" filled="t" fillcolor="#800000" stroked="f">
              <v:path arrowok="t"/>
              <v:fill/>
            </v:shape>
            <w10:wrap type="none"/>
          </v:group>
        </w:pict>
      </w: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39" w:lineRule="exact" w:line="200"/>
        <w:ind w:left="6215" w:right="4558"/>
      </w:pPr>
      <w:r>
        <w:pict>
          <v:group style="position:absolute;margin-left:292.08pt;margin-top:4.01189pt;width:21.36pt;height:6.96pt;mso-position-horizontal-relative:page;mso-position-vertical-relative:paragraph;z-index:-5293" coordorigin="5842,80" coordsize="427,139">
            <v:group style="position:absolute;left:5863;top:147;width:384;height:0" coordorigin="5863,147" coordsize="384,0">
              <v:shape style="position:absolute;left:5863;top:147;width:384;height:0" coordorigin="5863,147" coordsize="384,0" path="m5863,147l6247,147e" filled="f" stroked="t" strokeweight="2.16pt" strokecolor="#4F81BC">
                <v:path arrowok="t"/>
              </v:shape>
              <v:group style="position:absolute;left:6010;top:102;width:96;height:96" coordorigin="6010,102" coordsize="96,96">
                <v:shape style="position:absolute;left:6010;top:102;width:96;height:96" coordorigin="6010,102" coordsize="96,96" path="m6106,150l6105,141,6096,121,6079,107,6058,102,6049,103,6029,112,6015,128,6010,150,6010,159,6019,179,6036,193,6058,198,6067,197,6087,188,6100,172,6106,150xe" filled="t" fillcolor="#4F81BC" stroked="f">
                  <v:path arrowok="t"/>
                  <v:fill/>
                </v:shape>
                <v:group style="position:absolute;left:6010;top:102;width:96;height:96" coordorigin="6010,102" coordsize="96,96">
                  <v:shape style="position:absolute;left:6010;top:102;width:96;height:96" coordorigin="6010,102" coordsize="96,96" path="m6106,150l6100,172,6087,188,6067,197,6058,198,6036,193,6019,179,6010,159,6010,150,6015,128,6029,112,6049,103,6058,102,6079,107,6096,121,6105,141,6106,150xe" filled="f" stroked="t" strokeweight="0.72pt" strokecolor="#4F81BC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363.84pt;margin-top:4.01189pt;width:21.36pt;height:6.96pt;mso-position-horizontal-relative:page;mso-position-vertical-relative:paragraph;z-index:-5292" coordorigin="7277,80" coordsize="427,139">
            <v:group style="position:absolute;left:7298;top:147;width:384;height:0" coordorigin="7298,147" coordsize="384,0">
              <v:shape style="position:absolute;left:7298;top:147;width:384;height:0" coordorigin="7298,147" coordsize="384,0" path="m7298,147l7682,147e" filled="f" stroked="t" strokeweight="2.16pt" strokecolor="#C0504D">
                <v:path arrowok="t"/>
              </v:shape>
              <v:group style="position:absolute;left:7445;top:102;width:96;height:96" coordorigin="7445,102" coordsize="96,96">
                <v:shape style="position:absolute;left:7445;top:102;width:96;height:96" coordorigin="7445,102" coordsize="96,96" path="m7541,150l7540,141,7531,121,7515,107,7493,102,7484,103,7464,112,7450,128,7445,150,7446,159,7455,179,7471,193,7493,198,7502,197,7522,188,7536,172,7541,150xe" filled="t" fillcolor="#C0504D" stroked="f">
                  <v:path arrowok="t"/>
                  <v:fill/>
                </v:shape>
                <v:group style="position:absolute;left:7445;top:102;width:96;height:96" coordorigin="7445,102" coordsize="96,96">
                  <v:shape style="position:absolute;left:7445;top:102;width:96;height:96" coordorigin="7445,102" coordsize="96,96" path="m7541,150l7536,172,7522,188,7502,197,7493,198,7471,193,7455,179,7446,159,7445,150,7450,128,7464,112,7484,103,7493,102,7515,107,7531,121,7540,141,7541,150xe" filled="f" stroked="t" strokeweight="0.72pt" strokecolor="#C0504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color w:val="585858"/>
          <w:spacing w:val="-2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color w:val="585858"/>
          <w:spacing w:val="-3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585858"/>
          <w:spacing w:val="3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585858"/>
          <w:spacing w:val="-2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585858"/>
          <w:spacing w:val="-5"/>
          <w:w w:val="100"/>
          <w:position w:val="-1"/>
          <w:sz w:val="18"/>
          <w:szCs w:val="18"/>
        </w:rPr>
        <w:t>L</w:t>
      </w:r>
      <w:r>
        <w:rPr>
          <w:rFonts w:cs="Arial" w:hAnsi="Arial" w:eastAsia="Arial" w:ascii="Arial"/>
          <w:color w:val="585858"/>
          <w:spacing w:val="2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           </w:t>
      </w:r>
      <w:r>
        <w:rPr>
          <w:rFonts w:cs="Arial" w:hAnsi="Arial" w:eastAsia="Arial" w:ascii="Arial"/>
          <w:color w:val="585858"/>
          <w:spacing w:val="1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-2"/>
          <w:w w:val="101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585858"/>
          <w:spacing w:val="-2"/>
          <w:w w:val="101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585858"/>
          <w:spacing w:val="-2"/>
          <w:w w:val="101"/>
          <w:position w:val="-1"/>
          <w:sz w:val="18"/>
          <w:szCs w:val="18"/>
        </w:rPr>
        <w:t>C</w:t>
      </w:r>
      <w:r>
        <w:rPr>
          <w:rFonts w:cs="Arial" w:hAnsi="Arial" w:eastAsia="Arial" w:ascii="Arial"/>
          <w:color w:val="585858"/>
          <w:spacing w:val="2"/>
          <w:w w:val="101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585858"/>
          <w:spacing w:val="-3"/>
          <w:w w:val="101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585858"/>
          <w:spacing w:val="-2"/>
          <w:w w:val="101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585858"/>
          <w:spacing w:val="-2"/>
          <w:w w:val="101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585858"/>
          <w:spacing w:val="0"/>
          <w:w w:val="101"/>
          <w:position w:val="-1"/>
          <w:sz w:val="18"/>
          <w:szCs w:val="18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 w:lineRule="auto" w:line="266"/>
        <w:ind w:left="521" w:right="3873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hyperlink r:id="rId34"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P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: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0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8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L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G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B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M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X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F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ES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/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_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9</w:t>
        </w:r>
        <w:r>
          <w:rPr>
            <w:rFonts w:cs="Arial" w:hAnsi="Arial" w:eastAsia="Arial" w:ascii="Arial"/>
            <w:spacing w:val="4"/>
            <w:w w:val="100"/>
            <w:sz w:val="20"/>
            <w:szCs w:val="20"/>
          </w:rPr>
          <w:t>8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-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2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0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1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8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_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M</w:t>
        </w:r>
      </w:hyperlink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50"/>
        <w:ind w:left="521" w:right="7042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ASA: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521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*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/>
        <w:ind w:left="521"/>
        <w:sectPr>
          <w:type w:val="continuous"/>
          <w:pgSz w:w="14400" w:h="10800" w:orient="landscape"/>
          <w:pgMar w:top="160" w:bottom="0" w:left="40" w:right="1160"/>
        </w:sectPr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40"/>
          <w:szCs w:val="40"/>
        </w:rPr>
        <w:jc w:val="center"/>
        <w:spacing w:before="8"/>
        <w:ind w:left="123" w:right="58"/>
      </w:pPr>
      <w:r>
        <w:rPr>
          <w:rFonts w:cs="Arial" w:hAnsi="Arial" w:eastAsia="Arial" w:ascii="Arial"/>
          <w:b/>
          <w:color w:val="FFFFFF"/>
          <w:spacing w:val="8"/>
          <w:w w:val="100"/>
          <w:sz w:val="40"/>
          <w:szCs w:val="40"/>
        </w:rPr>
        <w:t>M</w:t>
      </w:r>
      <w:r>
        <w:rPr>
          <w:rFonts w:cs="Arial" w:hAnsi="Arial" w:eastAsia="Arial" w:ascii="Arial"/>
          <w:b/>
          <w:color w:val="FFFFFF"/>
          <w:spacing w:val="1"/>
          <w:w w:val="100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6"/>
          <w:w w:val="100"/>
          <w:sz w:val="40"/>
          <w:szCs w:val="40"/>
        </w:rPr>
        <w:t>T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LID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D</w:t>
      </w:r>
      <w:r>
        <w:rPr>
          <w:rFonts w:cs="Arial" w:hAnsi="Arial" w:eastAsia="Arial" w:ascii="Arial"/>
          <w:b/>
          <w:color w:val="FFFFFF"/>
          <w:spacing w:val="-4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8"/>
          <w:w w:val="100"/>
          <w:sz w:val="40"/>
          <w:szCs w:val="40"/>
        </w:rPr>
        <w:t>M</w:t>
      </w:r>
      <w:r>
        <w:rPr>
          <w:rFonts w:cs="Arial" w:hAnsi="Arial" w:eastAsia="Arial" w:ascii="Arial"/>
          <w:b/>
          <w:color w:val="FFFFFF"/>
          <w:spacing w:val="-2"/>
          <w:w w:val="100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1"/>
          <w:w w:val="100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-2"/>
          <w:w w:val="100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-18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DE</w:t>
      </w:r>
      <w:r>
        <w:rPr>
          <w:rFonts w:cs="Arial" w:hAnsi="Arial" w:eastAsia="Arial" w:ascii="Arial"/>
          <w:b/>
          <w:color w:val="FFFFFF"/>
          <w:spacing w:val="-4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5</w:t>
      </w:r>
      <w:r>
        <w:rPr>
          <w:rFonts w:cs="Arial" w:hAnsi="Arial" w:eastAsia="Arial" w:ascii="Arial"/>
          <w:b/>
          <w:color w:val="FFFFFF"/>
          <w:spacing w:val="-4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Ñ</w:t>
      </w:r>
      <w:r>
        <w:rPr>
          <w:rFonts w:cs="Arial" w:hAnsi="Arial" w:eastAsia="Arial" w:ascii="Arial"/>
          <w:b/>
          <w:color w:val="FFFFFF"/>
          <w:spacing w:val="1"/>
          <w:w w:val="100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4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-2"/>
          <w:w w:val="100"/>
          <w:sz w:val="40"/>
          <w:szCs w:val="40"/>
        </w:rPr>
        <w:t>P</w:t>
      </w:r>
      <w:r>
        <w:rPr>
          <w:rFonts w:cs="Arial" w:hAnsi="Arial" w:eastAsia="Arial" w:ascii="Arial"/>
          <w:b/>
          <w:color w:val="FFFFFF"/>
          <w:spacing w:val="1"/>
          <w:w w:val="100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-5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IR</w:t>
      </w:r>
      <w:r>
        <w:rPr>
          <w:rFonts w:cs="Arial" w:hAnsi="Arial" w:eastAsia="Arial" w:ascii="Arial"/>
          <w:b/>
          <w:color w:val="FFFFFF"/>
          <w:spacing w:val="-15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6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-2"/>
          <w:w w:val="99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IN</w:t>
      </w:r>
      <w:r>
        <w:rPr>
          <w:rFonts w:cs="Arial" w:hAnsi="Arial" w:eastAsia="Arial" w:ascii="Arial"/>
          <w:b/>
          <w:color w:val="FFFFFF"/>
          <w:spacing w:val="-15"/>
          <w:w w:val="99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L</w:t>
      </w:r>
      <w:r>
        <w:rPr>
          <w:rFonts w:cs="Arial" w:hAnsi="Arial" w:eastAsia="Arial" w:ascii="Arial"/>
          <w:b/>
          <w:color w:val="FFFFFF"/>
          <w:spacing w:val="7"/>
          <w:w w:val="99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4"/>
          <w:w w:val="99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2"/>
          <w:w w:val="99"/>
          <w:sz w:val="40"/>
          <w:szCs w:val="40"/>
        </w:rPr>
        <w:t>-</w:t>
      </w:r>
      <w:r>
        <w:rPr>
          <w:rFonts w:cs="Arial" w:hAnsi="Arial" w:eastAsia="Arial" w:ascii="Arial"/>
          <w:b/>
          <w:color w:val="FFFFFF"/>
          <w:spacing w:val="4"/>
          <w:w w:val="99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-5"/>
          <w:w w:val="99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CIO</w:t>
      </w:r>
      <w:r>
        <w:rPr>
          <w:rFonts w:cs="Arial" w:hAnsi="Arial" w:eastAsia="Arial" w:ascii="Arial"/>
          <w:b/>
          <w:color w:val="FFFFFF"/>
          <w:spacing w:val="6"/>
          <w:w w:val="99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AL</w:t>
      </w:r>
      <w:r>
        <w:rPr>
          <w:rFonts w:cs="Arial" w:hAnsi="Arial" w:eastAsia="Arial" w:ascii="Arial"/>
          <w:color w:val="000000"/>
          <w:spacing w:val="0"/>
          <w:w w:val="100"/>
          <w:sz w:val="40"/>
          <w:szCs w:val="40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40"/>
          <w:szCs w:val="40"/>
        </w:rPr>
        <w:jc w:val="center"/>
        <w:spacing w:lineRule="exact" w:line="440"/>
        <w:ind w:left="5813" w:right="5745"/>
      </w:pPr>
      <w:r>
        <w:rPr>
          <w:rFonts w:cs="Arial" w:hAnsi="Arial" w:eastAsia="Arial" w:ascii="Arial"/>
          <w:b/>
          <w:color w:val="FFFFFF"/>
          <w:spacing w:val="-1"/>
          <w:w w:val="99"/>
          <w:position w:val="-1"/>
          <w:sz w:val="40"/>
          <w:szCs w:val="40"/>
        </w:rPr>
        <w:t>201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7</w:t>
      </w:r>
      <w:r>
        <w:rPr>
          <w:rFonts w:cs="Arial" w:hAnsi="Arial" w:eastAsia="Arial" w:ascii="Arial"/>
          <w:b/>
          <w:color w:val="FFFFFF"/>
          <w:spacing w:val="2"/>
          <w:w w:val="99"/>
          <w:position w:val="-1"/>
          <w:sz w:val="40"/>
          <w:szCs w:val="40"/>
        </w:rPr>
        <w:t>-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2</w:t>
      </w:r>
      <w:r>
        <w:rPr>
          <w:rFonts w:cs="Arial" w:hAnsi="Arial" w:eastAsia="Arial" w:ascii="Arial"/>
          <w:b/>
          <w:color w:val="FFFFFF"/>
          <w:spacing w:val="-2"/>
          <w:w w:val="99"/>
          <w:position w:val="-1"/>
          <w:sz w:val="40"/>
          <w:szCs w:val="40"/>
        </w:rPr>
        <w:t>0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23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125" w:footer="0" w:top="2260" w:bottom="0" w:left="380" w:right="460"/>
          <w:headerReference w:type="default" r:id="rId35"/>
          <w:headerReference w:type="default" r:id="rId36"/>
          <w:pgSz w:w="14400" w:h="10800" w:orient="landscape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5"/>
        <w:ind w:left="108" w:right="-47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2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.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ind w:left="108" w:right="-47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1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8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.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ind w:left="108" w:right="-47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1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6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.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ind w:left="108" w:right="-47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1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4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.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ind w:left="108" w:right="-47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1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2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.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ind w:left="108" w:right="-47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1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.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ind w:left="199" w:right="-47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8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.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ind w:left="199" w:right="-47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6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.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ind w:left="199" w:right="-47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4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.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ind w:left="199" w:right="-47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2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.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200"/>
        <w:ind w:left="199" w:right="-47"/>
      </w:pPr>
      <w:r>
        <w:pict>
          <v:group style="position:absolute;margin-left:48.6pt;margin-top:5.82934pt;width:647.04pt;height:0pt;mso-position-horizontal-relative:page;mso-position-vertical-relative:paragraph;z-index:-5289" coordorigin="972,117" coordsize="12941,0">
            <v:shape style="position:absolute;left:972;top:117;width:12941;height:0" coordorigin="972,117" coordsize="12941,0" path="m972,117l13913,117e" filled="f" stroked="t" strokeweight="0.72pt" strokecolor="#D9D9D9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.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02" w:right="-50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7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3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53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6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2"/>
          <w:w w:val="101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-2"/>
          <w:w w:val="101"/>
          <w:sz w:val="20"/>
          <w:szCs w:val="20"/>
        </w:rPr>
        <w:t>5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1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5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pict>
          <v:group style="position:absolute;margin-left:83.28pt;margin-top:218.64pt;width:568.68pt;height:99.59pt;mso-position-horizontal-relative:page;mso-position-vertical-relative:page;z-index:-5288" coordorigin="1666,4373" coordsize="11374,1992">
            <v:group style="position:absolute;left:1898;top:4476;width:11088;height:1834" coordorigin="1898,4476" coordsize="11088,1834">
              <v:shape style="position:absolute;left:1898;top:4476;width:11088;height:1834" coordorigin="1898,4476" coordsize="11088,1834" path="m1898,4476l3746,6262,5594,4874,7442,6310,9290,5902,11138,5825,12986,6012e" filled="f" stroked="t" strokeweight="2.16pt" strokecolor="#4F81BC">
                <v:path arrowok="t"/>
              </v:shape>
              <v:group style="position:absolute;left:1848;top:4428;width:96;height:96" coordorigin="1848,4428" coordsize="96,96">
                <v:shape style="position:absolute;left:1848;top:4428;width:96;height:96" coordorigin="1848,4428" coordsize="96,96" path="m1944,4476l1943,4467,1934,4447,1918,4433,1896,4428,1887,4429,1867,4438,1853,4454,1848,4476,1849,4485,1858,4505,1874,4519,1896,4524,1905,4523,1925,4514,1939,4497,1944,4476xe" filled="t" fillcolor="#4F81BC" stroked="f">
                  <v:path arrowok="t"/>
                  <v:fill/>
                </v:shape>
                <v:group style="position:absolute;left:1848;top:4428;width:96;height:96" coordorigin="1848,4428" coordsize="96,96">
                  <v:shape style="position:absolute;left:1848;top:4428;width:96;height:96" coordorigin="1848,4428" coordsize="96,96" path="m1944,4476l1939,4497,1925,4514,1905,4523,1896,4524,1874,4519,1858,4505,1849,4485,1848,4476,1853,4454,1867,4438,1887,4429,1896,4428,1918,4433,1934,4447,1943,4467,1944,4476xe" filled="f" stroked="t" strokeweight="0.72pt" strokecolor="#4F81BC">
                    <v:path arrowok="t"/>
                  </v:shape>
                  <v:group style="position:absolute;left:3696;top:6213;width:96;height:96" coordorigin="3696,6213" coordsize="96,96">
                    <v:shape style="position:absolute;left:3696;top:6213;width:96;height:96" coordorigin="3696,6213" coordsize="96,96" path="m3792,6261l3791,6252,3782,6232,3766,6219,3744,6213,3735,6214,3715,6223,3701,6240,3696,6261,3697,6270,3706,6290,3722,6304,3744,6309,3753,6309,3773,6300,3787,6283,3792,6261xe" filled="t" fillcolor="#4F81BC" stroked="f">
                      <v:path arrowok="t"/>
                      <v:fill/>
                    </v:shape>
                    <v:group style="position:absolute;left:3696;top:6213;width:96;height:96" coordorigin="3696,6213" coordsize="96,96">
                      <v:shape style="position:absolute;left:3696;top:6213;width:96;height:96" coordorigin="3696,6213" coordsize="96,96" path="m3792,6261l3787,6283,3773,6300,3753,6309,3744,6309,3722,6304,3706,6290,3697,6270,3696,6261,3701,6240,3715,6223,3735,6214,3744,6213,3766,6219,3782,6232,3791,6252,3792,6261xe" filled="f" stroked="t" strokeweight="0.72pt" strokecolor="#4F81BC">
                        <v:path arrowok="t"/>
                      </v:shape>
                      <v:group style="position:absolute;left:5544;top:4826;width:96;height:96" coordorigin="5544,4826" coordsize="96,96">
                        <v:shape style="position:absolute;left:5544;top:4826;width:96;height:96" coordorigin="5544,4826" coordsize="96,96" path="m5640,4874l5639,4865,5630,4845,5614,4831,5592,4826,5583,4827,5563,4836,5549,4852,5544,4874,5545,4883,5554,4903,5570,4917,5592,4922,5601,4921,5621,4912,5635,4896,5640,4874xe" filled="t" fillcolor="#4F81BC" stroked="f">
                          <v:path arrowok="t"/>
                          <v:fill/>
                        </v:shape>
                        <v:group style="position:absolute;left:5544;top:4826;width:96;height:96" coordorigin="5544,4826" coordsize="96,96">
                          <v:shape style="position:absolute;left:5544;top:4826;width:96;height:96" coordorigin="5544,4826" coordsize="96,96" path="m5640,4874l5635,4896,5621,4912,5601,4921,5592,4922,5570,4917,5554,4903,5545,4883,5544,4874,5549,4852,5563,4836,5583,4827,5592,4826,5614,4831,5630,4845,5639,4865,5640,4874xe" filled="f" stroked="t" strokeweight="0.72pt" strokecolor="#4F81BC">
                            <v:path arrowok="t"/>
                          </v:shape>
                          <v:group style="position:absolute;left:7392;top:6261;width:96;height:96" coordorigin="7392,6261" coordsize="96,96">
                            <v:shape style="position:absolute;left:7392;top:6261;width:96;height:96" coordorigin="7392,6261" coordsize="96,96" path="m7488,6309l7487,6300,7478,6280,7462,6267,7440,6261,7431,6262,7411,6271,7397,6288,7392,6309,7393,6318,7402,6338,7418,6352,7440,6357,7449,6357,7469,6348,7483,6331,7488,6309xe" filled="t" fillcolor="#4F81BC" stroked="f">
                              <v:path arrowok="t"/>
                              <v:fill/>
                            </v:shape>
                            <v:group style="position:absolute;left:7392;top:6261;width:96;height:96" coordorigin="7392,6261" coordsize="96,96">
                              <v:shape style="position:absolute;left:7392;top:6261;width:96;height:96" coordorigin="7392,6261" coordsize="96,96" path="m7488,6309l7483,6331,7469,6348,7449,6357,7440,6357,7418,6352,7402,6338,7393,6318,7392,6309,7397,6288,7411,6271,7431,6262,7440,6261,7462,6267,7478,6280,7487,6300,7488,6309xe" filled="f" stroked="t" strokeweight="0.72pt" strokecolor="#4F81BC">
                                <v:path arrowok="t"/>
                              </v:shape>
                              <v:group style="position:absolute;left:9240;top:5853;width:96;height:96" coordorigin="9240,5853" coordsize="96,96">
                                <v:shape style="position:absolute;left:9240;top:5853;width:96;height:96" coordorigin="9240,5853" coordsize="96,96" path="m9336,5901l9335,5892,9326,5872,9310,5859,9288,5853,9279,5854,9259,5863,9245,5880,9240,5901,9241,5910,9250,5930,9266,5944,9288,5949,9297,5949,9317,5940,9331,5923,9336,5901xe" filled="t" fillcolor="#4F81BC" stroked="f">
                                  <v:path arrowok="t"/>
                                  <v:fill/>
                                </v:shape>
                                <v:group style="position:absolute;left:9240;top:5853;width:96;height:96" coordorigin="9240,5853" coordsize="96,96">
                                  <v:shape style="position:absolute;left:9240;top:5853;width:96;height:96" coordorigin="9240,5853" coordsize="96,96" path="m9336,5901l9331,5923,9317,5940,9297,5949,9288,5949,9266,5944,9250,5930,9241,5910,9240,5901,9245,5880,9259,5863,9279,5854,9288,5853,9310,5859,9326,5872,9335,5892,9336,5901xe" filled="f" stroked="t" strokeweight="0.72pt" strokecolor="#4F81BC">
                                    <v:path arrowok="t"/>
                                  </v:shape>
                                  <v:group style="position:absolute;left:11088;top:5777;width:96;height:96" coordorigin="11088,5777" coordsize="96,96">
                                    <v:shape style="position:absolute;left:11088;top:5777;width:96;height:96" coordorigin="11088,5777" coordsize="96,96" path="m11184,5825l11183,5816,11174,5796,11158,5782,11136,5777,11127,5777,11107,5786,11093,5803,11088,5825,11089,5834,11098,5854,11114,5867,11136,5873,11145,5872,11165,5863,11179,5846,11184,5825xe" filled="t" fillcolor="#4F81BC" stroked="f">
                                      <v:path arrowok="t"/>
                                      <v:fill/>
                                    </v:shape>
                                    <v:group style="position:absolute;left:11088;top:5777;width:96;height:96" coordorigin="11088,5777" coordsize="96,96">
                                      <v:shape style="position:absolute;left:11088;top:5777;width:96;height:96" coordorigin="11088,5777" coordsize="96,96" path="m11184,5825l11179,5846,11165,5863,11145,5872,11136,5873,11114,5867,11098,5854,11089,5834,11088,5825,11093,5803,11107,5786,11127,5777,11136,5777,11158,5782,11174,5796,11183,5816,11184,5825xe" filled="f" stroked="t" strokeweight="0.72pt" strokecolor="#4F81BC">
                                        <v:path arrowok="t"/>
                                      </v:shape>
                                      <v:group style="position:absolute;left:12936;top:5964;width:96;height:96" coordorigin="12936,5964" coordsize="96,96">
                                        <v:shape style="position:absolute;left:12936;top:5964;width:96;height:96" coordorigin="12936,5964" coordsize="96,96" path="m13032,6012l13031,6003,13022,5983,13006,5969,12984,5964,12975,5965,12955,5974,12941,5990,12936,6012,12937,6021,12946,6041,12962,6055,12984,6060,12993,6059,13013,6050,13027,6033,13032,6012xe" filled="t" fillcolor="#4F81BC" stroked="f">
                                          <v:path arrowok="t"/>
                                          <v:fill/>
                                        </v:shape>
                                        <v:group style="position:absolute;left:12936;top:5964;width:96;height:96" coordorigin="12936,5964" coordsize="96,96">
                                          <v:shape style="position:absolute;left:12936;top:5964;width:96;height:96" coordorigin="12936,5964" coordsize="96,96" path="m13032,6012l13027,6033,13013,6050,12993,6059,12984,6060,12962,6055,12946,6041,12937,6021,12936,6012,12941,5990,12955,5974,12975,5965,12984,5964,13006,5969,13022,5983,13031,6003,13032,6012xe" filled="f" stroked="t" strokeweight="0.72pt" strokecolor="#4F81BC">
                                            <v:path arrowok="t"/>
                                          </v:shape>
                                          <v:group style="position:absolute;left:1898;top:4793;width:11088;height:1339" coordorigin="1898,4793" coordsize="11088,1339">
                                            <v:shape style="position:absolute;left:1898;top:4793;width:11088;height:1339" coordorigin="1898,4793" coordsize="11088,1339" path="m1898,5100l3746,5378,5594,4793,7442,5748,9290,6132,11138,5407,12986,6002e" filled="f" stroked="t" strokeweight="2.16pt" strokecolor="#C0504D">
                                              <v:path arrowok="t"/>
                                            </v:shape>
                                            <v:group style="position:absolute;left:1848;top:5052;width:96;height:96" coordorigin="1848,5052" coordsize="96,96">
                                              <v:shape style="position:absolute;left:1848;top:5052;width:96;height:96" coordorigin="1848,5052" coordsize="96,96" path="m1944,5100l1943,5091,1934,5071,1918,5057,1896,5052,1887,5053,1867,5062,1853,5078,1848,5100,1849,5109,1858,5129,1874,5143,1896,5148,1905,5147,1925,5138,1939,5121,1944,5100xe" filled="t" fillcolor="#C0504D" stroked="f">
                                                <v:path arrowok="t"/>
                                                <v:fill/>
                                              </v:shape>
                                              <v:group style="position:absolute;left:1848;top:5052;width:96;height:96" coordorigin="1848,5052" coordsize="96,96">
                                                <v:shape style="position:absolute;left:1848;top:5052;width:96;height:96" coordorigin="1848,5052" coordsize="96,96" path="m1944,5100l1939,5121,1925,5138,1905,5147,1896,5148,1874,5143,1858,5129,1849,5109,1848,5100,1853,5078,1867,5062,1887,5053,1896,5052,1918,5057,1934,5071,1943,5091,1944,5100xe" filled="f" stroked="t" strokeweight="0.72pt" strokecolor="#C0504D">
                                                  <v:path arrowok="t"/>
                                                </v:shape>
                                                <v:group style="position:absolute;left:3696;top:5330;width:96;height:96" coordorigin="3696,5330" coordsize="96,96">
                                                  <v:shape style="position:absolute;left:3696;top:5330;width:96;height:96" coordorigin="3696,5330" coordsize="96,96" path="m3792,5378l3791,5369,3782,5349,3766,5335,3744,5330,3735,5331,3715,5340,3701,5356,3696,5378,3697,5387,3706,5407,3722,5421,3744,5426,3753,5425,3773,5416,3787,5400,3792,5378xe" filled="t" fillcolor="#C0504D" stroked="f">
                                                    <v:path arrowok="t"/>
                                                    <v:fill/>
                                                  </v:shape>
                                                  <v:group style="position:absolute;left:3696;top:5330;width:96;height:96" coordorigin="3696,5330" coordsize="96,96">
                                                    <v:shape style="position:absolute;left:3696;top:5330;width:96;height:96" coordorigin="3696,5330" coordsize="96,96" path="m3792,5378l3787,5400,3773,5416,3753,5425,3744,5426,3722,5421,3706,5407,3697,5387,3696,5378,3701,5356,3715,5340,3735,5331,3744,5330,3766,5335,3782,5349,3791,5369,3792,5378xe" filled="f" stroked="t" strokeweight="0.72pt" strokecolor="#C0504D">
                                                      <v:path arrowok="t"/>
                                                    </v:shape>
                                                    <v:group style="position:absolute;left:5544;top:4745;width:96;height:96" coordorigin="5544,4745" coordsize="96,96">
                                                      <v:shape style="position:absolute;left:5544;top:4745;width:96;height:96" coordorigin="5544,4745" coordsize="96,96" path="m5640,4793l5639,4784,5630,4764,5614,4750,5592,4745,5583,4745,5563,4754,5549,4771,5544,4793,5545,4802,5554,4822,5570,4835,5592,4841,5601,4840,5621,4831,5635,4814,5640,4793xe" filled="t" fillcolor="#C0504D" stroked="f">
                                                        <v:path arrowok="t"/>
                                                        <v:fill/>
                                                      </v:shape>
                                                      <v:group style="position:absolute;left:5544;top:4745;width:96;height:96" coordorigin="5544,4745" coordsize="96,96">
                                                        <v:shape style="position:absolute;left:5544;top:4745;width:96;height:96" coordorigin="5544,4745" coordsize="96,96" path="m5640,4793l5635,4814,5621,4831,5601,4840,5592,4841,5570,4835,5554,4822,5545,4802,5544,4793,5549,4771,5563,4754,5583,4745,5592,4745,5614,4750,5630,4764,5639,4784,5640,4793xe" filled="f" stroked="t" strokeweight="0.72pt" strokecolor="#C0504D">
                                                          <v:path arrowok="t"/>
                                                        </v:shape>
                                                        <v:group style="position:absolute;left:7392;top:5700;width:96;height:96" coordorigin="7392,5700" coordsize="96,96">
                                                          <v:shape style="position:absolute;left:7392;top:5700;width:96;height:96" coordorigin="7392,5700" coordsize="96,96" path="m7488,5748l7487,5739,7478,5719,7462,5705,7440,5700,7431,5701,7411,5710,7397,5726,7392,5748,7393,5757,7402,5777,7418,5791,7440,5796,7449,5795,7469,5786,7483,5769,7488,5748xe" filled="t" fillcolor="#C0504D" stroked="f">
                                                            <v:path arrowok="t"/>
                                                            <v:fill/>
                                                          </v:shape>
                                                          <v:group style="position:absolute;left:7392;top:5700;width:96;height:96" coordorigin="7392,5700" coordsize="96,96">
                                                            <v:shape style="position:absolute;left:7392;top:5700;width:96;height:96" coordorigin="7392,5700" coordsize="96,96" path="m7488,5748l7483,5769,7469,5786,7449,5795,7440,5796,7418,5791,7402,5777,7393,5757,7392,5748,7397,5726,7411,5710,7431,5701,7440,5700,7462,5705,7478,5719,7487,5739,7488,5748xe" filled="f" stroked="t" strokeweight="0.72pt" strokecolor="#C0504D">
                                                              <v:path arrowok="t"/>
                                                            </v:shape>
                                                            <v:group style="position:absolute;left:9240;top:6084;width:96;height:96" coordorigin="9240,6084" coordsize="96,96">
                                                              <v:shape style="position:absolute;left:9240;top:6084;width:96;height:96" coordorigin="9240,6084" coordsize="96,96" path="m9336,6132l9335,6123,9326,6103,9310,6089,9288,6084,9279,6085,9259,6094,9245,6110,9240,6132,9241,6141,9250,6161,9266,6175,9288,6180,9297,6179,9317,6170,9331,6153,9336,6132xe" filled="t" fillcolor="#C0504D" stroked="f">
                                                                <v:path arrowok="t"/>
                                                                <v:fill/>
                                                              </v:shape>
                                                              <v:group style="position:absolute;left:9240;top:6084;width:96;height:96" coordorigin="9240,6084" coordsize="96,96">
                                                                <v:shape style="position:absolute;left:9240;top:6084;width:96;height:96" coordorigin="9240,6084" coordsize="96,96" path="m9336,6132l9331,6153,9317,6170,9297,6179,9288,6180,9266,6175,9250,6161,9241,6141,9240,6132,9245,6110,9259,6094,9279,6085,9288,6084,9310,6089,9326,6103,9335,6123,9336,6132xe" filled="f" stroked="t" strokeweight="0.72pt" strokecolor="#C0504D">
                                                                  <v:path arrowok="t"/>
                                                                </v:shape>
                                                                <v:group style="position:absolute;left:11088;top:5359;width:96;height:96" coordorigin="11088,5359" coordsize="96,96">
                                                                  <v:shape style="position:absolute;left:11088;top:5359;width:96;height:96" coordorigin="11088,5359" coordsize="96,96" path="m11184,5407l11183,5398,11174,5378,11158,5364,11136,5359,11127,5360,11107,5369,11093,5385,11088,5407,11089,5416,11098,5436,11114,5450,11136,5455,11145,5454,11165,5445,11179,5429,11184,5407xe" filled="t" fillcolor="#C0504D" stroked="f">
                                                                    <v:path arrowok="t"/>
                                                                    <v:fill/>
                                                                  </v:shape>
                                                                  <v:group style="position:absolute;left:11088;top:5359;width:96;height:96" coordorigin="11088,5359" coordsize="96,96">
                                                                    <v:shape style="position:absolute;left:11088;top:5359;width:96;height:96" coordorigin="11088,5359" coordsize="96,96" path="m11184,5407l11179,5429,11165,5445,11145,5454,11136,5455,11114,5450,11098,5436,11089,5416,11088,5407,11093,5385,11107,5369,11127,5360,11136,5359,11158,5364,11174,5378,11183,5398,11184,5407xe" filled="f" stroked="t" strokeweight="0.72pt" strokecolor="#C0504D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12936;top:5954;width:96;height:96" coordorigin="12936,5954" coordsize="96,96">
                                                                      <v:shape style="position:absolute;left:12936;top:5954;width:96;height:96" coordorigin="12936,5954" coordsize="96,96" path="m13032,6002l13031,5993,13022,5973,13006,5959,12984,5954,12975,5955,12955,5964,12941,5980,12936,6002,12937,6011,12946,6031,12962,6045,12984,6050,12993,6049,13013,6040,13027,6024,13032,6002xe" filled="t" fillcolor="#C0504D" stroked="f">
                                                                        <v:path arrowok="t"/>
                                                                        <v:fill/>
                                                                      </v:shape>
                                                                      <v:group style="position:absolute;left:12936;top:5954;width:96;height:96" coordorigin="12936,5954" coordsize="96,96">
                                                                        <v:shape style="position:absolute;left:12936;top:5954;width:96;height:96" coordorigin="12936,5954" coordsize="96,96" path="m13032,6002l13027,6024,13013,6040,12993,6049,12984,6050,12962,6045,12946,6031,12937,6011,12936,6002,12941,5980,12955,5964,12975,5955,12984,5954,13006,5959,13022,5973,13031,5993,13032,6002xe" filled="f" stroked="t" strokeweight="0.72pt" strokecolor="#C0504D">
                                                                          <v:path arrowok="t"/>
                                                                        </v:shape>
                                                                        <v:group style="position:absolute;left:1874;top:4380;width:24;height:96" coordorigin="1874,4380" coordsize="24,96">
                                                                          <v:shape style="position:absolute;left:1874;top:4380;width:24;height:96" coordorigin="1874,4380" coordsize="24,96" path="m1898,4476l1874,4380e" filled="f" stroked="t" strokeweight="0.72pt" strokecolor="#A6A6A6">
                                                                            <v:path arrowok="t"/>
                                                                          </v:shape>
                                                                          <v:group style="position:absolute;left:9146;top:5690;width:144;height:211" coordorigin="9146,5690" coordsize="144,211">
                                                                            <v:shape style="position:absolute;left:9146;top:5690;width:144;height:211" coordorigin="9146,5690" coordsize="144,211" path="m9290,5902l9146,5690e" filled="f" stroked="t" strokeweight="0.72pt" strokecolor="#A6A6A6">
                                                                              <v:path arrowok="t"/>
                                                                            </v:shape>
                                                                            <v:group style="position:absolute;left:1673;top:5100;width:226;height:115" coordorigin="1673,5100" coordsize="226,115">
                                                                              <v:shape style="position:absolute;left:1673;top:5100;width:226;height:115" coordorigin="1673,5100" coordsize="226,115" path="m1898,5100l1673,5215e" filled="f" stroked="t" strokeweight="0.72pt" strokecolor="#A6A6A6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style="position:absolute;left:9118;top:6132;width:173;height:154" coordorigin="9118,6132" coordsize="173,154">
                                                                                <v:shape style="position:absolute;left:9118;top:6132;width:173;height:154" coordorigin="9118,6132" coordsize="173,154" path="m9290,6132l9118,6286e" filled="f" stroked="t" strokeweight="0.72pt" strokecolor="#A6A6A6">
                                                                                  <v:path arrowok="t"/>
                                                                                </v:shape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53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6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9" w:right="-50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9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21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7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53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9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8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ectPr>
          <w:type w:val="continuous"/>
          <w:pgSz w:w="14400" w:h="10800" w:orient="landscape"/>
          <w:pgMar w:top="160" w:bottom="0" w:left="380" w:right="460"/>
          <w:cols w:num="8" w:equalWidth="off">
            <w:col w:w="427" w:space="673"/>
            <w:col w:w="593" w:space="1480"/>
            <w:col w:w="391" w:space="1458"/>
            <w:col w:w="391" w:space="1458"/>
            <w:col w:w="391" w:space="1337"/>
            <w:col w:w="310" w:space="1661"/>
            <w:col w:w="391" w:space="1511"/>
            <w:col w:w="1088"/>
          </w:cols>
        </w:sectPr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8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17" w:lineRule="exact" w:line="200"/>
        <w:ind w:left="1336"/>
      </w:pPr>
      <w:r>
        <w:pict>
          <v:shape type="#_x0000_t75" style="position:absolute;margin-left:7.44pt;margin-top:5.76pt;width:213.36pt;height:48.96pt;mso-position-horizontal-relative:page;mso-position-vertical-relative:page;z-index:-5290">
            <v:imagedata o:title="" r:id="rId37"/>
          </v:shape>
        </w:pict>
      </w:r>
      <w:r>
        <w:pict>
          <v:group style="position:absolute;margin-left:12.72pt;margin-top:120.72pt;width:693.84pt;height:61.68pt;mso-position-horizontal-relative:page;mso-position-vertical-relative:page;z-index:-5291" coordorigin="254,2414" coordsize="13877,1234">
            <v:shape style="position:absolute;left:254;top:2414;width:13877;height:1234" coordorigin="254,2414" coordsize="13877,1234" path="m254,3648l14131,3648,14131,2414,254,2414,254,3648xe" filled="t" fillcolor="#800000" stroked="f">
              <v:path arrowok="t"/>
              <v:fill/>
            </v:shape>
            <w10:wrap type="none"/>
          </v:group>
        </w:pic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201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7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                      </w:t>
      </w:r>
      <w:r>
        <w:rPr>
          <w:rFonts w:cs="Calibri" w:hAnsi="Calibri" w:eastAsia="Calibri" w:ascii="Calibri"/>
          <w:color w:val="585858"/>
          <w:spacing w:val="2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201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8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                      </w:t>
      </w:r>
      <w:r>
        <w:rPr>
          <w:rFonts w:cs="Calibri" w:hAnsi="Calibri" w:eastAsia="Calibri" w:ascii="Calibri"/>
          <w:color w:val="585858"/>
          <w:spacing w:val="2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201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9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                      </w:t>
      </w:r>
      <w:r>
        <w:rPr>
          <w:rFonts w:cs="Calibri" w:hAnsi="Calibri" w:eastAsia="Calibri" w:ascii="Calibri"/>
          <w:color w:val="585858"/>
          <w:spacing w:val="2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202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                      </w:t>
      </w:r>
      <w:r>
        <w:rPr>
          <w:rFonts w:cs="Calibri" w:hAnsi="Calibri" w:eastAsia="Calibri" w:ascii="Calibri"/>
          <w:color w:val="585858"/>
          <w:spacing w:val="2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202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1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                      </w:t>
      </w:r>
      <w:r>
        <w:rPr>
          <w:rFonts w:cs="Calibri" w:hAnsi="Calibri" w:eastAsia="Calibri" w:ascii="Calibri"/>
          <w:color w:val="585858"/>
          <w:spacing w:val="2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202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                      </w:t>
      </w:r>
      <w:r>
        <w:rPr>
          <w:rFonts w:cs="Calibri" w:hAnsi="Calibri" w:eastAsia="Calibri" w:ascii="Calibri"/>
          <w:color w:val="585858"/>
          <w:spacing w:val="2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2023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18"/>
          <w:szCs w:val="18"/>
        </w:rPr>
        <w:jc w:val="center"/>
        <w:spacing w:before="25" w:lineRule="exact" w:line="200"/>
        <w:ind w:left="6049" w:right="5379"/>
      </w:pPr>
      <w:r>
        <w:pict>
          <v:group style="position:absolute;margin-left:300.72pt;margin-top:3.74934pt;width:21.36pt;height:6.96pt;mso-position-horizontal-relative:page;mso-position-vertical-relative:paragraph;z-index:-5287" coordorigin="6014,75" coordsize="427,139">
            <v:group style="position:absolute;left:6036;top:142;width:384;height:0" coordorigin="6036,142" coordsize="384,0">
              <v:shape style="position:absolute;left:6036;top:142;width:384;height:0" coordorigin="6036,142" coordsize="384,0" path="m6036,142l6420,142e" filled="f" stroked="t" strokeweight="2.16pt" strokecolor="#4F81BC">
                <v:path arrowok="t"/>
              </v:shape>
              <v:group style="position:absolute;left:6182;top:97;width:96;height:96" coordorigin="6182,97" coordsize="96,96">
                <v:shape style="position:absolute;left:6182;top:97;width:96;height:96" coordorigin="6182,97" coordsize="96,96" path="m6278,145l6278,136,6269,116,6252,102,6230,97,6221,97,6201,106,6188,123,6182,145,6183,154,6192,174,6209,187,6230,193,6239,192,6259,183,6273,166,6278,145xe" filled="t" fillcolor="#4F81BC" stroked="f">
                  <v:path arrowok="t"/>
                  <v:fill/>
                </v:shape>
                <v:group style="position:absolute;left:6182;top:97;width:96;height:96" coordorigin="6182,97" coordsize="96,96">
                  <v:shape style="position:absolute;left:6182;top:97;width:96;height:96" coordorigin="6182,97" coordsize="96,96" path="m6278,145l6273,166,6259,183,6239,192,6230,193,6209,187,6192,174,6183,154,6182,145,6188,123,6201,106,6221,97,6230,97,6252,102,6269,116,6278,136,6278,145xe" filled="f" stroked="t" strokeweight="0.72pt" strokecolor="#4F81BC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365.04pt;margin-top:3.74934pt;width:21.36pt;height:6.96pt;mso-position-horizontal-relative:page;mso-position-vertical-relative:paragraph;z-index:-5286" coordorigin="7301,75" coordsize="427,139">
            <v:group style="position:absolute;left:7322;top:142;width:384;height:0" coordorigin="7322,142" coordsize="384,0">
              <v:shape style="position:absolute;left:7322;top:142;width:384;height:0" coordorigin="7322,142" coordsize="384,0" path="m7322,142l7706,142e" filled="f" stroked="t" strokeweight="2.16pt" strokecolor="#C0504D">
                <v:path arrowok="t"/>
              </v:shape>
              <v:group style="position:absolute;left:7469;top:97;width:96;height:96" coordorigin="7469,97" coordsize="96,96">
                <v:shape style="position:absolute;left:7469;top:97;width:96;height:96" coordorigin="7469,97" coordsize="96,96" path="m7565,145l7564,136,7555,116,7539,102,7517,97,7508,97,7488,106,7474,123,7469,145,7470,154,7479,174,7495,187,7517,193,7526,192,7546,183,7560,166,7565,145xe" filled="t" fillcolor="#C0504D" stroked="f">
                  <v:path arrowok="t"/>
                  <v:fill/>
                </v:shape>
                <v:group style="position:absolute;left:7469;top:97;width:96;height:96" coordorigin="7469,97" coordsize="96,96">
                  <v:shape style="position:absolute;left:7469;top:97;width:96;height:96" coordorigin="7469,97" coordsize="96,96" path="m7565,145l7560,166,7546,183,7526,192,7517,193,7495,187,7479,174,7470,154,7469,145,7474,123,7488,106,7508,97,7517,97,7539,102,7555,116,7564,136,7565,145xe" filled="f" stroked="t" strokeweight="0.72pt" strokecolor="#C0504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color w:val="585858"/>
          <w:spacing w:val="-2"/>
          <w:w w:val="100"/>
          <w:sz w:val="18"/>
          <w:szCs w:val="18"/>
        </w:rPr>
        <w:t>S</w:t>
      </w:r>
      <w:r>
        <w:rPr>
          <w:rFonts w:cs="Calibri" w:hAnsi="Calibri" w:eastAsia="Calibri" w:ascii="Calibri"/>
          <w:color w:val="585858"/>
          <w:spacing w:val="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color w:val="585858"/>
          <w:spacing w:val="-2"/>
          <w:w w:val="100"/>
          <w:sz w:val="18"/>
          <w:szCs w:val="18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color w:val="585858"/>
          <w:spacing w:val="-5"/>
          <w:w w:val="100"/>
          <w:sz w:val="18"/>
          <w:szCs w:val="18"/>
        </w:rPr>
        <w:t>L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 </w:t>
      </w:r>
      <w:r>
        <w:rPr>
          <w:rFonts w:cs="Calibri" w:hAnsi="Calibri" w:eastAsia="Calibri" w:ascii="Calibri"/>
          <w:color w:val="585858"/>
          <w:spacing w:val="3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2"/>
          <w:w w:val="101"/>
          <w:sz w:val="18"/>
          <w:szCs w:val="18"/>
        </w:rPr>
        <w:t>N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A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C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I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O</w:t>
      </w:r>
      <w:r>
        <w:rPr>
          <w:rFonts w:cs="Calibri" w:hAnsi="Calibri" w:eastAsia="Calibri" w:ascii="Calibri"/>
          <w:color w:val="585858"/>
          <w:spacing w:val="-2"/>
          <w:w w:val="101"/>
          <w:sz w:val="18"/>
          <w:szCs w:val="18"/>
        </w:rPr>
        <w:t>N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AL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 w:lineRule="auto" w:line="256"/>
        <w:ind w:left="544" w:right="4200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hyperlink r:id="rId38"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P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: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S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BA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0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8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L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G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M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X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S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F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EE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_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9</w:t>
        </w:r>
        <w:r>
          <w:rPr>
            <w:rFonts w:cs="Arial" w:hAnsi="Arial" w:eastAsia="Arial" w:ascii="Arial"/>
            <w:spacing w:val="2"/>
            <w:w w:val="100"/>
            <w:sz w:val="20"/>
            <w:szCs w:val="20"/>
          </w:rPr>
          <w:t>8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-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2</w:t>
        </w:r>
        <w:r>
          <w:rPr>
            <w:rFonts w:cs="Arial" w:hAnsi="Arial" w:eastAsia="Arial" w:ascii="Arial"/>
            <w:spacing w:val="-6"/>
            <w:w w:val="100"/>
            <w:sz w:val="20"/>
            <w:szCs w:val="20"/>
          </w:rPr>
          <w:t>0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1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8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_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M</w:t>
        </w:r>
      </w:hyperlink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4"/>
        <w:ind w:left="544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5" w:lineRule="auto" w:line="253"/>
        <w:ind w:left="544" w:right="7379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A: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Ñ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00"/>
        <w:ind w:left="544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*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20"/>
        <w:ind w:left="544"/>
        <w:sectPr>
          <w:type w:val="continuous"/>
          <w:pgSz w:w="14400" w:h="10800" w:orient="landscape"/>
          <w:pgMar w:top="160" w:bottom="0" w:left="380" w:right="460"/>
        </w:sectPr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50"/>
          <w:szCs w:val="50"/>
        </w:rPr>
        <w:jc w:val="center"/>
        <w:ind w:left="4151" w:right="3191"/>
      </w:pP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S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E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CR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E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T</w:t>
      </w:r>
      <w:r>
        <w:rPr>
          <w:rFonts w:cs="Arial" w:hAnsi="Arial" w:eastAsia="Arial" w:ascii="Arial"/>
          <w:b/>
          <w:spacing w:val="-19"/>
          <w:w w:val="100"/>
          <w:sz w:val="50"/>
          <w:szCs w:val="50"/>
        </w:rPr>
        <w:t>A</w:t>
      </w:r>
      <w:r>
        <w:rPr>
          <w:rFonts w:cs="Arial" w:hAnsi="Arial" w:eastAsia="Arial" w:ascii="Arial"/>
          <w:b/>
          <w:spacing w:val="4"/>
          <w:w w:val="100"/>
          <w:sz w:val="50"/>
          <w:szCs w:val="50"/>
        </w:rPr>
        <w:t>R</w:t>
      </w:r>
      <w:r>
        <w:rPr>
          <w:rFonts w:cs="Arial" w:hAnsi="Arial" w:eastAsia="Arial" w:ascii="Arial"/>
          <w:b/>
          <w:spacing w:val="4"/>
          <w:w w:val="100"/>
          <w:sz w:val="50"/>
          <w:szCs w:val="50"/>
        </w:rPr>
        <w:t>I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A</w:t>
      </w:r>
      <w:r>
        <w:rPr>
          <w:rFonts w:cs="Arial" w:hAnsi="Arial" w:eastAsia="Arial" w:ascii="Arial"/>
          <w:b/>
          <w:spacing w:val="-9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DE</w:t>
      </w:r>
      <w:r>
        <w:rPr>
          <w:rFonts w:cs="Arial" w:hAnsi="Arial" w:eastAsia="Arial" w:ascii="Arial"/>
          <w:b/>
          <w:spacing w:val="-9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99"/>
          <w:sz w:val="50"/>
          <w:szCs w:val="50"/>
        </w:rPr>
        <w:t>S</w:t>
      </w:r>
      <w:r>
        <w:rPr>
          <w:rFonts w:cs="Arial" w:hAnsi="Arial" w:eastAsia="Arial" w:ascii="Arial"/>
          <w:b/>
          <w:spacing w:val="-21"/>
          <w:w w:val="99"/>
          <w:sz w:val="50"/>
          <w:szCs w:val="50"/>
        </w:rPr>
        <w:t>A</w:t>
      </w:r>
      <w:r>
        <w:rPr>
          <w:rFonts w:cs="Arial" w:hAnsi="Arial" w:eastAsia="Arial" w:ascii="Arial"/>
          <w:b/>
          <w:spacing w:val="1"/>
          <w:w w:val="100"/>
          <w:sz w:val="50"/>
          <w:szCs w:val="50"/>
        </w:rPr>
        <w:t>L</w:t>
      </w:r>
      <w:r>
        <w:rPr>
          <w:rFonts w:cs="Arial" w:hAnsi="Arial" w:eastAsia="Arial" w:ascii="Arial"/>
          <w:b/>
          <w:spacing w:val="0"/>
          <w:w w:val="99"/>
          <w:sz w:val="50"/>
          <w:szCs w:val="50"/>
        </w:rPr>
        <w:t>UD</w:t>
      </w:r>
      <w:r>
        <w:rPr>
          <w:rFonts w:cs="Arial" w:hAnsi="Arial" w:eastAsia="Arial" w:ascii="Arial"/>
          <w:spacing w:val="0"/>
          <w:w w:val="100"/>
          <w:sz w:val="50"/>
          <w:szCs w:val="50"/>
        </w:rPr>
      </w:r>
    </w:p>
    <w:p>
      <w:pPr>
        <w:rPr>
          <w:rFonts w:cs="Arial" w:hAnsi="Arial" w:eastAsia="Arial" w:ascii="Arial"/>
          <w:sz w:val="50"/>
          <w:szCs w:val="50"/>
        </w:rPr>
        <w:jc w:val="center"/>
        <w:spacing w:before="25"/>
        <w:ind w:left="2807" w:right="1844"/>
      </w:pP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S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E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R</w:t>
      </w:r>
      <w:r>
        <w:rPr>
          <w:rFonts w:cs="Arial" w:hAnsi="Arial" w:eastAsia="Arial" w:ascii="Arial"/>
          <w:b/>
          <w:spacing w:val="-3"/>
          <w:w w:val="100"/>
          <w:sz w:val="50"/>
          <w:szCs w:val="50"/>
        </w:rPr>
        <w:t>V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ICIOS</w:t>
      </w:r>
      <w:r>
        <w:rPr>
          <w:rFonts w:cs="Arial" w:hAnsi="Arial" w:eastAsia="Arial" w:ascii="Arial"/>
          <w:b/>
          <w:spacing w:val="8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DE</w:t>
      </w:r>
      <w:r>
        <w:rPr>
          <w:rFonts w:cs="Arial" w:hAnsi="Arial" w:eastAsia="Arial" w:ascii="Arial"/>
          <w:b/>
          <w:spacing w:val="-3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S</w:t>
      </w:r>
      <w:r>
        <w:rPr>
          <w:rFonts w:cs="Arial" w:hAnsi="Arial" w:eastAsia="Arial" w:ascii="Arial"/>
          <w:b/>
          <w:spacing w:val="-20"/>
          <w:w w:val="100"/>
          <w:sz w:val="50"/>
          <w:szCs w:val="50"/>
        </w:rPr>
        <w:t>A</w:t>
      </w:r>
      <w:r>
        <w:rPr>
          <w:rFonts w:cs="Arial" w:hAnsi="Arial" w:eastAsia="Arial" w:ascii="Arial"/>
          <w:b/>
          <w:spacing w:val="1"/>
          <w:w w:val="100"/>
          <w:sz w:val="50"/>
          <w:szCs w:val="50"/>
        </w:rPr>
        <w:t>L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UD</w:t>
      </w:r>
      <w:r>
        <w:rPr>
          <w:rFonts w:cs="Arial" w:hAnsi="Arial" w:eastAsia="Arial" w:ascii="Arial"/>
          <w:b/>
          <w:spacing w:val="7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DE</w:t>
      </w:r>
      <w:r>
        <w:rPr>
          <w:rFonts w:cs="Arial" w:hAnsi="Arial" w:eastAsia="Arial" w:ascii="Arial"/>
          <w:b/>
          <w:spacing w:val="2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S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IN</w:t>
      </w:r>
      <w:r>
        <w:rPr>
          <w:rFonts w:cs="Arial" w:hAnsi="Arial" w:eastAsia="Arial" w:ascii="Arial"/>
          <w:b/>
          <w:spacing w:val="-20"/>
          <w:w w:val="99"/>
          <w:sz w:val="50"/>
          <w:szCs w:val="50"/>
        </w:rPr>
        <w:t>A</w:t>
      </w:r>
      <w:r>
        <w:rPr>
          <w:rFonts w:cs="Arial" w:hAnsi="Arial" w:eastAsia="Arial" w:ascii="Arial"/>
          <w:b/>
          <w:spacing w:val="1"/>
          <w:w w:val="100"/>
          <w:sz w:val="50"/>
          <w:szCs w:val="50"/>
        </w:rPr>
        <w:t>L</w:t>
      </w:r>
      <w:r>
        <w:rPr>
          <w:rFonts w:cs="Arial" w:hAnsi="Arial" w:eastAsia="Arial" w:ascii="Arial"/>
          <w:b/>
          <w:spacing w:val="4"/>
          <w:w w:val="100"/>
          <w:sz w:val="50"/>
          <w:szCs w:val="50"/>
        </w:rPr>
        <w:t>O</w:t>
      </w:r>
      <w:r>
        <w:rPr>
          <w:rFonts w:cs="Arial" w:hAnsi="Arial" w:eastAsia="Arial" w:ascii="Arial"/>
          <w:b/>
          <w:spacing w:val="0"/>
          <w:w w:val="99"/>
          <w:sz w:val="50"/>
          <w:szCs w:val="50"/>
        </w:rPr>
        <w:t>A</w:t>
      </w:r>
      <w:r>
        <w:rPr>
          <w:rFonts w:cs="Arial" w:hAnsi="Arial" w:eastAsia="Arial" w:ascii="Arial"/>
          <w:spacing w:val="0"/>
          <w:w w:val="100"/>
          <w:sz w:val="50"/>
          <w:szCs w:val="5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40"/>
          <w:szCs w:val="40"/>
        </w:rPr>
        <w:jc w:val="center"/>
        <w:ind w:left="2479" w:right="1522"/>
      </w:pPr>
      <w:r>
        <w:rPr>
          <w:rFonts w:cs="Arial" w:hAnsi="Arial" w:eastAsia="Arial" w:ascii="Arial"/>
          <w:b/>
          <w:color w:val="FFFFFF"/>
          <w:spacing w:val="8"/>
          <w:w w:val="100"/>
          <w:sz w:val="40"/>
          <w:szCs w:val="40"/>
        </w:rPr>
        <w:t>M</w:t>
      </w:r>
      <w:r>
        <w:rPr>
          <w:rFonts w:cs="Arial" w:hAnsi="Arial" w:eastAsia="Arial" w:ascii="Arial"/>
          <w:b/>
          <w:color w:val="FFFFFF"/>
          <w:spacing w:val="1"/>
          <w:w w:val="100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6"/>
          <w:w w:val="100"/>
          <w:sz w:val="40"/>
          <w:szCs w:val="40"/>
        </w:rPr>
        <w:t>T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LID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D</w:t>
      </w:r>
      <w:r>
        <w:rPr>
          <w:rFonts w:cs="Arial" w:hAnsi="Arial" w:eastAsia="Arial" w:ascii="Arial"/>
          <w:b/>
          <w:color w:val="FFFFFF"/>
          <w:spacing w:val="-4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8"/>
          <w:w w:val="100"/>
          <w:sz w:val="40"/>
          <w:szCs w:val="40"/>
        </w:rPr>
        <w:t>M</w:t>
      </w:r>
      <w:r>
        <w:rPr>
          <w:rFonts w:cs="Arial" w:hAnsi="Arial" w:eastAsia="Arial" w:ascii="Arial"/>
          <w:b/>
          <w:color w:val="FFFFFF"/>
          <w:spacing w:val="-2"/>
          <w:w w:val="100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1"/>
          <w:w w:val="100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-2"/>
          <w:w w:val="100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-18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DE</w:t>
      </w:r>
      <w:r>
        <w:rPr>
          <w:rFonts w:cs="Arial" w:hAnsi="Arial" w:eastAsia="Arial" w:ascii="Arial"/>
          <w:b/>
          <w:color w:val="FFFFFF"/>
          <w:spacing w:val="-4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5</w:t>
      </w:r>
      <w:r>
        <w:rPr>
          <w:rFonts w:cs="Arial" w:hAnsi="Arial" w:eastAsia="Arial" w:ascii="Arial"/>
          <w:b/>
          <w:color w:val="FFFFFF"/>
          <w:spacing w:val="-4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Ñ</w:t>
      </w:r>
      <w:r>
        <w:rPr>
          <w:rFonts w:cs="Arial" w:hAnsi="Arial" w:eastAsia="Arial" w:ascii="Arial"/>
          <w:b/>
          <w:color w:val="FFFFFF"/>
          <w:spacing w:val="1"/>
          <w:w w:val="100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4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-2"/>
          <w:w w:val="100"/>
          <w:sz w:val="40"/>
          <w:szCs w:val="40"/>
        </w:rPr>
        <w:t>P</w:t>
      </w:r>
      <w:r>
        <w:rPr>
          <w:rFonts w:cs="Arial" w:hAnsi="Arial" w:eastAsia="Arial" w:ascii="Arial"/>
          <w:b/>
          <w:color w:val="FFFFFF"/>
          <w:spacing w:val="1"/>
          <w:w w:val="100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-5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-2"/>
          <w:w w:val="99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D</w:t>
      </w:r>
      <w:r>
        <w:rPr>
          <w:rFonts w:cs="Arial" w:hAnsi="Arial" w:eastAsia="Arial" w:ascii="Arial"/>
          <w:b/>
          <w:color w:val="FFFFFF"/>
          <w:spacing w:val="-14"/>
          <w:w w:val="99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40"/>
          <w:szCs w:val="40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40"/>
          <w:szCs w:val="40"/>
        </w:rPr>
        <w:jc w:val="center"/>
        <w:spacing w:lineRule="exact" w:line="440"/>
        <w:ind w:left="4087" w:right="3128"/>
      </w:pP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IN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40"/>
          <w:szCs w:val="40"/>
        </w:rPr>
        <w:t>L</w:t>
      </w:r>
      <w:r>
        <w:rPr>
          <w:rFonts w:cs="Arial" w:hAnsi="Arial" w:eastAsia="Arial" w:ascii="Arial"/>
          <w:b/>
          <w:color w:val="FFFFFF"/>
          <w:spacing w:val="6"/>
          <w:w w:val="100"/>
          <w:position w:val="-1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-3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40"/>
          <w:szCs w:val="40"/>
        </w:rPr>
        <w:t>-</w:t>
      </w:r>
      <w:r>
        <w:rPr>
          <w:rFonts w:cs="Arial" w:hAnsi="Arial" w:eastAsia="Arial" w:ascii="Arial"/>
          <w:b/>
          <w:color w:val="FFFFFF"/>
          <w:spacing w:val="5"/>
          <w:w w:val="100"/>
          <w:position w:val="-1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CI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5"/>
          <w:w w:val="100"/>
          <w:position w:val="-1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AL</w:t>
      </w:r>
      <w:r>
        <w:rPr>
          <w:rFonts w:cs="Arial" w:hAnsi="Arial" w:eastAsia="Arial" w:ascii="Arial"/>
          <w:b/>
          <w:color w:val="FFFFFF"/>
          <w:spacing w:val="-16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2</w:t>
      </w:r>
      <w:r>
        <w:rPr>
          <w:rFonts w:cs="Arial" w:hAnsi="Arial" w:eastAsia="Arial" w:ascii="Arial"/>
          <w:b/>
          <w:color w:val="FFFFFF"/>
          <w:spacing w:val="-2"/>
          <w:w w:val="99"/>
          <w:position w:val="-1"/>
          <w:sz w:val="40"/>
          <w:szCs w:val="40"/>
        </w:rPr>
        <w:t>0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1</w:t>
      </w:r>
      <w:r>
        <w:rPr>
          <w:rFonts w:cs="Arial" w:hAnsi="Arial" w:eastAsia="Arial" w:ascii="Arial"/>
          <w:b/>
          <w:color w:val="FFFFFF"/>
          <w:spacing w:val="2"/>
          <w:w w:val="99"/>
          <w:position w:val="-1"/>
          <w:sz w:val="40"/>
          <w:szCs w:val="40"/>
        </w:rPr>
        <w:t>7</w:t>
      </w:r>
      <w:r>
        <w:rPr>
          <w:rFonts w:cs="Arial" w:hAnsi="Arial" w:eastAsia="Arial" w:ascii="Arial"/>
          <w:b/>
          <w:color w:val="FFFFFF"/>
          <w:spacing w:val="2"/>
          <w:w w:val="99"/>
          <w:position w:val="-1"/>
          <w:sz w:val="40"/>
          <w:szCs w:val="40"/>
        </w:rPr>
        <w:t>-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2</w:t>
      </w:r>
      <w:r>
        <w:rPr>
          <w:rFonts w:cs="Arial" w:hAnsi="Arial" w:eastAsia="Arial" w:ascii="Arial"/>
          <w:b/>
          <w:color w:val="FFFFFF"/>
          <w:spacing w:val="-2"/>
          <w:w w:val="99"/>
          <w:position w:val="-1"/>
          <w:sz w:val="40"/>
          <w:szCs w:val="40"/>
        </w:rPr>
        <w:t>0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23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  <w:sectPr>
          <w:pgMar w:header="125" w:footer="0" w:top="960" w:bottom="0" w:left="40" w:right="980"/>
          <w:pgSz w:w="14400" w:h="10800" w:orient="landscape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9"/>
        <w:ind w:left="238" w:right="-47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6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238" w:right="-47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5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5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4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5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pict>
          <v:group style="position:absolute;margin-left:78.432pt;margin-top:222.9pt;width:578.878pt;height:30.72pt;mso-position-horizontal-relative:page;mso-position-vertical-relative:page;z-index:-5282" coordorigin="1569,4458" coordsize="11578,614">
            <v:group style="position:absolute;left:1639;top:4514;width:11453;height:504" coordorigin="1639,4514" coordsize="11453,504">
              <v:shape style="position:absolute;left:1639;top:4514;width:11453;height:504" coordorigin="1639,4514" coordsize="11453,504" path="m1639,4601l3545,4946,5455,4514,7366,4841,9276,4606,11186,5018,13092,4975e" filled="f" stroked="t" strokeweight="2.16pt" strokecolor="#C0504D">
                <v:path arrowok="t"/>
              </v:shape>
              <v:group style="position:absolute;left:1590;top:4552;width:96;height:96" coordorigin="1590,4552" coordsize="96,96">
                <v:shape style="position:absolute;left:1590;top:4552;width:96;height:96" coordorigin="1590,4552" coordsize="96,96" path="m1686,4600l1685,4591,1677,4571,1660,4557,1638,4552,1629,4552,1609,4561,1595,4578,1590,4600,1591,4609,1600,4629,1617,4642,1638,4648,1647,4647,1667,4638,1681,4621,1686,4600xe" filled="t" fillcolor="#C0504D" stroked="f">
                  <v:path arrowok="t"/>
                  <v:fill/>
                </v:shape>
                <v:group style="position:absolute;left:1590;top:4552;width:96;height:96" coordorigin="1590,4552" coordsize="96,96">
                  <v:shape style="position:absolute;left:1590;top:4552;width:96;height:96" coordorigin="1590,4552" coordsize="96,96" path="m1686,4600l1681,4621,1667,4638,1647,4647,1638,4648,1617,4642,1600,4629,1591,4609,1590,4600,1595,4578,1609,4561,1629,4552,1638,4552,1660,4557,1677,4571,1685,4591,1686,4600xe" filled="f" stroked="t" strokeweight="0.72pt" strokecolor="#C0504D">
                    <v:path arrowok="t"/>
                  </v:shape>
                  <v:group style="position:absolute;left:3496;top:4897;width:96;height:96" coordorigin="3496,4897" coordsize="96,96">
                    <v:shape style="position:absolute;left:3496;top:4897;width:96;height:96" coordorigin="3496,4897" coordsize="96,96" path="m3592,4945l3591,4936,3582,4916,3566,4902,3544,4897,3535,4898,3515,4907,3501,4924,3496,4945,3497,4954,3506,4974,3522,4988,3544,4993,3553,4992,3573,4983,3587,4967,3592,4945xe" filled="t" fillcolor="#C0504D" stroked="f">
                      <v:path arrowok="t"/>
                      <v:fill/>
                    </v:shape>
                    <v:group style="position:absolute;left:3496;top:4897;width:96;height:96" coordorigin="3496,4897" coordsize="96,96">
                      <v:shape style="position:absolute;left:3496;top:4897;width:96;height:96" coordorigin="3496,4897" coordsize="96,96" path="m3592,4945l3587,4967,3573,4983,3553,4992,3544,4993,3522,4988,3506,4974,3497,4954,3496,4945,3501,4924,3515,4907,3535,4898,3544,4897,3566,4902,3582,4916,3591,4936,3592,4945xe" filled="f" stroked="t" strokeweight="0.72pt" strokecolor="#C0504D">
                        <v:path arrowok="t"/>
                      </v:shape>
                      <v:group style="position:absolute;left:5406;top:4465;width:96;height:96" coordorigin="5406,4465" coordsize="96,96">
                        <v:shape style="position:absolute;left:5406;top:4465;width:96;height:96" coordorigin="5406,4465" coordsize="96,96" path="m5502,4513l5501,4504,5492,4484,5476,4470,5454,4465,5445,4466,5425,4475,5411,4492,5406,4513,5407,4522,5416,4542,5433,4556,5454,4561,5463,4560,5483,4551,5497,4535,5502,4513xe" filled="t" fillcolor="#C0504D" stroked="f">
                          <v:path arrowok="t"/>
                          <v:fill/>
                        </v:shape>
                        <v:group style="position:absolute;left:5406;top:4465;width:96;height:96" coordorigin="5406,4465" coordsize="96,96">
                          <v:shape style="position:absolute;left:5406;top:4465;width:96;height:96" coordorigin="5406,4465" coordsize="96,96" path="m5502,4513l5497,4535,5483,4551,5463,4560,5454,4561,5433,4556,5416,4542,5407,4522,5406,4513,5411,4492,5425,4475,5445,4466,5454,4465,5476,4470,5492,4484,5501,4504,5502,4513xe" filled="f" stroked="t" strokeweight="0.72pt" strokecolor="#C0504D">
                            <v:path arrowok="t"/>
                          </v:shape>
                          <v:group style="position:absolute;left:7317;top:4792;width:96;height:96" coordorigin="7317,4792" coordsize="96,96">
                            <v:shape style="position:absolute;left:7317;top:4792;width:96;height:96" coordorigin="7317,4792" coordsize="96,96" path="m7413,4840l7412,4831,7403,4811,7386,4797,7365,4792,7356,4792,7336,4801,7322,4818,7317,4840,7317,4849,7326,4869,7343,4882,7365,4888,7374,4887,7394,4878,7407,4861,7413,4840xe" filled="t" fillcolor="#C0504D" stroked="f">
                              <v:path arrowok="t"/>
                              <v:fill/>
                            </v:shape>
                            <v:group style="position:absolute;left:7317;top:4792;width:96;height:96" coordorigin="7317,4792" coordsize="96,96">
                              <v:shape style="position:absolute;left:7317;top:4792;width:96;height:96" coordorigin="7317,4792" coordsize="96,96" path="m7413,4840l7407,4861,7394,4878,7374,4887,7365,4888,7343,4882,7326,4869,7317,4849,7317,4840,7322,4818,7336,4801,7356,4792,7365,4792,7386,4797,7403,4811,7412,4831,7413,4840xe" filled="f" stroked="t" strokeweight="0.72pt" strokecolor="#C0504D">
                                <v:path arrowok="t"/>
                              </v:shape>
                              <v:group style="position:absolute;left:9227;top:4556;width:96;height:96" coordorigin="9227,4556" coordsize="96,96">
                                <v:shape style="position:absolute;left:9227;top:4556;width:96;height:96" coordorigin="9227,4556" coordsize="96,96" path="m9323,4604l9322,4595,9313,4575,9297,4562,9275,4556,9266,4557,9246,4566,9232,4583,9227,4604,9228,4613,9237,4633,9253,4647,9275,4652,9284,4652,9304,4643,9318,4626,9323,4604xe" filled="t" fillcolor="#C0504D" stroked="f">
                                  <v:path arrowok="t"/>
                                  <v:fill/>
                                </v:shape>
                                <v:group style="position:absolute;left:9227;top:4556;width:96;height:96" coordorigin="9227,4556" coordsize="96,96">
                                  <v:shape style="position:absolute;left:9227;top:4556;width:96;height:96" coordorigin="9227,4556" coordsize="96,96" path="m9323,4604l9318,4626,9304,4643,9284,4652,9275,4652,9253,4647,9237,4633,9228,4613,9227,4604,9232,4583,9246,4566,9266,4557,9275,4556,9297,4562,9313,4575,9322,4595,9323,4604xe" filled="f" stroked="t" strokeweight="0.72pt" strokecolor="#C0504D">
                                    <v:path arrowok="t"/>
                                  </v:shape>
                                  <v:group style="position:absolute;left:11137;top:4969;width:96;height:96" coordorigin="11137,4969" coordsize="96,96">
                                    <v:shape style="position:absolute;left:11137;top:4969;width:96;height:96" coordorigin="11137,4969" coordsize="96,96" path="m11233,5017l11233,5008,11224,4988,11207,4974,11185,4969,11176,4970,11156,4979,11143,4996,11137,5017,11138,5026,11147,5046,11164,5060,11185,5065,11194,5064,11214,5055,11228,5039,11233,5017xe" filled="t" fillcolor="#C0504D" stroked="f">
                                      <v:path arrowok="t"/>
                                      <v:fill/>
                                    </v:shape>
                                    <v:group style="position:absolute;left:11137;top:4969;width:96;height:96" coordorigin="11137,4969" coordsize="96,96">
                                      <v:shape style="position:absolute;left:11137;top:4969;width:96;height:96" coordorigin="11137,4969" coordsize="96,96" path="m11233,5017l11228,5039,11214,5055,11194,5064,11185,5065,11164,5060,11147,5046,11138,5026,11137,5017,11143,4996,11156,4979,11176,4970,11185,4969,11207,4974,11224,4988,11233,5008,11233,5017xe" filled="f" stroked="t" strokeweight="0.72pt" strokecolor="#C0504D">
                                        <v:path arrowok="t"/>
                                      </v:shape>
                                      <v:group style="position:absolute;left:13043;top:4926;width:96;height:96" coordorigin="13043,4926" coordsize="96,96">
                                        <v:shape style="position:absolute;left:13043;top:4926;width:96;height:96" coordorigin="13043,4926" coordsize="96,96" path="m13139,4974l13138,4965,13129,4945,13113,4931,13091,4926,13082,4927,13062,4936,13048,4952,13043,4974,13044,4983,13053,5003,13069,5017,13091,5022,13100,5021,13120,5012,13134,4996,13139,4974xe" filled="t" fillcolor="#C0504D" stroked="f">
                                          <v:path arrowok="t"/>
                                          <v:fill/>
                                        </v:shape>
                                        <v:group style="position:absolute;left:13043;top:4926;width:96;height:96" coordorigin="13043,4926" coordsize="96,96">
                                          <v:shape style="position:absolute;left:13043;top:4926;width:96;height:96" coordorigin="13043,4926" coordsize="96,96" path="m13139,4974l13134,4996,13120,5012,13100,5021,13091,5022,13069,5017,13053,5003,13044,4983,13043,4974,13048,4952,13062,4936,13082,4927,13091,4926,13113,4931,13129,4945,13138,4965,13139,4974xe" filled="f" stroked="t" strokeweight="0.72pt" strokecolor="#C0504D">
                                            <v:path arrowok="t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4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5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60"/>
        <w:sectPr>
          <w:type w:val="continuous"/>
          <w:pgSz w:w="14400" w:h="10800" w:orient="landscape"/>
          <w:pgMar w:top="160" w:bottom="0" w:left="40" w:right="980"/>
          <w:cols w:num="7" w:equalWidth="off">
            <w:col w:w="489" w:space="967"/>
            <w:col w:w="281" w:space="1629"/>
            <w:col w:w="281" w:space="1630"/>
            <w:col w:w="281" w:space="1629"/>
            <w:col w:w="281" w:space="1629"/>
            <w:col w:w="281" w:space="1630"/>
            <w:col w:w="2372"/>
          </w:cols>
        </w:sectPr>
      </w:pPr>
      <w:r>
        <w:rPr>
          <w:rFonts w:cs="Arial" w:hAnsi="Arial" w:eastAsia="Arial" w:ascii="Arial"/>
          <w:color w:val="404040"/>
          <w:spacing w:val="-2"/>
          <w:w w:val="100"/>
          <w:position w:val="-2"/>
          <w:sz w:val="20"/>
          <w:szCs w:val="20"/>
        </w:rPr>
        <w:t>4</w:t>
      </w:r>
      <w:r>
        <w:rPr>
          <w:rFonts w:cs="Arial" w:hAnsi="Arial" w:eastAsia="Arial" w:ascii="Arial"/>
          <w:color w:val="404040"/>
          <w:spacing w:val="1"/>
          <w:w w:val="100"/>
          <w:position w:val="-2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-2"/>
          <w:sz w:val="20"/>
          <w:szCs w:val="20"/>
        </w:rPr>
        <w:t>4</w:t>
      </w:r>
      <w:r>
        <w:rPr>
          <w:rFonts w:cs="Arial" w:hAnsi="Arial" w:eastAsia="Arial" w:ascii="Arial"/>
          <w:color w:val="404040"/>
          <w:spacing w:val="0"/>
          <w:w w:val="100"/>
          <w:position w:val="-2"/>
          <w:sz w:val="20"/>
          <w:szCs w:val="20"/>
        </w:rPr>
        <w:t>                            </w:t>
      </w:r>
      <w:r>
        <w:rPr>
          <w:rFonts w:cs="Arial" w:hAnsi="Arial" w:eastAsia="Arial" w:ascii="Arial"/>
          <w:color w:val="404040"/>
          <w:spacing w:val="24"/>
          <w:w w:val="100"/>
          <w:position w:val="-2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position w:val="3"/>
          <w:sz w:val="20"/>
          <w:szCs w:val="20"/>
        </w:rPr>
        <w:t>4</w:t>
      </w:r>
      <w:r>
        <w:rPr>
          <w:rFonts w:cs="Arial" w:hAnsi="Arial" w:eastAsia="Arial" w:ascii="Arial"/>
          <w:color w:val="404040"/>
          <w:spacing w:val="1"/>
          <w:w w:val="101"/>
          <w:position w:val="3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3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9" w:lineRule="exact" w:line="200"/>
        <w:ind w:left="238"/>
      </w:pPr>
      <w:r>
        <w:rPr>
          <w:rFonts w:cs="Arial" w:hAnsi="Arial" w:eastAsia="Arial" w:ascii="Arial"/>
          <w:color w:val="585858"/>
          <w:spacing w:val="-1"/>
          <w:w w:val="101"/>
          <w:position w:val="-1"/>
          <w:sz w:val="18"/>
          <w:szCs w:val="18"/>
        </w:rPr>
        <w:t>4</w:t>
      </w:r>
      <w:r>
        <w:rPr>
          <w:rFonts w:cs="Arial" w:hAnsi="Arial" w:eastAsia="Arial" w:ascii="Arial"/>
          <w:color w:val="585858"/>
          <w:spacing w:val="-3"/>
          <w:w w:val="101"/>
          <w:position w:val="-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position w:val="-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8"/>
          <w:szCs w:val="28"/>
        </w:rPr>
        <w:jc w:val="left"/>
        <w:spacing w:before="6" w:lineRule="exact" w:line="280"/>
        <w:sectPr>
          <w:type w:val="continuous"/>
          <w:pgSz w:w="14400" w:h="10800" w:orient="landscape"/>
          <w:pgMar w:top="160" w:bottom="0" w:left="40" w:right="980"/>
        </w:sectPr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75"/>
        <w:ind w:left="238" w:right="-47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3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238" w:right="-47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2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238" w:right="-47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1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238" w:right="-47"/>
      </w:pPr>
      <w:r>
        <w:rPr>
          <w:rFonts w:cs="Arial" w:hAnsi="Arial" w:eastAsia="Arial" w:ascii="Arial"/>
          <w:color w:val="585858"/>
          <w:spacing w:val="-1"/>
          <w:w w:val="101"/>
          <w:position w:val="-1"/>
          <w:sz w:val="18"/>
          <w:szCs w:val="18"/>
        </w:rPr>
        <w:t>0</w:t>
      </w:r>
      <w:r>
        <w:rPr>
          <w:rFonts w:cs="Arial" w:hAnsi="Arial" w:eastAsia="Arial" w:ascii="Arial"/>
          <w:color w:val="585858"/>
          <w:spacing w:val="-3"/>
          <w:w w:val="101"/>
          <w:position w:val="-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position w:val="-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2"/>
          <w:w w:val="101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1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right="-50"/>
      </w:pPr>
      <w:r>
        <w:br w:type="column"/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3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pict>
          <v:group style="position:absolute;margin-left:78.432pt;margin-top:273.3pt;width:578.878pt;height:82.08pt;mso-position-horizontal-relative:page;mso-position-vertical-relative:page;z-index:-5283" coordorigin="1569,5466" coordsize="11578,1642">
            <v:group style="position:absolute;left:1639;top:5522;width:11453;height:1531" coordorigin="1639,5522" coordsize="11453,1531">
              <v:shape style="position:absolute;left:1639;top:5522;width:11453;height:1531" coordorigin="1639,5522" coordsize="11453,1531" path="m1639,5993l3545,6415,5455,5522,7366,5950,9276,6386,11186,7054,13092,5916e" filled="f" stroked="t" strokeweight="2.16pt" strokecolor="#4F81BC">
                <v:path arrowok="t"/>
              </v:shape>
              <v:group style="position:absolute;left:1590;top:5944;width:96;height:96" coordorigin="1590,5944" coordsize="96,96">
                <v:shape style="position:absolute;left:1590;top:5944;width:96;height:96" coordorigin="1590,5944" coordsize="96,96" path="m1686,5992l1685,5983,1677,5963,1660,5949,1638,5944,1629,5944,1609,5953,1595,5970,1590,5992,1591,6001,1600,6021,1617,6034,1638,6040,1647,6039,1667,6030,1681,6013,1686,5992xe" filled="t" fillcolor="#4F81BC" stroked="f">
                  <v:path arrowok="t"/>
                  <v:fill/>
                </v:shape>
                <v:group style="position:absolute;left:1590;top:5944;width:96;height:96" coordorigin="1590,5944" coordsize="96,96">
                  <v:shape style="position:absolute;left:1590;top:5944;width:96;height:96" coordorigin="1590,5944" coordsize="96,96" path="m1686,5992l1681,6013,1667,6030,1647,6039,1638,6040,1617,6034,1600,6021,1591,6001,1590,5992,1595,5970,1609,5953,1629,5944,1638,5944,1660,5949,1677,5963,1685,5983,1686,5992xe" filled="f" stroked="t" strokeweight="0.72pt" strokecolor="#4F81BC">
                    <v:path arrowok="t"/>
                  </v:shape>
                  <v:group style="position:absolute;left:3496;top:6366;width:96;height:96" coordorigin="3496,6366" coordsize="96,96">
                    <v:shape style="position:absolute;left:3496;top:6366;width:96;height:96" coordorigin="3496,6366" coordsize="96,96" path="m3592,6414l3591,6405,3582,6385,3566,6371,3544,6366,3535,6367,3515,6376,3501,6392,3496,6414,3497,6423,3506,6443,3522,6457,3544,6462,3553,6461,3573,6452,3587,6436,3592,6414xe" filled="t" fillcolor="#4F81BC" stroked="f">
                      <v:path arrowok="t"/>
                      <v:fill/>
                    </v:shape>
                    <v:group style="position:absolute;left:3496;top:6366;width:96;height:96" coordorigin="3496,6366" coordsize="96,96">
                      <v:shape style="position:absolute;left:3496;top:6366;width:96;height:96" coordorigin="3496,6366" coordsize="96,96" path="m3592,6414l3587,6436,3573,6452,3553,6461,3544,6462,3522,6457,3506,6443,3497,6423,3496,6414,3501,6392,3515,6376,3535,6367,3544,6366,3566,6371,3582,6385,3591,6405,3592,6414xe" filled="f" stroked="t" strokeweight="0.72pt" strokecolor="#4F81BC">
                        <v:path arrowok="t"/>
                      </v:shape>
                      <v:group style="position:absolute;left:5406;top:5473;width:96;height:96" coordorigin="5406,5473" coordsize="96,96">
                        <v:shape style="position:absolute;left:5406;top:5473;width:96;height:96" coordorigin="5406,5473" coordsize="96,96" path="m5502,5521l5501,5512,5492,5492,5476,5478,5454,5473,5445,5474,5425,5483,5411,5500,5406,5521,5407,5530,5416,5550,5433,5564,5454,5569,5463,5568,5483,5559,5497,5543,5502,5521xe" filled="t" fillcolor="#4F81BC" stroked="f">
                          <v:path arrowok="t"/>
                          <v:fill/>
                        </v:shape>
                        <v:group style="position:absolute;left:5406;top:5473;width:96;height:96" coordorigin="5406,5473" coordsize="96,96">
                          <v:shape style="position:absolute;left:5406;top:5473;width:96;height:96" coordorigin="5406,5473" coordsize="96,96" path="m5502,5521l5497,5543,5483,5559,5463,5568,5454,5569,5433,5564,5416,5550,5407,5530,5406,5521,5411,5500,5425,5483,5445,5474,5454,5473,5476,5478,5492,5492,5501,5512,5502,5521xe" filled="f" stroked="t" strokeweight="0.72pt" strokecolor="#4F81BC">
                            <v:path arrowok="t"/>
                          </v:shape>
                          <v:group style="position:absolute;left:7317;top:5900;width:96;height:96" coordorigin="7317,5900" coordsize="96,96">
                            <v:shape style="position:absolute;left:7317;top:5900;width:96;height:96" coordorigin="7317,5900" coordsize="96,96" path="m7413,5948l7412,5939,7403,5919,7386,5906,7365,5900,7356,5901,7336,5910,7322,5927,7317,5948,7317,5957,7326,5977,7343,5991,7365,5996,7374,5996,7394,5987,7407,5970,7413,5948xe" filled="t" fillcolor="#4F81BC" stroked="f">
                              <v:path arrowok="t"/>
                              <v:fill/>
                            </v:shape>
                            <v:group style="position:absolute;left:7317;top:5900;width:96;height:96" coordorigin="7317,5900" coordsize="96,96">
                              <v:shape style="position:absolute;left:7317;top:5900;width:96;height:96" coordorigin="7317,5900" coordsize="96,96" path="m7413,5948l7407,5970,7394,5987,7374,5996,7365,5996,7343,5991,7326,5977,7317,5957,7317,5948,7322,5927,7336,5910,7356,5901,7365,5900,7386,5906,7403,5919,7412,5939,7413,5948xe" filled="f" stroked="t" strokeweight="0.72pt" strokecolor="#4F81BC">
                                <v:path arrowok="t"/>
                              </v:shape>
                              <v:group style="position:absolute;left:9227;top:6337;width:96;height:96" coordorigin="9227,6337" coordsize="96,96">
                                <v:shape style="position:absolute;left:9227;top:6337;width:96;height:96" coordorigin="9227,6337" coordsize="96,96" path="m9323,6385l9322,6376,9313,6356,9297,6342,9275,6337,9266,6338,9246,6347,9232,6364,9227,6385,9228,6394,9237,6414,9253,6428,9275,6433,9284,6432,9304,6423,9318,6407,9323,6385xe" filled="t" fillcolor="#4F81BC" stroked="f">
                                  <v:path arrowok="t"/>
                                  <v:fill/>
                                </v:shape>
                                <v:group style="position:absolute;left:9227;top:6337;width:96;height:96" coordorigin="9227,6337" coordsize="96,96">
                                  <v:shape style="position:absolute;left:9227;top:6337;width:96;height:96" coordorigin="9227,6337" coordsize="96,96" path="m9323,6385l9318,6407,9304,6423,9284,6432,9275,6433,9253,6428,9237,6414,9228,6394,9227,6385,9232,6364,9246,6347,9266,6338,9275,6337,9297,6342,9313,6356,9322,6376,9323,6385xe" filled="f" stroked="t" strokeweight="0.72pt" strokecolor="#4F81BC">
                                    <v:path arrowok="t"/>
                                  </v:shape>
                                  <v:group style="position:absolute;left:11137;top:7004;width:96;height:96" coordorigin="11137,7004" coordsize="96,96">
                                    <v:shape style="position:absolute;left:11137;top:7004;width:96;height:96" coordorigin="11137,7004" coordsize="96,96" path="m11233,7052l11233,7043,11224,7023,11207,7010,11185,7004,11176,7005,11156,7014,11143,7031,11137,7052,11138,7061,11147,7081,11164,7095,11185,7100,11194,7100,11214,7091,11228,7074,11233,7052xe" filled="t" fillcolor="#4F81BC" stroked="f">
                                      <v:path arrowok="t"/>
                                      <v:fill/>
                                    </v:shape>
                                    <v:group style="position:absolute;left:11137;top:7004;width:96;height:96" coordorigin="11137,7004" coordsize="96,96">
                                      <v:shape style="position:absolute;left:11137;top:7004;width:96;height:96" coordorigin="11137,7004" coordsize="96,96" path="m11233,7052l11228,7074,11214,7091,11194,7100,11185,7100,11164,7095,11147,7081,11138,7061,11137,7052,11143,7031,11156,7014,11176,7005,11185,7004,11207,7010,11224,7023,11233,7043,11233,7052xe" filled="f" stroked="t" strokeweight="0.72pt" strokecolor="#4F81BC">
                                        <v:path arrowok="t"/>
                                      </v:shape>
                                      <v:group style="position:absolute;left:13043;top:5867;width:96;height:96" coordorigin="13043,5867" coordsize="96,96">
                                        <v:shape style="position:absolute;left:13043;top:5867;width:96;height:96" coordorigin="13043,5867" coordsize="96,96" path="m13139,5915l13138,5906,13129,5886,13113,5872,13091,5867,13082,5868,13062,5877,13048,5893,13043,5915,13044,5924,13053,5944,13069,5958,13091,5963,13100,5962,13120,5953,13134,5937,13139,5915xe" filled="t" fillcolor="#4F81BC" stroked="f">
                                          <v:path arrowok="t"/>
                                          <v:fill/>
                                        </v:shape>
                                        <v:group style="position:absolute;left:13043;top:5867;width:96;height:96" coordorigin="13043,5867" coordsize="96,96">
                                          <v:shape style="position:absolute;left:13043;top:5867;width:96;height:96" coordorigin="13043,5867" coordsize="96,96" path="m13139,5915l13134,5937,13120,5953,13100,5962,13091,5963,13069,5958,13053,5944,13044,5924,13043,5915,13048,5893,13062,5877,13082,5868,13091,5867,13113,5872,13129,5886,13138,5906,13139,5915xe" filled="f" stroked="t" strokeweight="0.72pt" strokecolor="#4F81BC">
                                            <v:path arrowok="t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ectPr>
          <w:type w:val="continuous"/>
          <w:pgSz w:w="14400" w:h="10800" w:orient="landscape"/>
          <w:pgMar w:top="160" w:bottom="0" w:left="40" w:right="980"/>
          <w:cols w:num="8" w:equalWidth="off">
            <w:col w:w="489" w:space="967"/>
            <w:col w:w="281" w:space="1629"/>
            <w:col w:w="281" w:space="1630"/>
            <w:col w:w="281" w:space="1629"/>
            <w:col w:w="281" w:space="1629"/>
            <w:col w:w="281" w:space="1630"/>
            <w:col w:w="281" w:space="1629"/>
            <w:col w:w="462"/>
          </w:cols>
        </w:sectPr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11" w:lineRule="exact" w:line="200"/>
        <w:ind w:left="1398"/>
      </w:pPr>
      <w:r>
        <w:pict>
          <v:group style="position:absolute;margin-left:34.2pt;margin-top:375.24pt;width:668.16pt;height:0pt;mso-position-horizontal-relative:page;mso-position-vertical-relative:page;z-index:-5284" coordorigin="684,7505" coordsize="13363,0">
            <v:shape style="position:absolute;left:684;top:7505;width:13363;height:0" coordorigin="684,7505" coordsize="13363,0" path="m684,7505l14047,7505e" filled="f" stroked="t" strokeweight="0.72pt" strokecolor="#D9D9D9">
              <v:path arrowok="t"/>
            </v:shape>
            <w10:wrap type="none"/>
          </v:group>
        </w:pict>
      </w:r>
      <w:r>
        <w:pict>
          <v:group style="position:absolute;margin-left:7.44pt;margin-top:120.72pt;width:706.08pt;height:61.68pt;mso-position-horizontal-relative:page;mso-position-vertical-relative:page;z-index:-5285" coordorigin="149,2414" coordsize="14122,1234">
            <v:shape style="position:absolute;left:149;top:2414;width:14122;height:1234" coordorigin="149,2414" coordsize="14122,1234" path="m149,3648l14270,3648,14270,2414,149,2414,149,3648xe" filled="t" fillcolor="#80000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18"/>
          <w:szCs w:val="18"/>
        </w:rPr>
        <w:t>201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7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                            </w:t>
      </w:r>
      <w:r>
        <w:rPr>
          <w:rFonts w:cs="Arial" w:hAnsi="Arial" w:eastAsia="Arial" w:ascii="Arial"/>
          <w:color w:val="585858"/>
          <w:spacing w:val="1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18"/>
          <w:szCs w:val="18"/>
        </w:rPr>
        <w:t>201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8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                            </w:t>
      </w:r>
      <w:r>
        <w:rPr>
          <w:rFonts w:cs="Arial" w:hAnsi="Arial" w:eastAsia="Arial" w:ascii="Arial"/>
          <w:color w:val="585858"/>
          <w:spacing w:val="1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18"/>
          <w:szCs w:val="18"/>
        </w:rPr>
        <w:t>201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9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                            </w:t>
      </w:r>
      <w:r>
        <w:rPr>
          <w:rFonts w:cs="Arial" w:hAnsi="Arial" w:eastAsia="Arial" w:ascii="Arial"/>
          <w:color w:val="585858"/>
          <w:spacing w:val="15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18"/>
          <w:szCs w:val="18"/>
        </w:rPr>
        <w:t>202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0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                            </w:t>
      </w:r>
      <w:r>
        <w:rPr>
          <w:rFonts w:cs="Arial" w:hAnsi="Arial" w:eastAsia="Arial" w:ascii="Arial"/>
          <w:color w:val="585858"/>
          <w:spacing w:val="1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18"/>
          <w:szCs w:val="18"/>
        </w:rPr>
        <w:t>202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1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                            </w:t>
      </w:r>
      <w:r>
        <w:rPr>
          <w:rFonts w:cs="Arial" w:hAnsi="Arial" w:eastAsia="Arial" w:ascii="Arial"/>
          <w:color w:val="585858"/>
          <w:spacing w:val="1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2022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                            </w:t>
      </w:r>
      <w:r>
        <w:rPr>
          <w:rFonts w:cs="Arial" w:hAnsi="Arial" w:eastAsia="Arial" w:ascii="Arial"/>
          <w:color w:val="585858"/>
          <w:spacing w:val="13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-1"/>
          <w:w w:val="101"/>
          <w:position w:val="-1"/>
          <w:sz w:val="18"/>
          <w:szCs w:val="18"/>
        </w:rPr>
        <w:t>2023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39" w:lineRule="exact" w:line="200"/>
        <w:ind w:left="6205" w:right="4747"/>
      </w:pPr>
      <w:r>
        <w:pict>
          <v:group style="position:absolute;margin-left:291.6pt;margin-top:3.91189pt;width:21.36pt;height:6.96pt;mso-position-horizontal-relative:page;mso-position-vertical-relative:paragraph;z-index:-5281" coordorigin="5832,78" coordsize="427,139">
            <v:group style="position:absolute;left:5854;top:145;width:384;height:0" coordorigin="5854,145" coordsize="384,0">
              <v:shape style="position:absolute;left:5854;top:145;width:384;height:0" coordorigin="5854,145" coordsize="384,0" path="m5854,145l6238,145e" filled="f" stroked="t" strokeweight="2.16pt" strokecolor="#4F81BC">
                <v:path arrowok="t"/>
              </v:shape>
              <v:group style="position:absolute;left:6000;top:100;width:96;height:96" coordorigin="6000,100" coordsize="96,96">
                <v:shape style="position:absolute;left:6000;top:100;width:96;height:96" coordorigin="6000,100" coordsize="96,96" path="m6096,148l6095,139,6086,119,6070,105,6048,100,6039,101,6019,110,6005,126,6000,148,6001,157,6010,177,6026,191,6048,196,6057,195,6077,186,6091,170,6096,148xe" filled="t" fillcolor="#4F81BC" stroked="f">
                  <v:path arrowok="t"/>
                  <v:fill/>
                </v:shape>
                <v:group style="position:absolute;left:6000;top:100;width:96;height:96" coordorigin="6000,100" coordsize="96,96">
                  <v:shape style="position:absolute;left:6000;top:100;width:96;height:96" coordorigin="6000,100" coordsize="96,96" path="m6096,148l6091,170,6077,186,6057,195,6048,196,6026,191,6010,177,6001,157,6000,148,6005,126,6019,110,6039,101,6048,100,6070,105,6086,119,6095,139,6096,148xe" filled="f" stroked="t" strokeweight="0.72pt" strokecolor="#4F81BC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363.36pt;margin-top:3.91189pt;width:21.36pt;height:6.96pt;mso-position-horizontal-relative:page;mso-position-vertical-relative:paragraph;z-index:-5280" coordorigin="7267,78" coordsize="427,139">
            <v:group style="position:absolute;left:7289;top:145;width:384;height:0" coordorigin="7289,145" coordsize="384,0">
              <v:shape style="position:absolute;left:7289;top:145;width:384;height:0" coordorigin="7289,145" coordsize="384,0" path="m7289,145l7673,145e" filled="f" stroked="t" strokeweight="2.16pt" strokecolor="#C0504D">
                <v:path arrowok="t"/>
              </v:shape>
              <v:group style="position:absolute;left:7435;top:100;width:96;height:96" coordorigin="7435,100" coordsize="96,96">
                <v:shape style="position:absolute;left:7435;top:100;width:96;height:96" coordorigin="7435,100" coordsize="96,96" path="m7531,148l7530,139,7521,119,7505,105,7483,100,7474,101,7454,110,7440,126,7435,148,7436,157,7445,177,7461,191,7483,196,7492,195,7512,186,7526,170,7531,148xe" filled="t" fillcolor="#C0504D" stroked="f">
                  <v:path arrowok="t"/>
                  <v:fill/>
                </v:shape>
                <v:group style="position:absolute;left:7435;top:100;width:96;height:96" coordorigin="7435,100" coordsize="96,96">
                  <v:shape style="position:absolute;left:7435;top:100;width:96;height:96" coordorigin="7435,100" coordsize="96,96" path="m7531,148l7526,170,7512,186,7492,195,7483,196,7461,191,7445,177,7436,157,7435,148,7440,126,7454,110,7474,101,7483,100,7505,105,7521,119,7530,139,7531,148xe" filled="f" stroked="t" strokeweight="0.72pt" strokecolor="#C0504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color w:val="585858"/>
          <w:spacing w:val="-2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color w:val="585858"/>
          <w:spacing w:val="-3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585858"/>
          <w:spacing w:val="3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585858"/>
          <w:spacing w:val="-2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585858"/>
          <w:spacing w:val="-5"/>
          <w:w w:val="100"/>
          <w:position w:val="-1"/>
          <w:sz w:val="18"/>
          <w:szCs w:val="18"/>
        </w:rPr>
        <w:t>L</w:t>
      </w:r>
      <w:r>
        <w:rPr>
          <w:rFonts w:cs="Arial" w:hAnsi="Arial" w:eastAsia="Arial" w:ascii="Arial"/>
          <w:color w:val="585858"/>
          <w:spacing w:val="2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           </w:t>
      </w:r>
      <w:r>
        <w:rPr>
          <w:rFonts w:cs="Arial" w:hAnsi="Arial" w:eastAsia="Arial" w:ascii="Arial"/>
          <w:color w:val="585858"/>
          <w:spacing w:val="15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-2"/>
          <w:w w:val="101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585858"/>
          <w:spacing w:val="-2"/>
          <w:w w:val="101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585858"/>
          <w:spacing w:val="-2"/>
          <w:w w:val="101"/>
          <w:position w:val="-1"/>
          <w:sz w:val="18"/>
          <w:szCs w:val="18"/>
        </w:rPr>
        <w:t>C</w:t>
      </w:r>
      <w:r>
        <w:rPr>
          <w:rFonts w:cs="Arial" w:hAnsi="Arial" w:eastAsia="Arial" w:ascii="Arial"/>
          <w:color w:val="585858"/>
          <w:spacing w:val="2"/>
          <w:w w:val="101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585858"/>
          <w:spacing w:val="-3"/>
          <w:w w:val="101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585858"/>
          <w:spacing w:val="-2"/>
          <w:w w:val="101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585858"/>
          <w:spacing w:val="-2"/>
          <w:w w:val="101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585858"/>
          <w:spacing w:val="0"/>
          <w:w w:val="101"/>
          <w:position w:val="-1"/>
          <w:sz w:val="18"/>
          <w:szCs w:val="18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6"/>
        <w:ind w:left="564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hyperlink r:id="rId39"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T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P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: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5"/>
            <w:w w:val="101"/>
            <w:sz w:val="20"/>
            <w:szCs w:val="20"/>
          </w:rPr>
          <w:t>S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N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B</w:t>
        </w:r>
        <w:r>
          <w:rPr>
            <w:rFonts w:cs="Arial" w:hAnsi="Arial" w:eastAsia="Arial" w:ascii="Arial"/>
            <w:spacing w:val="-6"/>
            <w:w w:val="101"/>
            <w:sz w:val="20"/>
            <w:szCs w:val="20"/>
          </w:rPr>
          <w:t>A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0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8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5"/>
            <w:w w:val="101"/>
            <w:sz w:val="20"/>
            <w:szCs w:val="20"/>
          </w:rPr>
          <w:t>S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A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L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U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D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4"/>
            <w:w w:val="101"/>
            <w:sz w:val="20"/>
            <w:szCs w:val="20"/>
          </w:rPr>
          <w:t>G</w:t>
        </w:r>
        <w:r>
          <w:rPr>
            <w:rFonts w:cs="Arial" w:hAnsi="Arial" w:eastAsia="Arial" w:ascii="Arial"/>
            <w:spacing w:val="-4"/>
            <w:w w:val="101"/>
            <w:sz w:val="20"/>
            <w:szCs w:val="20"/>
          </w:rPr>
          <w:t>O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B</w:t>
        </w:r>
        <w:r>
          <w:rPr>
            <w:rFonts w:cs="Arial" w:hAnsi="Arial" w:eastAsia="Arial" w:ascii="Arial"/>
            <w:spacing w:val="-4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M</w:t>
        </w:r>
        <w:r>
          <w:rPr>
            <w:rFonts w:cs="Arial" w:hAnsi="Arial" w:eastAsia="Arial" w:ascii="Arial"/>
            <w:spacing w:val="-5"/>
            <w:w w:val="101"/>
            <w:sz w:val="20"/>
            <w:szCs w:val="20"/>
          </w:rPr>
          <w:t>X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C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U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B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O</w:t>
        </w:r>
        <w:r>
          <w:rPr>
            <w:rFonts w:cs="Arial" w:hAnsi="Arial" w:eastAsia="Arial" w:ascii="Arial"/>
            <w:spacing w:val="-5"/>
            <w:w w:val="101"/>
            <w:sz w:val="20"/>
            <w:szCs w:val="20"/>
          </w:rPr>
          <w:t>S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D</w:t>
        </w:r>
        <w:r>
          <w:rPr>
            <w:rFonts w:cs="Arial" w:hAnsi="Arial" w:eastAsia="Arial" w:ascii="Arial"/>
            <w:spacing w:val="-5"/>
            <w:w w:val="101"/>
            <w:sz w:val="20"/>
            <w:szCs w:val="20"/>
          </w:rPr>
          <w:t>E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F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U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N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C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4"/>
            <w:w w:val="101"/>
            <w:sz w:val="20"/>
            <w:szCs w:val="20"/>
          </w:rPr>
          <w:t>O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N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E</w:t>
        </w:r>
        <w:r>
          <w:rPr>
            <w:rFonts w:cs="Arial" w:hAnsi="Arial" w:eastAsia="Arial" w:ascii="Arial"/>
            <w:spacing w:val="-1"/>
            <w:w w:val="101"/>
            <w:sz w:val="20"/>
            <w:szCs w:val="20"/>
          </w:rPr>
          <w:t>S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S</w:t>
        </w:r>
        <w:r>
          <w:rPr>
            <w:rFonts w:cs="Arial" w:hAnsi="Arial" w:eastAsia="Arial" w:ascii="Arial"/>
            <w:spacing w:val="-6"/>
            <w:w w:val="101"/>
            <w:sz w:val="20"/>
            <w:szCs w:val="20"/>
          </w:rPr>
          <w:t>E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E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D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_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9</w:t>
        </w:r>
        <w:r>
          <w:rPr>
            <w:rFonts w:cs="Arial" w:hAnsi="Arial" w:eastAsia="Arial" w:ascii="Arial"/>
            <w:spacing w:val="3"/>
            <w:w w:val="101"/>
            <w:sz w:val="20"/>
            <w:szCs w:val="20"/>
          </w:rPr>
          <w:t>8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-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2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0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1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8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_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H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S</w:t>
        </w:r>
        <w:r>
          <w:rPr>
            <w:rFonts w:cs="Arial" w:hAnsi="Arial" w:eastAsia="Arial" w:ascii="Arial"/>
            <w:spacing w:val="-4"/>
            <w:w w:val="101"/>
            <w:sz w:val="20"/>
            <w:szCs w:val="20"/>
          </w:rPr>
          <w:t>T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M</w:t>
        </w:r>
      </w:hyperlink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5"/>
        <w:ind w:left="564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/>
        <w:ind w:left="564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25" w:lineRule="auto" w:line="250"/>
        <w:ind w:left="564" w:right="7179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ASA: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564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*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9"/>
        <w:ind w:left="564"/>
        <w:sectPr>
          <w:type w:val="continuous"/>
          <w:pgSz w:w="14400" w:h="10800" w:orient="landscape"/>
          <w:pgMar w:top="160" w:bottom="0" w:left="40" w:right="980"/>
        </w:sectPr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50"/>
          <w:szCs w:val="50"/>
        </w:rPr>
        <w:jc w:val="center"/>
        <w:ind w:left="4151" w:right="3691"/>
      </w:pP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S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E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CR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E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T</w:t>
      </w:r>
      <w:r>
        <w:rPr>
          <w:rFonts w:cs="Arial" w:hAnsi="Arial" w:eastAsia="Arial" w:ascii="Arial"/>
          <w:b/>
          <w:spacing w:val="-19"/>
          <w:w w:val="100"/>
          <w:sz w:val="50"/>
          <w:szCs w:val="50"/>
        </w:rPr>
        <w:t>A</w:t>
      </w:r>
      <w:r>
        <w:rPr>
          <w:rFonts w:cs="Arial" w:hAnsi="Arial" w:eastAsia="Arial" w:ascii="Arial"/>
          <w:b/>
          <w:spacing w:val="4"/>
          <w:w w:val="100"/>
          <w:sz w:val="50"/>
          <w:szCs w:val="50"/>
        </w:rPr>
        <w:t>R</w:t>
      </w:r>
      <w:r>
        <w:rPr>
          <w:rFonts w:cs="Arial" w:hAnsi="Arial" w:eastAsia="Arial" w:ascii="Arial"/>
          <w:b/>
          <w:spacing w:val="4"/>
          <w:w w:val="100"/>
          <w:sz w:val="50"/>
          <w:szCs w:val="50"/>
        </w:rPr>
        <w:t>I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A</w:t>
      </w:r>
      <w:r>
        <w:rPr>
          <w:rFonts w:cs="Arial" w:hAnsi="Arial" w:eastAsia="Arial" w:ascii="Arial"/>
          <w:b/>
          <w:spacing w:val="-9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DE</w:t>
      </w:r>
      <w:r>
        <w:rPr>
          <w:rFonts w:cs="Arial" w:hAnsi="Arial" w:eastAsia="Arial" w:ascii="Arial"/>
          <w:b/>
          <w:spacing w:val="-9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99"/>
          <w:sz w:val="50"/>
          <w:szCs w:val="50"/>
        </w:rPr>
        <w:t>S</w:t>
      </w:r>
      <w:r>
        <w:rPr>
          <w:rFonts w:cs="Arial" w:hAnsi="Arial" w:eastAsia="Arial" w:ascii="Arial"/>
          <w:b/>
          <w:spacing w:val="-21"/>
          <w:w w:val="99"/>
          <w:sz w:val="50"/>
          <w:szCs w:val="50"/>
        </w:rPr>
        <w:t>A</w:t>
      </w:r>
      <w:r>
        <w:rPr>
          <w:rFonts w:cs="Arial" w:hAnsi="Arial" w:eastAsia="Arial" w:ascii="Arial"/>
          <w:b/>
          <w:spacing w:val="1"/>
          <w:w w:val="100"/>
          <w:sz w:val="50"/>
          <w:szCs w:val="50"/>
        </w:rPr>
        <w:t>L</w:t>
      </w:r>
      <w:r>
        <w:rPr>
          <w:rFonts w:cs="Arial" w:hAnsi="Arial" w:eastAsia="Arial" w:ascii="Arial"/>
          <w:b/>
          <w:spacing w:val="0"/>
          <w:w w:val="99"/>
          <w:sz w:val="50"/>
          <w:szCs w:val="50"/>
        </w:rPr>
        <w:t>UD</w:t>
      </w:r>
      <w:r>
        <w:rPr>
          <w:rFonts w:cs="Arial" w:hAnsi="Arial" w:eastAsia="Arial" w:ascii="Arial"/>
          <w:spacing w:val="0"/>
          <w:w w:val="100"/>
          <w:sz w:val="50"/>
          <w:szCs w:val="50"/>
        </w:rPr>
      </w:r>
    </w:p>
    <w:p>
      <w:pPr>
        <w:rPr>
          <w:rFonts w:cs="Arial" w:hAnsi="Arial" w:eastAsia="Arial" w:ascii="Arial"/>
          <w:sz w:val="50"/>
          <w:szCs w:val="50"/>
        </w:rPr>
        <w:jc w:val="center"/>
        <w:spacing w:before="25"/>
        <w:ind w:left="2807" w:right="2344"/>
      </w:pP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S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E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R</w:t>
      </w:r>
      <w:r>
        <w:rPr>
          <w:rFonts w:cs="Arial" w:hAnsi="Arial" w:eastAsia="Arial" w:ascii="Arial"/>
          <w:b/>
          <w:spacing w:val="-3"/>
          <w:w w:val="100"/>
          <w:sz w:val="50"/>
          <w:szCs w:val="50"/>
        </w:rPr>
        <w:t>V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ICIOS</w:t>
      </w:r>
      <w:r>
        <w:rPr>
          <w:rFonts w:cs="Arial" w:hAnsi="Arial" w:eastAsia="Arial" w:ascii="Arial"/>
          <w:b/>
          <w:spacing w:val="8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DE</w:t>
      </w:r>
      <w:r>
        <w:rPr>
          <w:rFonts w:cs="Arial" w:hAnsi="Arial" w:eastAsia="Arial" w:ascii="Arial"/>
          <w:b/>
          <w:spacing w:val="-3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S</w:t>
      </w:r>
      <w:r>
        <w:rPr>
          <w:rFonts w:cs="Arial" w:hAnsi="Arial" w:eastAsia="Arial" w:ascii="Arial"/>
          <w:b/>
          <w:spacing w:val="-20"/>
          <w:w w:val="100"/>
          <w:sz w:val="50"/>
          <w:szCs w:val="50"/>
        </w:rPr>
        <w:t>A</w:t>
      </w:r>
      <w:r>
        <w:rPr>
          <w:rFonts w:cs="Arial" w:hAnsi="Arial" w:eastAsia="Arial" w:ascii="Arial"/>
          <w:b/>
          <w:spacing w:val="1"/>
          <w:w w:val="100"/>
          <w:sz w:val="50"/>
          <w:szCs w:val="50"/>
        </w:rPr>
        <w:t>L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UD</w:t>
      </w:r>
      <w:r>
        <w:rPr>
          <w:rFonts w:cs="Arial" w:hAnsi="Arial" w:eastAsia="Arial" w:ascii="Arial"/>
          <w:b/>
          <w:spacing w:val="7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DE</w:t>
      </w:r>
      <w:r>
        <w:rPr>
          <w:rFonts w:cs="Arial" w:hAnsi="Arial" w:eastAsia="Arial" w:ascii="Arial"/>
          <w:b/>
          <w:spacing w:val="2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S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IN</w:t>
      </w:r>
      <w:r>
        <w:rPr>
          <w:rFonts w:cs="Arial" w:hAnsi="Arial" w:eastAsia="Arial" w:ascii="Arial"/>
          <w:b/>
          <w:spacing w:val="-20"/>
          <w:w w:val="99"/>
          <w:sz w:val="50"/>
          <w:szCs w:val="50"/>
        </w:rPr>
        <w:t>A</w:t>
      </w:r>
      <w:r>
        <w:rPr>
          <w:rFonts w:cs="Arial" w:hAnsi="Arial" w:eastAsia="Arial" w:ascii="Arial"/>
          <w:b/>
          <w:spacing w:val="1"/>
          <w:w w:val="100"/>
          <w:sz w:val="50"/>
          <w:szCs w:val="50"/>
        </w:rPr>
        <w:t>L</w:t>
      </w:r>
      <w:r>
        <w:rPr>
          <w:rFonts w:cs="Arial" w:hAnsi="Arial" w:eastAsia="Arial" w:ascii="Arial"/>
          <w:b/>
          <w:spacing w:val="4"/>
          <w:w w:val="100"/>
          <w:sz w:val="50"/>
          <w:szCs w:val="50"/>
        </w:rPr>
        <w:t>O</w:t>
      </w:r>
      <w:r>
        <w:rPr>
          <w:rFonts w:cs="Arial" w:hAnsi="Arial" w:eastAsia="Arial" w:ascii="Arial"/>
          <w:b/>
          <w:spacing w:val="0"/>
          <w:w w:val="99"/>
          <w:sz w:val="50"/>
          <w:szCs w:val="50"/>
        </w:rPr>
        <w:t>A</w:t>
      </w:r>
      <w:r>
        <w:rPr>
          <w:rFonts w:cs="Arial" w:hAnsi="Arial" w:eastAsia="Arial" w:ascii="Arial"/>
          <w:spacing w:val="0"/>
          <w:w w:val="100"/>
          <w:sz w:val="50"/>
          <w:szCs w:val="5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40"/>
          <w:szCs w:val="40"/>
        </w:rPr>
        <w:jc w:val="center"/>
        <w:ind w:left="3064" w:right="2613"/>
      </w:pPr>
      <w:r>
        <w:rPr>
          <w:rFonts w:cs="Arial" w:hAnsi="Arial" w:eastAsia="Arial" w:ascii="Arial"/>
          <w:b/>
          <w:color w:val="FFFFFF"/>
          <w:spacing w:val="8"/>
          <w:w w:val="100"/>
          <w:sz w:val="40"/>
          <w:szCs w:val="40"/>
        </w:rPr>
        <w:t>M</w:t>
      </w:r>
      <w:r>
        <w:rPr>
          <w:rFonts w:cs="Arial" w:hAnsi="Arial" w:eastAsia="Arial" w:ascii="Arial"/>
          <w:b/>
          <w:color w:val="FFFFFF"/>
          <w:spacing w:val="1"/>
          <w:w w:val="100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6"/>
          <w:w w:val="100"/>
          <w:sz w:val="40"/>
          <w:szCs w:val="40"/>
        </w:rPr>
        <w:t>T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LID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D</w:t>
      </w:r>
      <w:r>
        <w:rPr>
          <w:rFonts w:cs="Arial" w:hAnsi="Arial" w:eastAsia="Arial" w:ascii="Arial"/>
          <w:b/>
          <w:color w:val="FFFFFF"/>
          <w:spacing w:val="-4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I</w:t>
      </w:r>
      <w:r>
        <w:rPr>
          <w:rFonts w:cs="Arial" w:hAnsi="Arial" w:eastAsia="Arial" w:ascii="Arial"/>
          <w:b/>
          <w:color w:val="FFFFFF"/>
          <w:spacing w:val="-2"/>
          <w:w w:val="100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1"/>
          <w:w w:val="100"/>
          <w:sz w:val="40"/>
          <w:szCs w:val="40"/>
        </w:rPr>
        <w:t>Q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U</w:t>
      </w:r>
      <w:r>
        <w:rPr>
          <w:rFonts w:cs="Arial" w:hAnsi="Arial" w:eastAsia="Arial" w:ascii="Arial"/>
          <w:b/>
          <w:color w:val="FFFFFF"/>
          <w:spacing w:val="-2"/>
          <w:w w:val="100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8"/>
          <w:w w:val="100"/>
          <w:sz w:val="40"/>
          <w:szCs w:val="40"/>
        </w:rPr>
        <w:t>M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ICA</w:t>
      </w:r>
      <w:r>
        <w:rPr>
          <w:rFonts w:cs="Arial" w:hAnsi="Arial" w:eastAsia="Arial" w:ascii="Arial"/>
          <w:b/>
          <w:color w:val="FFFFFF"/>
          <w:spacing w:val="-24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D</w:t>
      </w:r>
      <w:r>
        <w:rPr>
          <w:rFonts w:cs="Arial" w:hAnsi="Arial" w:eastAsia="Arial" w:ascii="Arial"/>
          <w:b/>
          <w:color w:val="FFFFFF"/>
          <w:spacing w:val="-2"/>
          <w:w w:val="100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L</w:t>
      </w:r>
      <w:r>
        <w:rPr>
          <w:rFonts w:cs="Arial" w:hAnsi="Arial" w:eastAsia="Arial" w:ascii="Arial"/>
          <w:b/>
          <w:color w:val="FFFFFF"/>
          <w:spacing w:val="-3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C</w:t>
      </w:r>
      <w:r>
        <w:rPr>
          <w:rFonts w:cs="Arial" w:hAnsi="Arial" w:eastAsia="Arial" w:ascii="Arial"/>
          <w:b/>
          <w:color w:val="FFFFFF"/>
          <w:spacing w:val="1"/>
          <w:w w:val="99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-14"/>
          <w:w w:val="99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Z</w:t>
      </w:r>
      <w:r>
        <w:rPr>
          <w:rFonts w:cs="Arial" w:hAnsi="Arial" w:eastAsia="Arial" w:ascii="Arial"/>
          <w:b/>
          <w:color w:val="FFFFFF"/>
          <w:spacing w:val="2"/>
          <w:w w:val="99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40"/>
          <w:szCs w:val="40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40"/>
          <w:szCs w:val="40"/>
        </w:rPr>
        <w:jc w:val="center"/>
        <w:spacing w:lineRule="exact" w:line="440"/>
        <w:ind w:left="4087" w:right="3628"/>
      </w:pP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IN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40"/>
          <w:szCs w:val="40"/>
        </w:rPr>
        <w:t>L</w:t>
      </w:r>
      <w:r>
        <w:rPr>
          <w:rFonts w:cs="Arial" w:hAnsi="Arial" w:eastAsia="Arial" w:ascii="Arial"/>
          <w:b/>
          <w:color w:val="FFFFFF"/>
          <w:spacing w:val="6"/>
          <w:w w:val="100"/>
          <w:position w:val="-1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-3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40"/>
          <w:szCs w:val="40"/>
        </w:rPr>
        <w:t>-</w:t>
      </w:r>
      <w:r>
        <w:rPr>
          <w:rFonts w:cs="Arial" w:hAnsi="Arial" w:eastAsia="Arial" w:ascii="Arial"/>
          <w:b/>
          <w:color w:val="FFFFFF"/>
          <w:spacing w:val="5"/>
          <w:w w:val="100"/>
          <w:position w:val="-1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CI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5"/>
          <w:w w:val="100"/>
          <w:position w:val="-1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AL</w:t>
      </w:r>
      <w:r>
        <w:rPr>
          <w:rFonts w:cs="Arial" w:hAnsi="Arial" w:eastAsia="Arial" w:ascii="Arial"/>
          <w:b/>
          <w:color w:val="FFFFFF"/>
          <w:spacing w:val="-16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2</w:t>
      </w:r>
      <w:r>
        <w:rPr>
          <w:rFonts w:cs="Arial" w:hAnsi="Arial" w:eastAsia="Arial" w:ascii="Arial"/>
          <w:b/>
          <w:color w:val="FFFFFF"/>
          <w:spacing w:val="-2"/>
          <w:w w:val="99"/>
          <w:position w:val="-1"/>
          <w:sz w:val="40"/>
          <w:szCs w:val="40"/>
        </w:rPr>
        <w:t>0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1</w:t>
      </w:r>
      <w:r>
        <w:rPr>
          <w:rFonts w:cs="Arial" w:hAnsi="Arial" w:eastAsia="Arial" w:ascii="Arial"/>
          <w:b/>
          <w:color w:val="FFFFFF"/>
          <w:spacing w:val="2"/>
          <w:w w:val="99"/>
          <w:position w:val="-1"/>
          <w:sz w:val="40"/>
          <w:szCs w:val="40"/>
        </w:rPr>
        <w:t>7</w:t>
      </w:r>
      <w:r>
        <w:rPr>
          <w:rFonts w:cs="Arial" w:hAnsi="Arial" w:eastAsia="Arial" w:ascii="Arial"/>
          <w:b/>
          <w:color w:val="FFFFFF"/>
          <w:spacing w:val="2"/>
          <w:w w:val="99"/>
          <w:position w:val="-1"/>
          <w:sz w:val="40"/>
          <w:szCs w:val="40"/>
        </w:rPr>
        <w:t>-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2</w:t>
      </w:r>
      <w:r>
        <w:rPr>
          <w:rFonts w:cs="Arial" w:hAnsi="Arial" w:eastAsia="Arial" w:ascii="Arial"/>
          <w:b/>
          <w:color w:val="FFFFFF"/>
          <w:spacing w:val="-2"/>
          <w:w w:val="99"/>
          <w:position w:val="-1"/>
          <w:sz w:val="40"/>
          <w:szCs w:val="40"/>
        </w:rPr>
        <w:t>0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23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28"/>
          <w:szCs w:val="28"/>
        </w:rPr>
        <w:jc w:val="left"/>
        <w:spacing w:before="3" w:lineRule="exact" w:line="280"/>
        <w:sectPr>
          <w:pgMar w:header="158" w:footer="0" w:top="960" w:bottom="0" w:left="40" w:right="480"/>
          <w:headerReference w:type="default" r:id="rId40"/>
          <w:headerReference w:type="default" r:id="rId41"/>
          <w:pgSz w:w="14400" w:h="10800" w:orient="landscape"/>
        </w:sectPr>
      </w:pPr>
      <w:r>
        <w:rPr>
          <w:sz w:val="28"/>
          <w:szCs w:val="28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204" w:right="-34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1</w:t>
      </w: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4</w:t>
      </w: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204" w:right="-34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1</w:t>
      </w: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2</w:t>
      </w: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204" w:right="-34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1</w:t>
      </w: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305" w:right="-33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8</w:t>
      </w: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lineRule="exact" w:line="200"/>
        <w:ind w:left="305" w:right="-33"/>
      </w:pPr>
      <w:r>
        <w:rPr>
          <w:rFonts w:cs="Arial" w:hAnsi="Arial" w:eastAsia="Arial" w:ascii="Arial"/>
          <w:color w:val="585858"/>
          <w:spacing w:val="-1"/>
          <w:w w:val="101"/>
          <w:position w:val="-1"/>
          <w:sz w:val="18"/>
          <w:szCs w:val="18"/>
        </w:rPr>
        <w:t>6</w:t>
      </w:r>
      <w:r>
        <w:rPr>
          <w:rFonts w:cs="Arial" w:hAnsi="Arial" w:eastAsia="Arial" w:ascii="Arial"/>
          <w:color w:val="585858"/>
          <w:spacing w:val="-1"/>
          <w:w w:val="101"/>
          <w:position w:val="-1"/>
          <w:sz w:val="18"/>
          <w:szCs w:val="18"/>
        </w:rPr>
        <w:t>0</w:t>
      </w:r>
      <w:r>
        <w:rPr>
          <w:rFonts w:cs="Arial" w:hAnsi="Arial" w:eastAsia="Arial" w:ascii="Arial"/>
          <w:color w:val="585858"/>
          <w:spacing w:val="-3"/>
          <w:w w:val="101"/>
          <w:position w:val="-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position w:val="-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7" w:right="-50"/>
      </w:pPr>
      <w:r>
        <w:rPr>
          <w:rFonts w:cs="Arial" w:hAnsi="Arial" w:eastAsia="Arial" w:ascii="Arial"/>
          <w:color w:val="404040"/>
          <w:spacing w:val="-2"/>
          <w:w w:val="101"/>
          <w:sz w:val="20"/>
          <w:szCs w:val="20"/>
        </w:rPr>
        <w:t>8</w:t>
      </w:r>
      <w:r>
        <w:rPr>
          <w:rFonts w:cs="Arial" w:hAnsi="Arial" w:eastAsia="Arial" w:ascii="Arial"/>
          <w:color w:val="404040"/>
          <w:spacing w:val="-2"/>
          <w:w w:val="101"/>
          <w:sz w:val="20"/>
          <w:szCs w:val="20"/>
        </w:rPr>
        <w:t>4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1"/>
          <w:sz w:val="20"/>
          <w:szCs w:val="20"/>
        </w:rPr>
        <w:t>8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23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8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3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54" w:right="-50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8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8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8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7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9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8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9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spacing w:before="35"/>
        <w:ind w:left="-57"/>
      </w:pPr>
      <w:r>
        <w:br w:type="column"/>
      </w:r>
      <w:r>
        <w:rPr>
          <w:rFonts w:cs="Arial" w:hAnsi="Arial" w:eastAsia="Arial" w:ascii="Arial"/>
          <w:color w:val="404040"/>
          <w:spacing w:val="-2"/>
          <w:w w:val="100"/>
          <w:position w:val="-4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-2"/>
          <w:w w:val="100"/>
          <w:position w:val="-4"/>
          <w:sz w:val="20"/>
          <w:szCs w:val="20"/>
        </w:rPr>
        <w:t>3</w:t>
      </w:r>
      <w:r>
        <w:rPr>
          <w:rFonts w:cs="Arial" w:hAnsi="Arial" w:eastAsia="Arial" w:ascii="Arial"/>
          <w:color w:val="404040"/>
          <w:spacing w:val="-2"/>
          <w:w w:val="100"/>
          <w:position w:val="-4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1"/>
          <w:w w:val="100"/>
          <w:position w:val="-4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-4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0"/>
          <w:w w:val="100"/>
          <w:position w:val="-4"/>
          <w:sz w:val="20"/>
          <w:szCs w:val="20"/>
        </w:rPr>
        <w:t>                                    </w:t>
      </w:r>
      <w:r>
        <w:rPr>
          <w:rFonts w:cs="Arial" w:hAnsi="Arial" w:eastAsia="Arial" w:ascii="Arial"/>
          <w:color w:val="404040"/>
          <w:spacing w:val="44"/>
          <w:w w:val="100"/>
          <w:position w:val="-4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position w:val="0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-2"/>
          <w:w w:val="100"/>
          <w:position w:val="0"/>
          <w:sz w:val="20"/>
          <w:szCs w:val="20"/>
        </w:rPr>
        <w:t>3</w:t>
      </w:r>
      <w:r>
        <w:rPr>
          <w:rFonts w:cs="Arial" w:hAnsi="Arial" w:eastAsia="Arial" w:ascii="Arial"/>
          <w:color w:val="404040"/>
          <w:spacing w:val="-2"/>
          <w:w w:val="100"/>
          <w:position w:val="0"/>
          <w:sz w:val="20"/>
          <w:szCs w:val="20"/>
        </w:rPr>
        <w:t>3</w:t>
      </w:r>
      <w:r>
        <w:rPr>
          <w:rFonts w:cs="Arial" w:hAnsi="Arial" w:eastAsia="Arial" w:ascii="Arial"/>
          <w:color w:val="404040"/>
          <w:spacing w:val="1"/>
          <w:w w:val="101"/>
          <w:position w:val="0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728"/>
      </w:pPr>
      <w:r>
        <w:pict>
          <v:group style="position:absolute;margin-left:83.04pt;margin-top:200.88pt;width:588pt;height:67.92pt;mso-position-horizontal-relative:page;mso-position-vertical-relative:page;z-index:-5277" coordorigin="1661,4018" coordsize="11760,1358">
            <v:group style="position:absolute;left:1822;top:4222;width:11285;height:1099" coordorigin="1822,4222" coordsize="11285,1099">
              <v:shape style="position:absolute;left:1822;top:4222;width:11285;height:1099" coordorigin="1822,4222" coordsize="11285,1099" path="m1822,5172l3703,5100,5585,5081,7466,4222,9348,4553,11230,4716,13106,5321e" filled="f" stroked="t" strokeweight="2.16pt" strokecolor="#4F81BC">
                <v:path arrowok="t"/>
              </v:shape>
              <v:group style="position:absolute;left:1773;top:5124;width:96;height:96" coordorigin="1773,5124" coordsize="96,96">
                <v:shape style="position:absolute;left:1773;top:5124;width:96;height:96" coordorigin="1773,5124" coordsize="96,96" path="m1869,5172l1868,5163,1859,5143,1842,5129,1821,5124,1812,5125,1792,5134,1778,5150,1773,5172,1773,5181,1782,5201,1799,5215,1821,5220,1830,5219,1850,5210,1863,5194,1869,5172xe" filled="t" fillcolor="#4F81BC" stroked="f">
                  <v:path arrowok="t"/>
                  <v:fill/>
                </v:shape>
                <v:group style="position:absolute;left:1773;top:5124;width:96;height:96" coordorigin="1773,5124" coordsize="96,96">
                  <v:shape style="position:absolute;left:1773;top:5124;width:96;height:96" coordorigin="1773,5124" coordsize="96,96" path="m1869,5172l1863,5194,1850,5210,1830,5219,1821,5220,1799,5215,1782,5201,1773,5181,1773,5172,1778,5150,1792,5134,1812,5125,1821,5124,1842,5129,1859,5143,1868,5163,1869,5172xe" filled="f" stroked="t" strokeweight="0.72pt" strokecolor="#4F81BC">
                    <v:path arrowok="t"/>
                  </v:shape>
                  <v:group style="position:absolute;left:3654;top:5052;width:96;height:96" coordorigin="3654,5052" coordsize="96,96">
                    <v:shape style="position:absolute;left:3654;top:5052;width:96;height:96" coordorigin="3654,5052" coordsize="96,96" path="m3750,5100l3749,5091,3740,5071,3724,5057,3702,5052,3693,5053,3673,5062,3659,5078,3654,5100,3655,5109,3664,5129,3681,5143,3702,5148,3711,5147,3731,5138,3745,5122,3750,5100xe" filled="t" fillcolor="#4F81BC" stroked="f">
                      <v:path arrowok="t"/>
                      <v:fill/>
                    </v:shape>
                    <v:group style="position:absolute;left:3654;top:5052;width:96;height:96" coordorigin="3654,5052" coordsize="96,96">
                      <v:shape style="position:absolute;left:3654;top:5052;width:96;height:96" coordorigin="3654,5052" coordsize="96,96" path="m3750,5100l3745,5122,3731,5138,3711,5147,3702,5148,3681,5143,3664,5129,3655,5109,3654,5100,3659,5078,3673,5062,3693,5053,3702,5052,3724,5057,3740,5071,3749,5091,3750,5100xe" filled="f" stroked="t" strokeweight="0.72pt" strokecolor="#4F81BC">
                        <v:path arrowok="t"/>
                      </v:shape>
                      <v:group style="position:absolute;left:5536;top:5033;width:96;height:96" coordorigin="5536,5033" coordsize="96,96">
                        <v:shape style="position:absolute;left:5536;top:5033;width:96;height:96" coordorigin="5536,5033" coordsize="96,96" path="m5632,5081l5631,5072,5622,5052,5606,5038,5584,5033,5575,5034,5555,5043,5541,5059,5536,5081,5537,5090,5546,5110,5562,5124,5584,5129,5593,5128,5613,5119,5627,5103,5632,5081xe" filled="t" fillcolor="#4F81BC" stroked="f">
                          <v:path arrowok="t"/>
                          <v:fill/>
                        </v:shape>
                        <v:group style="position:absolute;left:5536;top:5033;width:96;height:96" coordorigin="5536,5033" coordsize="96,96">
                          <v:shape style="position:absolute;left:5536;top:5033;width:96;height:96" coordorigin="5536,5033" coordsize="96,96" path="m5632,5081l5627,5103,5613,5119,5593,5128,5584,5129,5562,5124,5546,5110,5537,5090,5536,5081,5541,5059,5555,5043,5575,5034,5584,5033,5606,5038,5622,5052,5631,5072,5632,5081xe" filled="f" stroked="t" strokeweight="0.72pt" strokecolor="#4F81BC">
                            <v:path arrowok="t"/>
                          </v:shape>
                          <v:group style="position:absolute;left:7417;top:4174;width:96;height:96" coordorigin="7417,4174" coordsize="96,96">
                            <v:shape style="position:absolute;left:7417;top:4174;width:96;height:96" coordorigin="7417,4174" coordsize="96,96" path="m7513,4222l7513,4213,7504,4193,7487,4179,7465,4174,7456,4174,7436,4183,7423,4200,7417,4222,7418,4231,7427,4251,7444,4264,7465,4270,7474,4269,7494,4260,7508,4243,7513,4222xe" filled="t" fillcolor="#4F81BC" stroked="f">
                              <v:path arrowok="t"/>
                              <v:fill/>
                            </v:shape>
                            <v:group style="position:absolute;left:7417;top:4174;width:96;height:96" coordorigin="7417,4174" coordsize="96,96">
                              <v:shape style="position:absolute;left:7417;top:4174;width:96;height:96" coordorigin="7417,4174" coordsize="96,96" path="m7513,4222l7508,4243,7494,4260,7474,4269,7465,4270,7444,4264,7427,4251,7418,4231,7417,4222,7423,4200,7436,4183,7456,4174,7465,4174,7487,4179,7504,4193,7513,4213,7513,4222xe" filled="f" stroked="t" strokeweight="0.72pt" strokecolor="#4F81BC">
                                <v:path arrowok="t"/>
                              </v:shape>
                              <v:group style="position:absolute;left:9299;top:4505;width:96;height:96" coordorigin="9299,4505" coordsize="96,96">
                                <v:shape style="position:absolute;left:9299;top:4505;width:96;height:96" coordorigin="9299,4505" coordsize="96,96" path="m9395,4553l9394,4544,9385,4524,9369,4510,9347,4505,9338,4506,9318,4515,9304,4531,9299,4553,9300,4562,9309,4582,9325,4596,9347,4601,9356,4600,9376,4591,9390,4575,9395,4553xe" filled="t" fillcolor="#4F81BC" stroked="f">
                                  <v:path arrowok="t"/>
                                  <v:fill/>
                                </v:shape>
                                <v:group style="position:absolute;left:9299;top:4505;width:96;height:96" coordorigin="9299,4505" coordsize="96,96">
                                  <v:shape style="position:absolute;left:9299;top:4505;width:96;height:96" coordorigin="9299,4505" coordsize="96,96" path="m9395,4553l9390,4575,9376,4591,9356,4600,9347,4601,9325,4596,9309,4582,9300,4562,9299,4553,9304,4531,9318,4515,9338,4506,9347,4505,9369,4510,9385,4524,9394,4544,9395,4553xe" filled="f" stroked="t" strokeweight="0.72pt" strokecolor="#4F81BC">
                                    <v:path arrowok="t"/>
                                  </v:shape>
                                  <v:group style="position:absolute;left:11181;top:4668;width:96;height:96" coordorigin="11181,4668" coordsize="96,96">
                                    <v:shape style="position:absolute;left:11181;top:4668;width:96;height:96" coordorigin="11181,4668" coordsize="96,96" path="m11277,4716l11276,4707,11267,4687,11250,4673,11229,4668,11220,4669,11200,4678,11186,4694,11181,4716,11181,4725,11190,4745,11207,4759,11229,4764,11238,4763,11258,4754,11271,4738,11277,4716xe" filled="t" fillcolor="#4F81BC" stroked="f">
                                      <v:path arrowok="t"/>
                                      <v:fill/>
                                    </v:shape>
                                    <v:group style="position:absolute;left:11181;top:4668;width:96;height:96" coordorigin="11181,4668" coordsize="96,96">
                                      <v:shape style="position:absolute;left:11181;top:4668;width:96;height:96" coordorigin="11181,4668" coordsize="96,96" path="m11277,4716l11271,4738,11258,4754,11238,4763,11229,4764,11207,4759,11190,4745,11181,4725,11181,4716,11186,4694,11200,4678,11220,4669,11229,4668,11250,4673,11267,4687,11276,4707,11277,4716xe" filled="f" stroked="t" strokeweight="0.72pt" strokecolor="#4F81BC">
                                        <v:path arrowok="t"/>
                                      </v:shape>
                                      <v:group style="position:absolute;left:13057;top:5273;width:96;height:96" coordorigin="13057,5273" coordsize="96,96">
                                        <v:shape style="position:absolute;left:13057;top:5273;width:96;height:96" coordorigin="13057,5273" coordsize="96,96" path="m13153,5321l13153,5312,13144,5292,13127,5278,13105,5273,13096,5274,13076,5283,13063,5299,13057,5321,13058,5330,13067,5350,13084,5364,13105,5369,13114,5368,13134,5359,13148,5343,13153,5321xe" filled="t" fillcolor="#4F81BC" stroked="f">
                                          <v:path arrowok="t"/>
                                          <v:fill/>
                                        </v:shape>
                                        <v:group style="position:absolute;left:13057;top:5273;width:96;height:96" coordorigin="13057,5273" coordsize="96,96">
                                          <v:shape style="position:absolute;left:13057;top:5273;width:96;height:96" coordorigin="13057,5273" coordsize="96,96" path="m13153,5321l13148,5343,13134,5359,13114,5368,13105,5369,13084,5364,13067,5350,13058,5330,13057,5321,13063,5299,13076,5283,13096,5274,13105,5273,13127,5278,13144,5292,13153,5312,13153,5321xe" filled="f" stroked="t" strokeweight="0.72pt" strokecolor="#4F81BC">
                                            <v:path arrowok="t"/>
                                          </v:shape>
                                          <v:group style="position:absolute;left:1822;top:4202;width:11285;height:998" coordorigin="1822,4202" coordsize="11285,998">
                                            <v:shape style="position:absolute;left:1822;top:4202;width:11285;height:998" coordorigin="1822,4202" coordsize="11285,998" path="m1822,5201l3703,5114,5585,5062,7466,4222,9348,4202,11230,4625,13106,5201e" filled="f" stroked="t" strokeweight="2.16pt" strokecolor="#C0504D">
                                              <v:path arrowok="t"/>
                                            </v:shape>
                                            <v:group style="position:absolute;left:1773;top:5153;width:96;height:96" coordorigin="1773,5153" coordsize="96,96">
                                              <v:shape style="position:absolute;left:1773;top:5153;width:96;height:96" coordorigin="1773,5153" coordsize="96,96" path="m1869,5201l1868,5192,1859,5172,1842,5158,1821,5153,1812,5154,1792,5163,1778,5179,1773,5201,1773,5210,1782,5230,1799,5244,1821,5249,1830,5248,1850,5239,1863,5223,1869,5201xe" filled="t" fillcolor="#C0504D" stroked="f">
                                                <v:path arrowok="t"/>
                                                <v:fill/>
                                              </v:shape>
                                              <v:group style="position:absolute;left:1773;top:5153;width:96;height:96" coordorigin="1773,5153" coordsize="96,96">
                                                <v:shape style="position:absolute;left:1773;top:5153;width:96;height:96" coordorigin="1773,5153" coordsize="96,96" path="m1869,5201l1863,5223,1850,5239,1830,5248,1821,5249,1799,5244,1782,5230,1773,5210,1773,5201,1778,5179,1792,5163,1812,5154,1821,5153,1842,5158,1859,5172,1868,5192,1869,5201xe" filled="f" stroked="t" strokeweight="0.72pt" strokecolor="#C0504D">
                                                  <v:path arrowok="t"/>
                                                </v:shape>
                                                <v:group style="position:absolute;left:3654;top:5066;width:96;height:96" coordorigin="3654,5066" coordsize="96,96">
                                                  <v:shape style="position:absolute;left:3654;top:5066;width:96;height:96" coordorigin="3654,5066" coordsize="96,96" path="m3750,5114l3749,5105,3740,5085,3724,5072,3702,5066,3693,5067,3673,5076,3659,5093,3654,5114,3655,5123,3664,5143,3681,5157,3702,5162,3711,5162,3731,5153,3745,5136,3750,5114xe" filled="t" fillcolor="#C0504D" stroked="f">
                                                    <v:path arrowok="t"/>
                                                    <v:fill/>
                                                  </v:shape>
                                                  <v:group style="position:absolute;left:3654;top:5066;width:96;height:96" coordorigin="3654,5066" coordsize="96,96">
                                                    <v:shape style="position:absolute;left:3654;top:5066;width:96;height:96" coordorigin="3654,5066" coordsize="96,96" path="m3750,5114l3745,5136,3731,5153,3711,5162,3702,5162,3681,5157,3664,5143,3655,5123,3654,5114,3659,5093,3673,5076,3693,5067,3702,5066,3724,5072,3740,5085,3749,5105,3750,5114xe" filled="f" stroked="t" strokeweight="0.72pt" strokecolor="#C0504D">
                                                      <v:path arrowok="t"/>
                                                    </v:shape>
                                                    <v:group style="position:absolute;left:5536;top:5014;width:96;height:96" coordorigin="5536,5014" coordsize="96,96">
                                                      <v:shape style="position:absolute;left:5536;top:5014;width:96;height:96" coordorigin="5536,5014" coordsize="96,96" path="m5632,5062l5631,5053,5622,5033,5606,5019,5584,5014,5575,5014,5555,5023,5541,5040,5536,5062,5537,5071,5546,5091,5562,5104,5584,5110,5593,5109,5613,5100,5627,5083,5632,5062xe" filled="t" fillcolor="#C0504D" stroked="f">
                                                        <v:path arrowok="t"/>
                                                        <v:fill/>
                                                      </v:shape>
                                                      <v:group style="position:absolute;left:5536;top:5014;width:96;height:96" coordorigin="5536,5014" coordsize="96,96">
                                                        <v:shape style="position:absolute;left:5536;top:5014;width:96;height:96" coordorigin="5536,5014" coordsize="96,96" path="m5632,5062l5627,5083,5613,5100,5593,5109,5584,5110,5562,5104,5546,5091,5537,5071,5536,5062,5541,5040,5555,5023,5575,5014,5584,5014,5606,5019,5622,5033,5631,5053,5632,5062xe" filled="f" stroked="t" strokeweight="0.72pt" strokecolor="#C0504D">
                                                          <v:path arrowok="t"/>
                                                        </v:shape>
                                                        <v:group style="position:absolute;left:7417;top:4174;width:96;height:96" coordorigin="7417,4174" coordsize="96,96">
                                                          <v:shape style="position:absolute;left:7417;top:4174;width:96;height:96" coordorigin="7417,4174" coordsize="96,96" path="m7513,4222l7513,4213,7504,4193,7487,4179,7465,4174,7456,4174,7436,4183,7423,4200,7417,4222,7418,4231,7427,4251,7444,4264,7465,4270,7474,4269,7494,4260,7508,4243,7513,4222xe" filled="t" fillcolor="#C0504D" stroked="f">
                                                            <v:path arrowok="t"/>
                                                            <v:fill/>
                                                          </v:shape>
                                                          <v:group style="position:absolute;left:7417;top:4174;width:96;height:96" coordorigin="7417,4174" coordsize="96,96">
                                                            <v:shape style="position:absolute;left:7417;top:4174;width:96;height:96" coordorigin="7417,4174" coordsize="96,96" path="m7513,4222l7508,4243,7494,4260,7474,4269,7465,4270,7444,4264,7427,4251,7418,4231,7417,4222,7423,4200,7436,4183,7456,4174,7465,4174,7487,4179,7504,4193,7513,4213,7513,4222xe" filled="f" stroked="t" strokeweight="0.72pt" strokecolor="#C0504D">
                                                              <v:path arrowok="t"/>
                                                            </v:shape>
                                                            <v:group style="position:absolute;left:9299;top:4154;width:96;height:96" coordorigin="9299,4154" coordsize="96,96">
                                                              <v:shape style="position:absolute;left:9299;top:4154;width:96;height:96" coordorigin="9299,4154" coordsize="96,96" path="m9395,4202l9394,4193,9385,4173,9369,4160,9347,4154,9338,4155,9318,4164,9304,4181,9299,4202,9300,4211,9309,4231,9325,4245,9347,4250,9356,4250,9376,4241,9390,4224,9395,4202xe" filled="t" fillcolor="#C0504D" stroked="f">
                                                                <v:path arrowok="t"/>
                                                                <v:fill/>
                                                              </v:shape>
                                                              <v:group style="position:absolute;left:9299;top:4154;width:96;height:96" coordorigin="9299,4154" coordsize="96,96">
                                                                <v:shape style="position:absolute;left:9299;top:4154;width:96;height:96" coordorigin="9299,4154" coordsize="96,96" path="m9395,4202l9390,4224,9376,4241,9356,4250,9347,4250,9325,4245,9309,4231,9300,4211,9299,4202,9304,4181,9318,4164,9338,4155,9347,4154,9369,4160,9385,4173,9394,4193,9395,4202xe" filled="f" stroked="t" strokeweight="0.72pt" strokecolor="#C0504D">
                                                                  <v:path arrowok="t"/>
                                                                </v:shape>
                                                                <v:group style="position:absolute;left:11181;top:4577;width:96;height:96" coordorigin="11181,4577" coordsize="96,96">
                                                                  <v:shape style="position:absolute;left:11181;top:4577;width:96;height:96" coordorigin="11181,4577" coordsize="96,96" path="m11277,4625l11276,4616,11267,4596,11250,4582,11229,4577,11220,4578,11200,4587,11186,4603,11181,4625,11181,4634,11190,4654,11207,4668,11229,4673,11238,4672,11258,4663,11271,4647,11277,4625xe" filled="t" fillcolor="#C0504D" stroked="f">
                                                                    <v:path arrowok="t"/>
                                                                    <v:fill/>
                                                                  </v:shape>
                                                                  <v:group style="position:absolute;left:11181;top:4577;width:96;height:96" coordorigin="11181,4577" coordsize="96,96">
                                                                    <v:shape style="position:absolute;left:11181;top:4577;width:96;height:96" coordorigin="11181,4577" coordsize="96,96" path="m11277,4625l11271,4647,11258,4663,11238,4672,11229,4673,11207,4668,11190,4654,11181,4634,11181,4625,11186,4603,11200,4587,11220,4578,11229,4577,11250,4582,11267,4596,11276,4616,11277,4625xe" filled="f" stroked="t" strokeweight="0.72pt" strokecolor="#C0504D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13057;top:5153;width:96;height:96" coordorigin="13057,5153" coordsize="96,96">
                                                                      <v:shape style="position:absolute;left:13057;top:5153;width:96;height:96" coordorigin="13057,5153" coordsize="96,96" path="m13153,5201l13153,5192,13144,5172,13127,5158,13105,5153,13096,5154,13076,5163,13063,5179,13057,5201,13058,5210,13067,5230,13084,5244,13105,5249,13114,5248,13134,5239,13148,5223,13153,5201xe" filled="t" fillcolor="#C0504D" stroked="f">
                                                                        <v:path arrowok="t"/>
                                                                        <v:fill/>
                                                                      </v:shape>
                                                                      <v:group style="position:absolute;left:13057;top:5153;width:96;height:96" coordorigin="13057,5153" coordsize="96,96">
                                                                        <v:shape style="position:absolute;left:13057;top:5153;width:96;height:96" coordorigin="13057,5153" coordsize="96,96" path="m13153,5201l13148,5223,13134,5239,13114,5248,13105,5249,13084,5244,13067,5230,13058,5210,13057,5201,13063,5179,13076,5163,13096,5154,13105,5153,13127,5158,13144,5172,13153,5192,13153,5201xe" filled="f" stroked="t" strokeweight="0.72pt" strokecolor="#C0504D">
                                                                          <v:path arrowok="t"/>
                                                                        </v:shape>
                                                                        <v:group style="position:absolute;left:3550;top:4990;width:154;height:110" coordorigin="3550,4990" coordsize="154,110">
                                                                          <v:shape style="position:absolute;left:3550;top:4990;width:154;height:110" coordorigin="3550,4990" coordsize="154,110" path="m3703,5100l3550,4990e" filled="f" stroked="t" strokeweight="0.72pt" strokecolor="#A6A6A6">
                                                                            <v:path arrowok="t"/>
                                                                          </v:shape>
                                                                          <v:group style="position:absolute;left:7466;top:4222;width:14;height:197" coordorigin="7466,4222" coordsize="14,197">
                                                                            <v:shape style="position:absolute;left:7466;top:4222;width:14;height:197" coordorigin="7466,4222" coordsize="14,197" path="m7466,4222l7481,4418e" filled="f" stroked="t" strokeweight="0.72pt" strokecolor="#A6A6A6">
                                                                              <v:path arrowok="t"/>
                                                                            </v:shape>
                                                                            <v:group style="position:absolute;left:1668;top:5201;width:154;height:149" coordorigin="1668,5201" coordsize="154,149">
                                                                              <v:shape style="position:absolute;left:1668;top:5201;width:154;height:149" coordorigin="1668,5201" coordsize="154,149" path="m1822,5201l1668,5350e" filled="f" stroked="t" strokeweight="0.72pt" strokecolor="#A6A6A6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style="position:absolute;left:3497;top:5114;width:206;height:115" coordorigin="3497,5114" coordsize="206,115">
                                                                                <v:shape style="position:absolute;left:3497;top:5114;width:206;height:115" coordorigin="3497,5114" coordsize="206,115" path="m3703,5114l3497,5230e" filled="f" stroked="t" strokeweight="0.72pt" strokecolor="#A6A6A6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group style="position:absolute;left:5417;top:4793;width:168;height:269" coordorigin="5417,4793" coordsize="168,269">
                                                                                  <v:shape style="position:absolute;left:5417;top:4793;width:168;height:269" coordorigin="5417,4793" coordsize="168,269" path="m5585,5062l5508,4793,5417,4793e" filled="f" stroked="t" strokeweight="0.72pt" strokecolor="#A6A6A6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group style="position:absolute;left:7063;top:4025;width:403;height:197" coordorigin="7063,4025" coordsize="403,197">
                                                                                    <v:shape style="position:absolute;left:7063;top:4025;width:403;height:197" coordorigin="7063,4025" coordsize="403,197" path="m7466,4222l7154,4025,7063,4025e" filled="f" stroked="t" strokeweight="0.72pt" strokecolor="#A6A6A6">
                                                                                      <v:path arrowok="t"/>
                                                                                    </v:shape>
                                                                                    <v:group style="position:absolute;left:13106;top:4937;width:307;height:264" coordorigin="13106,4937" coordsize="307,264">
                                                                                      <v:shape style="position:absolute;left:13106;top:4937;width:307;height:264" coordorigin="13106,4937" coordsize="307,264" path="m13106,5201l13414,4937e" filled="f" stroked="t" strokeweight="0.72pt" strokecolor="#A6A6A6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3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right"/>
        <w:spacing w:before="14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5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7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303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8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3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ectPr>
          <w:type w:val="continuous"/>
          <w:pgSz w:w="14400" w:h="10800" w:orient="landscape"/>
          <w:pgMar w:top="160" w:bottom="0" w:left="40" w:right="480"/>
          <w:cols w:num="8" w:equalWidth="off">
            <w:col w:w="690" w:space="744"/>
            <w:col w:w="418" w:space="1410"/>
            <w:col w:w="445" w:space="1220"/>
            <w:col w:w="391" w:space="149"/>
            <w:col w:w="391" w:space="604"/>
            <w:col w:w="3096" w:space="1380"/>
            <w:col w:w="501" w:space="1438"/>
            <w:col w:w="1003"/>
          </w:cols>
        </w:sectPr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7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7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9" w:lineRule="exact" w:line="200"/>
        <w:ind w:left="338"/>
      </w:pPr>
      <w:r>
        <w:rPr>
          <w:rFonts w:cs="Arial" w:hAnsi="Arial" w:eastAsia="Arial" w:ascii="Arial"/>
          <w:color w:val="585858"/>
          <w:spacing w:val="-1"/>
          <w:w w:val="101"/>
          <w:position w:val="-1"/>
          <w:sz w:val="18"/>
          <w:szCs w:val="18"/>
        </w:rPr>
        <w:t>4</w:t>
      </w:r>
      <w:r>
        <w:rPr>
          <w:rFonts w:cs="Arial" w:hAnsi="Arial" w:eastAsia="Arial" w:ascii="Arial"/>
          <w:color w:val="585858"/>
          <w:spacing w:val="-1"/>
          <w:w w:val="101"/>
          <w:position w:val="-1"/>
          <w:sz w:val="18"/>
          <w:szCs w:val="18"/>
        </w:rPr>
        <w:t>0</w:t>
      </w:r>
      <w:r>
        <w:rPr>
          <w:rFonts w:cs="Arial" w:hAnsi="Arial" w:eastAsia="Arial" w:ascii="Arial"/>
          <w:color w:val="585858"/>
          <w:spacing w:val="-3"/>
          <w:w w:val="101"/>
          <w:position w:val="-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position w:val="-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9" w:lineRule="exact" w:line="200"/>
        <w:ind w:left="338"/>
      </w:pPr>
      <w:r>
        <w:rPr>
          <w:rFonts w:cs="Arial" w:hAnsi="Arial" w:eastAsia="Arial" w:ascii="Arial"/>
          <w:color w:val="585858"/>
          <w:spacing w:val="-1"/>
          <w:w w:val="101"/>
          <w:position w:val="-1"/>
          <w:sz w:val="18"/>
          <w:szCs w:val="18"/>
        </w:rPr>
        <w:t>2</w:t>
      </w:r>
      <w:r>
        <w:rPr>
          <w:rFonts w:cs="Arial" w:hAnsi="Arial" w:eastAsia="Arial" w:ascii="Arial"/>
          <w:color w:val="585858"/>
          <w:spacing w:val="-1"/>
          <w:w w:val="101"/>
          <w:position w:val="-1"/>
          <w:sz w:val="18"/>
          <w:szCs w:val="18"/>
        </w:rPr>
        <w:t>0</w:t>
      </w:r>
      <w:r>
        <w:rPr>
          <w:rFonts w:cs="Arial" w:hAnsi="Arial" w:eastAsia="Arial" w:ascii="Arial"/>
          <w:color w:val="585858"/>
          <w:spacing w:val="-3"/>
          <w:w w:val="101"/>
          <w:position w:val="-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position w:val="-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1" w:lineRule="exact" w:line="160"/>
        <w:sectPr>
          <w:type w:val="continuous"/>
          <w:pgSz w:w="14400" w:h="10800" w:orient="landscape"/>
          <w:pgMar w:top="160" w:bottom="0" w:left="40" w:right="480"/>
        </w:sectPr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9"/>
        <w:ind w:left="438" w:right="-47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sectPr>
          <w:type w:val="continuous"/>
          <w:pgSz w:w="14400" w:h="10800" w:orient="landscape"/>
          <w:pgMar w:top="160" w:bottom="0" w:left="40" w:right="480"/>
          <w:cols w:num="2" w:equalWidth="off">
            <w:col w:w="689" w:space="895"/>
            <w:col w:w="12296"/>
          </w:cols>
        </w:sectPr>
      </w:pPr>
      <w:r>
        <w:rPr>
          <w:rFonts w:cs="Arial" w:hAnsi="Arial" w:eastAsia="Arial" w:ascii="Arial"/>
          <w:color w:val="585858"/>
          <w:spacing w:val="-1"/>
          <w:w w:val="100"/>
          <w:position w:val="-1"/>
          <w:sz w:val="18"/>
          <w:szCs w:val="18"/>
        </w:rPr>
        <w:t>201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7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                           </w:t>
      </w:r>
      <w:r>
        <w:rPr>
          <w:rFonts w:cs="Arial" w:hAnsi="Arial" w:eastAsia="Arial" w:ascii="Arial"/>
          <w:color w:val="585858"/>
          <w:spacing w:val="36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18"/>
          <w:szCs w:val="18"/>
        </w:rPr>
        <w:t>201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8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                           </w:t>
      </w:r>
      <w:r>
        <w:rPr>
          <w:rFonts w:cs="Arial" w:hAnsi="Arial" w:eastAsia="Arial" w:ascii="Arial"/>
          <w:color w:val="585858"/>
          <w:spacing w:val="36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18"/>
          <w:szCs w:val="18"/>
        </w:rPr>
        <w:t>201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9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                           </w:t>
      </w:r>
      <w:r>
        <w:rPr>
          <w:rFonts w:cs="Arial" w:hAnsi="Arial" w:eastAsia="Arial" w:ascii="Arial"/>
          <w:color w:val="585858"/>
          <w:spacing w:val="35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18"/>
          <w:szCs w:val="18"/>
        </w:rPr>
        <w:t>202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0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                           </w:t>
      </w:r>
      <w:r>
        <w:rPr>
          <w:rFonts w:cs="Arial" w:hAnsi="Arial" w:eastAsia="Arial" w:ascii="Arial"/>
          <w:color w:val="585858"/>
          <w:spacing w:val="36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18"/>
          <w:szCs w:val="18"/>
        </w:rPr>
        <w:t>202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1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                           </w:t>
      </w:r>
      <w:r>
        <w:rPr>
          <w:rFonts w:cs="Arial" w:hAnsi="Arial" w:eastAsia="Arial" w:ascii="Arial"/>
          <w:color w:val="585858"/>
          <w:spacing w:val="36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18"/>
          <w:szCs w:val="18"/>
        </w:rPr>
        <w:t>202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2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                           </w:t>
      </w:r>
      <w:r>
        <w:rPr>
          <w:rFonts w:cs="Arial" w:hAnsi="Arial" w:eastAsia="Arial" w:ascii="Arial"/>
          <w:color w:val="585858"/>
          <w:spacing w:val="36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-1"/>
          <w:w w:val="101"/>
          <w:position w:val="-1"/>
          <w:sz w:val="18"/>
          <w:szCs w:val="18"/>
        </w:rPr>
        <w:t>2023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pict>
          <v:group style="position:absolute;margin-left:44.04pt;margin-top:344.04pt;width:658.32pt;height:0pt;mso-position-horizontal-relative:page;mso-position-vertical-relative:page;z-index:-5278" coordorigin="881,6881" coordsize="13166,0">
            <v:shape style="position:absolute;left:881;top:6881;width:13166;height:0" coordorigin="881,6881" coordsize="13166,0" path="m881,6881l14047,6881e" filled="f" stroked="t" strokeweight="0.72pt" strokecolor="#D9D9D9">
              <v:path arrowok="t"/>
            </v:shape>
            <w10:wrap type="none"/>
          </v:group>
        </w:pict>
      </w:r>
      <w:r>
        <w:pict>
          <v:group style="position:absolute;margin-left:7.44pt;margin-top:120.72pt;width:706.08pt;height:61.68pt;mso-position-horizontal-relative:page;mso-position-vertical-relative:page;z-index:-5279" coordorigin="149,2414" coordsize="14122,1234">
            <v:shape style="position:absolute;left:149;top:2414;width:14122;height:1234" coordorigin="149,2414" coordsize="14122,1234" path="m149,3648l14270,3648,14270,2414,149,2414,149,3648xe" filled="t" fillcolor="#800000" stroked="f">
              <v:path arrowok="t"/>
              <v:fill/>
            </v:shape>
            <w10:wrap type="none"/>
          </v:group>
        </w:pict>
      </w: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39" w:lineRule="exact" w:line="200"/>
        <w:ind w:left="6205" w:right="5247"/>
      </w:pPr>
      <w:r>
        <w:pict>
          <v:group style="position:absolute;margin-left:291.6pt;margin-top:3.91189pt;width:21.36pt;height:6.96pt;mso-position-horizontal-relative:page;mso-position-vertical-relative:paragraph;z-index:-5276" coordorigin="5832,78" coordsize="427,139">
            <v:group style="position:absolute;left:5854;top:145;width:384;height:0" coordorigin="5854,145" coordsize="384,0">
              <v:shape style="position:absolute;left:5854;top:145;width:384;height:0" coordorigin="5854,145" coordsize="384,0" path="m5854,145l6238,145e" filled="f" stroked="t" strokeweight="2.16pt" strokecolor="#4F81BC">
                <v:path arrowok="t"/>
              </v:shape>
              <v:group style="position:absolute;left:6000;top:100;width:96;height:96" coordorigin="6000,100" coordsize="96,96">
                <v:shape style="position:absolute;left:6000;top:100;width:96;height:96" coordorigin="6000,100" coordsize="96,96" path="m6096,148l6095,139,6086,119,6070,105,6048,100,6039,101,6019,110,6005,126,6000,148,6001,157,6010,177,6026,191,6048,196,6057,195,6077,186,6091,170,6096,148xe" filled="t" fillcolor="#4F81BC" stroked="f">
                  <v:path arrowok="t"/>
                  <v:fill/>
                </v:shape>
                <v:group style="position:absolute;left:6000;top:100;width:96;height:96" coordorigin="6000,100" coordsize="96,96">
                  <v:shape style="position:absolute;left:6000;top:100;width:96;height:96" coordorigin="6000,100" coordsize="96,96" path="m6096,148l6091,170,6077,186,6057,195,6048,196,6026,191,6010,177,6001,157,6000,148,6005,126,6019,110,6039,101,6048,100,6070,105,6086,119,6095,139,6096,148xe" filled="f" stroked="t" strokeweight="0.72pt" strokecolor="#4F81BC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363.36pt;margin-top:3.91189pt;width:21.36pt;height:6.96pt;mso-position-horizontal-relative:page;mso-position-vertical-relative:paragraph;z-index:-5275" coordorigin="7267,78" coordsize="427,139">
            <v:group style="position:absolute;left:7289;top:145;width:384;height:0" coordorigin="7289,145" coordsize="384,0">
              <v:shape style="position:absolute;left:7289;top:145;width:384;height:0" coordorigin="7289,145" coordsize="384,0" path="m7289,145l7673,145e" filled="f" stroked="t" strokeweight="2.16pt" strokecolor="#C0504D">
                <v:path arrowok="t"/>
              </v:shape>
              <v:group style="position:absolute;left:7435;top:100;width:96;height:96" coordorigin="7435,100" coordsize="96,96">
                <v:shape style="position:absolute;left:7435;top:100;width:96;height:96" coordorigin="7435,100" coordsize="96,96" path="m7531,148l7530,139,7521,119,7505,105,7483,100,7474,101,7454,110,7440,126,7435,148,7436,157,7445,177,7461,191,7483,196,7492,195,7512,186,7526,170,7531,148xe" filled="t" fillcolor="#C0504D" stroked="f">
                  <v:path arrowok="t"/>
                  <v:fill/>
                </v:shape>
                <v:group style="position:absolute;left:7435;top:100;width:96;height:96" coordorigin="7435,100" coordsize="96,96">
                  <v:shape style="position:absolute;left:7435;top:100;width:96;height:96" coordorigin="7435,100" coordsize="96,96" path="m7531,148l7526,170,7512,186,7492,195,7483,196,7461,191,7445,177,7436,157,7435,148,7440,126,7454,110,7474,101,7483,100,7505,105,7521,119,7530,139,7531,148xe" filled="f" stroked="t" strokeweight="0.72pt" strokecolor="#C0504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color w:val="585858"/>
          <w:spacing w:val="-2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color w:val="585858"/>
          <w:spacing w:val="-3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585858"/>
          <w:spacing w:val="3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585858"/>
          <w:spacing w:val="-2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585858"/>
          <w:spacing w:val="-5"/>
          <w:w w:val="100"/>
          <w:position w:val="-1"/>
          <w:sz w:val="18"/>
          <w:szCs w:val="18"/>
        </w:rPr>
        <w:t>L</w:t>
      </w:r>
      <w:r>
        <w:rPr>
          <w:rFonts w:cs="Arial" w:hAnsi="Arial" w:eastAsia="Arial" w:ascii="Arial"/>
          <w:color w:val="585858"/>
          <w:spacing w:val="2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           </w:t>
      </w:r>
      <w:r>
        <w:rPr>
          <w:rFonts w:cs="Arial" w:hAnsi="Arial" w:eastAsia="Arial" w:ascii="Arial"/>
          <w:color w:val="585858"/>
          <w:spacing w:val="15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-2"/>
          <w:w w:val="101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585858"/>
          <w:spacing w:val="-2"/>
          <w:w w:val="101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585858"/>
          <w:spacing w:val="-2"/>
          <w:w w:val="101"/>
          <w:position w:val="-1"/>
          <w:sz w:val="18"/>
          <w:szCs w:val="18"/>
        </w:rPr>
        <w:t>C</w:t>
      </w:r>
      <w:r>
        <w:rPr>
          <w:rFonts w:cs="Arial" w:hAnsi="Arial" w:eastAsia="Arial" w:ascii="Arial"/>
          <w:color w:val="585858"/>
          <w:spacing w:val="2"/>
          <w:w w:val="101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585858"/>
          <w:spacing w:val="-3"/>
          <w:w w:val="101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585858"/>
          <w:spacing w:val="-2"/>
          <w:w w:val="101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585858"/>
          <w:spacing w:val="-2"/>
          <w:w w:val="101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585858"/>
          <w:spacing w:val="0"/>
          <w:w w:val="101"/>
          <w:position w:val="-1"/>
          <w:sz w:val="18"/>
          <w:szCs w:val="18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 w:lineRule="auto" w:line="255"/>
        <w:ind w:left="521" w:right="4553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hyperlink r:id="rId42"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P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: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0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8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L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G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B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M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X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F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ES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/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_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9</w:t>
        </w:r>
        <w:r>
          <w:rPr>
            <w:rFonts w:cs="Arial" w:hAnsi="Arial" w:eastAsia="Arial" w:ascii="Arial"/>
            <w:spacing w:val="4"/>
            <w:w w:val="100"/>
            <w:sz w:val="20"/>
            <w:szCs w:val="20"/>
          </w:rPr>
          <w:t>8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-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2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0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1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8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_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M</w:t>
        </w:r>
      </w:hyperlink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5"/>
        <w:ind w:left="521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1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1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1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1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G</w:t>
      </w:r>
      <w:r>
        <w:rPr>
          <w:rFonts w:cs="Arial" w:hAnsi="Arial" w:eastAsia="Arial" w:ascii="Arial"/>
          <w:spacing w:val="-4"/>
          <w:w w:val="10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B</w:t>
      </w:r>
      <w:r>
        <w:rPr>
          <w:rFonts w:cs="Arial" w:hAnsi="Arial" w:eastAsia="Arial" w:ascii="Arial"/>
          <w:spacing w:val="-4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M</w:t>
      </w:r>
      <w:r>
        <w:rPr>
          <w:rFonts w:cs="Arial" w:hAnsi="Arial" w:eastAsia="Arial" w:ascii="Arial"/>
          <w:spacing w:val="-5"/>
          <w:w w:val="101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B</w:t>
      </w:r>
      <w:r>
        <w:rPr>
          <w:rFonts w:cs="Arial" w:hAnsi="Arial" w:eastAsia="Arial" w:ascii="Arial"/>
          <w:spacing w:val="-4"/>
          <w:w w:val="101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4"/>
          <w:w w:val="101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1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5"/>
          <w:w w:val="10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1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6"/>
        <w:ind w:left="521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ASA: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/>
        <w:ind w:left="521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9"/>
        <w:ind w:left="521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 w:lineRule="auto" w:line="260"/>
        <w:ind w:left="521" w:right="3339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00"/>
        <w:ind w:left="521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*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9"/>
        <w:ind w:left="521"/>
        <w:sectPr>
          <w:type w:val="continuous"/>
          <w:pgSz w:w="14400" w:h="10800" w:orient="landscape"/>
          <w:pgMar w:top="160" w:bottom="0" w:left="40" w:right="480"/>
        </w:sectPr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50"/>
          <w:szCs w:val="50"/>
        </w:rPr>
        <w:jc w:val="center"/>
        <w:ind w:left="4151" w:right="3351"/>
      </w:pP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S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E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CR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E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T</w:t>
      </w:r>
      <w:r>
        <w:rPr>
          <w:rFonts w:cs="Arial" w:hAnsi="Arial" w:eastAsia="Arial" w:ascii="Arial"/>
          <w:b/>
          <w:spacing w:val="-19"/>
          <w:w w:val="100"/>
          <w:sz w:val="50"/>
          <w:szCs w:val="50"/>
        </w:rPr>
        <w:t>A</w:t>
      </w:r>
      <w:r>
        <w:rPr>
          <w:rFonts w:cs="Arial" w:hAnsi="Arial" w:eastAsia="Arial" w:ascii="Arial"/>
          <w:b/>
          <w:spacing w:val="4"/>
          <w:w w:val="100"/>
          <w:sz w:val="50"/>
          <w:szCs w:val="50"/>
        </w:rPr>
        <w:t>R</w:t>
      </w:r>
      <w:r>
        <w:rPr>
          <w:rFonts w:cs="Arial" w:hAnsi="Arial" w:eastAsia="Arial" w:ascii="Arial"/>
          <w:b/>
          <w:spacing w:val="4"/>
          <w:w w:val="100"/>
          <w:sz w:val="50"/>
          <w:szCs w:val="50"/>
        </w:rPr>
        <w:t>I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A</w:t>
      </w:r>
      <w:r>
        <w:rPr>
          <w:rFonts w:cs="Arial" w:hAnsi="Arial" w:eastAsia="Arial" w:ascii="Arial"/>
          <w:b/>
          <w:spacing w:val="-9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DE</w:t>
      </w:r>
      <w:r>
        <w:rPr>
          <w:rFonts w:cs="Arial" w:hAnsi="Arial" w:eastAsia="Arial" w:ascii="Arial"/>
          <w:b/>
          <w:spacing w:val="-9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99"/>
          <w:sz w:val="50"/>
          <w:szCs w:val="50"/>
        </w:rPr>
        <w:t>S</w:t>
      </w:r>
      <w:r>
        <w:rPr>
          <w:rFonts w:cs="Arial" w:hAnsi="Arial" w:eastAsia="Arial" w:ascii="Arial"/>
          <w:b/>
          <w:spacing w:val="-21"/>
          <w:w w:val="99"/>
          <w:sz w:val="50"/>
          <w:szCs w:val="50"/>
        </w:rPr>
        <w:t>A</w:t>
      </w:r>
      <w:r>
        <w:rPr>
          <w:rFonts w:cs="Arial" w:hAnsi="Arial" w:eastAsia="Arial" w:ascii="Arial"/>
          <w:b/>
          <w:spacing w:val="1"/>
          <w:w w:val="100"/>
          <w:sz w:val="50"/>
          <w:szCs w:val="50"/>
        </w:rPr>
        <w:t>L</w:t>
      </w:r>
      <w:r>
        <w:rPr>
          <w:rFonts w:cs="Arial" w:hAnsi="Arial" w:eastAsia="Arial" w:ascii="Arial"/>
          <w:b/>
          <w:spacing w:val="0"/>
          <w:w w:val="99"/>
          <w:sz w:val="50"/>
          <w:szCs w:val="50"/>
        </w:rPr>
        <w:t>UD</w:t>
      </w:r>
      <w:r>
        <w:rPr>
          <w:rFonts w:cs="Arial" w:hAnsi="Arial" w:eastAsia="Arial" w:ascii="Arial"/>
          <w:spacing w:val="0"/>
          <w:w w:val="100"/>
          <w:sz w:val="50"/>
          <w:szCs w:val="50"/>
        </w:rPr>
      </w:r>
    </w:p>
    <w:p>
      <w:pPr>
        <w:rPr>
          <w:rFonts w:cs="Arial" w:hAnsi="Arial" w:eastAsia="Arial" w:ascii="Arial"/>
          <w:sz w:val="50"/>
          <w:szCs w:val="50"/>
        </w:rPr>
        <w:jc w:val="center"/>
        <w:spacing w:before="25"/>
        <w:ind w:left="2807" w:right="2004"/>
      </w:pP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S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E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R</w:t>
      </w:r>
      <w:r>
        <w:rPr>
          <w:rFonts w:cs="Arial" w:hAnsi="Arial" w:eastAsia="Arial" w:ascii="Arial"/>
          <w:b/>
          <w:spacing w:val="-3"/>
          <w:w w:val="100"/>
          <w:sz w:val="50"/>
          <w:szCs w:val="50"/>
        </w:rPr>
        <w:t>V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ICIOS</w:t>
      </w:r>
      <w:r>
        <w:rPr>
          <w:rFonts w:cs="Arial" w:hAnsi="Arial" w:eastAsia="Arial" w:ascii="Arial"/>
          <w:b/>
          <w:spacing w:val="8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DE</w:t>
      </w:r>
      <w:r>
        <w:rPr>
          <w:rFonts w:cs="Arial" w:hAnsi="Arial" w:eastAsia="Arial" w:ascii="Arial"/>
          <w:b/>
          <w:spacing w:val="-3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S</w:t>
      </w:r>
      <w:r>
        <w:rPr>
          <w:rFonts w:cs="Arial" w:hAnsi="Arial" w:eastAsia="Arial" w:ascii="Arial"/>
          <w:b/>
          <w:spacing w:val="-20"/>
          <w:w w:val="100"/>
          <w:sz w:val="50"/>
          <w:szCs w:val="50"/>
        </w:rPr>
        <w:t>A</w:t>
      </w:r>
      <w:r>
        <w:rPr>
          <w:rFonts w:cs="Arial" w:hAnsi="Arial" w:eastAsia="Arial" w:ascii="Arial"/>
          <w:b/>
          <w:spacing w:val="1"/>
          <w:w w:val="100"/>
          <w:sz w:val="50"/>
          <w:szCs w:val="50"/>
        </w:rPr>
        <w:t>L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UD</w:t>
      </w:r>
      <w:r>
        <w:rPr>
          <w:rFonts w:cs="Arial" w:hAnsi="Arial" w:eastAsia="Arial" w:ascii="Arial"/>
          <w:b/>
          <w:spacing w:val="7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DE</w:t>
      </w:r>
      <w:r>
        <w:rPr>
          <w:rFonts w:cs="Arial" w:hAnsi="Arial" w:eastAsia="Arial" w:ascii="Arial"/>
          <w:b/>
          <w:spacing w:val="2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S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IN</w:t>
      </w:r>
      <w:r>
        <w:rPr>
          <w:rFonts w:cs="Arial" w:hAnsi="Arial" w:eastAsia="Arial" w:ascii="Arial"/>
          <w:b/>
          <w:spacing w:val="-20"/>
          <w:w w:val="99"/>
          <w:sz w:val="50"/>
          <w:szCs w:val="50"/>
        </w:rPr>
        <w:t>A</w:t>
      </w:r>
      <w:r>
        <w:rPr>
          <w:rFonts w:cs="Arial" w:hAnsi="Arial" w:eastAsia="Arial" w:ascii="Arial"/>
          <w:b/>
          <w:spacing w:val="1"/>
          <w:w w:val="100"/>
          <w:sz w:val="50"/>
          <w:szCs w:val="50"/>
        </w:rPr>
        <w:t>L</w:t>
      </w:r>
      <w:r>
        <w:rPr>
          <w:rFonts w:cs="Arial" w:hAnsi="Arial" w:eastAsia="Arial" w:ascii="Arial"/>
          <w:b/>
          <w:spacing w:val="4"/>
          <w:w w:val="100"/>
          <w:sz w:val="50"/>
          <w:szCs w:val="50"/>
        </w:rPr>
        <w:t>O</w:t>
      </w:r>
      <w:r>
        <w:rPr>
          <w:rFonts w:cs="Arial" w:hAnsi="Arial" w:eastAsia="Arial" w:ascii="Arial"/>
          <w:b/>
          <w:spacing w:val="0"/>
          <w:w w:val="99"/>
          <w:sz w:val="50"/>
          <w:szCs w:val="50"/>
        </w:rPr>
        <w:t>A</w:t>
      </w:r>
      <w:r>
        <w:rPr>
          <w:rFonts w:cs="Arial" w:hAnsi="Arial" w:eastAsia="Arial" w:ascii="Arial"/>
          <w:spacing w:val="0"/>
          <w:w w:val="100"/>
          <w:sz w:val="50"/>
          <w:szCs w:val="5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40"/>
          <w:szCs w:val="40"/>
        </w:rPr>
        <w:jc w:val="center"/>
        <w:ind w:left="837" w:right="49"/>
      </w:pPr>
      <w:r>
        <w:rPr>
          <w:rFonts w:cs="Arial" w:hAnsi="Arial" w:eastAsia="Arial" w:ascii="Arial"/>
          <w:b/>
          <w:color w:val="FFFFFF"/>
          <w:spacing w:val="8"/>
          <w:w w:val="100"/>
          <w:sz w:val="40"/>
          <w:szCs w:val="40"/>
        </w:rPr>
        <w:t>M</w:t>
      </w:r>
      <w:r>
        <w:rPr>
          <w:rFonts w:cs="Arial" w:hAnsi="Arial" w:eastAsia="Arial" w:ascii="Arial"/>
          <w:b/>
          <w:color w:val="FFFFFF"/>
          <w:spacing w:val="2"/>
          <w:w w:val="100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6"/>
          <w:w w:val="100"/>
          <w:sz w:val="40"/>
          <w:szCs w:val="40"/>
        </w:rPr>
        <w:t>T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1"/>
          <w:w w:val="100"/>
          <w:sz w:val="40"/>
          <w:szCs w:val="40"/>
        </w:rPr>
        <w:t>L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ID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D</w:t>
      </w:r>
      <w:r>
        <w:rPr>
          <w:rFonts w:cs="Arial" w:hAnsi="Arial" w:eastAsia="Arial" w:ascii="Arial"/>
          <w:b/>
          <w:color w:val="FFFFFF"/>
          <w:spacing w:val="-4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IN</w:t>
      </w:r>
      <w:r>
        <w:rPr>
          <w:rFonts w:cs="Arial" w:hAnsi="Arial" w:eastAsia="Arial" w:ascii="Arial"/>
          <w:b/>
          <w:color w:val="FFFFFF"/>
          <w:spacing w:val="1"/>
          <w:w w:val="100"/>
          <w:sz w:val="40"/>
          <w:szCs w:val="40"/>
        </w:rPr>
        <w:t>F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6"/>
          <w:w w:val="100"/>
          <w:sz w:val="40"/>
          <w:szCs w:val="40"/>
        </w:rPr>
        <w:t>T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IL</w:t>
      </w:r>
      <w:r>
        <w:rPr>
          <w:rFonts w:cs="Arial" w:hAnsi="Arial" w:eastAsia="Arial" w:ascii="Arial"/>
          <w:b/>
          <w:color w:val="FFFFFF"/>
          <w:spacing w:val="-3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C</w:t>
      </w:r>
      <w:r>
        <w:rPr>
          <w:rFonts w:cs="Arial" w:hAnsi="Arial" w:eastAsia="Arial" w:ascii="Arial"/>
          <w:b/>
          <w:color w:val="FFFFFF"/>
          <w:spacing w:val="2"/>
          <w:w w:val="100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-9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C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5"/>
          <w:w w:val="100"/>
          <w:sz w:val="40"/>
          <w:szCs w:val="40"/>
        </w:rPr>
        <w:t>C</w:t>
      </w:r>
      <w:r>
        <w:rPr>
          <w:rFonts w:cs="Arial" w:hAnsi="Arial" w:eastAsia="Arial" w:ascii="Arial"/>
          <w:b/>
          <w:color w:val="FFFFFF"/>
          <w:spacing w:val="-2"/>
          <w:w w:val="100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6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-2"/>
          <w:w w:val="100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IN</w:t>
      </w:r>
      <w:r>
        <w:rPr>
          <w:rFonts w:cs="Arial" w:hAnsi="Arial" w:eastAsia="Arial" w:ascii="Arial"/>
          <w:b/>
          <w:color w:val="FFFFFF"/>
          <w:spacing w:val="-3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D</w:t>
      </w:r>
      <w:r>
        <w:rPr>
          <w:rFonts w:cs="Arial" w:hAnsi="Arial" w:eastAsia="Arial" w:ascii="Arial"/>
          <w:b/>
          <w:color w:val="FFFFFF"/>
          <w:spacing w:val="-1"/>
          <w:w w:val="99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-1"/>
          <w:w w:val="99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CH</w:t>
      </w:r>
      <w:r>
        <w:rPr>
          <w:rFonts w:cs="Arial" w:hAnsi="Arial" w:eastAsia="Arial" w:ascii="Arial"/>
          <w:b/>
          <w:color w:val="FFFFFF"/>
          <w:spacing w:val="2"/>
          <w:w w:val="99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5"/>
          <w:w w:val="99"/>
          <w:sz w:val="40"/>
          <w:szCs w:val="40"/>
        </w:rPr>
        <w:t>H</w:t>
      </w:r>
      <w:r>
        <w:rPr>
          <w:rFonts w:cs="Arial" w:hAnsi="Arial" w:eastAsia="Arial" w:ascii="Arial"/>
          <w:b/>
          <w:color w:val="FFFFFF"/>
          <w:spacing w:val="-9"/>
          <w:w w:val="99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B</w:t>
      </w:r>
      <w:r>
        <w:rPr>
          <w:rFonts w:cs="Arial" w:hAnsi="Arial" w:eastAsia="Arial" w:ascii="Arial"/>
          <w:b/>
          <w:color w:val="FFFFFF"/>
          <w:spacing w:val="4"/>
          <w:w w:val="99"/>
          <w:sz w:val="40"/>
          <w:szCs w:val="40"/>
        </w:rPr>
        <w:t>I</w:t>
      </w:r>
      <w:r>
        <w:rPr>
          <w:rFonts w:cs="Arial" w:hAnsi="Arial" w:eastAsia="Arial" w:ascii="Arial"/>
          <w:b/>
          <w:color w:val="FFFFFF"/>
          <w:spacing w:val="-2"/>
          <w:w w:val="99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NC</w:t>
      </w:r>
      <w:r>
        <w:rPr>
          <w:rFonts w:cs="Arial" w:hAnsi="Arial" w:eastAsia="Arial" w:ascii="Arial"/>
          <w:b/>
          <w:color w:val="FFFFFF"/>
          <w:spacing w:val="5"/>
          <w:w w:val="99"/>
          <w:sz w:val="40"/>
          <w:szCs w:val="40"/>
        </w:rPr>
        <w:t>I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40"/>
          <w:szCs w:val="40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40"/>
          <w:szCs w:val="40"/>
        </w:rPr>
        <w:jc w:val="center"/>
        <w:spacing w:lineRule="exact" w:line="440"/>
        <w:ind w:left="4087" w:right="3287"/>
      </w:pP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IN</w:t>
      </w:r>
      <w:r>
        <w:rPr>
          <w:rFonts w:cs="Arial" w:hAnsi="Arial" w:eastAsia="Arial" w:ascii="Arial"/>
          <w:b/>
          <w:color w:val="FFFFFF"/>
          <w:spacing w:val="-15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L</w:t>
      </w:r>
      <w:r>
        <w:rPr>
          <w:rFonts w:cs="Arial" w:hAnsi="Arial" w:eastAsia="Arial" w:ascii="Arial"/>
          <w:b/>
          <w:color w:val="FFFFFF"/>
          <w:spacing w:val="7"/>
          <w:w w:val="100"/>
          <w:position w:val="-1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40"/>
          <w:szCs w:val="40"/>
        </w:rPr>
        <w:t>-</w:t>
      </w:r>
      <w:r>
        <w:rPr>
          <w:rFonts w:cs="Arial" w:hAnsi="Arial" w:eastAsia="Arial" w:ascii="Arial"/>
          <w:b/>
          <w:color w:val="FFFFFF"/>
          <w:spacing w:val="4"/>
          <w:w w:val="100"/>
          <w:position w:val="-1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-5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CIO</w:t>
      </w:r>
      <w:r>
        <w:rPr>
          <w:rFonts w:cs="Arial" w:hAnsi="Arial" w:eastAsia="Arial" w:ascii="Arial"/>
          <w:b/>
          <w:color w:val="FFFFFF"/>
          <w:spacing w:val="6"/>
          <w:w w:val="100"/>
          <w:position w:val="-1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AL</w:t>
      </w:r>
      <w:r>
        <w:rPr>
          <w:rFonts w:cs="Arial" w:hAnsi="Arial" w:eastAsia="Arial" w:ascii="Arial"/>
          <w:b/>
          <w:color w:val="FFFFFF"/>
          <w:spacing w:val="-16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2</w:t>
      </w:r>
      <w:r>
        <w:rPr>
          <w:rFonts w:cs="Arial" w:hAnsi="Arial" w:eastAsia="Arial" w:ascii="Arial"/>
          <w:b/>
          <w:color w:val="FFFFFF"/>
          <w:spacing w:val="-2"/>
          <w:w w:val="99"/>
          <w:position w:val="-1"/>
          <w:sz w:val="40"/>
          <w:szCs w:val="40"/>
        </w:rPr>
        <w:t>0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17</w:t>
      </w:r>
      <w:r>
        <w:rPr>
          <w:rFonts w:cs="Arial" w:hAnsi="Arial" w:eastAsia="Arial" w:ascii="Arial"/>
          <w:b/>
          <w:color w:val="FFFFFF"/>
          <w:spacing w:val="2"/>
          <w:w w:val="99"/>
          <w:position w:val="-1"/>
          <w:sz w:val="40"/>
          <w:szCs w:val="40"/>
        </w:rPr>
        <w:t>-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20</w:t>
      </w:r>
      <w:r>
        <w:rPr>
          <w:rFonts w:cs="Arial" w:hAnsi="Arial" w:eastAsia="Arial" w:ascii="Arial"/>
          <w:b/>
          <w:color w:val="FFFFFF"/>
          <w:spacing w:val="-2"/>
          <w:w w:val="99"/>
          <w:position w:val="-1"/>
          <w:sz w:val="40"/>
          <w:szCs w:val="40"/>
        </w:rPr>
        <w:t>2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158" w:footer="0" w:top="960" w:bottom="280" w:left="40" w:right="820"/>
          <w:pgSz w:w="14400" w:h="10800" w:orient="landscape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5"/>
        <w:ind w:left="238" w:right="-47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.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5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ind w:left="238" w:right="-47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.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4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ind w:left="238" w:right="-47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.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4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ind w:left="238" w:right="-47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.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3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ind w:left="238" w:right="-47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.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3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ind w:left="238" w:right="-47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.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2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ind w:left="238" w:right="-47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.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2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200"/>
        <w:ind w:left="238" w:right="-47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.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1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1"/>
          <w:w w:val="101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-1"/>
          <w:w w:val="101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0"/>
          <w:w w:val="101"/>
          <w:sz w:val="20"/>
          <w:szCs w:val="20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1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70"/>
      </w:pPr>
      <w:r>
        <w:rPr>
          <w:rFonts w:cs="Arial" w:hAnsi="Arial" w:eastAsia="Arial" w:ascii="Arial"/>
          <w:color w:val="404040"/>
          <w:spacing w:val="-2"/>
          <w:w w:val="100"/>
          <w:position w:val="-11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1"/>
          <w:w w:val="100"/>
          <w:position w:val="-1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-2"/>
          <w:w w:val="100"/>
          <w:position w:val="-11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0"/>
          <w:w w:val="100"/>
          <w:position w:val="-11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0"/>
          <w:w w:val="100"/>
          <w:position w:val="-11"/>
          <w:sz w:val="20"/>
          <w:szCs w:val="20"/>
        </w:rPr>
        <w:t>                          </w:t>
      </w:r>
      <w:r>
        <w:rPr>
          <w:rFonts w:cs="Arial" w:hAnsi="Arial" w:eastAsia="Arial" w:ascii="Arial"/>
          <w:color w:val="404040"/>
          <w:spacing w:val="13"/>
          <w:w w:val="100"/>
          <w:position w:val="-11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position w:val="-13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1"/>
          <w:w w:val="100"/>
          <w:position w:val="-13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-2"/>
          <w:w w:val="100"/>
          <w:position w:val="-13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0"/>
          <w:w w:val="100"/>
          <w:position w:val="-13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0"/>
          <w:w w:val="100"/>
          <w:position w:val="-13"/>
          <w:sz w:val="20"/>
          <w:szCs w:val="20"/>
        </w:rPr>
        <w:t>                          </w:t>
      </w:r>
      <w:r>
        <w:rPr>
          <w:rFonts w:cs="Arial" w:hAnsi="Arial" w:eastAsia="Arial" w:ascii="Arial"/>
          <w:color w:val="404040"/>
          <w:spacing w:val="13"/>
          <w:w w:val="100"/>
          <w:position w:val="-13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position w:val="0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1"/>
          <w:w w:val="101"/>
          <w:position w:val="0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-2"/>
          <w:w w:val="100"/>
          <w:position w:val="0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0"/>
          <w:w w:val="100"/>
          <w:position w:val="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00"/>
      </w:pPr>
      <w:r>
        <w:rPr>
          <w:rFonts w:cs="Arial" w:hAnsi="Arial" w:eastAsia="Arial" w:ascii="Arial"/>
          <w:color w:val="404040"/>
          <w:spacing w:val="-2"/>
          <w:position w:val="-1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1"/>
          <w:w w:val="101"/>
          <w:position w:val="-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-2"/>
          <w:w w:val="100"/>
          <w:position w:val="-1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0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180"/>
        <w:ind w:left="290" w:right="-50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ectPr>
          <w:type w:val="continuous"/>
          <w:pgSz w:w="14400" w:h="10800" w:orient="landscape"/>
          <w:pgMar w:top="160" w:bottom="0" w:left="40" w:right="820"/>
          <w:cols w:num="6" w:equalWidth="off">
            <w:col w:w="556" w:space="921"/>
            <w:col w:w="392" w:space="1507"/>
            <w:col w:w="4188" w:space="1508"/>
            <w:col w:w="391" w:space="1217"/>
            <w:col w:w="681" w:space="1507"/>
            <w:col w:w="672"/>
          </w:cols>
        </w:sectPr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ind w:left="238" w:right="-47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.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1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200"/>
        <w:ind w:left="238" w:right="-47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.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                          </w:t>
      </w:r>
      <w:r>
        <w:rPr>
          <w:rFonts w:cs="Arial" w:hAnsi="Arial" w:eastAsia="Arial" w:ascii="Arial"/>
          <w:color w:val="404040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                          </w:t>
      </w:r>
      <w:r>
        <w:rPr>
          <w:rFonts w:cs="Arial" w:hAnsi="Arial" w:eastAsia="Arial" w:ascii="Arial"/>
          <w:color w:val="404040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                          </w:t>
      </w:r>
      <w:r>
        <w:rPr>
          <w:rFonts w:cs="Arial" w:hAnsi="Arial" w:eastAsia="Arial" w:ascii="Arial"/>
          <w:color w:val="404040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ectPr>
          <w:type w:val="continuous"/>
          <w:pgSz w:w="14400" w:h="10800" w:orient="landscape"/>
          <w:pgMar w:top="160" w:bottom="0" w:left="40" w:right="820"/>
          <w:cols w:num="3" w:equalWidth="off">
            <w:col w:w="556" w:space="2820"/>
            <w:col w:w="6087" w:space="3406"/>
            <w:col w:w="671"/>
          </w:cols>
        </w:sectPr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17" w:lineRule="exact" w:line="200"/>
        <w:ind w:left="1491"/>
      </w:pPr>
      <w:r>
        <w:pict>
          <v:group style="position:absolute;margin-left:37.92pt;margin-top:223.37pt;width:664.8pt;height:131.76pt;mso-position-horizontal-relative:page;mso-position-vertical-relative:page;z-index:-5273" coordorigin="758,4467" coordsize="13296,2635">
            <v:group style="position:absolute;left:766;top:7049;width:13282;height:0" coordorigin="766,7049" coordsize="13282,0">
              <v:shape style="position:absolute;left:766;top:7049;width:13282;height:0" coordorigin="766,7049" coordsize="13282,0" path="m766,7049l14047,7049e" filled="f" stroked="t" strokeweight="0.72pt" strokecolor="#D9D9D9">
                <v:path arrowok="t"/>
              </v:shape>
              <v:group style="position:absolute;left:1711;top:4524;width:11390;height:2525" coordorigin="1711,4524" coordsize="11390,2525">
                <v:shape style="position:absolute;left:1711;top:4524;width:11390;height:2525" coordorigin="1711,4524" coordsize="11390,2525" path="m1711,4524l3612,7049,5508,7049,7409,7049,9305,7049,11201,5743,13102,7049e" filled="f" stroked="t" strokeweight="2.16pt" strokecolor="#4F81BC">
                  <v:path arrowok="t"/>
                </v:shape>
                <v:group style="position:absolute;left:1662;top:4475;width:96;height:96" coordorigin="1662,4475" coordsize="96,96">
                  <v:shape style="position:absolute;left:1662;top:4475;width:96;height:96" coordorigin="1662,4475" coordsize="96,96" path="m1758,4523l1757,4514,1749,4494,1732,4480,1710,4475,1701,4475,1681,4484,1667,4501,1662,4523,1663,4532,1672,4552,1689,4565,1710,4571,1719,4570,1739,4561,1753,4544,1758,4523xe" filled="t" fillcolor="#4F81BC" stroked="f">
                    <v:path arrowok="t"/>
                    <v:fill/>
                  </v:shape>
                  <v:group style="position:absolute;left:1662;top:4475;width:96;height:96" coordorigin="1662,4475" coordsize="96,96">
                    <v:shape style="position:absolute;left:1662;top:4475;width:96;height:96" coordorigin="1662,4475" coordsize="96,96" path="m1758,4523l1753,4544,1739,4561,1719,4570,1710,4571,1689,4565,1672,4552,1663,4532,1662,4523,1667,4501,1681,4484,1701,4475,1710,4475,1732,4480,1749,4494,1757,4514,1758,4523xe" filled="f" stroked="t" strokeweight="0.72pt" strokecolor="#4F81BC">
                      <v:path arrowok="t"/>
                    </v:shape>
                    <v:group style="position:absolute;left:3563;top:6999;width:96;height:96" coordorigin="3563,6999" coordsize="96,96">
                      <v:shape style="position:absolute;left:3563;top:6999;width:96;height:96" coordorigin="3563,6999" coordsize="96,96" path="m3659,7047l3658,7038,3649,7018,3633,7005,3611,6999,3602,7000,3582,7009,3568,7026,3563,7047,3564,7056,3573,7076,3589,7090,3611,7095,3620,7095,3640,7086,3654,7069,3659,7047xe" filled="t" fillcolor="#4F81BC" stroked="f">
                        <v:path arrowok="t"/>
                        <v:fill/>
                      </v:shape>
                      <v:group style="position:absolute;left:3563;top:6999;width:96;height:96" coordorigin="3563,6999" coordsize="96,96">
                        <v:shape style="position:absolute;left:3563;top:6999;width:96;height:96" coordorigin="3563,6999" coordsize="96,96" path="m3659,7047l3654,7069,3640,7086,3620,7095,3611,7095,3589,7090,3573,7076,3564,7056,3563,7047,3568,7026,3582,7009,3602,7000,3611,6999,3633,7005,3649,7018,3658,7038,3659,7047xe" filled="f" stroked="t" strokeweight="0.72pt" strokecolor="#4F81BC">
                          <v:path arrowok="t"/>
                        </v:shape>
                        <v:group style="position:absolute;left:5459;top:6999;width:96;height:96" coordorigin="5459,6999" coordsize="96,96">
                          <v:shape style="position:absolute;left:5459;top:6999;width:96;height:96" coordorigin="5459,6999" coordsize="96,96" path="m5555,7047l5554,7038,5545,7018,5529,7005,5507,6999,5498,7000,5478,7009,5464,7026,5459,7047,5460,7056,5469,7076,5485,7090,5507,7095,5516,7095,5536,7086,5550,7069,5555,7047xe" filled="t" fillcolor="#4F81BC" stroked="f">
                            <v:path arrowok="t"/>
                            <v:fill/>
                          </v:shape>
                          <v:group style="position:absolute;left:5459;top:6999;width:96;height:96" coordorigin="5459,6999" coordsize="96,96">
                            <v:shape style="position:absolute;left:5459;top:6999;width:96;height:96" coordorigin="5459,6999" coordsize="96,96" path="m5555,7047l5550,7069,5536,7086,5516,7095,5507,7095,5485,7090,5469,7076,5460,7056,5459,7047,5464,7026,5478,7009,5498,7000,5507,6999,5529,7005,5545,7018,5554,7038,5555,7047xe" filled="f" stroked="t" strokeweight="0.72pt" strokecolor="#4F81BC">
                              <v:path arrowok="t"/>
                            </v:shape>
                            <v:group style="position:absolute;left:7360;top:6999;width:96;height:96" coordorigin="7360,6999" coordsize="96,96">
                              <v:shape style="position:absolute;left:7360;top:6999;width:96;height:96" coordorigin="7360,6999" coordsize="96,96" path="m7456,7047l7455,7038,7446,7018,7430,7005,7408,6999,7399,7000,7379,7009,7365,7026,7360,7047,7361,7056,7370,7076,7386,7090,7408,7095,7417,7095,7437,7086,7451,7069,7456,7047xe" filled="t" fillcolor="#4F81BC" stroked="f">
                                <v:path arrowok="t"/>
                                <v:fill/>
                              </v:shape>
                              <v:group style="position:absolute;left:7360;top:6999;width:96;height:96" coordorigin="7360,6999" coordsize="96,96">
                                <v:shape style="position:absolute;left:7360;top:6999;width:96;height:96" coordorigin="7360,6999" coordsize="96,96" path="m7456,7047l7451,7069,7437,7086,7417,7095,7408,7095,7386,7090,7370,7076,7361,7056,7360,7047,7365,7026,7379,7009,7399,7000,7408,6999,7430,7005,7446,7018,7455,7038,7456,7047xe" filled="f" stroked="t" strokeweight="0.72pt" strokecolor="#4F81BC">
                                  <v:path arrowok="t"/>
                                </v:shape>
                                <v:group style="position:absolute;left:9256;top:6999;width:96;height:96" coordorigin="9256,6999" coordsize="96,96">
                                  <v:shape style="position:absolute;left:9256;top:6999;width:96;height:96" coordorigin="9256,6999" coordsize="96,96" path="m9352,7047l9351,7038,9342,7018,9326,7005,9304,6999,9295,7000,9275,7009,9261,7026,9256,7047,9257,7056,9266,7076,9282,7090,9304,7095,9313,7095,9333,7086,9347,7069,9352,7047xe" filled="t" fillcolor="#4F81BC" stroked="f">
                                    <v:path arrowok="t"/>
                                    <v:fill/>
                                  </v:shape>
                                  <v:group style="position:absolute;left:9256;top:6999;width:96;height:96" coordorigin="9256,6999" coordsize="96,96">
                                    <v:shape style="position:absolute;left:9256;top:6999;width:96;height:96" coordorigin="9256,6999" coordsize="96,96" path="m9352,7047l9347,7069,9333,7086,9313,7095,9304,7095,9282,7090,9266,7076,9257,7056,9256,7047,9261,7026,9275,7009,9295,7000,9304,6999,9326,7005,9342,7018,9351,7038,9352,7047xe" filled="f" stroked="t" strokeweight="0.72pt" strokecolor="#4F81BC">
                                      <v:path arrowok="t"/>
                                    </v:shape>
                                    <v:group style="position:absolute;left:11152;top:5694;width:96;height:96" coordorigin="11152,5694" coordsize="96,96">
                                      <v:shape style="position:absolute;left:11152;top:5694;width:96;height:96" coordorigin="11152,5694" coordsize="96,96" path="m11248,5742l11247,5733,11238,5713,11222,5699,11200,5694,11191,5695,11171,5704,11157,5720,11152,5742,11153,5751,11162,5771,11178,5785,11200,5790,11209,5789,11229,5780,11243,5763,11248,5742xe" filled="t" fillcolor="#4F81BC" stroked="f">
                                        <v:path arrowok="t"/>
                                        <v:fill/>
                                      </v:shape>
                                      <v:group style="position:absolute;left:11152;top:5694;width:96;height:96" coordorigin="11152,5694" coordsize="96,96">
                                        <v:shape style="position:absolute;left:11152;top:5694;width:96;height:96" coordorigin="11152,5694" coordsize="96,96" path="m11248,5742l11243,5763,11229,5780,11209,5789,11200,5790,11178,5785,11162,5771,11153,5751,11152,5742,11157,5720,11171,5704,11191,5695,11200,5694,11222,5699,11238,5713,11247,5733,11248,5742xe" filled="f" stroked="t" strokeweight="0.72pt" strokecolor="#4F81BC">
                                          <v:path arrowok="t"/>
                                        </v:shape>
                                        <v:group style="position:absolute;left:13053;top:6999;width:96;height:96" coordorigin="13053,6999" coordsize="96,96">
                                          <v:shape style="position:absolute;left:13053;top:6999;width:96;height:96" coordorigin="13053,6999" coordsize="96,96" path="m13149,7047l13148,7038,13139,7018,13122,7005,13101,6999,13092,7000,13072,7009,13058,7026,13053,7047,13053,7056,13062,7076,13079,7090,13101,7095,13110,7095,13130,7086,13143,7069,13149,7047xe" filled="t" fillcolor="#4F81BC" stroked="f">
                                            <v:path arrowok="t"/>
                                            <v:fill/>
                                          </v:shape>
                                          <v:group style="position:absolute;left:13053;top:6999;width:96;height:96" coordorigin="13053,6999" coordsize="96,96">
                                            <v:shape style="position:absolute;left:13053;top:6999;width:96;height:96" coordorigin="13053,6999" coordsize="96,96" path="m13149,7047l13143,7069,13130,7086,13110,7095,13101,7095,13079,7090,13062,7076,13053,7056,13053,7047,13058,7026,13072,7009,13092,7000,13101,6999,13122,7005,13139,7018,13148,7038,13149,7047xe" filled="f" stroked="t" strokeweight="0.72pt" strokecolor="#4F81BC">
                                              <v:path arrowok="t"/>
                                            </v:shape>
                                            <v:group style="position:absolute;left:1711;top:5566;width:11390;height:595" coordorigin="1711,5566" coordsize="11390,595">
                                              <v:shape style="position:absolute;left:1711;top:5566;width:11390;height:595" coordorigin="1711,5566" coordsize="11390,595" path="m1711,5566l3612,5945,5508,5964,7409,5834,9305,6161,11201,5662,13102,6118e" filled="f" stroked="t" strokeweight="2.16pt" strokecolor="#C0504D">
                                                <v:path arrowok="t"/>
                                              </v:shape>
                                              <v:group style="position:absolute;left:1662;top:5516;width:96;height:96" coordorigin="1662,5516" coordsize="96,96">
                                                <v:shape style="position:absolute;left:1662;top:5516;width:96;height:96" coordorigin="1662,5516" coordsize="96,96" path="m1758,5564l1757,5555,1749,5535,1732,5521,1710,5516,1701,5517,1681,5526,1667,5542,1662,5564,1663,5573,1672,5593,1689,5607,1710,5612,1719,5611,1739,5602,1753,5586,1758,5564xe" filled="t" fillcolor="#C0504D" stroked="f">
                                                  <v:path arrowok="t"/>
                                                  <v:fill/>
                                                </v:shape>
                                                <v:group style="position:absolute;left:1662;top:5516;width:96;height:96" coordorigin="1662,5516" coordsize="96,96">
                                                  <v:shape style="position:absolute;left:1662;top:5516;width:96;height:96" coordorigin="1662,5516" coordsize="96,96" path="m1758,5564l1753,5586,1739,5602,1719,5611,1710,5612,1689,5607,1672,5593,1663,5573,1662,5564,1667,5542,1681,5526,1701,5517,1710,5516,1732,5521,1749,5535,1757,5555,1758,5564xe" filled="f" stroked="t" strokeweight="0.72pt" strokecolor="#C0504D">
                                                    <v:path arrowok="t"/>
                                                  </v:shape>
                                                  <v:group style="position:absolute;left:3563;top:5895;width:96;height:96" coordorigin="3563,5895" coordsize="96,96">
                                                    <v:shape style="position:absolute;left:3563;top:5895;width:96;height:96" coordorigin="3563,5895" coordsize="96,96" path="m3659,5943l3658,5934,3649,5914,3633,5901,3611,5895,3602,5896,3582,5905,3568,5922,3563,5943,3564,5952,3573,5972,3589,5986,3611,5991,3620,5991,3640,5982,3654,5965,3659,5943xe" filled="t" fillcolor="#C0504D" stroked="f">
                                                      <v:path arrowok="t"/>
                                                      <v:fill/>
                                                    </v:shape>
                                                    <v:group style="position:absolute;left:3563;top:5895;width:96;height:96" coordorigin="3563,5895" coordsize="96,96">
                                                      <v:shape style="position:absolute;left:3563;top:5895;width:96;height:96" coordorigin="3563,5895" coordsize="96,96" path="m3659,5943l3654,5965,3640,5982,3620,5991,3611,5991,3589,5986,3573,5972,3564,5952,3563,5943,3568,5922,3582,5905,3602,5896,3611,5895,3633,5901,3649,5914,3658,5934,3659,5943xe" filled="f" stroked="t" strokeweight="0.72pt" strokecolor="#C0504D">
                                                        <v:path arrowok="t"/>
                                                      </v:shape>
                                                      <v:group style="position:absolute;left:5459;top:5915;width:96;height:96" coordorigin="5459,5915" coordsize="96,96">
                                                        <v:shape style="position:absolute;left:5459;top:5915;width:96;height:96" coordorigin="5459,5915" coordsize="96,96" path="m5555,5963l5554,5954,5545,5934,5529,5920,5507,5915,5498,5915,5478,5924,5464,5941,5459,5963,5460,5972,5469,5992,5485,6005,5507,6011,5516,6010,5536,6001,5550,5984,5555,5963xe" filled="t" fillcolor="#C0504D" stroked="f">
                                                          <v:path arrowok="t"/>
                                                          <v:fill/>
                                                        </v:shape>
                                                        <v:group style="position:absolute;left:5459;top:5915;width:96;height:96" coordorigin="5459,5915" coordsize="96,96">
                                                          <v:shape style="position:absolute;left:5459;top:5915;width:96;height:96" coordorigin="5459,5915" coordsize="96,96" path="m5555,5963l5550,5984,5536,6001,5516,6010,5507,6011,5485,6005,5469,5992,5460,5972,5459,5963,5464,5941,5478,5924,5498,5915,5507,5915,5529,5920,5545,5934,5554,5954,5555,5963xe" filled="f" stroked="t" strokeweight="0.72pt" strokecolor="#C0504D">
                                                            <v:path arrowok="t"/>
                                                          </v:shape>
                                                          <v:group style="position:absolute;left:7360;top:5785;width:96;height:96" coordorigin="7360,5785" coordsize="96,96">
                                                            <v:shape style="position:absolute;left:7360;top:5785;width:96;height:96" coordorigin="7360,5785" coordsize="96,96" path="m7456,5833l7455,5824,7446,5804,7430,5790,7408,5785,7399,5786,7379,5795,7365,5811,7360,5833,7361,5842,7370,5862,7386,5876,7408,5881,7417,5880,7437,5871,7451,5855,7456,5833xe" filled="t" fillcolor="#C0504D" stroked="f">
                                                              <v:path arrowok="t"/>
                                                              <v:fill/>
                                                            </v:shape>
                                                            <v:group style="position:absolute;left:7360;top:5785;width:96;height:96" coordorigin="7360,5785" coordsize="96,96">
                                                              <v:shape style="position:absolute;left:7360;top:5785;width:96;height:96" coordorigin="7360,5785" coordsize="96,96" path="m7456,5833l7451,5855,7437,5871,7417,5880,7408,5881,7386,5876,7370,5862,7361,5842,7360,5833,7365,5811,7379,5795,7399,5786,7408,5785,7430,5790,7446,5804,7455,5824,7456,5833xe" filled="f" stroked="t" strokeweight="0.72pt" strokecolor="#C0504D">
                                                                <v:path arrowok="t"/>
                                                              </v:shape>
                                                              <v:group style="position:absolute;left:9256;top:6111;width:96;height:96" coordorigin="9256,6111" coordsize="96,96">
                                                                <v:shape style="position:absolute;left:9256;top:6111;width:96;height:96" coordorigin="9256,6111" coordsize="96,96" path="m9352,6159l9351,6150,9342,6130,9326,6117,9304,6111,9295,6112,9275,6121,9261,6138,9256,6159,9257,6168,9266,6188,9282,6202,9304,6207,9313,6207,9333,6198,9347,6181,9352,6159xe" filled="t" fillcolor="#C0504D" stroked="f">
                                                                  <v:path arrowok="t"/>
                                                                  <v:fill/>
                                                                </v:shape>
                                                                <v:group style="position:absolute;left:9256;top:6111;width:96;height:96" coordorigin="9256,6111" coordsize="96,96">
                                                                  <v:shape style="position:absolute;left:9256;top:6111;width:96;height:96" coordorigin="9256,6111" coordsize="96,96" path="m9352,6159l9347,6181,9333,6198,9313,6207,9304,6207,9282,6202,9266,6188,9257,6168,9256,6159,9261,6138,9275,6121,9295,6112,9304,6111,9326,6117,9342,6130,9351,6150,9352,6159xe" filled="f" stroked="t" strokeweight="0.72pt" strokecolor="#C0504D">
                                                                    <v:path arrowok="t"/>
                                                                  </v:shape>
                                                                  <v:group style="position:absolute;left:11152;top:5612;width:96;height:96" coordorigin="11152,5612" coordsize="96,96">
                                                                    <v:shape style="position:absolute;left:11152;top:5612;width:96;height:96" coordorigin="11152,5612" coordsize="96,96" path="m11248,5660l11247,5651,11238,5631,11222,5617,11200,5612,11191,5613,11171,5622,11157,5638,11152,5660,11153,5669,11162,5689,11178,5703,11200,5708,11209,5707,11229,5698,11243,5682,11248,5660xe" filled="t" fillcolor="#C0504D" stroked="f">
                                                                      <v:path arrowok="t"/>
                                                                      <v:fill/>
                                                                    </v:shape>
                                                                    <v:group style="position:absolute;left:11152;top:5612;width:96;height:96" coordorigin="11152,5612" coordsize="96,96">
                                                                      <v:shape style="position:absolute;left:11152;top:5612;width:96;height:96" coordorigin="11152,5612" coordsize="96,96" path="m11248,5660l11243,5682,11229,5698,11209,5707,11200,5708,11178,5703,11162,5689,11153,5669,11152,5660,11157,5638,11171,5622,11191,5613,11200,5612,11222,5617,11238,5631,11247,5651,11248,5660xe" filled="f" stroked="t" strokeweight="0.72pt" strokecolor="#C0504D">
                                                                        <v:path arrowok="t"/>
                                                                      </v:shape>
                                                                      <v:group style="position:absolute;left:13053;top:6068;width:96;height:96" coordorigin="13053,6068" coordsize="96,96">
                                                                        <v:shape style="position:absolute;left:13053;top:6068;width:96;height:96" coordorigin="13053,6068" coordsize="96,96" path="m13149,6116l13148,6107,13139,6087,13122,6073,13101,6068,13092,6069,13072,6078,13058,6094,13053,6116,13053,6125,13062,6145,13079,6159,13101,6164,13110,6163,13130,6154,13143,6138,13149,6116xe" filled="t" fillcolor="#C0504D" stroked="f">
                                                                          <v:path arrowok="t"/>
                                                                          <v:fill/>
                                                                        </v:shape>
                                                                        <v:group style="position:absolute;left:13053;top:6068;width:96;height:96" coordorigin="13053,6068" coordsize="96,96">
                                                                          <v:shape style="position:absolute;left:13053;top:6068;width:96;height:96" coordorigin="13053,6068" coordsize="96,96" path="m13149,6116l13143,6138,13130,6154,13110,6163,13101,6164,13079,6159,13062,6145,13053,6125,13053,6116,13058,6094,13072,6078,13092,6069,13101,6068,13122,6073,13139,6087,13148,6107,13149,6116xe" filled="f" stroked="t" strokeweight="0.72pt" strokecolor="#C0504D">
                                                                            <v:path arrowok="t"/>
                                                                          </v:shape>
                                                                          <v:group style="position:absolute;left:10913;top:5455;width:288;height:206" coordorigin="10913,5455" coordsize="288,206">
                                                                            <v:shape style="position:absolute;left:10913;top:5455;width:288;height:206" coordorigin="10913,5455" coordsize="288,206" path="m11201,5662l10913,5455e" filled="f" stroked="t" strokeweight="0.72pt" strokecolor="#A6A6A6">
                                                                              <v:path arrowok="t"/>
                                                                            </v:shape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7.44pt;margin-top:123.12pt;width:706.08pt;height:61.68pt;mso-position-horizontal-relative:page;mso-position-vertical-relative:page;z-index:-5274" coordorigin="149,2462" coordsize="14122,1234">
            <v:shape style="position:absolute;left:149;top:2462;width:14122;height:1234" coordorigin="149,2462" coordsize="14122,1234" path="m149,3696l14270,3696,14270,2462,149,2462,149,3696xe" filled="t" fillcolor="#800000" stroked="f">
              <v:path arrowok="t"/>
              <v:fill/>
            </v:shape>
            <w10:wrap type="none"/>
          </v:group>
        </w:pic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201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7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                       </w:t>
      </w:r>
      <w:r>
        <w:rPr>
          <w:rFonts w:cs="Calibri" w:hAnsi="Calibri" w:eastAsia="Calibri" w:ascii="Calibri"/>
          <w:color w:val="585858"/>
          <w:spacing w:val="3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201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8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                       </w:t>
      </w:r>
      <w:r>
        <w:rPr>
          <w:rFonts w:cs="Calibri" w:hAnsi="Calibri" w:eastAsia="Calibri" w:ascii="Calibri"/>
          <w:color w:val="585858"/>
          <w:spacing w:val="3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201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9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                       </w:t>
      </w:r>
      <w:r>
        <w:rPr>
          <w:rFonts w:cs="Calibri" w:hAnsi="Calibri" w:eastAsia="Calibri" w:ascii="Calibri"/>
          <w:color w:val="585858"/>
          <w:spacing w:val="3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202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                       </w:t>
      </w:r>
      <w:r>
        <w:rPr>
          <w:rFonts w:cs="Calibri" w:hAnsi="Calibri" w:eastAsia="Calibri" w:ascii="Calibri"/>
          <w:color w:val="585858"/>
          <w:spacing w:val="3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202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1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                       </w:t>
      </w:r>
      <w:r>
        <w:rPr>
          <w:rFonts w:cs="Calibri" w:hAnsi="Calibri" w:eastAsia="Calibri" w:ascii="Calibri"/>
          <w:color w:val="585858"/>
          <w:spacing w:val="3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202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                       </w:t>
      </w:r>
      <w:r>
        <w:rPr>
          <w:rFonts w:cs="Calibri" w:hAnsi="Calibri" w:eastAsia="Calibri" w:ascii="Calibri"/>
          <w:color w:val="585858"/>
          <w:spacing w:val="3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2023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18"/>
          <w:szCs w:val="18"/>
        </w:rPr>
        <w:jc w:val="center"/>
        <w:spacing w:before="25" w:lineRule="exact" w:line="200"/>
        <w:ind w:left="6353" w:right="5056"/>
      </w:pPr>
      <w:r>
        <w:pict>
          <v:group style="position:absolute;margin-left:298.8pt;margin-top:3.71934pt;width:21.36pt;height:6.96pt;mso-position-horizontal-relative:page;mso-position-vertical-relative:paragraph;z-index:-5272" coordorigin="5976,74" coordsize="427,139">
            <v:group style="position:absolute;left:5998;top:142;width:384;height:0" coordorigin="5998,142" coordsize="384,0">
              <v:shape style="position:absolute;left:5998;top:142;width:384;height:0" coordorigin="5998,142" coordsize="384,0" path="m5998,142l6382,142e" filled="f" stroked="t" strokeweight="2.16pt" strokecolor="#4F81BC">
                <v:path arrowok="t"/>
              </v:shape>
              <v:group style="position:absolute;left:6144;top:96;width:96;height:96" coordorigin="6144,96" coordsize="96,96">
                <v:shape style="position:absolute;left:6144;top:96;width:96;height:96" coordorigin="6144,96" coordsize="96,96" path="m6240,144l6239,135,6230,115,6214,101,6192,96,6183,97,6163,106,6149,122,6144,144,6145,153,6154,173,6170,187,6192,192,6201,191,6221,182,6235,166,6240,144xe" filled="t" fillcolor="#4F81BC" stroked="f">
                  <v:path arrowok="t"/>
                  <v:fill/>
                </v:shape>
                <v:group style="position:absolute;left:6144;top:96;width:96;height:96" coordorigin="6144,96" coordsize="96,96">
                  <v:shape style="position:absolute;left:6144;top:96;width:96;height:96" coordorigin="6144,96" coordsize="96,96" path="m6240,144l6235,166,6221,182,6201,191,6192,192,6170,187,6154,173,6145,153,6144,144,6149,122,6163,106,6183,97,6192,96,6214,101,6230,115,6239,135,6240,144xe" filled="f" stroked="t" strokeweight="0.72pt" strokecolor="#4F81BC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363.12pt;margin-top:3.71934pt;width:21.36pt;height:6.96pt;mso-position-horizontal-relative:page;mso-position-vertical-relative:paragraph;z-index:-5271" coordorigin="7262,74" coordsize="427,139">
            <v:group style="position:absolute;left:7284;top:142;width:384;height:0" coordorigin="7284,142" coordsize="384,0">
              <v:shape style="position:absolute;left:7284;top:142;width:384;height:0" coordorigin="7284,142" coordsize="384,0" path="m7284,142l7668,142e" filled="f" stroked="t" strokeweight="2.16pt" strokecolor="#C0504D">
                <v:path arrowok="t"/>
              </v:shape>
              <v:group style="position:absolute;left:7430;top:96;width:96;height:96" coordorigin="7430,96" coordsize="96,96">
                <v:shape style="position:absolute;left:7430;top:96;width:96;height:96" coordorigin="7430,96" coordsize="96,96" path="m7526,144l7526,135,7517,115,7500,101,7478,96,7469,97,7449,106,7436,122,7430,144,7431,153,7440,173,7457,187,7478,192,7487,191,7507,182,7521,166,7526,144xe" filled="t" fillcolor="#C0504D" stroked="f">
                  <v:path arrowok="t"/>
                  <v:fill/>
                </v:shape>
                <v:group style="position:absolute;left:7430;top:96;width:96;height:96" coordorigin="7430,96" coordsize="96,96">
                  <v:shape style="position:absolute;left:7430;top:96;width:96;height:96" coordorigin="7430,96" coordsize="96,96" path="m7526,144l7521,166,7507,182,7487,191,7478,192,7457,187,7440,173,7431,153,7430,144,7436,122,7449,106,7469,97,7478,96,7500,101,7517,115,7526,135,7526,144xe" filled="f" stroked="t" strokeweight="0.72pt" strokecolor="#C0504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color w:val="585858"/>
          <w:spacing w:val="-2"/>
          <w:w w:val="100"/>
          <w:sz w:val="18"/>
          <w:szCs w:val="18"/>
        </w:rPr>
        <w:t>S</w:t>
      </w:r>
      <w:r>
        <w:rPr>
          <w:rFonts w:cs="Calibri" w:hAnsi="Calibri" w:eastAsia="Calibri" w:ascii="Calibri"/>
          <w:color w:val="585858"/>
          <w:spacing w:val="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color w:val="585858"/>
          <w:spacing w:val="-2"/>
          <w:w w:val="100"/>
          <w:sz w:val="18"/>
          <w:szCs w:val="18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color w:val="585858"/>
          <w:spacing w:val="-5"/>
          <w:w w:val="100"/>
          <w:sz w:val="18"/>
          <w:szCs w:val="18"/>
        </w:rPr>
        <w:t>L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 </w:t>
      </w:r>
      <w:r>
        <w:rPr>
          <w:rFonts w:cs="Calibri" w:hAnsi="Calibri" w:eastAsia="Calibri" w:ascii="Calibri"/>
          <w:color w:val="585858"/>
          <w:spacing w:val="3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2"/>
          <w:w w:val="101"/>
          <w:sz w:val="18"/>
          <w:szCs w:val="18"/>
        </w:rPr>
        <w:t>N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A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C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I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O</w:t>
      </w:r>
      <w:r>
        <w:rPr>
          <w:rFonts w:cs="Calibri" w:hAnsi="Calibri" w:eastAsia="Calibri" w:ascii="Calibri"/>
          <w:color w:val="585858"/>
          <w:spacing w:val="-2"/>
          <w:w w:val="101"/>
          <w:sz w:val="18"/>
          <w:szCs w:val="18"/>
        </w:rPr>
        <w:t>N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AL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 w:lineRule="auto" w:line="256"/>
        <w:ind w:left="506" w:right="4227"/>
      </w:pP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hyperlink r:id="rId43">
        <w:r>
          <w:rPr>
            <w:rFonts w:cs="Arial" w:hAnsi="Arial" w:eastAsia="Arial" w:ascii="Arial"/>
            <w:spacing w:val="-1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2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2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P</w:t>
        </w:r>
        <w:r>
          <w:rPr>
            <w:rFonts w:cs="Arial" w:hAnsi="Arial" w:eastAsia="Arial" w:ascii="Arial"/>
            <w:spacing w:val="2"/>
            <w:w w:val="101"/>
            <w:sz w:val="20"/>
            <w:szCs w:val="20"/>
          </w:rPr>
          <w:t>: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4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1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-4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spacing w:val="-1"/>
            <w:w w:val="100"/>
            <w:sz w:val="20"/>
            <w:szCs w:val="20"/>
          </w:rPr>
          <w:t>0</w:t>
        </w:r>
        <w:r>
          <w:rPr>
            <w:rFonts w:cs="Arial" w:hAnsi="Arial" w:eastAsia="Arial" w:ascii="Arial"/>
            <w:spacing w:val="-1"/>
            <w:w w:val="100"/>
            <w:sz w:val="20"/>
            <w:szCs w:val="20"/>
          </w:rPr>
          <w:t>8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4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spacing w:val="-1"/>
            <w:w w:val="100"/>
            <w:sz w:val="20"/>
            <w:szCs w:val="20"/>
          </w:rPr>
          <w:t>L</w:t>
        </w:r>
        <w:r>
          <w:rPr>
            <w:rFonts w:cs="Arial" w:hAnsi="Arial" w:eastAsia="Arial" w:ascii="Arial"/>
            <w:spacing w:val="-1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-1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G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B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M</w:t>
        </w:r>
        <w:r>
          <w:rPr>
            <w:rFonts w:cs="Arial" w:hAnsi="Arial" w:eastAsia="Arial" w:ascii="Arial"/>
            <w:spacing w:val="-4"/>
            <w:w w:val="100"/>
            <w:sz w:val="20"/>
            <w:szCs w:val="20"/>
          </w:rPr>
          <w:t>X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1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-1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2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4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1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-4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2"/>
            <w:w w:val="100"/>
            <w:sz w:val="20"/>
            <w:szCs w:val="20"/>
          </w:rPr>
          <w:t>F</w:t>
        </w:r>
        <w:r>
          <w:rPr>
            <w:rFonts w:cs="Arial" w:hAnsi="Arial" w:eastAsia="Arial" w:ascii="Arial"/>
            <w:spacing w:val="-1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-1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-1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1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-4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-1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-1"/>
            <w:w w:val="100"/>
            <w:sz w:val="20"/>
            <w:szCs w:val="20"/>
          </w:rPr>
          <w:t>_</w:t>
        </w:r>
        <w:r>
          <w:rPr>
            <w:rFonts w:cs="Arial" w:hAnsi="Arial" w:eastAsia="Arial" w:ascii="Arial"/>
            <w:spacing w:val="-1"/>
            <w:w w:val="100"/>
            <w:sz w:val="20"/>
            <w:szCs w:val="20"/>
          </w:rPr>
          <w:t>9</w:t>
        </w:r>
        <w:r>
          <w:rPr>
            <w:rFonts w:cs="Arial" w:hAnsi="Arial" w:eastAsia="Arial" w:ascii="Arial"/>
            <w:spacing w:val="-18"/>
            <w:w w:val="100"/>
            <w:sz w:val="20"/>
            <w:szCs w:val="20"/>
          </w:rPr>
          <w:t>8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-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2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0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1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8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_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M</w:t>
        </w:r>
      </w:hyperlink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9" w:lineRule="auto" w:line="253"/>
        <w:ind w:left="506" w:right="7379"/>
      </w:pP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A: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1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1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1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1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00"/>
        <w:ind w:left="506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*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9"/>
        <w:ind w:left="506"/>
        <w:sectPr>
          <w:type w:val="continuous"/>
          <w:pgSz w:w="14400" w:h="10800" w:orient="landscape"/>
          <w:pgMar w:top="160" w:bottom="0" w:left="40" w:right="820"/>
        </w:sectPr>
      </w:pP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50"/>
          <w:szCs w:val="50"/>
        </w:rPr>
        <w:jc w:val="center"/>
        <w:ind w:left="4151" w:right="3211"/>
      </w:pP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S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E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CR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E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T</w:t>
      </w:r>
      <w:r>
        <w:rPr>
          <w:rFonts w:cs="Arial" w:hAnsi="Arial" w:eastAsia="Arial" w:ascii="Arial"/>
          <w:b/>
          <w:spacing w:val="-19"/>
          <w:w w:val="100"/>
          <w:sz w:val="50"/>
          <w:szCs w:val="50"/>
        </w:rPr>
        <w:t>A</w:t>
      </w:r>
      <w:r>
        <w:rPr>
          <w:rFonts w:cs="Arial" w:hAnsi="Arial" w:eastAsia="Arial" w:ascii="Arial"/>
          <w:b/>
          <w:spacing w:val="4"/>
          <w:w w:val="100"/>
          <w:sz w:val="50"/>
          <w:szCs w:val="50"/>
        </w:rPr>
        <w:t>R</w:t>
      </w:r>
      <w:r>
        <w:rPr>
          <w:rFonts w:cs="Arial" w:hAnsi="Arial" w:eastAsia="Arial" w:ascii="Arial"/>
          <w:b/>
          <w:spacing w:val="4"/>
          <w:w w:val="100"/>
          <w:sz w:val="50"/>
          <w:szCs w:val="50"/>
        </w:rPr>
        <w:t>I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A</w:t>
      </w:r>
      <w:r>
        <w:rPr>
          <w:rFonts w:cs="Arial" w:hAnsi="Arial" w:eastAsia="Arial" w:ascii="Arial"/>
          <w:b/>
          <w:spacing w:val="-9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DE</w:t>
      </w:r>
      <w:r>
        <w:rPr>
          <w:rFonts w:cs="Arial" w:hAnsi="Arial" w:eastAsia="Arial" w:ascii="Arial"/>
          <w:b/>
          <w:spacing w:val="-9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99"/>
          <w:sz w:val="50"/>
          <w:szCs w:val="50"/>
        </w:rPr>
        <w:t>S</w:t>
      </w:r>
      <w:r>
        <w:rPr>
          <w:rFonts w:cs="Arial" w:hAnsi="Arial" w:eastAsia="Arial" w:ascii="Arial"/>
          <w:b/>
          <w:spacing w:val="-21"/>
          <w:w w:val="99"/>
          <w:sz w:val="50"/>
          <w:szCs w:val="50"/>
        </w:rPr>
        <w:t>A</w:t>
      </w:r>
      <w:r>
        <w:rPr>
          <w:rFonts w:cs="Arial" w:hAnsi="Arial" w:eastAsia="Arial" w:ascii="Arial"/>
          <w:b/>
          <w:spacing w:val="1"/>
          <w:w w:val="100"/>
          <w:sz w:val="50"/>
          <w:szCs w:val="50"/>
        </w:rPr>
        <w:t>L</w:t>
      </w:r>
      <w:r>
        <w:rPr>
          <w:rFonts w:cs="Arial" w:hAnsi="Arial" w:eastAsia="Arial" w:ascii="Arial"/>
          <w:b/>
          <w:spacing w:val="0"/>
          <w:w w:val="99"/>
          <w:sz w:val="50"/>
          <w:szCs w:val="50"/>
        </w:rPr>
        <w:t>UD</w:t>
      </w:r>
      <w:r>
        <w:rPr>
          <w:rFonts w:cs="Arial" w:hAnsi="Arial" w:eastAsia="Arial" w:ascii="Arial"/>
          <w:spacing w:val="0"/>
          <w:w w:val="100"/>
          <w:sz w:val="50"/>
          <w:szCs w:val="50"/>
        </w:rPr>
      </w:r>
    </w:p>
    <w:p>
      <w:pPr>
        <w:rPr>
          <w:rFonts w:cs="Arial" w:hAnsi="Arial" w:eastAsia="Arial" w:ascii="Arial"/>
          <w:sz w:val="50"/>
          <w:szCs w:val="50"/>
        </w:rPr>
        <w:jc w:val="center"/>
        <w:spacing w:before="25"/>
        <w:ind w:left="2807" w:right="1864"/>
      </w:pP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S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E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R</w:t>
      </w:r>
      <w:r>
        <w:rPr>
          <w:rFonts w:cs="Arial" w:hAnsi="Arial" w:eastAsia="Arial" w:ascii="Arial"/>
          <w:b/>
          <w:spacing w:val="-3"/>
          <w:w w:val="100"/>
          <w:sz w:val="50"/>
          <w:szCs w:val="50"/>
        </w:rPr>
        <w:t>V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ICIOS</w:t>
      </w:r>
      <w:r>
        <w:rPr>
          <w:rFonts w:cs="Arial" w:hAnsi="Arial" w:eastAsia="Arial" w:ascii="Arial"/>
          <w:b/>
          <w:spacing w:val="8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DE</w:t>
      </w:r>
      <w:r>
        <w:rPr>
          <w:rFonts w:cs="Arial" w:hAnsi="Arial" w:eastAsia="Arial" w:ascii="Arial"/>
          <w:b/>
          <w:spacing w:val="-3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S</w:t>
      </w:r>
      <w:r>
        <w:rPr>
          <w:rFonts w:cs="Arial" w:hAnsi="Arial" w:eastAsia="Arial" w:ascii="Arial"/>
          <w:b/>
          <w:spacing w:val="-20"/>
          <w:w w:val="100"/>
          <w:sz w:val="50"/>
          <w:szCs w:val="50"/>
        </w:rPr>
        <w:t>A</w:t>
      </w:r>
      <w:r>
        <w:rPr>
          <w:rFonts w:cs="Arial" w:hAnsi="Arial" w:eastAsia="Arial" w:ascii="Arial"/>
          <w:b/>
          <w:spacing w:val="1"/>
          <w:w w:val="100"/>
          <w:sz w:val="50"/>
          <w:szCs w:val="50"/>
        </w:rPr>
        <w:t>L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UD</w:t>
      </w:r>
      <w:r>
        <w:rPr>
          <w:rFonts w:cs="Arial" w:hAnsi="Arial" w:eastAsia="Arial" w:ascii="Arial"/>
          <w:b/>
          <w:spacing w:val="7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DE</w:t>
      </w:r>
      <w:r>
        <w:rPr>
          <w:rFonts w:cs="Arial" w:hAnsi="Arial" w:eastAsia="Arial" w:ascii="Arial"/>
          <w:b/>
          <w:spacing w:val="2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S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IN</w:t>
      </w:r>
      <w:r>
        <w:rPr>
          <w:rFonts w:cs="Arial" w:hAnsi="Arial" w:eastAsia="Arial" w:ascii="Arial"/>
          <w:b/>
          <w:spacing w:val="-20"/>
          <w:w w:val="99"/>
          <w:sz w:val="50"/>
          <w:szCs w:val="50"/>
        </w:rPr>
        <w:t>A</w:t>
      </w:r>
      <w:r>
        <w:rPr>
          <w:rFonts w:cs="Arial" w:hAnsi="Arial" w:eastAsia="Arial" w:ascii="Arial"/>
          <w:b/>
          <w:spacing w:val="1"/>
          <w:w w:val="100"/>
          <w:sz w:val="50"/>
          <w:szCs w:val="50"/>
        </w:rPr>
        <w:t>L</w:t>
      </w:r>
      <w:r>
        <w:rPr>
          <w:rFonts w:cs="Arial" w:hAnsi="Arial" w:eastAsia="Arial" w:ascii="Arial"/>
          <w:b/>
          <w:spacing w:val="4"/>
          <w:w w:val="100"/>
          <w:sz w:val="50"/>
          <w:szCs w:val="50"/>
        </w:rPr>
        <w:t>O</w:t>
      </w:r>
      <w:r>
        <w:rPr>
          <w:rFonts w:cs="Arial" w:hAnsi="Arial" w:eastAsia="Arial" w:ascii="Arial"/>
          <w:b/>
          <w:spacing w:val="0"/>
          <w:w w:val="99"/>
          <w:sz w:val="50"/>
          <w:szCs w:val="50"/>
        </w:rPr>
        <w:t>A</w:t>
      </w:r>
      <w:r>
        <w:rPr>
          <w:rFonts w:cs="Arial" w:hAnsi="Arial" w:eastAsia="Arial" w:ascii="Arial"/>
          <w:spacing w:val="0"/>
          <w:w w:val="100"/>
          <w:sz w:val="50"/>
          <w:szCs w:val="5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40"/>
          <w:szCs w:val="40"/>
        </w:rPr>
        <w:jc w:val="center"/>
        <w:ind w:left="2051" w:right="1108"/>
      </w:pPr>
      <w:r>
        <w:rPr>
          <w:rFonts w:cs="Arial" w:hAnsi="Arial" w:eastAsia="Arial" w:ascii="Arial"/>
          <w:b/>
          <w:color w:val="FFFFFF"/>
          <w:spacing w:val="9"/>
          <w:w w:val="100"/>
          <w:sz w:val="40"/>
          <w:szCs w:val="40"/>
        </w:rPr>
        <w:t>M</w:t>
      </w:r>
      <w:r>
        <w:rPr>
          <w:rFonts w:cs="Arial" w:hAnsi="Arial" w:eastAsia="Arial" w:ascii="Arial"/>
          <w:b/>
          <w:color w:val="FFFFFF"/>
          <w:spacing w:val="2"/>
          <w:w w:val="100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7"/>
          <w:w w:val="100"/>
          <w:sz w:val="40"/>
          <w:szCs w:val="40"/>
        </w:rPr>
        <w:t>T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2"/>
          <w:w w:val="100"/>
          <w:sz w:val="40"/>
          <w:szCs w:val="40"/>
        </w:rPr>
        <w:t>L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ID</w:t>
      </w:r>
      <w:r>
        <w:rPr>
          <w:rFonts w:cs="Arial" w:hAnsi="Arial" w:eastAsia="Arial" w:ascii="Arial"/>
          <w:b/>
          <w:color w:val="FFFFFF"/>
          <w:spacing w:val="-13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D</w:t>
      </w:r>
      <w:r>
        <w:rPr>
          <w:rFonts w:cs="Arial" w:hAnsi="Arial" w:eastAsia="Arial" w:ascii="Arial"/>
          <w:b/>
          <w:color w:val="FFFFFF"/>
          <w:spacing w:val="-3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9"/>
          <w:w w:val="100"/>
          <w:sz w:val="40"/>
          <w:szCs w:val="40"/>
        </w:rPr>
        <w:t>M</w:t>
      </w:r>
      <w:r>
        <w:rPr>
          <w:rFonts w:cs="Arial" w:hAnsi="Arial" w:eastAsia="Arial" w:ascii="Arial"/>
          <w:b/>
          <w:color w:val="FFFFFF"/>
          <w:spacing w:val="-1"/>
          <w:w w:val="100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3"/>
          <w:w w:val="100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RES</w:t>
      </w:r>
      <w:r>
        <w:rPr>
          <w:rFonts w:cs="Arial" w:hAnsi="Arial" w:eastAsia="Arial" w:ascii="Arial"/>
          <w:b/>
          <w:color w:val="FFFFFF"/>
          <w:spacing w:val="-18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DE</w:t>
      </w:r>
      <w:r>
        <w:rPr>
          <w:rFonts w:cs="Arial" w:hAnsi="Arial" w:eastAsia="Arial" w:ascii="Arial"/>
          <w:b/>
          <w:color w:val="FFFFFF"/>
          <w:spacing w:val="-2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18</w:t>
      </w:r>
      <w:r>
        <w:rPr>
          <w:rFonts w:cs="Arial" w:hAnsi="Arial" w:eastAsia="Arial" w:ascii="Arial"/>
          <w:b/>
          <w:color w:val="FFFFFF"/>
          <w:spacing w:val="-4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Ñ</w:t>
      </w:r>
      <w:r>
        <w:rPr>
          <w:rFonts w:cs="Arial" w:hAnsi="Arial" w:eastAsia="Arial" w:ascii="Arial"/>
          <w:b/>
          <w:color w:val="FFFFFF"/>
          <w:spacing w:val="3"/>
          <w:w w:val="100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5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C</w:t>
      </w:r>
      <w:r>
        <w:rPr>
          <w:rFonts w:cs="Arial" w:hAnsi="Arial" w:eastAsia="Arial" w:ascii="Arial"/>
          <w:b/>
          <w:color w:val="FFFFFF"/>
          <w:spacing w:val="3"/>
          <w:w w:val="100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-4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C</w:t>
      </w:r>
      <w:r>
        <w:rPr>
          <w:rFonts w:cs="Arial" w:hAnsi="Arial" w:eastAsia="Arial" w:ascii="Arial"/>
          <w:b/>
          <w:color w:val="FFFFFF"/>
          <w:spacing w:val="-13"/>
          <w:w w:val="99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1"/>
          <w:w w:val="99"/>
          <w:sz w:val="40"/>
          <w:szCs w:val="40"/>
        </w:rPr>
        <w:t>C</w:t>
      </w:r>
      <w:r>
        <w:rPr>
          <w:rFonts w:cs="Arial" w:hAnsi="Arial" w:eastAsia="Arial" w:ascii="Arial"/>
          <w:b/>
          <w:color w:val="FFFFFF"/>
          <w:spacing w:val="3"/>
          <w:w w:val="99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40"/>
          <w:szCs w:val="40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40"/>
          <w:szCs w:val="40"/>
        </w:rPr>
        <w:jc w:val="center"/>
        <w:spacing w:lineRule="exact" w:line="440"/>
        <w:ind w:left="4087" w:right="3147"/>
      </w:pP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IN</w:t>
      </w:r>
      <w:r>
        <w:rPr>
          <w:rFonts w:cs="Arial" w:hAnsi="Arial" w:eastAsia="Arial" w:ascii="Arial"/>
          <w:b/>
          <w:color w:val="FFFFFF"/>
          <w:spacing w:val="-15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L</w:t>
      </w:r>
      <w:r>
        <w:rPr>
          <w:rFonts w:cs="Arial" w:hAnsi="Arial" w:eastAsia="Arial" w:ascii="Arial"/>
          <w:b/>
          <w:color w:val="FFFFFF"/>
          <w:spacing w:val="7"/>
          <w:w w:val="100"/>
          <w:position w:val="-1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40"/>
          <w:szCs w:val="40"/>
        </w:rPr>
        <w:t>-</w:t>
      </w:r>
      <w:r>
        <w:rPr>
          <w:rFonts w:cs="Arial" w:hAnsi="Arial" w:eastAsia="Arial" w:ascii="Arial"/>
          <w:b/>
          <w:color w:val="FFFFFF"/>
          <w:spacing w:val="4"/>
          <w:w w:val="100"/>
          <w:position w:val="-1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-5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CIO</w:t>
      </w:r>
      <w:r>
        <w:rPr>
          <w:rFonts w:cs="Arial" w:hAnsi="Arial" w:eastAsia="Arial" w:ascii="Arial"/>
          <w:b/>
          <w:color w:val="FFFFFF"/>
          <w:spacing w:val="6"/>
          <w:w w:val="100"/>
          <w:position w:val="-1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AL</w:t>
      </w:r>
      <w:r>
        <w:rPr>
          <w:rFonts w:cs="Arial" w:hAnsi="Arial" w:eastAsia="Arial" w:ascii="Arial"/>
          <w:b/>
          <w:color w:val="FFFFFF"/>
          <w:spacing w:val="-16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2</w:t>
      </w:r>
      <w:r>
        <w:rPr>
          <w:rFonts w:cs="Arial" w:hAnsi="Arial" w:eastAsia="Arial" w:ascii="Arial"/>
          <w:b/>
          <w:color w:val="FFFFFF"/>
          <w:spacing w:val="-2"/>
          <w:w w:val="99"/>
          <w:position w:val="-1"/>
          <w:sz w:val="40"/>
          <w:szCs w:val="40"/>
        </w:rPr>
        <w:t>0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17</w:t>
      </w:r>
      <w:r>
        <w:rPr>
          <w:rFonts w:cs="Arial" w:hAnsi="Arial" w:eastAsia="Arial" w:ascii="Arial"/>
          <w:b/>
          <w:color w:val="FFFFFF"/>
          <w:spacing w:val="2"/>
          <w:w w:val="99"/>
          <w:position w:val="-1"/>
          <w:sz w:val="40"/>
          <w:szCs w:val="40"/>
        </w:rPr>
        <w:t>-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20</w:t>
      </w:r>
      <w:r>
        <w:rPr>
          <w:rFonts w:cs="Arial" w:hAnsi="Arial" w:eastAsia="Arial" w:ascii="Arial"/>
          <w:b/>
          <w:color w:val="FFFFFF"/>
          <w:spacing w:val="-2"/>
          <w:w w:val="99"/>
          <w:position w:val="-1"/>
          <w:sz w:val="40"/>
          <w:szCs w:val="40"/>
        </w:rPr>
        <w:t>2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  <w:sectPr>
          <w:pgMar w:header="158" w:footer="0" w:top="960" w:bottom="280" w:left="40" w:right="960"/>
          <w:pgSz w:w="14400" w:h="10800" w:orient="landscape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238" w:right="-50"/>
      </w:pPr>
      <w:r>
        <w:rPr>
          <w:rFonts w:cs="Arial" w:hAnsi="Arial" w:eastAsia="Arial" w:ascii="Arial"/>
          <w:color w:val="585858"/>
          <w:spacing w:val="-2"/>
          <w:sz w:val="20"/>
          <w:szCs w:val="20"/>
        </w:rPr>
        <w:t>6</w:t>
      </w:r>
      <w:r>
        <w:rPr>
          <w:rFonts w:cs="Arial" w:hAnsi="Arial" w:eastAsia="Arial" w:ascii="Arial"/>
          <w:color w:val="585858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585858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38" w:right="-50"/>
      </w:pPr>
      <w:r>
        <w:rPr>
          <w:rFonts w:cs="Arial" w:hAnsi="Arial" w:eastAsia="Arial" w:ascii="Arial"/>
          <w:color w:val="585858"/>
          <w:spacing w:val="-2"/>
          <w:w w:val="101"/>
          <w:sz w:val="20"/>
          <w:szCs w:val="20"/>
        </w:rPr>
        <w:t>5</w:t>
      </w:r>
      <w:r>
        <w:rPr>
          <w:rFonts w:cs="Arial" w:hAnsi="Arial" w:eastAsia="Arial" w:ascii="Arial"/>
          <w:color w:val="585858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38" w:right="-50"/>
      </w:pPr>
      <w:r>
        <w:rPr>
          <w:rFonts w:cs="Arial" w:hAnsi="Arial" w:eastAsia="Arial" w:ascii="Arial"/>
          <w:color w:val="585858"/>
          <w:spacing w:val="-2"/>
          <w:sz w:val="20"/>
          <w:szCs w:val="20"/>
        </w:rPr>
        <w:t>4</w:t>
      </w:r>
      <w:r>
        <w:rPr>
          <w:rFonts w:cs="Arial" w:hAnsi="Arial" w:eastAsia="Arial" w:ascii="Arial"/>
          <w:color w:val="585858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585858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38" w:right="-50"/>
      </w:pPr>
      <w:r>
        <w:rPr>
          <w:rFonts w:cs="Arial" w:hAnsi="Arial" w:eastAsia="Arial" w:ascii="Arial"/>
          <w:color w:val="585858"/>
          <w:spacing w:val="-2"/>
          <w:sz w:val="20"/>
          <w:szCs w:val="20"/>
        </w:rPr>
        <w:t>3</w:t>
      </w:r>
      <w:r>
        <w:rPr>
          <w:rFonts w:cs="Arial" w:hAnsi="Arial" w:eastAsia="Arial" w:ascii="Arial"/>
          <w:color w:val="585858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585858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160"/>
        <w:ind w:left="238" w:right="-50"/>
      </w:pPr>
      <w:r>
        <w:rPr>
          <w:rFonts w:cs="Arial" w:hAnsi="Arial" w:eastAsia="Arial" w:ascii="Arial"/>
          <w:color w:val="585858"/>
          <w:spacing w:val="-2"/>
          <w:position w:val="-6"/>
          <w:sz w:val="20"/>
          <w:szCs w:val="20"/>
        </w:rPr>
        <w:t>2</w:t>
      </w:r>
      <w:r>
        <w:rPr>
          <w:rFonts w:cs="Arial" w:hAnsi="Arial" w:eastAsia="Arial" w:ascii="Arial"/>
          <w:color w:val="585858"/>
          <w:spacing w:val="1"/>
          <w:w w:val="101"/>
          <w:position w:val="-6"/>
          <w:sz w:val="20"/>
          <w:szCs w:val="20"/>
        </w:rPr>
        <w:t>.</w:t>
      </w:r>
      <w:r>
        <w:rPr>
          <w:rFonts w:cs="Arial" w:hAnsi="Arial" w:eastAsia="Arial" w:ascii="Arial"/>
          <w:color w:val="585858"/>
          <w:spacing w:val="0"/>
          <w:w w:val="100"/>
          <w:position w:val="-6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76"/>
      </w:pPr>
      <w:r>
        <w:rPr>
          <w:rFonts w:cs="Arial" w:hAnsi="Arial" w:eastAsia="Arial" w:ascii="Arial"/>
          <w:color w:val="404040"/>
          <w:spacing w:val="-2"/>
          <w:w w:val="100"/>
          <w:position w:val="11"/>
          <w:sz w:val="20"/>
          <w:szCs w:val="20"/>
        </w:rPr>
        <w:t>4</w:t>
      </w:r>
      <w:r>
        <w:rPr>
          <w:rFonts w:cs="Arial" w:hAnsi="Arial" w:eastAsia="Arial" w:ascii="Arial"/>
          <w:color w:val="404040"/>
          <w:spacing w:val="1"/>
          <w:w w:val="100"/>
          <w:position w:val="1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11"/>
          <w:sz w:val="20"/>
          <w:szCs w:val="20"/>
        </w:rPr>
        <w:t>9</w:t>
      </w:r>
      <w:r>
        <w:rPr>
          <w:rFonts w:cs="Arial" w:hAnsi="Arial" w:eastAsia="Arial" w:ascii="Arial"/>
          <w:color w:val="404040"/>
          <w:spacing w:val="0"/>
          <w:w w:val="100"/>
          <w:position w:val="11"/>
          <w:sz w:val="20"/>
          <w:szCs w:val="20"/>
        </w:rPr>
        <w:t>                            </w:t>
      </w:r>
      <w:r>
        <w:rPr>
          <w:rFonts w:cs="Arial" w:hAnsi="Arial" w:eastAsia="Arial" w:ascii="Arial"/>
          <w:color w:val="404040"/>
          <w:spacing w:val="18"/>
          <w:w w:val="100"/>
          <w:position w:val="11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position w:val="1"/>
          <w:sz w:val="20"/>
          <w:szCs w:val="20"/>
        </w:rPr>
        <w:t>4</w:t>
      </w:r>
      <w:r>
        <w:rPr>
          <w:rFonts w:cs="Arial" w:hAnsi="Arial" w:eastAsia="Arial" w:ascii="Arial"/>
          <w:color w:val="404040"/>
          <w:spacing w:val="1"/>
          <w:w w:val="100"/>
          <w:position w:val="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1"/>
          <w:sz w:val="20"/>
          <w:szCs w:val="20"/>
        </w:rPr>
        <w:t>7</w:t>
      </w:r>
      <w:r>
        <w:rPr>
          <w:rFonts w:cs="Arial" w:hAnsi="Arial" w:eastAsia="Arial" w:ascii="Arial"/>
          <w:color w:val="404040"/>
          <w:spacing w:val="0"/>
          <w:w w:val="100"/>
          <w:position w:val="1"/>
          <w:sz w:val="20"/>
          <w:szCs w:val="20"/>
        </w:rPr>
        <w:t>                            </w:t>
      </w:r>
      <w:r>
        <w:rPr>
          <w:rFonts w:cs="Arial" w:hAnsi="Arial" w:eastAsia="Arial" w:ascii="Arial"/>
          <w:color w:val="404040"/>
          <w:spacing w:val="2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position w:val="0"/>
          <w:sz w:val="20"/>
          <w:szCs w:val="20"/>
        </w:rPr>
        <w:t>4</w:t>
      </w:r>
      <w:r>
        <w:rPr>
          <w:rFonts w:cs="Arial" w:hAnsi="Arial" w:eastAsia="Arial" w:ascii="Arial"/>
          <w:color w:val="404040"/>
          <w:spacing w:val="1"/>
          <w:w w:val="100"/>
          <w:position w:val="0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0"/>
          <w:sz w:val="20"/>
          <w:szCs w:val="20"/>
        </w:rPr>
        <w:t>7</w:t>
      </w:r>
      <w:r>
        <w:rPr>
          <w:rFonts w:cs="Arial" w:hAnsi="Arial" w:eastAsia="Arial" w:ascii="Arial"/>
          <w:color w:val="404040"/>
          <w:spacing w:val="0"/>
          <w:w w:val="100"/>
          <w:position w:val="0"/>
          <w:sz w:val="20"/>
          <w:szCs w:val="20"/>
        </w:rPr>
        <w:t>                            </w:t>
      </w:r>
      <w:r>
        <w:rPr>
          <w:rFonts w:cs="Arial" w:hAnsi="Arial" w:eastAsia="Arial" w:ascii="Arial"/>
          <w:color w:val="404040"/>
          <w:spacing w:val="1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position w:val="-6"/>
          <w:sz w:val="20"/>
          <w:szCs w:val="20"/>
        </w:rPr>
        <w:t>4</w:t>
      </w:r>
      <w:r>
        <w:rPr>
          <w:rFonts w:cs="Arial" w:hAnsi="Arial" w:eastAsia="Arial" w:ascii="Arial"/>
          <w:color w:val="404040"/>
          <w:spacing w:val="1"/>
          <w:w w:val="101"/>
          <w:position w:val="-6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-6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00"/>
        <w:ind w:left="1904"/>
      </w:pPr>
      <w:r>
        <w:rPr>
          <w:rFonts w:cs="Arial" w:hAnsi="Arial" w:eastAsia="Arial" w:ascii="Arial"/>
          <w:color w:val="404040"/>
          <w:spacing w:val="-2"/>
          <w:position w:val="-3"/>
          <w:sz w:val="20"/>
          <w:szCs w:val="20"/>
        </w:rPr>
        <w:t>3</w:t>
      </w:r>
      <w:r>
        <w:rPr>
          <w:rFonts w:cs="Arial" w:hAnsi="Arial" w:eastAsia="Arial" w:ascii="Arial"/>
          <w:color w:val="404040"/>
          <w:spacing w:val="1"/>
          <w:w w:val="101"/>
          <w:position w:val="-3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-3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160"/>
      </w:pPr>
      <w:r>
        <w:rPr>
          <w:rFonts w:cs="Arial" w:hAnsi="Arial" w:eastAsia="Arial" w:ascii="Arial"/>
          <w:color w:val="404040"/>
          <w:spacing w:val="-2"/>
          <w:position w:val="1"/>
          <w:sz w:val="20"/>
          <w:szCs w:val="20"/>
        </w:rPr>
        <w:t>3</w:t>
      </w:r>
      <w:r>
        <w:rPr>
          <w:rFonts w:cs="Arial" w:hAnsi="Arial" w:eastAsia="Arial" w:ascii="Arial"/>
          <w:color w:val="404040"/>
          <w:spacing w:val="1"/>
          <w:w w:val="101"/>
          <w:position w:val="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1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1"/>
        <w:ind w:left="3807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4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4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pict>
          <v:group style="position:absolute;margin-left:80.352pt;margin-top:-27.6601pt;width:577.198pt;height:82.8pt;mso-position-horizontal-relative:page;mso-position-vertical-relative:paragraph;z-index:-5268" coordorigin="1607,-553" coordsize="11544,1656">
            <v:group style="position:absolute;left:1678;top:-141;width:11419;height:1190" coordorigin="1678,-141" coordsize="11419,1190">
              <v:shape style="position:absolute;left:1678;top:-141;width:11419;height:1190" coordorigin="1678,-141" coordsize="11419,1190" path="m1678,334l3583,186,5484,594,7390,824,9290,1050,11196,-141,13097,224e" filled="f" stroked="t" strokeweight="2.16pt" strokecolor="#4F81BC">
                <v:path arrowok="t"/>
              </v:shape>
              <v:group style="position:absolute;left:1629;top:284;width:96;height:96" coordorigin="1629,284" coordsize="96,96">
                <v:shape style="position:absolute;left:1629;top:284;width:96;height:96" coordorigin="1629,284" coordsize="96,96" path="m1725,332l1724,323,1715,303,1698,290,1677,284,1668,285,1648,294,1634,311,1629,332,1629,341,1638,361,1655,375,1677,380,1686,380,1706,371,1719,354,1725,332xe" filled="t" fillcolor="#4F81BC" stroked="f">
                  <v:path arrowok="t"/>
                  <v:fill/>
                </v:shape>
                <v:group style="position:absolute;left:1629;top:284;width:96;height:96" coordorigin="1629,284" coordsize="96,96">
                  <v:shape style="position:absolute;left:1629;top:284;width:96;height:96" coordorigin="1629,284" coordsize="96,96" path="m1725,332l1719,354,1706,371,1686,380,1677,380,1655,375,1638,361,1629,341,1629,332,1634,311,1648,294,1668,285,1677,284,1698,290,1715,303,1724,323,1725,332xe" filled="f" stroked="t" strokeweight="0.72pt" strokecolor="#4F81BC">
                    <v:path arrowok="t"/>
                  </v:shape>
                  <v:group style="position:absolute;left:3534;top:136;width:96;height:96" coordorigin="3534,136" coordsize="96,96">
                    <v:shape style="position:absolute;left:3534;top:136;width:96;height:96" coordorigin="3534,136" coordsize="96,96" path="m3630,184l3629,175,3620,155,3604,141,3582,136,3573,136,3553,145,3539,162,3534,184,3535,193,3544,213,3561,226,3582,232,3591,231,3611,222,3625,205,3630,184xe" filled="t" fillcolor="#4F81BC" stroked="f">
                      <v:path arrowok="t"/>
                      <v:fill/>
                    </v:shape>
                    <v:group style="position:absolute;left:3534;top:136;width:96;height:96" coordorigin="3534,136" coordsize="96,96">
                      <v:shape style="position:absolute;left:3534;top:136;width:96;height:96" coordorigin="3534,136" coordsize="96,96" path="m3630,184l3625,205,3611,222,3591,231,3582,232,3561,226,3544,213,3535,193,3534,184,3539,162,3553,145,3573,136,3582,136,3604,141,3620,155,3629,175,3630,184xe" filled="f" stroked="t" strokeweight="0.72pt" strokecolor="#4F81BC">
                        <v:path arrowok="t"/>
                      </v:shape>
                      <v:group style="position:absolute;left:5435;top:544;width:96;height:96" coordorigin="5435,544" coordsize="96,96">
                        <v:shape style="position:absolute;left:5435;top:544;width:96;height:96" coordorigin="5435,544" coordsize="96,96" path="m5531,592l5530,583,5521,563,5505,549,5483,544,5474,544,5454,553,5440,570,5435,592,5436,601,5445,621,5461,634,5483,640,5492,639,5512,630,5526,613,5531,592xe" filled="t" fillcolor="#4F81BC" stroked="f">
                          <v:path arrowok="t"/>
                          <v:fill/>
                        </v:shape>
                        <v:group style="position:absolute;left:5435;top:544;width:96;height:96" coordorigin="5435,544" coordsize="96,96">
                          <v:shape style="position:absolute;left:5435;top:544;width:96;height:96" coordorigin="5435,544" coordsize="96,96" path="m5531,592l5526,613,5512,630,5492,639,5483,640,5461,634,5445,621,5436,601,5435,592,5440,570,5454,553,5474,544,5483,544,5505,549,5521,563,5530,583,5531,592xe" filled="f" stroked="t" strokeweight="0.72pt" strokecolor="#4F81BC">
                            <v:path arrowok="t"/>
                          </v:shape>
                          <v:group style="position:absolute;left:7341;top:774;width:96;height:96" coordorigin="7341,774" coordsize="96,96">
                            <v:shape style="position:absolute;left:7341;top:774;width:96;height:96" coordorigin="7341,774" coordsize="96,96" path="m7437,822l7436,813,7427,793,7410,779,7389,774,7380,775,7360,784,7346,800,7341,822,7341,831,7350,851,7367,865,7389,870,7398,869,7418,860,7431,844,7437,822xe" filled="t" fillcolor="#4F81BC" stroked="f">
                              <v:path arrowok="t"/>
                              <v:fill/>
                            </v:shape>
                            <v:group style="position:absolute;left:7341;top:774;width:96;height:96" coordorigin="7341,774" coordsize="96,96">
                              <v:shape style="position:absolute;left:7341;top:774;width:96;height:96" coordorigin="7341,774" coordsize="96,96" path="m7437,822l7431,844,7418,860,7398,869,7389,870,7367,865,7350,851,7341,831,7341,822,7346,800,7360,784,7380,775,7389,774,7410,779,7427,793,7436,813,7437,822xe" filled="f" stroked="t" strokeweight="0.72pt" strokecolor="#4F81BC">
                                <v:path arrowok="t"/>
                              </v:shape>
                              <v:group style="position:absolute;left:9241;top:1000;width:96;height:96" coordorigin="9241,1000" coordsize="96,96">
                                <v:shape style="position:absolute;left:9241;top:1000;width:96;height:96" coordorigin="9241,1000" coordsize="96,96" path="m9337,1048l9337,1039,9328,1019,9311,1005,9289,1000,9280,1000,9260,1009,9247,1026,9241,1048,9242,1057,9251,1077,9268,1090,9289,1096,9298,1095,9318,1086,9332,1069,9337,1048xe" filled="t" fillcolor="#4F81BC" stroked="f">
                                  <v:path arrowok="t"/>
                                  <v:fill/>
                                </v:shape>
                                <v:group style="position:absolute;left:9241;top:1000;width:96;height:96" coordorigin="9241,1000" coordsize="96,96">
                                  <v:shape style="position:absolute;left:9241;top:1000;width:96;height:96" coordorigin="9241,1000" coordsize="96,96" path="m9337,1048l9332,1069,9318,1086,9298,1095,9289,1096,9268,1090,9251,1077,9242,1057,9241,1048,9247,1026,9260,1009,9280,1000,9289,1000,9311,1005,9328,1019,9337,1039,9337,1048xe" filled="f" stroked="t" strokeweight="0.72pt" strokecolor="#4F81BC">
                                    <v:path arrowok="t"/>
                                  </v:shape>
                                  <v:group style="position:absolute;left:11147;top:-191;width:96;height:96" coordorigin="11147,-191" coordsize="96,96">
                                    <v:shape style="position:absolute;left:11147;top:-191;width:96;height:96" coordorigin="11147,-191" coordsize="96,96" path="m11243,-143l11242,-152,11233,-172,11217,-186,11195,-191,11186,-190,11166,-181,11152,-164,11147,-143,11148,-134,11157,-114,11173,-100,11195,-95,11204,-96,11224,-105,11238,-121,11243,-143xe" filled="t" fillcolor="#4F81BC" stroked="f">
                                      <v:path arrowok="t"/>
                                      <v:fill/>
                                    </v:shape>
                                    <v:group style="position:absolute;left:11147;top:-191;width:96;height:96" coordorigin="11147,-191" coordsize="96,96">
                                      <v:shape style="position:absolute;left:11147;top:-191;width:96;height:96" coordorigin="11147,-191" coordsize="96,96" path="m11243,-143l11238,-121,11224,-105,11204,-96,11195,-95,11173,-100,11157,-114,11148,-134,11147,-143,11152,-164,11166,-181,11186,-190,11195,-191,11217,-186,11233,-172,11242,-152,11243,-143xe" filled="f" stroked="t" strokeweight="0.72pt" strokecolor="#4F81BC">
                                        <v:path arrowok="t"/>
                                      </v:shape>
                                      <v:group style="position:absolute;left:13048;top:174;width:96;height:96" coordorigin="13048,174" coordsize="96,96">
                                        <v:shape style="position:absolute;left:13048;top:174;width:96;height:96" coordorigin="13048,174" coordsize="96,96" path="m13144,222l13143,213,13134,193,13118,179,13096,174,13087,175,13067,184,13053,200,13048,222,13049,231,13058,251,13074,265,13096,270,13105,269,13125,260,13139,244,13144,222xe" filled="t" fillcolor="#4F81BC" stroked="f">
                                          <v:path arrowok="t"/>
                                          <v:fill/>
                                        </v:shape>
                                        <v:group style="position:absolute;left:13048;top:174;width:96;height:96" coordorigin="13048,174" coordsize="96,96">
                                          <v:shape style="position:absolute;left:13048;top:174;width:96;height:96" coordorigin="13048,174" coordsize="96,96" path="m13144,222l13139,244,13125,260,13105,269,13096,270,13074,265,13058,251,13049,231,13048,222,13053,200,13067,184,13087,175,13096,174,13118,179,13134,193,13143,213,13144,222xe" filled="f" stroked="t" strokeweight="0.72pt" strokecolor="#4F81BC">
                                            <v:path arrowok="t"/>
                                          </v:shape>
                                          <v:group style="position:absolute;left:1678;top:-482;width:11419;height:576" coordorigin="1678,-482" coordsize="11419,576">
                                            <v:shape style="position:absolute;left:1678;top:-482;width:11419;height:576" coordorigin="1678,-482" coordsize="11419,576" path="m1678,-482l3583,-386,5484,-376,7390,-314,9290,-198,11196,-338,13097,94e" filled="f" stroked="t" strokeweight="2.16pt" strokecolor="#C0504D">
                                              <v:path arrowok="t"/>
                                            </v:shape>
                                            <v:group style="position:absolute;left:1629;top:-532;width:96;height:96" coordorigin="1629,-532" coordsize="96,96">
                                              <v:shape style="position:absolute;left:1629;top:-532;width:96;height:96" coordorigin="1629,-532" coordsize="96,96" path="m1725,-484l1724,-493,1715,-513,1698,-526,1677,-532,1668,-531,1648,-522,1634,-505,1629,-484,1629,-475,1638,-455,1655,-441,1677,-436,1686,-436,1706,-445,1719,-462,1725,-484xe" filled="t" fillcolor="#C0504D" stroked="f">
                                                <v:path arrowok="t"/>
                                                <v:fill/>
                                              </v:shape>
                                              <v:group style="position:absolute;left:1629;top:-532;width:96;height:96" coordorigin="1629,-532" coordsize="96,96">
                                                <v:shape style="position:absolute;left:1629;top:-532;width:96;height:96" coordorigin="1629,-532" coordsize="96,96" path="m1725,-484l1719,-462,1706,-445,1686,-436,1677,-436,1655,-441,1638,-455,1629,-475,1629,-484,1634,-505,1648,-522,1668,-531,1677,-532,1698,-526,1715,-513,1724,-493,1725,-484xe" filled="f" stroked="t" strokeweight="0.72pt" strokecolor="#C0504D">
                                                  <v:path arrowok="t"/>
                                                </v:shape>
                                                <v:group style="position:absolute;left:3534;top:-436;width:96;height:96" coordorigin="3534,-436" coordsize="96,96">
                                                  <v:shape style="position:absolute;left:3534;top:-436;width:96;height:96" coordorigin="3534,-436" coordsize="96,96" path="m3630,-388l3629,-397,3620,-417,3604,-430,3582,-436,3573,-435,3553,-426,3539,-409,3534,-388,3535,-379,3544,-359,3561,-345,3582,-340,3591,-340,3611,-349,3625,-366,3630,-388xe" filled="t" fillcolor="#C0504D" stroked="f">
                                                    <v:path arrowok="t"/>
                                                    <v:fill/>
                                                  </v:shape>
                                                  <v:group style="position:absolute;left:3534;top:-436;width:96;height:96" coordorigin="3534,-436" coordsize="96,96">
                                                    <v:shape style="position:absolute;left:3534;top:-436;width:96;height:96" coordorigin="3534,-436" coordsize="96,96" path="m3630,-388l3625,-366,3611,-349,3591,-340,3582,-340,3561,-345,3544,-359,3535,-379,3534,-388,3539,-409,3553,-426,3573,-435,3582,-436,3604,-430,3620,-417,3629,-397,3630,-388xe" filled="f" stroked="t" strokeweight="0.72pt" strokecolor="#C0504D">
                                                      <v:path arrowok="t"/>
                                                    </v:shape>
                                                    <v:group style="position:absolute;left:5435;top:-426;width:96;height:96" coordorigin="5435,-426" coordsize="96,96">
                                                      <v:shape style="position:absolute;left:5435;top:-426;width:96;height:96" coordorigin="5435,-426" coordsize="96,96" path="m5531,-378l5530,-387,5521,-407,5505,-421,5483,-426,5474,-425,5454,-416,5440,-400,5435,-378,5436,-369,5445,-349,5461,-335,5483,-330,5492,-331,5512,-340,5526,-356,5531,-378xe" filled="t" fillcolor="#C0504D" stroked="f">
                                                        <v:path arrowok="t"/>
                                                        <v:fill/>
                                                      </v:shape>
                                                      <v:group style="position:absolute;left:5435;top:-426;width:96;height:96" coordorigin="5435,-426" coordsize="96,96">
                                                        <v:shape style="position:absolute;left:5435;top:-426;width:96;height:96" coordorigin="5435,-426" coordsize="96,96" path="m5531,-378l5526,-356,5512,-340,5492,-331,5483,-330,5461,-335,5445,-349,5436,-369,5435,-378,5440,-400,5454,-416,5474,-425,5483,-426,5505,-421,5521,-407,5530,-387,5531,-378xe" filled="f" stroked="t" strokeweight="0.72pt" strokecolor="#C0504D">
                                                          <v:path arrowok="t"/>
                                                        </v:shape>
                                                        <v:group style="position:absolute;left:7341;top:-364;width:96;height:96" coordorigin="7341,-364" coordsize="96,96">
                                                          <v:shape style="position:absolute;left:7341;top:-364;width:96;height:96" coordorigin="7341,-364" coordsize="96,96" path="m7437,-316l7436,-325,7427,-345,7410,-358,7389,-364,7380,-363,7360,-354,7346,-337,7341,-316,7341,-307,7350,-287,7367,-273,7389,-268,7398,-268,7418,-277,7431,-294,7437,-316xe" filled="t" fillcolor="#C0504D" stroked="f">
                                                            <v:path arrowok="t"/>
                                                            <v:fill/>
                                                          </v:shape>
                                                          <v:group style="position:absolute;left:7341;top:-364;width:96;height:96" coordorigin="7341,-364" coordsize="96,96">
                                                            <v:shape style="position:absolute;left:7341;top:-364;width:96;height:96" coordorigin="7341,-364" coordsize="96,96" path="m7437,-316l7431,-294,7418,-277,7398,-268,7389,-268,7367,-273,7350,-287,7341,-307,7341,-316,7346,-337,7360,-354,7380,-363,7389,-364,7410,-358,7427,-345,7436,-325,7437,-316xe" filled="f" stroked="t" strokeweight="0.72pt" strokecolor="#C0504D">
                                                              <v:path arrowok="t"/>
                                                            </v:shape>
                                                            <v:group style="position:absolute;left:9241;top:-248;width:96;height:96" coordorigin="9241,-248" coordsize="96,96">
                                                              <v:shape style="position:absolute;left:9241;top:-248;width:96;height:96" coordorigin="9241,-248" coordsize="96,96" path="m9337,-200l9337,-209,9328,-229,9311,-243,9289,-248,9280,-248,9260,-239,9247,-222,9241,-200,9242,-191,9251,-171,9268,-158,9289,-152,9298,-153,9318,-162,9332,-179,9337,-200xe" filled="t" fillcolor="#C0504D" stroked="f">
                                                                <v:path arrowok="t"/>
                                                                <v:fill/>
                                                              </v:shape>
                                                              <v:group style="position:absolute;left:9241;top:-248;width:96;height:96" coordorigin="9241,-248" coordsize="96,96">
                                                                <v:shape style="position:absolute;left:9241;top:-248;width:96;height:96" coordorigin="9241,-248" coordsize="96,96" path="m9337,-200l9332,-179,9318,-162,9298,-153,9289,-152,9268,-158,9251,-171,9242,-191,9241,-200,9247,-222,9260,-239,9280,-248,9289,-248,9311,-243,9328,-229,9337,-209,9337,-200xe" filled="f" stroked="t" strokeweight="0.72pt" strokecolor="#C0504D">
                                                                  <v:path arrowok="t"/>
                                                                </v:shape>
                                                                <v:group style="position:absolute;left:11147;top:-388;width:96;height:96" coordorigin="11147,-388" coordsize="96,96">
                                                                  <v:shape style="position:absolute;left:11147;top:-388;width:96;height:96" coordorigin="11147,-388" coordsize="96,96" path="m11243,-340l11242,-349,11233,-369,11217,-382,11195,-388,11186,-387,11166,-378,11152,-361,11147,-340,11148,-331,11157,-311,11173,-297,11195,-292,11204,-292,11224,-301,11238,-318,11243,-340xe" filled="t" fillcolor="#C0504D" stroked="f">
                                                                    <v:path arrowok="t"/>
                                                                    <v:fill/>
                                                                  </v:shape>
                                                                  <v:group style="position:absolute;left:11147;top:-388;width:96;height:96" coordorigin="11147,-388" coordsize="96,96">
                                                                    <v:shape style="position:absolute;left:11147;top:-388;width:96;height:96" coordorigin="11147,-388" coordsize="96,96" path="m11243,-340l11238,-318,11224,-301,11204,-292,11195,-292,11173,-297,11157,-311,11148,-331,11147,-340,11152,-361,11166,-378,11186,-387,11195,-388,11217,-382,11233,-369,11242,-349,11243,-340xe" filled="f" stroked="t" strokeweight="0.72pt" strokecolor="#C0504D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13048;top:44;width:96;height:96" coordorigin="13048,44" coordsize="96,96">
                                                                      <v:shape style="position:absolute;left:13048;top:44;width:96;height:96" coordorigin="13048,44" coordsize="96,96" path="m13144,92l13143,83,13134,63,13118,50,13096,44,13087,45,13067,54,13053,71,13048,92,13049,101,13058,121,13074,135,13096,140,13105,140,13125,131,13139,114,13144,92xe" filled="t" fillcolor="#C0504D" stroked="f">
                                                                        <v:path arrowok="t"/>
                                                                        <v:fill/>
                                                                      </v:shape>
                                                                      <v:group style="position:absolute;left:13048;top:44;width:96;height:96" coordorigin="13048,44" coordsize="96,96">
                                                                        <v:shape style="position:absolute;left:13048;top:44;width:96;height:96" coordorigin="13048,44" coordsize="96,96" path="m13144,92l13139,114,13125,131,13105,140,13096,140,13074,135,13058,121,13049,101,13048,92,13053,71,13067,54,13087,45,13096,44,13118,50,13134,63,13143,83,13144,92xe" filled="f" stroked="t" strokeweight="0.72pt" strokecolor="#C0504D">
                                                                          <v:path arrowok="t"/>
                                                                        </v:shape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color w:val="404040"/>
          <w:spacing w:val="-2"/>
          <w:w w:val="101"/>
          <w:sz w:val="20"/>
          <w:szCs w:val="20"/>
        </w:rPr>
        <w:t>4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1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3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ectPr>
          <w:type w:val="continuous"/>
          <w:pgSz w:w="14400" w:h="10800" w:orient="landscape"/>
          <w:pgMar w:top="160" w:bottom="0" w:left="40" w:right="960"/>
          <w:cols w:num="5" w:equalWidth="off">
            <w:col w:w="519" w:space="979"/>
            <w:col w:w="5991" w:space="1623"/>
            <w:col w:w="281" w:space="1623"/>
            <w:col w:w="281" w:space="1623"/>
            <w:col w:w="480"/>
          </w:cols>
        </w:sectPr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3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238" w:right="-50"/>
      </w:pPr>
      <w:r>
        <w:rPr>
          <w:rFonts w:cs="Arial" w:hAnsi="Arial" w:eastAsia="Arial" w:ascii="Arial"/>
          <w:color w:val="585858"/>
          <w:spacing w:val="-2"/>
          <w:position w:val="-1"/>
          <w:sz w:val="20"/>
          <w:szCs w:val="20"/>
        </w:rPr>
        <w:t>1</w:t>
      </w:r>
      <w:r>
        <w:rPr>
          <w:rFonts w:cs="Arial" w:hAnsi="Arial" w:eastAsia="Arial" w:ascii="Arial"/>
          <w:color w:val="585858"/>
          <w:spacing w:val="1"/>
          <w:w w:val="101"/>
          <w:position w:val="-1"/>
          <w:sz w:val="20"/>
          <w:szCs w:val="20"/>
        </w:rPr>
        <w:t>.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00"/>
        <w:ind w:right="-50"/>
      </w:pPr>
      <w:r>
        <w:br w:type="column"/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ectPr>
          <w:type w:val="continuous"/>
          <w:pgSz w:w="14400" w:h="10800" w:orient="landscape"/>
          <w:pgMar w:top="160" w:bottom="0" w:left="40" w:right="960"/>
          <w:cols w:num="3" w:equalWidth="off">
            <w:col w:w="518" w:space="6690"/>
            <w:col w:w="281" w:space="1623"/>
            <w:col w:w="4288"/>
          </w:cols>
        </w:sectPr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  <w:sectPr>
          <w:type w:val="continuous"/>
          <w:pgSz w:w="14400" w:h="10800" w:orient="landscape"/>
          <w:pgMar w:top="160" w:bottom="0" w:left="40" w:right="960"/>
        </w:sectPr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238" w:right="-50"/>
      </w:pPr>
      <w:r>
        <w:rPr>
          <w:rFonts w:cs="Arial" w:hAnsi="Arial" w:eastAsia="Arial" w:ascii="Arial"/>
          <w:color w:val="585858"/>
          <w:spacing w:val="-2"/>
          <w:sz w:val="20"/>
          <w:szCs w:val="20"/>
        </w:rPr>
        <w:t>0</w:t>
      </w:r>
      <w:r>
        <w:rPr>
          <w:rFonts w:cs="Arial" w:hAnsi="Arial" w:eastAsia="Arial" w:ascii="Arial"/>
          <w:color w:val="585858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585858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sectPr>
          <w:type w:val="continuous"/>
          <w:pgSz w:w="14400" w:h="10800" w:orient="landscape"/>
          <w:pgMar w:top="160" w:bottom="0" w:left="40" w:right="960"/>
          <w:cols w:num="2" w:equalWidth="off">
            <w:col w:w="518" w:space="899"/>
            <w:col w:w="11983"/>
          </w:cols>
        </w:sectPr>
      </w:pPr>
      <w:r>
        <w:rPr>
          <w:rFonts w:cs="Arial" w:hAnsi="Arial" w:eastAsia="Arial" w:ascii="Arial"/>
          <w:color w:val="585858"/>
          <w:spacing w:val="-2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color w:val="585858"/>
          <w:spacing w:val="-2"/>
          <w:w w:val="100"/>
          <w:position w:val="-1"/>
          <w:sz w:val="20"/>
          <w:szCs w:val="20"/>
        </w:rPr>
        <w:t>0</w:t>
      </w:r>
      <w:r>
        <w:rPr>
          <w:rFonts w:cs="Arial" w:hAnsi="Arial" w:eastAsia="Arial" w:ascii="Arial"/>
          <w:color w:val="585858"/>
          <w:spacing w:val="3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0"/>
          <w:szCs w:val="20"/>
        </w:rPr>
        <w:t>7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0"/>
          <w:szCs w:val="20"/>
        </w:rPr>
        <w:t>                         </w:t>
      </w:r>
      <w:r>
        <w:rPr>
          <w:rFonts w:cs="Arial" w:hAnsi="Arial" w:eastAsia="Arial" w:ascii="Arial"/>
          <w:color w:val="585858"/>
          <w:spacing w:val="1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585858"/>
          <w:spacing w:val="-2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color w:val="585858"/>
          <w:spacing w:val="-2"/>
          <w:w w:val="100"/>
          <w:position w:val="-1"/>
          <w:sz w:val="20"/>
          <w:szCs w:val="20"/>
        </w:rPr>
        <w:t>0</w:t>
      </w:r>
      <w:r>
        <w:rPr>
          <w:rFonts w:cs="Arial" w:hAnsi="Arial" w:eastAsia="Arial" w:ascii="Arial"/>
          <w:color w:val="585858"/>
          <w:spacing w:val="3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0"/>
          <w:szCs w:val="20"/>
        </w:rPr>
        <w:t>8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0"/>
          <w:szCs w:val="20"/>
        </w:rPr>
        <w:t>                         </w:t>
      </w:r>
      <w:r>
        <w:rPr>
          <w:rFonts w:cs="Arial" w:hAnsi="Arial" w:eastAsia="Arial" w:ascii="Arial"/>
          <w:color w:val="585858"/>
          <w:spacing w:val="1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585858"/>
          <w:spacing w:val="-2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color w:val="585858"/>
          <w:spacing w:val="-2"/>
          <w:w w:val="100"/>
          <w:position w:val="-1"/>
          <w:sz w:val="20"/>
          <w:szCs w:val="20"/>
        </w:rPr>
        <w:t>0</w:t>
      </w:r>
      <w:r>
        <w:rPr>
          <w:rFonts w:cs="Arial" w:hAnsi="Arial" w:eastAsia="Arial" w:ascii="Arial"/>
          <w:color w:val="585858"/>
          <w:spacing w:val="3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0"/>
          <w:szCs w:val="20"/>
        </w:rPr>
        <w:t>9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0"/>
          <w:szCs w:val="20"/>
        </w:rPr>
        <w:t>                         </w:t>
      </w:r>
      <w:r>
        <w:rPr>
          <w:rFonts w:cs="Arial" w:hAnsi="Arial" w:eastAsia="Arial" w:ascii="Arial"/>
          <w:color w:val="585858"/>
          <w:spacing w:val="1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20"/>
          <w:szCs w:val="20"/>
        </w:rPr>
        <w:t>0</w:t>
      </w:r>
      <w:r>
        <w:rPr>
          <w:rFonts w:cs="Arial" w:hAnsi="Arial" w:eastAsia="Arial" w:ascii="Arial"/>
          <w:color w:val="585858"/>
          <w:spacing w:val="3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0"/>
          <w:szCs w:val="20"/>
        </w:rPr>
        <w:t>0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0"/>
          <w:szCs w:val="20"/>
        </w:rPr>
        <w:t>                         </w:t>
      </w:r>
      <w:r>
        <w:rPr>
          <w:rFonts w:cs="Arial" w:hAnsi="Arial" w:eastAsia="Arial" w:ascii="Arial"/>
          <w:color w:val="585858"/>
          <w:spacing w:val="1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585858"/>
          <w:spacing w:val="-2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color w:val="585858"/>
          <w:spacing w:val="-2"/>
          <w:w w:val="100"/>
          <w:position w:val="-1"/>
          <w:sz w:val="20"/>
          <w:szCs w:val="20"/>
        </w:rPr>
        <w:t>0</w:t>
      </w:r>
      <w:r>
        <w:rPr>
          <w:rFonts w:cs="Arial" w:hAnsi="Arial" w:eastAsia="Arial" w:ascii="Arial"/>
          <w:color w:val="585858"/>
          <w:spacing w:val="3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0"/>
          <w:szCs w:val="20"/>
        </w:rPr>
        <w:t>                         </w:t>
      </w:r>
      <w:r>
        <w:rPr>
          <w:rFonts w:cs="Arial" w:hAnsi="Arial" w:eastAsia="Arial" w:ascii="Arial"/>
          <w:color w:val="585858"/>
          <w:spacing w:val="1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585858"/>
          <w:spacing w:val="-2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color w:val="585858"/>
          <w:spacing w:val="-2"/>
          <w:w w:val="100"/>
          <w:position w:val="-1"/>
          <w:sz w:val="20"/>
          <w:szCs w:val="20"/>
        </w:rPr>
        <w:t>0</w:t>
      </w:r>
      <w:r>
        <w:rPr>
          <w:rFonts w:cs="Arial" w:hAnsi="Arial" w:eastAsia="Arial" w:ascii="Arial"/>
          <w:color w:val="585858"/>
          <w:spacing w:val="3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0"/>
          <w:szCs w:val="20"/>
        </w:rPr>
        <w:t>                         </w:t>
      </w:r>
      <w:r>
        <w:rPr>
          <w:rFonts w:cs="Arial" w:hAnsi="Arial" w:eastAsia="Arial" w:ascii="Arial"/>
          <w:color w:val="585858"/>
          <w:spacing w:val="1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585858"/>
          <w:spacing w:val="-2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color w:val="585858"/>
          <w:spacing w:val="-2"/>
          <w:w w:val="100"/>
          <w:position w:val="-1"/>
          <w:sz w:val="20"/>
          <w:szCs w:val="20"/>
        </w:rPr>
        <w:t>0</w:t>
      </w:r>
      <w:r>
        <w:rPr>
          <w:rFonts w:cs="Arial" w:hAnsi="Arial" w:eastAsia="Arial" w:ascii="Arial"/>
          <w:color w:val="585858"/>
          <w:spacing w:val="3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0"/>
          <w:szCs w:val="20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pict>
          <v:group style="position:absolute;margin-left:36.36pt;margin-top:357.72pt;width:666pt;height:0pt;mso-position-horizontal-relative:page;mso-position-vertical-relative:page;z-index:-5269" coordorigin="727,7154" coordsize="13320,0">
            <v:shape style="position:absolute;left:727;top:7154;width:13320;height:0" coordorigin="727,7154" coordsize="13320,0" path="m727,7154l14047,7154e" filled="f" stroked="t" strokeweight="0.72pt" strokecolor="#D9D9D9">
              <v:path arrowok="t"/>
            </v:shape>
            <w10:wrap type="none"/>
          </v:group>
        </w:pict>
      </w:r>
      <w:r>
        <w:pict>
          <v:group style="position:absolute;margin-left:7.44pt;margin-top:123.12pt;width:706.08pt;height:61.68pt;mso-position-horizontal-relative:page;mso-position-vertical-relative:page;z-index:-5270" coordorigin="149,2462" coordsize="14122,1234">
            <v:shape style="position:absolute;left:149;top:2462;width:14122;height:1234" coordorigin="149,2462" coordsize="14122,1234" path="m149,3696l14270,3696,14270,2462,149,2462,149,3696xe" filled="t" fillcolor="#800000" stroked="f">
              <v:path arrowok="t"/>
              <v:fill/>
            </v:shape>
            <w10:wrap type="none"/>
          </v:group>
        </w:pict>
      </w: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35" w:lineRule="exact" w:line="220"/>
        <w:ind w:left="6103" w:right="4665"/>
      </w:pPr>
      <w:r>
        <w:pict>
          <v:group style="position:absolute;margin-left:286.56pt;margin-top:4.28988pt;width:21.36pt;height:6.96pt;mso-position-horizontal-relative:page;mso-position-vertical-relative:paragraph;z-index:-5267" coordorigin="5731,86" coordsize="427,139">
            <v:group style="position:absolute;left:5753;top:153;width:384;height:0" coordorigin="5753,153" coordsize="384,0">
              <v:shape style="position:absolute;left:5753;top:153;width:384;height:0" coordorigin="5753,153" coordsize="384,0" path="m5753,153l6137,153e" filled="f" stroked="t" strokeweight="2.16pt" strokecolor="#4F81BC">
                <v:path arrowok="t"/>
              </v:shape>
              <v:group style="position:absolute;left:5899;top:107;width:96;height:96" coordorigin="5899,107" coordsize="96,96">
                <v:shape style="position:absolute;left:5899;top:107;width:96;height:96" coordorigin="5899,107" coordsize="96,96" path="m5995,155l5994,146,5985,126,5969,113,5947,107,5938,108,5918,117,5904,134,5899,155,5900,164,5909,184,5925,198,5947,203,5956,203,5976,194,5990,177,5995,155xe" filled="t" fillcolor="#4F81BC" stroked="f">
                  <v:path arrowok="t"/>
                  <v:fill/>
                </v:shape>
                <v:group style="position:absolute;left:5899;top:107;width:96;height:96" coordorigin="5899,107" coordsize="96,96">
                  <v:shape style="position:absolute;left:5899;top:107;width:96;height:96" coordorigin="5899,107" coordsize="96,96" path="m5995,155l5990,177,5976,194,5956,203,5947,203,5925,198,5909,184,5900,164,5899,155,5904,134,5918,117,5938,108,5947,107,5969,113,5985,126,5994,146,5995,155xe" filled="f" stroked="t" strokeweight="0.72pt" strokecolor="#4F81BC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363.36pt;margin-top:4.28988pt;width:21.36pt;height:6.96pt;mso-position-horizontal-relative:page;mso-position-vertical-relative:paragraph;z-index:-5266" coordorigin="7267,86" coordsize="427,139">
            <v:group style="position:absolute;left:7289;top:153;width:384;height:0" coordorigin="7289,153" coordsize="384,0">
              <v:shape style="position:absolute;left:7289;top:153;width:384;height:0" coordorigin="7289,153" coordsize="384,0" path="m7289,153l7673,153e" filled="f" stroked="t" strokeweight="2.16pt" strokecolor="#C0504D">
                <v:path arrowok="t"/>
              </v:shape>
              <v:group style="position:absolute;left:7435;top:107;width:96;height:96" coordorigin="7435,107" coordsize="96,96">
                <v:shape style="position:absolute;left:7435;top:107;width:96;height:96" coordorigin="7435,107" coordsize="96,96" path="m7531,155l7530,146,7521,126,7505,113,7483,107,7474,108,7454,117,7440,134,7435,155,7436,164,7445,184,7461,198,7483,203,7492,203,7512,194,7526,177,7531,155xe" filled="t" fillcolor="#C0504D" stroked="f">
                  <v:path arrowok="t"/>
                  <v:fill/>
                </v:shape>
                <v:group style="position:absolute;left:7435;top:107;width:96;height:96" coordorigin="7435,107" coordsize="96,96">
                  <v:shape style="position:absolute;left:7435;top:107;width:96;height:96" coordorigin="7435,107" coordsize="96,96" path="m7531,155l7526,177,7512,194,7492,203,7483,203,7461,198,7445,184,7436,164,7435,155,7440,134,7454,117,7474,108,7483,107,7505,113,7521,126,7530,146,7531,155xe" filled="f" stroked="t" strokeweight="0.72pt" strokecolor="#C0504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color w:val="585858"/>
          <w:spacing w:val="-3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585858"/>
          <w:spacing w:val="-2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585858"/>
          <w:spacing w:val="-2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color w:val="585858"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0"/>
          <w:szCs w:val="20"/>
        </w:rPr>
        <w:t>           </w:t>
      </w:r>
      <w:r>
        <w:rPr>
          <w:rFonts w:cs="Arial" w:hAnsi="Arial" w:eastAsia="Arial" w:ascii="Arial"/>
          <w:color w:val="585858"/>
          <w:spacing w:val="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585858"/>
          <w:spacing w:val="-2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585858"/>
          <w:spacing w:val="-2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color w:val="585858"/>
          <w:spacing w:val="1"/>
          <w:w w:val="101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585858"/>
          <w:spacing w:val="-3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color w:val="585858"/>
          <w:spacing w:val="-2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0"/>
          <w:szCs w:val="20"/>
        </w:rPr>
        <w:t>AL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 w:lineRule="auto" w:line="256"/>
        <w:ind w:left="428" w:right="4166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hyperlink r:id="rId44"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P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: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0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8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L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G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B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M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X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F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ES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/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_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9</w:t>
        </w:r>
        <w:r>
          <w:rPr>
            <w:rFonts w:cs="Arial" w:hAnsi="Arial" w:eastAsia="Arial" w:ascii="Arial"/>
            <w:spacing w:val="4"/>
            <w:w w:val="100"/>
            <w:sz w:val="20"/>
            <w:szCs w:val="20"/>
          </w:rPr>
          <w:t>8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-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2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0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1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8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_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M</w:t>
        </w:r>
      </w:hyperlink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28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25" w:lineRule="auto" w:line="250"/>
        <w:ind w:left="428" w:right="7335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A: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Ñ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9"/>
        <w:ind w:left="428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*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/>
        <w:ind w:left="428"/>
        <w:sectPr>
          <w:type w:val="continuous"/>
          <w:pgSz w:w="14400" w:h="10800" w:orient="landscape"/>
          <w:pgMar w:top="160" w:bottom="0" w:left="40" w:right="960"/>
        </w:sectPr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50"/>
          <w:szCs w:val="50"/>
        </w:rPr>
        <w:jc w:val="center"/>
        <w:ind w:left="4151" w:right="3211"/>
      </w:pP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S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E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CR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E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T</w:t>
      </w:r>
      <w:r>
        <w:rPr>
          <w:rFonts w:cs="Arial" w:hAnsi="Arial" w:eastAsia="Arial" w:ascii="Arial"/>
          <w:b/>
          <w:spacing w:val="-19"/>
          <w:w w:val="100"/>
          <w:sz w:val="50"/>
          <w:szCs w:val="50"/>
        </w:rPr>
        <w:t>A</w:t>
      </w:r>
      <w:r>
        <w:rPr>
          <w:rFonts w:cs="Arial" w:hAnsi="Arial" w:eastAsia="Arial" w:ascii="Arial"/>
          <w:b/>
          <w:spacing w:val="4"/>
          <w:w w:val="100"/>
          <w:sz w:val="50"/>
          <w:szCs w:val="50"/>
        </w:rPr>
        <w:t>R</w:t>
      </w:r>
      <w:r>
        <w:rPr>
          <w:rFonts w:cs="Arial" w:hAnsi="Arial" w:eastAsia="Arial" w:ascii="Arial"/>
          <w:b/>
          <w:spacing w:val="4"/>
          <w:w w:val="100"/>
          <w:sz w:val="50"/>
          <w:szCs w:val="50"/>
        </w:rPr>
        <w:t>I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A</w:t>
      </w:r>
      <w:r>
        <w:rPr>
          <w:rFonts w:cs="Arial" w:hAnsi="Arial" w:eastAsia="Arial" w:ascii="Arial"/>
          <w:b/>
          <w:spacing w:val="-9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DE</w:t>
      </w:r>
      <w:r>
        <w:rPr>
          <w:rFonts w:cs="Arial" w:hAnsi="Arial" w:eastAsia="Arial" w:ascii="Arial"/>
          <w:b/>
          <w:spacing w:val="-9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99"/>
          <w:sz w:val="50"/>
          <w:szCs w:val="50"/>
        </w:rPr>
        <w:t>S</w:t>
      </w:r>
      <w:r>
        <w:rPr>
          <w:rFonts w:cs="Arial" w:hAnsi="Arial" w:eastAsia="Arial" w:ascii="Arial"/>
          <w:b/>
          <w:spacing w:val="-21"/>
          <w:w w:val="99"/>
          <w:sz w:val="50"/>
          <w:szCs w:val="50"/>
        </w:rPr>
        <w:t>A</w:t>
      </w:r>
      <w:r>
        <w:rPr>
          <w:rFonts w:cs="Arial" w:hAnsi="Arial" w:eastAsia="Arial" w:ascii="Arial"/>
          <w:b/>
          <w:spacing w:val="1"/>
          <w:w w:val="100"/>
          <w:sz w:val="50"/>
          <w:szCs w:val="50"/>
        </w:rPr>
        <w:t>L</w:t>
      </w:r>
      <w:r>
        <w:rPr>
          <w:rFonts w:cs="Arial" w:hAnsi="Arial" w:eastAsia="Arial" w:ascii="Arial"/>
          <w:b/>
          <w:spacing w:val="0"/>
          <w:w w:val="99"/>
          <w:sz w:val="50"/>
          <w:szCs w:val="50"/>
        </w:rPr>
        <w:t>UD</w:t>
      </w:r>
      <w:r>
        <w:rPr>
          <w:rFonts w:cs="Arial" w:hAnsi="Arial" w:eastAsia="Arial" w:ascii="Arial"/>
          <w:spacing w:val="0"/>
          <w:w w:val="100"/>
          <w:sz w:val="50"/>
          <w:szCs w:val="50"/>
        </w:rPr>
      </w:r>
    </w:p>
    <w:p>
      <w:pPr>
        <w:rPr>
          <w:rFonts w:cs="Arial" w:hAnsi="Arial" w:eastAsia="Arial" w:ascii="Arial"/>
          <w:sz w:val="50"/>
          <w:szCs w:val="50"/>
        </w:rPr>
        <w:jc w:val="center"/>
        <w:spacing w:before="25"/>
        <w:ind w:left="2807" w:right="1864"/>
      </w:pP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S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E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R</w:t>
      </w:r>
      <w:r>
        <w:rPr>
          <w:rFonts w:cs="Arial" w:hAnsi="Arial" w:eastAsia="Arial" w:ascii="Arial"/>
          <w:b/>
          <w:spacing w:val="-3"/>
          <w:w w:val="100"/>
          <w:sz w:val="50"/>
          <w:szCs w:val="50"/>
        </w:rPr>
        <w:t>V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ICIOS</w:t>
      </w:r>
      <w:r>
        <w:rPr>
          <w:rFonts w:cs="Arial" w:hAnsi="Arial" w:eastAsia="Arial" w:ascii="Arial"/>
          <w:b/>
          <w:spacing w:val="8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DE</w:t>
      </w:r>
      <w:r>
        <w:rPr>
          <w:rFonts w:cs="Arial" w:hAnsi="Arial" w:eastAsia="Arial" w:ascii="Arial"/>
          <w:b/>
          <w:spacing w:val="-3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S</w:t>
      </w:r>
      <w:r>
        <w:rPr>
          <w:rFonts w:cs="Arial" w:hAnsi="Arial" w:eastAsia="Arial" w:ascii="Arial"/>
          <w:b/>
          <w:spacing w:val="-20"/>
          <w:w w:val="100"/>
          <w:sz w:val="50"/>
          <w:szCs w:val="50"/>
        </w:rPr>
        <w:t>A</w:t>
      </w:r>
      <w:r>
        <w:rPr>
          <w:rFonts w:cs="Arial" w:hAnsi="Arial" w:eastAsia="Arial" w:ascii="Arial"/>
          <w:b/>
          <w:spacing w:val="1"/>
          <w:w w:val="100"/>
          <w:sz w:val="50"/>
          <w:szCs w:val="50"/>
        </w:rPr>
        <w:t>L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UD</w:t>
      </w:r>
      <w:r>
        <w:rPr>
          <w:rFonts w:cs="Arial" w:hAnsi="Arial" w:eastAsia="Arial" w:ascii="Arial"/>
          <w:b/>
          <w:spacing w:val="7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DE</w:t>
      </w:r>
      <w:r>
        <w:rPr>
          <w:rFonts w:cs="Arial" w:hAnsi="Arial" w:eastAsia="Arial" w:ascii="Arial"/>
          <w:b/>
          <w:spacing w:val="2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S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IN</w:t>
      </w:r>
      <w:r>
        <w:rPr>
          <w:rFonts w:cs="Arial" w:hAnsi="Arial" w:eastAsia="Arial" w:ascii="Arial"/>
          <w:b/>
          <w:spacing w:val="-20"/>
          <w:w w:val="99"/>
          <w:sz w:val="50"/>
          <w:szCs w:val="50"/>
        </w:rPr>
        <w:t>A</w:t>
      </w:r>
      <w:r>
        <w:rPr>
          <w:rFonts w:cs="Arial" w:hAnsi="Arial" w:eastAsia="Arial" w:ascii="Arial"/>
          <w:b/>
          <w:spacing w:val="1"/>
          <w:w w:val="100"/>
          <w:sz w:val="50"/>
          <w:szCs w:val="50"/>
        </w:rPr>
        <w:t>L</w:t>
      </w:r>
      <w:r>
        <w:rPr>
          <w:rFonts w:cs="Arial" w:hAnsi="Arial" w:eastAsia="Arial" w:ascii="Arial"/>
          <w:b/>
          <w:spacing w:val="4"/>
          <w:w w:val="100"/>
          <w:sz w:val="50"/>
          <w:szCs w:val="50"/>
        </w:rPr>
        <w:t>O</w:t>
      </w:r>
      <w:r>
        <w:rPr>
          <w:rFonts w:cs="Arial" w:hAnsi="Arial" w:eastAsia="Arial" w:ascii="Arial"/>
          <w:b/>
          <w:spacing w:val="0"/>
          <w:w w:val="99"/>
          <w:sz w:val="50"/>
          <w:szCs w:val="50"/>
        </w:rPr>
        <w:t>A</w:t>
      </w:r>
      <w:r>
        <w:rPr>
          <w:rFonts w:cs="Arial" w:hAnsi="Arial" w:eastAsia="Arial" w:ascii="Arial"/>
          <w:spacing w:val="0"/>
          <w:w w:val="100"/>
          <w:sz w:val="50"/>
          <w:szCs w:val="5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40"/>
          <w:szCs w:val="40"/>
        </w:rPr>
        <w:jc w:val="center"/>
        <w:spacing w:lineRule="auto" w:line="250"/>
        <w:ind w:left="1678" w:right="745"/>
      </w:pPr>
      <w:r>
        <w:rPr>
          <w:rFonts w:cs="Arial" w:hAnsi="Arial" w:eastAsia="Arial" w:ascii="Arial"/>
          <w:b/>
          <w:color w:val="FFFFFF"/>
          <w:spacing w:val="8"/>
          <w:w w:val="100"/>
          <w:sz w:val="40"/>
          <w:szCs w:val="40"/>
        </w:rPr>
        <w:t>M</w:t>
      </w:r>
      <w:r>
        <w:rPr>
          <w:rFonts w:cs="Arial" w:hAnsi="Arial" w:eastAsia="Arial" w:ascii="Arial"/>
          <w:b/>
          <w:color w:val="FFFFFF"/>
          <w:spacing w:val="2"/>
          <w:w w:val="100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6"/>
          <w:w w:val="100"/>
          <w:sz w:val="40"/>
          <w:szCs w:val="40"/>
        </w:rPr>
        <w:t>T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1"/>
          <w:w w:val="100"/>
          <w:sz w:val="40"/>
          <w:szCs w:val="40"/>
        </w:rPr>
        <w:t>L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ID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D</w:t>
      </w:r>
      <w:r>
        <w:rPr>
          <w:rFonts w:cs="Arial" w:hAnsi="Arial" w:eastAsia="Arial" w:ascii="Arial"/>
          <w:b/>
          <w:color w:val="FFFFFF"/>
          <w:spacing w:val="-4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8"/>
          <w:w w:val="100"/>
          <w:sz w:val="40"/>
          <w:szCs w:val="40"/>
        </w:rPr>
        <w:t>M</w:t>
      </w:r>
      <w:r>
        <w:rPr>
          <w:rFonts w:cs="Arial" w:hAnsi="Arial" w:eastAsia="Arial" w:ascii="Arial"/>
          <w:b/>
          <w:color w:val="FFFFFF"/>
          <w:spacing w:val="-2"/>
          <w:w w:val="100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2"/>
          <w:w w:val="100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-1"/>
          <w:w w:val="100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-18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DE</w:t>
      </w:r>
      <w:r>
        <w:rPr>
          <w:rFonts w:cs="Arial" w:hAnsi="Arial" w:eastAsia="Arial" w:ascii="Arial"/>
          <w:b/>
          <w:color w:val="FFFFFF"/>
          <w:spacing w:val="-3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18</w:t>
      </w:r>
      <w:r>
        <w:rPr>
          <w:rFonts w:cs="Arial" w:hAnsi="Arial" w:eastAsia="Arial" w:ascii="Arial"/>
          <w:b/>
          <w:color w:val="FFFFFF"/>
          <w:spacing w:val="-6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Ñ</w:t>
      </w:r>
      <w:r>
        <w:rPr>
          <w:rFonts w:cs="Arial" w:hAnsi="Arial" w:eastAsia="Arial" w:ascii="Arial"/>
          <w:b/>
          <w:color w:val="FFFFFF"/>
          <w:spacing w:val="2"/>
          <w:w w:val="100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5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C</w:t>
      </w:r>
      <w:r>
        <w:rPr>
          <w:rFonts w:cs="Arial" w:hAnsi="Arial" w:eastAsia="Arial" w:ascii="Arial"/>
          <w:b/>
          <w:color w:val="FFFFFF"/>
          <w:spacing w:val="2"/>
          <w:w w:val="100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-5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C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NC</w:t>
      </w:r>
      <w:r>
        <w:rPr>
          <w:rFonts w:cs="Arial" w:hAnsi="Arial" w:eastAsia="Arial" w:ascii="Arial"/>
          <w:b/>
          <w:color w:val="FFFFFF"/>
          <w:spacing w:val="3"/>
          <w:w w:val="100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2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-2"/>
          <w:w w:val="99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IN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DERECH</w:t>
      </w:r>
      <w:r>
        <w:rPr>
          <w:rFonts w:cs="Arial" w:hAnsi="Arial" w:eastAsia="Arial" w:ascii="Arial"/>
          <w:b/>
          <w:color w:val="FFFFFF"/>
          <w:spacing w:val="3"/>
          <w:w w:val="99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5"/>
          <w:w w:val="99"/>
          <w:sz w:val="40"/>
          <w:szCs w:val="40"/>
        </w:rPr>
        <w:t>H</w:t>
      </w:r>
      <w:r>
        <w:rPr>
          <w:rFonts w:cs="Arial" w:hAnsi="Arial" w:eastAsia="Arial" w:ascii="Arial"/>
          <w:b/>
          <w:color w:val="FFFFFF"/>
          <w:spacing w:val="-9"/>
          <w:w w:val="99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B</w:t>
      </w:r>
      <w:r>
        <w:rPr>
          <w:rFonts w:cs="Arial" w:hAnsi="Arial" w:eastAsia="Arial" w:ascii="Arial"/>
          <w:b/>
          <w:color w:val="FFFFFF"/>
          <w:spacing w:val="5"/>
          <w:w w:val="99"/>
          <w:sz w:val="40"/>
          <w:szCs w:val="40"/>
        </w:rPr>
        <w:t>I</w:t>
      </w:r>
      <w:r>
        <w:rPr>
          <w:rFonts w:cs="Arial" w:hAnsi="Arial" w:eastAsia="Arial" w:ascii="Arial"/>
          <w:b/>
          <w:color w:val="FFFFFF"/>
          <w:spacing w:val="-1"/>
          <w:w w:val="99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1"/>
          <w:w w:val="99"/>
          <w:sz w:val="40"/>
          <w:szCs w:val="40"/>
        </w:rPr>
        <w:t>C</w:t>
      </w:r>
      <w:r>
        <w:rPr>
          <w:rFonts w:cs="Arial" w:hAnsi="Arial" w:eastAsia="Arial" w:ascii="Arial"/>
          <w:b/>
          <w:color w:val="FFFFFF"/>
          <w:spacing w:val="4"/>
          <w:w w:val="99"/>
          <w:sz w:val="40"/>
          <w:szCs w:val="40"/>
        </w:rPr>
        <w:t>I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40"/>
          <w:szCs w:val="4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40"/>
          <w:szCs w:val="40"/>
        </w:rPr>
        <w:jc w:val="center"/>
        <w:spacing w:lineRule="exact" w:line="440"/>
        <w:ind w:left="4087" w:right="3148"/>
      </w:pP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IN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40"/>
          <w:szCs w:val="40"/>
        </w:rPr>
        <w:t>L</w:t>
      </w:r>
      <w:r>
        <w:rPr>
          <w:rFonts w:cs="Arial" w:hAnsi="Arial" w:eastAsia="Arial" w:ascii="Arial"/>
          <w:b/>
          <w:color w:val="FFFFFF"/>
          <w:spacing w:val="6"/>
          <w:w w:val="100"/>
          <w:position w:val="-1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-3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40"/>
          <w:szCs w:val="40"/>
        </w:rPr>
        <w:t>-</w:t>
      </w:r>
      <w:r>
        <w:rPr>
          <w:rFonts w:cs="Arial" w:hAnsi="Arial" w:eastAsia="Arial" w:ascii="Arial"/>
          <w:b/>
          <w:color w:val="FFFFFF"/>
          <w:spacing w:val="5"/>
          <w:w w:val="100"/>
          <w:position w:val="-1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CI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5"/>
          <w:w w:val="100"/>
          <w:position w:val="-1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AL</w:t>
      </w:r>
      <w:r>
        <w:rPr>
          <w:rFonts w:cs="Arial" w:hAnsi="Arial" w:eastAsia="Arial" w:ascii="Arial"/>
          <w:b/>
          <w:color w:val="FFFFFF"/>
          <w:spacing w:val="-16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2</w:t>
      </w:r>
      <w:r>
        <w:rPr>
          <w:rFonts w:cs="Arial" w:hAnsi="Arial" w:eastAsia="Arial" w:ascii="Arial"/>
          <w:b/>
          <w:color w:val="FFFFFF"/>
          <w:spacing w:val="-2"/>
          <w:w w:val="99"/>
          <w:position w:val="-1"/>
          <w:sz w:val="40"/>
          <w:szCs w:val="40"/>
        </w:rPr>
        <w:t>0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1</w:t>
      </w:r>
      <w:r>
        <w:rPr>
          <w:rFonts w:cs="Arial" w:hAnsi="Arial" w:eastAsia="Arial" w:ascii="Arial"/>
          <w:b/>
          <w:color w:val="FFFFFF"/>
          <w:spacing w:val="2"/>
          <w:w w:val="99"/>
          <w:position w:val="-1"/>
          <w:sz w:val="40"/>
          <w:szCs w:val="40"/>
        </w:rPr>
        <w:t>7</w:t>
      </w:r>
      <w:r>
        <w:rPr>
          <w:rFonts w:cs="Arial" w:hAnsi="Arial" w:eastAsia="Arial" w:ascii="Arial"/>
          <w:b/>
          <w:color w:val="FFFFFF"/>
          <w:spacing w:val="2"/>
          <w:w w:val="99"/>
          <w:position w:val="-1"/>
          <w:sz w:val="40"/>
          <w:szCs w:val="40"/>
        </w:rPr>
        <w:t>-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2</w:t>
      </w:r>
      <w:r>
        <w:rPr>
          <w:rFonts w:cs="Arial" w:hAnsi="Arial" w:eastAsia="Arial" w:ascii="Arial"/>
          <w:b/>
          <w:color w:val="FFFFFF"/>
          <w:spacing w:val="-2"/>
          <w:w w:val="99"/>
          <w:position w:val="-1"/>
          <w:sz w:val="40"/>
          <w:szCs w:val="40"/>
        </w:rPr>
        <w:t>0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23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158" w:footer="0" w:top="960" w:bottom="0" w:left="40" w:right="960"/>
          <w:pgSz w:w="14400" w:h="10800" w:orient="landscape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43"/>
        <w:ind w:left="238" w:right="-50"/>
      </w:pPr>
      <w:r>
        <w:rPr>
          <w:rFonts w:cs="Arial" w:hAnsi="Arial" w:eastAsia="Arial" w:ascii="Arial"/>
          <w:color w:val="585858"/>
          <w:spacing w:val="-2"/>
          <w:sz w:val="20"/>
          <w:szCs w:val="20"/>
        </w:rPr>
        <w:t>3</w:t>
      </w:r>
      <w:r>
        <w:rPr>
          <w:rFonts w:cs="Arial" w:hAnsi="Arial" w:eastAsia="Arial" w:ascii="Arial"/>
          <w:color w:val="585858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585858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95"/>
        <w:ind w:left="238" w:right="-50"/>
      </w:pPr>
      <w:r>
        <w:rPr>
          <w:rFonts w:cs="Arial" w:hAnsi="Arial" w:eastAsia="Arial" w:ascii="Arial"/>
          <w:color w:val="585858"/>
          <w:spacing w:val="-2"/>
          <w:w w:val="101"/>
          <w:sz w:val="20"/>
          <w:szCs w:val="20"/>
        </w:rPr>
        <w:t>3</w:t>
      </w:r>
      <w:r>
        <w:rPr>
          <w:rFonts w:cs="Arial" w:hAnsi="Arial" w:eastAsia="Arial" w:ascii="Arial"/>
          <w:color w:val="585858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95" w:lineRule="exact" w:line="220"/>
        <w:ind w:left="238" w:right="-50"/>
      </w:pPr>
      <w:r>
        <w:rPr>
          <w:rFonts w:cs="Arial" w:hAnsi="Arial" w:eastAsia="Arial" w:ascii="Arial"/>
          <w:color w:val="585858"/>
          <w:spacing w:val="-2"/>
          <w:position w:val="-1"/>
          <w:sz w:val="20"/>
          <w:szCs w:val="20"/>
        </w:rPr>
        <w:t>2</w:t>
      </w:r>
      <w:r>
        <w:rPr>
          <w:rFonts w:cs="Arial" w:hAnsi="Arial" w:eastAsia="Arial" w:ascii="Arial"/>
          <w:color w:val="585858"/>
          <w:spacing w:val="1"/>
          <w:w w:val="101"/>
          <w:position w:val="-1"/>
          <w:sz w:val="20"/>
          <w:szCs w:val="20"/>
        </w:rPr>
        <w:t>.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right="-70"/>
      </w:pPr>
      <w:r>
        <w:br w:type="column"/>
      </w:r>
      <w:r>
        <w:rPr>
          <w:rFonts w:cs="Arial" w:hAnsi="Arial" w:eastAsia="Arial" w:ascii="Arial"/>
          <w:color w:val="404040"/>
          <w:spacing w:val="-2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404040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                            </w:t>
      </w:r>
      <w:r>
        <w:rPr>
          <w:rFonts w:cs="Arial" w:hAnsi="Arial" w:eastAsia="Arial" w:ascii="Arial"/>
          <w:color w:val="404040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1"/>
          <w:position w:val="-13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1"/>
          <w:w w:val="101"/>
          <w:position w:val="-13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1"/>
          <w:position w:val="-13"/>
          <w:sz w:val="20"/>
          <w:szCs w:val="20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67"/>
      </w:pPr>
      <w:r>
        <w:pict>
          <v:group style="position:absolute;margin-left:80.352pt;margin-top:4.61988pt;width:577.198pt;height:38.64pt;mso-position-horizontal-relative:page;mso-position-vertical-relative:paragraph;z-index:-5262" coordorigin="1607,92" coordsize="11544,773">
            <v:group style="position:absolute;left:1678;top:164;width:11419;height:648" coordorigin="1678,164" coordsize="11419,648">
              <v:shape style="position:absolute;left:1678;top:164;width:11419;height:648" coordorigin="1678,164" coordsize="11419,648" path="m1678,164l3583,293,5484,365,7390,418,9290,476,11196,413,13097,812e" filled="f" stroked="t" strokeweight="2.16pt" strokecolor="#C0504D">
                <v:path arrowok="t"/>
              </v:shape>
              <v:group style="position:absolute;left:1629;top:114;width:96;height:96" coordorigin="1629,114" coordsize="96,96">
                <v:shape style="position:absolute;left:1629;top:114;width:96;height:96" coordorigin="1629,114" coordsize="96,96" path="m1725,162l1724,153,1715,133,1698,119,1677,114,1668,115,1648,124,1634,140,1629,162,1629,171,1638,191,1655,205,1677,210,1686,209,1706,200,1719,184,1725,162xe" filled="t" fillcolor="#C0504D" stroked="f">
                  <v:path arrowok="t"/>
                  <v:fill/>
                </v:shape>
                <v:group style="position:absolute;left:1629;top:114;width:96;height:96" coordorigin="1629,114" coordsize="96,96">
                  <v:shape style="position:absolute;left:1629;top:114;width:96;height:96" coordorigin="1629,114" coordsize="96,96" path="m1725,162l1719,184,1706,200,1686,209,1677,210,1655,205,1638,191,1629,171,1629,162,1634,140,1648,124,1668,115,1677,114,1698,119,1715,133,1724,153,1725,162xe" filled="f" stroked="t" strokeweight="0.72pt" strokecolor="#C0504D">
                    <v:path arrowok="t"/>
                  </v:shape>
                  <v:group style="position:absolute;left:3534;top:244;width:96;height:96" coordorigin="3534,244" coordsize="96,96">
                    <v:shape style="position:absolute;left:3534;top:244;width:96;height:96" coordorigin="3534,244" coordsize="96,96" path="m3630,292l3629,283,3620,263,3604,249,3582,244,3573,244,3553,253,3539,270,3534,292,3535,301,3544,321,3561,334,3582,340,3591,339,3611,330,3625,313,3630,292xe" filled="t" fillcolor="#C0504D" stroked="f">
                      <v:path arrowok="t"/>
                      <v:fill/>
                    </v:shape>
                    <v:group style="position:absolute;left:3534;top:244;width:96;height:96" coordorigin="3534,244" coordsize="96,96">
                      <v:shape style="position:absolute;left:3534;top:244;width:96;height:96" coordorigin="3534,244" coordsize="96,96" path="m3630,292l3625,313,3611,330,3591,339,3582,340,3561,334,3544,321,3535,301,3534,292,3539,270,3553,253,3573,244,3582,244,3604,249,3620,263,3629,283,3630,292xe" filled="f" stroked="t" strokeweight="0.72pt" strokecolor="#C0504D">
                        <v:path arrowok="t"/>
                      </v:shape>
                      <v:group style="position:absolute;left:5435;top:316;width:96;height:96" coordorigin="5435,316" coordsize="96,96">
                        <v:shape style="position:absolute;left:5435;top:316;width:96;height:96" coordorigin="5435,316" coordsize="96,96" path="m5531,364l5530,355,5521,335,5505,321,5483,316,5474,316,5454,325,5440,342,5435,364,5436,373,5445,393,5461,406,5483,412,5492,411,5512,402,5526,385,5531,364xe" filled="t" fillcolor="#C0504D" stroked="f">
                          <v:path arrowok="t"/>
                          <v:fill/>
                        </v:shape>
                        <v:group style="position:absolute;left:5435;top:316;width:96;height:96" coordorigin="5435,316" coordsize="96,96">
                          <v:shape style="position:absolute;left:5435;top:316;width:96;height:96" coordorigin="5435,316" coordsize="96,96" path="m5531,364l5526,385,5512,402,5492,411,5483,412,5461,406,5445,393,5436,373,5435,364,5440,342,5454,325,5474,316,5483,316,5505,321,5521,335,5530,355,5531,364xe" filled="f" stroked="t" strokeweight="0.72pt" strokecolor="#C0504D">
                            <v:path arrowok="t"/>
                          </v:shape>
                          <v:group style="position:absolute;left:7341;top:368;width:96;height:96" coordorigin="7341,368" coordsize="96,96">
                            <v:shape style="position:absolute;left:7341;top:368;width:96;height:96" coordorigin="7341,368" coordsize="96,96" path="m7437,416l7436,407,7427,387,7410,374,7389,368,7380,369,7360,378,7346,395,7341,416,7341,425,7350,445,7367,459,7389,464,7398,464,7418,455,7431,438,7437,416xe" filled="t" fillcolor="#C0504D" stroked="f">
                              <v:path arrowok="t"/>
                              <v:fill/>
                            </v:shape>
                            <v:group style="position:absolute;left:7341;top:368;width:96;height:96" coordorigin="7341,368" coordsize="96,96">
                              <v:shape style="position:absolute;left:7341;top:368;width:96;height:96" coordorigin="7341,368" coordsize="96,96" path="m7437,416l7431,438,7418,455,7398,464,7389,464,7367,459,7350,445,7341,425,7341,416,7346,395,7360,378,7380,369,7389,368,7410,374,7427,387,7436,407,7437,416xe" filled="f" stroked="t" strokeweight="0.72pt" strokecolor="#C0504D">
                                <v:path arrowok="t"/>
                              </v:shape>
                              <v:group style="position:absolute;left:9241;top:426;width:96;height:96" coordorigin="9241,426" coordsize="96,96">
                                <v:shape style="position:absolute;left:9241;top:426;width:96;height:96" coordorigin="9241,426" coordsize="96,96" path="m9337,474l9337,465,9328,445,9311,431,9289,426,9280,427,9260,436,9247,452,9241,474,9242,483,9251,503,9268,517,9289,522,9298,521,9318,512,9332,496,9337,474xe" filled="t" fillcolor="#C0504D" stroked="f">
                                  <v:path arrowok="t"/>
                                  <v:fill/>
                                </v:shape>
                                <v:group style="position:absolute;left:9241;top:426;width:96;height:96" coordorigin="9241,426" coordsize="96,96">
                                  <v:shape style="position:absolute;left:9241;top:426;width:96;height:96" coordorigin="9241,426" coordsize="96,96" path="m9337,474l9332,496,9318,512,9298,521,9289,522,9268,517,9251,503,9242,483,9241,474,9247,452,9260,436,9280,427,9289,426,9311,431,9328,445,9337,465,9337,474xe" filled="f" stroked="t" strokeweight="0.72pt" strokecolor="#C0504D">
                                    <v:path arrowok="t"/>
                                  </v:shape>
                                  <v:group style="position:absolute;left:11147;top:364;width:96;height:96" coordorigin="11147,364" coordsize="96,96">
                                    <v:shape style="position:absolute;left:11147;top:364;width:96;height:96" coordorigin="11147,364" coordsize="96,96" path="m11243,412l11242,403,11233,383,11217,369,11195,364,11186,364,11166,373,11152,390,11147,412,11148,421,11157,441,11173,454,11195,460,11204,459,11224,450,11238,433,11243,412xe" filled="t" fillcolor="#C0504D" stroked="f">
                                      <v:path arrowok="t"/>
                                      <v:fill/>
                                    </v:shape>
                                    <v:group style="position:absolute;left:11147;top:364;width:96;height:96" coordorigin="11147,364" coordsize="96,96">
                                      <v:shape style="position:absolute;left:11147;top:364;width:96;height:96" coordorigin="11147,364" coordsize="96,96" path="m11243,412l11238,433,11224,450,11204,459,11195,460,11173,454,11157,441,11148,421,11147,412,11152,390,11166,373,11186,364,11195,364,11217,369,11233,383,11242,403,11243,412xe" filled="f" stroked="t" strokeweight="0.72pt" strokecolor="#C0504D">
                                        <v:path arrowok="t"/>
                                      </v:shape>
                                      <v:group style="position:absolute;left:13048;top:762;width:96;height:96" coordorigin="13048,762" coordsize="96,96">
                                        <v:shape style="position:absolute;left:13048;top:762;width:96;height:96" coordorigin="13048,762" coordsize="96,96" path="m13144,810l13143,801,13134,781,13118,767,13096,762,13087,763,13067,772,13053,788,13048,810,13049,819,13058,839,13074,853,13096,858,13105,857,13125,848,13139,832,13144,810xe" filled="t" fillcolor="#C0504D" stroked="f">
                                          <v:path arrowok="t"/>
                                          <v:fill/>
                                        </v:shape>
                                        <v:group style="position:absolute;left:13048;top:762;width:96;height:96" coordorigin="13048,762" coordsize="96,96">
                                          <v:shape style="position:absolute;left:13048;top:762;width:96;height:96" coordorigin="13048,762" coordsize="96,96" path="m13144,810l13139,832,13125,848,13105,857,13096,858,13074,853,13058,839,13049,819,13048,810,13053,788,13067,772,13087,763,13096,762,13118,767,13134,781,13143,801,13144,810xe" filled="f" stroked="t" strokeweight="0.72pt" strokecolor="#C0504D">
                                            <v:path arrowok="t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color w:val="404040"/>
          <w:spacing w:val="-2"/>
          <w:w w:val="100"/>
          <w:position w:val="5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1"/>
          <w:w w:val="100"/>
          <w:position w:val="5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5"/>
          <w:sz w:val="20"/>
          <w:szCs w:val="20"/>
        </w:rPr>
        <w:t>8</w:t>
      </w:r>
      <w:r>
        <w:rPr>
          <w:rFonts w:cs="Arial" w:hAnsi="Arial" w:eastAsia="Arial" w:ascii="Arial"/>
          <w:color w:val="404040"/>
          <w:spacing w:val="0"/>
          <w:w w:val="100"/>
          <w:position w:val="5"/>
          <w:sz w:val="20"/>
          <w:szCs w:val="20"/>
        </w:rPr>
        <w:t>                            </w:t>
      </w:r>
      <w:r>
        <w:rPr>
          <w:rFonts w:cs="Arial" w:hAnsi="Arial" w:eastAsia="Arial" w:ascii="Arial"/>
          <w:color w:val="404040"/>
          <w:spacing w:val="18"/>
          <w:w w:val="100"/>
          <w:position w:val="5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position w:val="0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1"/>
          <w:w w:val="100"/>
          <w:position w:val="0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0"/>
          <w:sz w:val="20"/>
          <w:szCs w:val="20"/>
        </w:rPr>
        <w:t>7</w:t>
      </w:r>
      <w:r>
        <w:rPr>
          <w:rFonts w:cs="Arial" w:hAnsi="Arial" w:eastAsia="Arial" w:ascii="Arial"/>
          <w:color w:val="404040"/>
          <w:spacing w:val="0"/>
          <w:w w:val="100"/>
          <w:position w:val="0"/>
          <w:sz w:val="20"/>
          <w:szCs w:val="20"/>
        </w:rPr>
        <w:t>                            </w:t>
      </w:r>
      <w:r>
        <w:rPr>
          <w:rFonts w:cs="Arial" w:hAnsi="Arial" w:eastAsia="Arial" w:ascii="Arial"/>
          <w:color w:val="404040"/>
          <w:spacing w:val="1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position w:val="-6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1"/>
          <w:w w:val="100"/>
          <w:position w:val="-6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-6"/>
          <w:sz w:val="20"/>
          <w:szCs w:val="20"/>
        </w:rPr>
        <w:t>6</w:t>
      </w:r>
      <w:r>
        <w:rPr>
          <w:rFonts w:cs="Arial" w:hAnsi="Arial" w:eastAsia="Arial" w:ascii="Arial"/>
          <w:color w:val="404040"/>
          <w:spacing w:val="0"/>
          <w:w w:val="100"/>
          <w:position w:val="-6"/>
          <w:sz w:val="20"/>
          <w:szCs w:val="20"/>
        </w:rPr>
        <w:t>                            </w:t>
      </w:r>
      <w:r>
        <w:rPr>
          <w:rFonts w:cs="Arial" w:hAnsi="Arial" w:eastAsia="Arial" w:ascii="Arial"/>
          <w:color w:val="404040"/>
          <w:spacing w:val="18"/>
          <w:w w:val="100"/>
          <w:position w:val="-6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position w:val="1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1"/>
          <w:w w:val="101"/>
          <w:position w:val="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1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ectPr>
          <w:type w:val="continuous"/>
          <w:pgSz w:w="14400" w:h="10800" w:orient="landscape"/>
          <w:pgMar w:top="160" w:bottom="0" w:left="40" w:right="960"/>
          <w:cols w:num="4" w:equalWidth="off">
            <w:col w:w="519" w:space="979"/>
            <w:col w:w="2184" w:space="1623"/>
            <w:col w:w="5992" w:space="1623"/>
            <w:col w:w="480"/>
          </w:cols>
        </w:sectPr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99"/>
        <w:ind w:left="238" w:right="-50"/>
      </w:pPr>
      <w:r>
        <w:rPr>
          <w:rFonts w:cs="Arial" w:hAnsi="Arial" w:eastAsia="Arial" w:ascii="Arial"/>
          <w:color w:val="585858"/>
          <w:spacing w:val="-2"/>
          <w:sz w:val="20"/>
          <w:szCs w:val="20"/>
        </w:rPr>
        <w:t>2</w:t>
      </w:r>
      <w:r>
        <w:rPr>
          <w:rFonts w:cs="Arial" w:hAnsi="Arial" w:eastAsia="Arial" w:ascii="Arial"/>
          <w:color w:val="585858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585858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95"/>
        <w:ind w:left="238" w:right="-50"/>
      </w:pPr>
      <w:r>
        <w:rPr>
          <w:rFonts w:cs="Arial" w:hAnsi="Arial" w:eastAsia="Arial" w:ascii="Arial"/>
          <w:color w:val="585858"/>
          <w:spacing w:val="-2"/>
          <w:sz w:val="20"/>
          <w:szCs w:val="20"/>
        </w:rPr>
        <w:t>1</w:t>
      </w:r>
      <w:r>
        <w:rPr>
          <w:rFonts w:cs="Arial" w:hAnsi="Arial" w:eastAsia="Arial" w:ascii="Arial"/>
          <w:color w:val="585858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585858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95"/>
        <w:ind w:left="238" w:right="-50"/>
      </w:pPr>
      <w:r>
        <w:rPr>
          <w:rFonts w:cs="Arial" w:hAnsi="Arial" w:eastAsia="Arial" w:ascii="Arial"/>
          <w:color w:val="585858"/>
          <w:spacing w:val="-2"/>
          <w:sz w:val="20"/>
          <w:szCs w:val="20"/>
        </w:rPr>
        <w:t>1</w:t>
      </w:r>
      <w:r>
        <w:rPr>
          <w:rFonts w:cs="Arial" w:hAnsi="Arial" w:eastAsia="Arial" w:ascii="Arial"/>
          <w:color w:val="585858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585858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95"/>
        <w:ind w:left="238" w:right="-50"/>
      </w:pPr>
      <w:r>
        <w:rPr>
          <w:rFonts w:cs="Arial" w:hAnsi="Arial" w:eastAsia="Arial" w:ascii="Arial"/>
          <w:color w:val="585858"/>
          <w:spacing w:val="-2"/>
          <w:w w:val="101"/>
          <w:sz w:val="20"/>
          <w:szCs w:val="20"/>
        </w:rPr>
        <w:t>0</w:t>
      </w:r>
      <w:r>
        <w:rPr>
          <w:rFonts w:cs="Arial" w:hAnsi="Arial" w:eastAsia="Arial" w:ascii="Arial"/>
          <w:color w:val="585858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95" w:lineRule="exact" w:line="220"/>
        <w:ind w:left="238" w:right="-50"/>
      </w:pPr>
      <w:r>
        <w:rPr>
          <w:rFonts w:cs="Arial" w:hAnsi="Arial" w:eastAsia="Arial" w:ascii="Arial"/>
          <w:color w:val="585858"/>
          <w:spacing w:val="-2"/>
          <w:position w:val="-1"/>
          <w:sz w:val="20"/>
          <w:szCs w:val="20"/>
        </w:rPr>
        <w:t>0</w:t>
      </w:r>
      <w:r>
        <w:rPr>
          <w:rFonts w:cs="Arial" w:hAnsi="Arial" w:eastAsia="Arial" w:ascii="Arial"/>
          <w:color w:val="585858"/>
          <w:spacing w:val="1"/>
          <w:w w:val="101"/>
          <w:position w:val="-1"/>
          <w:sz w:val="20"/>
          <w:szCs w:val="20"/>
        </w:rPr>
        <w:t>.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2"/>
        <w:ind w:right="-58"/>
      </w:pPr>
      <w:r>
        <w:br w:type="column"/>
      </w:r>
      <w:r>
        <w:rPr>
          <w:rFonts w:cs="Arial" w:hAnsi="Arial" w:eastAsia="Arial" w:ascii="Arial"/>
          <w:color w:val="404040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                            </w:t>
      </w:r>
      <w:r>
        <w:rPr>
          <w:rFonts w:cs="Arial" w:hAnsi="Arial" w:eastAsia="Arial" w:ascii="Arial"/>
          <w:color w:val="404040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position w:val="-5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1"/>
          <w:w w:val="101"/>
          <w:position w:val="-5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-5"/>
          <w:sz w:val="20"/>
          <w:szCs w:val="20"/>
        </w:rPr>
        <w:t>6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0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pict>
          <v:group style="position:absolute;margin-left:80.352pt;margin-top:286.48pt;width:577.198pt;height:42.72pt;mso-position-horizontal-relative:page;mso-position-vertical-relative:page;z-index:-5263" coordorigin="1607,5730" coordsize="11544,854">
            <v:group style="position:absolute;left:1678;top:5786;width:11419;height:744" coordorigin="1678,5786" coordsize="11419,744">
              <v:shape style="position:absolute;left:1678;top:5786;width:11419;height:744" coordorigin="1678,5786" coordsize="11419,744" path="m1678,5820l3583,5873,5484,6478,7390,6166,9290,6530,11196,5786,13097,5906e" filled="f" stroked="t" strokeweight="2.16pt" strokecolor="#4F81BC">
                <v:path arrowok="t"/>
              </v:shape>
              <v:group style="position:absolute;left:1629;top:5770;width:96;height:96" coordorigin="1629,5770" coordsize="96,96">
                <v:shape style="position:absolute;left:1629;top:5770;width:96;height:96" coordorigin="1629,5770" coordsize="96,96" path="m1725,5818l1724,5809,1715,5789,1698,5776,1677,5770,1668,5771,1648,5780,1634,5797,1629,5818,1629,5827,1638,5847,1655,5861,1677,5866,1686,5866,1706,5857,1719,5840,1725,5818xe" filled="t" fillcolor="#4F81BC" stroked="f">
                  <v:path arrowok="t"/>
                  <v:fill/>
                </v:shape>
                <v:group style="position:absolute;left:1629;top:5770;width:96;height:96" coordorigin="1629,5770" coordsize="96,96">
                  <v:shape style="position:absolute;left:1629;top:5770;width:96;height:96" coordorigin="1629,5770" coordsize="96,96" path="m1725,5818l1719,5840,1706,5857,1686,5866,1677,5866,1655,5861,1638,5847,1629,5827,1629,5818,1634,5797,1648,5780,1668,5771,1677,5770,1698,5776,1715,5789,1724,5809,1725,5818xe" filled="f" stroked="t" strokeweight="0.72pt" strokecolor="#4F81BC">
                    <v:path arrowok="t"/>
                  </v:shape>
                  <v:group style="position:absolute;left:3534;top:5823;width:96;height:96" coordorigin="3534,5823" coordsize="96,96">
                    <v:shape style="position:absolute;left:3534;top:5823;width:96;height:96" coordorigin="3534,5823" coordsize="96,96" path="m3630,5871l3629,5862,3620,5842,3604,5828,3582,5823,3573,5824,3553,5833,3539,5849,3534,5871,3535,5880,3544,5900,3561,5914,3582,5919,3591,5918,3611,5909,3625,5893,3630,5871xe" filled="t" fillcolor="#4F81BC" stroked="f">
                      <v:path arrowok="t"/>
                      <v:fill/>
                    </v:shape>
                    <v:group style="position:absolute;left:3534;top:5823;width:96;height:96" coordorigin="3534,5823" coordsize="96,96">
                      <v:shape style="position:absolute;left:3534;top:5823;width:96;height:96" coordorigin="3534,5823" coordsize="96,96" path="m3630,5871l3625,5893,3611,5909,3591,5918,3582,5919,3561,5914,3544,5900,3535,5880,3534,5871,3539,5849,3553,5833,3573,5824,3582,5823,3604,5828,3620,5842,3629,5862,3630,5871xe" filled="f" stroked="t" strokeweight="0.72pt" strokecolor="#4F81BC">
                        <v:path arrowok="t"/>
                      </v:shape>
                      <v:group style="position:absolute;left:5435;top:6428;width:96;height:96" coordorigin="5435,6428" coordsize="96,96">
                        <v:shape style="position:absolute;left:5435;top:6428;width:96;height:96" coordorigin="5435,6428" coordsize="96,96" path="m5531,6476l5530,6467,5521,6447,5505,6433,5483,6428,5474,6429,5454,6438,5440,6454,5435,6476,5436,6485,5445,6505,5461,6519,5483,6524,5492,6523,5512,6514,5526,6498,5531,6476xe" filled="t" fillcolor="#4F81BC" stroked="f">
                          <v:path arrowok="t"/>
                          <v:fill/>
                        </v:shape>
                        <v:group style="position:absolute;left:5435;top:6428;width:96;height:96" coordorigin="5435,6428" coordsize="96,96">
                          <v:shape style="position:absolute;left:5435;top:6428;width:96;height:96" coordorigin="5435,6428" coordsize="96,96" path="m5531,6476l5526,6498,5512,6514,5492,6523,5483,6524,5461,6519,5445,6505,5436,6485,5435,6476,5440,6454,5454,6438,5474,6429,5483,6428,5505,6433,5521,6447,5530,6467,5531,6476xe" filled="f" stroked="t" strokeweight="0.72pt" strokecolor="#4F81BC">
                            <v:path arrowok="t"/>
                          </v:shape>
                          <v:group style="position:absolute;left:7341;top:6116;width:96;height:96" coordorigin="7341,6116" coordsize="96,96">
                            <v:shape style="position:absolute;left:7341;top:6116;width:96;height:96" coordorigin="7341,6116" coordsize="96,96" path="m7437,6164l7436,6155,7427,6135,7410,6121,7389,6116,7380,6117,7360,6126,7346,6142,7341,6164,7341,6173,7350,6193,7367,6207,7389,6212,7398,6211,7418,6202,7431,6186,7437,6164xe" filled="t" fillcolor="#4F81BC" stroked="f">
                              <v:path arrowok="t"/>
                              <v:fill/>
                            </v:shape>
                            <v:group style="position:absolute;left:7341;top:6116;width:96;height:96" coordorigin="7341,6116" coordsize="96,96">
                              <v:shape style="position:absolute;left:7341;top:6116;width:96;height:96" coordorigin="7341,6116" coordsize="96,96" path="m7437,6164l7431,6186,7418,6202,7398,6211,7389,6212,7367,6207,7350,6193,7341,6173,7341,6164,7346,6142,7360,6126,7380,6117,7389,6116,7410,6121,7427,6135,7436,6155,7437,6164xe" filled="f" stroked="t" strokeweight="0.72pt" strokecolor="#4F81BC">
                                <v:path arrowok="t"/>
                              </v:shape>
                              <v:group style="position:absolute;left:9241;top:6481;width:96;height:96" coordorigin="9241,6481" coordsize="96,96">
                                <v:shape style="position:absolute;left:9241;top:6481;width:96;height:96" coordorigin="9241,6481" coordsize="96,96" path="m9337,6529l9337,6520,9328,6500,9311,6486,9289,6481,9280,6482,9260,6491,9247,6507,9241,6529,9242,6538,9251,6558,9268,6572,9289,6577,9298,6576,9318,6567,9332,6550,9337,6529xe" filled="t" fillcolor="#4F81BC" stroked="f">
                                  <v:path arrowok="t"/>
                                  <v:fill/>
                                </v:shape>
                                <v:group style="position:absolute;left:9241;top:6481;width:96;height:96" coordorigin="9241,6481" coordsize="96,96">
                                  <v:shape style="position:absolute;left:9241;top:6481;width:96;height:96" coordorigin="9241,6481" coordsize="96,96" path="m9337,6529l9332,6550,9318,6567,9298,6576,9289,6577,9268,6572,9251,6558,9242,6538,9241,6529,9247,6507,9260,6491,9280,6482,9289,6481,9311,6486,9328,6500,9337,6520,9337,6529xe" filled="f" stroked="t" strokeweight="0.72pt" strokecolor="#4F81BC">
                                    <v:path arrowok="t"/>
                                  </v:shape>
                                  <v:group style="position:absolute;left:11147;top:5737;width:96;height:96" coordorigin="11147,5737" coordsize="96,96">
                                    <v:shape style="position:absolute;left:11147;top:5737;width:96;height:96" coordorigin="11147,5737" coordsize="96,96" path="m11243,5785l11242,5776,11233,5756,11217,5742,11195,5737,11186,5738,11166,5747,11152,5763,11147,5785,11148,5794,11157,5814,11173,5828,11195,5833,11204,5832,11224,5823,11238,5806,11243,5785xe" filled="t" fillcolor="#4F81BC" stroked="f">
                                      <v:path arrowok="t"/>
                                      <v:fill/>
                                    </v:shape>
                                    <v:group style="position:absolute;left:11147;top:5737;width:96;height:96" coordorigin="11147,5737" coordsize="96,96">
                                      <v:shape style="position:absolute;left:11147;top:5737;width:96;height:96" coordorigin="11147,5737" coordsize="96,96" path="m11243,5785l11238,5806,11224,5823,11204,5832,11195,5833,11173,5828,11157,5814,11148,5794,11147,5785,11152,5763,11166,5747,11186,5738,11195,5737,11217,5742,11233,5756,11242,5776,11243,5785xe" filled="f" stroked="t" strokeweight="0.72pt" strokecolor="#4F81BC">
                                        <v:path arrowok="t"/>
                                      </v:shape>
                                      <v:group style="position:absolute;left:13048;top:5857;width:96;height:96" coordorigin="13048,5857" coordsize="96,96">
                                        <v:shape style="position:absolute;left:13048;top:5857;width:96;height:96" coordorigin="13048,5857" coordsize="96,96" path="m13144,5905l13143,5896,13134,5876,13118,5862,13096,5857,13087,5858,13067,5867,13053,5883,13048,5905,13049,5914,13058,5934,13074,5948,13096,5953,13105,5952,13125,5943,13139,5926,13144,5905xe" filled="t" fillcolor="#4F81BC" stroked="f">
                                          <v:path arrowok="t"/>
                                          <v:fill/>
                                        </v:shape>
                                        <v:group style="position:absolute;left:13048;top:5857;width:96;height:96" coordorigin="13048,5857" coordsize="96,96">
                                          <v:shape style="position:absolute;left:13048;top:5857;width:96;height:96" coordorigin="13048,5857" coordsize="96,96" path="m13144,5905l13139,5926,13125,5943,13105,5952,13096,5953,13074,5948,13058,5934,13049,5914,13048,5905,13053,5883,13067,5867,13087,5858,13096,5857,13118,5862,13134,5876,13143,5896,13144,5905xe" filled="f" stroked="t" strokeweight="0.72pt" strokecolor="#4F81BC">
                                            <v:path arrowok="t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9"/>
        <w:sectPr>
          <w:type w:val="continuous"/>
          <w:pgSz w:w="14400" w:h="10800" w:orient="landscape"/>
          <w:pgMar w:top="160" w:bottom="0" w:left="40" w:right="960"/>
          <w:cols w:num="6" w:equalWidth="off">
            <w:col w:w="519" w:space="979"/>
            <w:col w:w="2184" w:space="1623"/>
            <w:col w:w="281" w:space="1623"/>
            <w:col w:w="281" w:space="1623"/>
            <w:col w:w="281" w:space="1623"/>
            <w:col w:w="2383"/>
          </w:cols>
        </w:sectPr>
      </w:pPr>
      <w:r>
        <w:br w:type="column"/>
      </w:r>
      <w:r>
        <w:rPr>
          <w:rFonts w:cs="Arial" w:hAnsi="Arial" w:eastAsia="Arial" w:ascii="Arial"/>
          <w:color w:val="404040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                            </w:t>
      </w:r>
      <w:r>
        <w:rPr>
          <w:rFonts w:cs="Arial" w:hAnsi="Arial" w:eastAsia="Arial" w:ascii="Arial"/>
          <w:color w:val="404040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1"/>
          <w:position w:val="-12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1"/>
          <w:w w:val="101"/>
          <w:position w:val="-12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1"/>
          <w:position w:val="-12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2" w:lineRule="exact" w:line="220"/>
        <w:ind w:left="1418"/>
      </w:pPr>
      <w:r>
        <w:pict>
          <v:group style="position:absolute;margin-left:36.36pt;margin-top:345pt;width:666pt;height:0pt;mso-position-horizontal-relative:page;mso-position-vertical-relative:page;z-index:-5264" coordorigin="727,6900" coordsize="13320,0">
            <v:shape style="position:absolute;left:727;top:6900;width:13320;height:0" coordorigin="727,6900" coordsize="13320,0" path="m727,6900l14047,6900e" filled="f" stroked="t" strokeweight="0.72pt" strokecolor="#D9D9D9">
              <v:path arrowok="t"/>
            </v:shape>
            <w10:wrap type="none"/>
          </v:group>
        </w:pict>
      </w:r>
      <w:r>
        <w:pict>
          <v:group style="position:absolute;margin-left:7.44pt;margin-top:123.12pt;width:706.08pt;height:85.92pt;mso-position-horizontal-relative:page;mso-position-vertical-relative:page;z-index:-5265" coordorigin="149,2462" coordsize="14122,1718">
            <v:shape style="position:absolute;left:149;top:2462;width:14122;height:1718" coordorigin="149,2462" coordsize="14122,1718" path="m149,4181l14270,4181,14270,2462,149,2462,149,4181xe" filled="t" fillcolor="#80000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color w:val="585858"/>
          <w:spacing w:val="-2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color w:val="585858"/>
          <w:spacing w:val="-2"/>
          <w:w w:val="100"/>
          <w:position w:val="-1"/>
          <w:sz w:val="20"/>
          <w:szCs w:val="20"/>
        </w:rPr>
        <w:t>0</w:t>
      </w:r>
      <w:r>
        <w:rPr>
          <w:rFonts w:cs="Arial" w:hAnsi="Arial" w:eastAsia="Arial" w:ascii="Arial"/>
          <w:color w:val="585858"/>
          <w:spacing w:val="3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0"/>
          <w:szCs w:val="20"/>
        </w:rPr>
        <w:t>7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0"/>
          <w:szCs w:val="20"/>
        </w:rPr>
        <w:t>                         </w:t>
      </w:r>
      <w:r>
        <w:rPr>
          <w:rFonts w:cs="Arial" w:hAnsi="Arial" w:eastAsia="Arial" w:ascii="Arial"/>
          <w:color w:val="585858"/>
          <w:spacing w:val="1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585858"/>
          <w:spacing w:val="-2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color w:val="585858"/>
          <w:spacing w:val="-2"/>
          <w:w w:val="100"/>
          <w:position w:val="-1"/>
          <w:sz w:val="20"/>
          <w:szCs w:val="20"/>
        </w:rPr>
        <w:t>0</w:t>
      </w:r>
      <w:r>
        <w:rPr>
          <w:rFonts w:cs="Arial" w:hAnsi="Arial" w:eastAsia="Arial" w:ascii="Arial"/>
          <w:color w:val="585858"/>
          <w:spacing w:val="3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0"/>
          <w:szCs w:val="20"/>
        </w:rPr>
        <w:t>8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0"/>
          <w:szCs w:val="20"/>
        </w:rPr>
        <w:t>                         </w:t>
      </w:r>
      <w:r>
        <w:rPr>
          <w:rFonts w:cs="Arial" w:hAnsi="Arial" w:eastAsia="Arial" w:ascii="Arial"/>
          <w:color w:val="585858"/>
          <w:spacing w:val="1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585858"/>
          <w:spacing w:val="-2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color w:val="585858"/>
          <w:spacing w:val="-2"/>
          <w:w w:val="100"/>
          <w:position w:val="-1"/>
          <w:sz w:val="20"/>
          <w:szCs w:val="20"/>
        </w:rPr>
        <w:t>0</w:t>
      </w:r>
      <w:r>
        <w:rPr>
          <w:rFonts w:cs="Arial" w:hAnsi="Arial" w:eastAsia="Arial" w:ascii="Arial"/>
          <w:color w:val="585858"/>
          <w:spacing w:val="3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0"/>
          <w:szCs w:val="20"/>
        </w:rPr>
        <w:t>9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0"/>
          <w:szCs w:val="20"/>
        </w:rPr>
        <w:t>                         </w:t>
      </w:r>
      <w:r>
        <w:rPr>
          <w:rFonts w:cs="Arial" w:hAnsi="Arial" w:eastAsia="Arial" w:ascii="Arial"/>
          <w:color w:val="585858"/>
          <w:spacing w:val="1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20"/>
          <w:szCs w:val="20"/>
        </w:rPr>
        <w:t>0</w:t>
      </w:r>
      <w:r>
        <w:rPr>
          <w:rFonts w:cs="Arial" w:hAnsi="Arial" w:eastAsia="Arial" w:ascii="Arial"/>
          <w:color w:val="585858"/>
          <w:spacing w:val="3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0"/>
          <w:szCs w:val="20"/>
        </w:rPr>
        <w:t>0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0"/>
          <w:szCs w:val="20"/>
        </w:rPr>
        <w:t>                         </w:t>
      </w:r>
      <w:r>
        <w:rPr>
          <w:rFonts w:cs="Arial" w:hAnsi="Arial" w:eastAsia="Arial" w:ascii="Arial"/>
          <w:color w:val="585858"/>
          <w:spacing w:val="1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585858"/>
          <w:spacing w:val="-2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color w:val="585858"/>
          <w:spacing w:val="-2"/>
          <w:w w:val="100"/>
          <w:position w:val="-1"/>
          <w:sz w:val="20"/>
          <w:szCs w:val="20"/>
        </w:rPr>
        <w:t>0</w:t>
      </w:r>
      <w:r>
        <w:rPr>
          <w:rFonts w:cs="Arial" w:hAnsi="Arial" w:eastAsia="Arial" w:ascii="Arial"/>
          <w:color w:val="585858"/>
          <w:spacing w:val="3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0"/>
          <w:szCs w:val="20"/>
        </w:rPr>
        <w:t>                         </w:t>
      </w:r>
      <w:r>
        <w:rPr>
          <w:rFonts w:cs="Arial" w:hAnsi="Arial" w:eastAsia="Arial" w:ascii="Arial"/>
          <w:color w:val="585858"/>
          <w:spacing w:val="1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585858"/>
          <w:spacing w:val="-2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color w:val="585858"/>
          <w:spacing w:val="-2"/>
          <w:w w:val="100"/>
          <w:position w:val="-1"/>
          <w:sz w:val="20"/>
          <w:szCs w:val="20"/>
        </w:rPr>
        <w:t>0</w:t>
      </w:r>
      <w:r>
        <w:rPr>
          <w:rFonts w:cs="Arial" w:hAnsi="Arial" w:eastAsia="Arial" w:ascii="Arial"/>
          <w:color w:val="585858"/>
          <w:spacing w:val="3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0"/>
          <w:szCs w:val="20"/>
        </w:rPr>
        <w:t>                         </w:t>
      </w:r>
      <w:r>
        <w:rPr>
          <w:rFonts w:cs="Arial" w:hAnsi="Arial" w:eastAsia="Arial" w:ascii="Arial"/>
          <w:color w:val="585858"/>
          <w:spacing w:val="1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585858"/>
          <w:spacing w:val="-2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color w:val="585858"/>
          <w:spacing w:val="-2"/>
          <w:w w:val="100"/>
          <w:position w:val="-1"/>
          <w:sz w:val="20"/>
          <w:szCs w:val="20"/>
        </w:rPr>
        <w:t>0</w:t>
      </w:r>
      <w:r>
        <w:rPr>
          <w:rFonts w:cs="Arial" w:hAnsi="Arial" w:eastAsia="Arial" w:ascii="Arial"/>
          <w:color w:val="585858"/>
          <w:spacing w:val="3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0"/>
          <w:szCs w:val="20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35" w:lineRule="exact" w:line="220"/>
        <w:ind w:left="6103" w:right="4665"/>
      </w:pPr>
      <w:r>
        <w:pict>
          <v:group style="position:absolute;margin-left:286.56pt;margin-top:4.28988pt;width:21.36pt;height:6.96pt;mso-position-horizontal-relative:page;mso-position-vertical-relative:paragraph;z-index:-5261" coordorigin="5731,86" coordsize="427,139">
            <v:group style="position:absolute;left:5753;top:153;width:384;height:0" coordorigin="5753,153" coordsize="384,0">
              <v:shape style="position:absolute;left:5753;top:153;width:384;height:0" coordorigin="5753,153" coordsize="384,0" path="m5753,153l6137,153e" filled="f" stroked="t" strokeweight="2.16pt" strokecolor="#4F81BC">
                <v:path arrowok="t"/>
              </v:shape>
              <v:group style="position:absolute;left:5899;top:107;width:96;height:96" coordorigin="5899,107" coordsize="96,96">
                <v:shape style="position:absolute;left:5899;top:107;width:96;height:96" coordorigin="5899,107" coordsize="96,96" path="m5995,155l5994,146,5985,126,5969,113,5947,107,5938,108,5918,117,5904,134,5899,155,5900,164,5909,184,5925,198,5947,203,5956,203,5976,194,5990,177,5995,155xe" filled="t" fillcolor="#4F81BC" stroked="f">
                  <v:path arrowok="t"/>
                  <v:fill/>
                </v:shape>
                <v:group style="position:absolute;left:5899;top:107;width:96;height:96" coordorigin="5899,107" coordsize="96,96">
                  <v:shape style="position:absolute;left:5899;top:107;width:96;height:96" coordorigin="5899,107" coordsize="96,96" path="m5995,155l5990,177,5976,194,5956,203,5947,203,5925,198,5909,184,5900,164,5899,155,5904,134,5918,117,5938,108,5947,107,5969,113,5985,126,5994,146,5995,155xe" filled="f" stroked="t" strokeweight="0.72pt" strokecolor="#4F81BC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363.36pt;margin-top:4.28988pt;width:21.36pt;height:6.96pt;mso-position-horizontal-relative:page;mso-position-vertical-relative:paragraph;z-index:-5260" coordorigin="7267,86" coordsize="427,139">
            <v:group style="position:absolute;left:7289;top:153;width:384;height:0" coordorigin="7289,153" coordsize="384,0">
              <v:shape style="position:absolute;left:7289;top:153;width:384;height:0" coordorigin="7289,153" coordsize="384,0" path="m7289,153l7673,153e" filled="f" stroked="t" strokeweight="2.16pt" strokecolor="#C0504D">
                <v:path arrowok="t"/>
              </v:shape>
              <v:group style="position:absolute;left:7435;top:107;width:96;height:96" coordorigin="7435,107" coordsize="96,96">
                <v:shape style="position:absolute;left:7435;top:107;width:96;height:96" coordorigin="7435,107" coordsize="96,96" path="m7531,155l7530,146,7521,126,7505,113,7483,107,7474,108,7454,117,7440,134,7435,155,7436,164,7445,184,7461,198,7483,203,7492,203,7512,194,7526,177,7531,155xe" filled="t" fillcolor="#C0504D" stroked="f">
                  <v:path arrowok="t"/>
                  <v:fill/>
                </v:shape>
                <v:group style="position:absolute;left:7435;top:107;width:96;height:96" coordorigin="7435,107" coordsize="96,96">
                  <v:shape style="position:absolute;left:7435;top:107;width:96;height:96" coordorigin="7435,107" coordsize="96,96" path="m7531,155l7526,177,7512,194,7492,203,7483,203,7461,198,7445,184,7436,164,7435,155,7440,134,7454,117,7474,108,7483,107,7505,113,7521,126,7530,146,7531,155xe" filled="f" stroked="t" strokeweight="0.72pt" strokecolor="#C0504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color w:val="585858"/>
          <w:spacing w:val="-3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585858"/>
          <w:spacing w:val="-2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585858"/>
          <w:spacing w:val="-2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color w:val="585858"/>
          <w:spacing w:val="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0"/>
          <w:szCs w:val="20"/>
        </w:rPr>
        <w:t>           </w:t>
      </w:r>
      <w:r>
        <w:rPr>
          <w:rFonts w:cs="Arial" w:hAnsi="Arial" w:eastAsia="Arial" w:ascii="Arial"/>
          <w:color w:val="585858"/>
          <w:spacing w:val="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585858"/>
          <w:spacing w:val="-2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color w:val="585858"/>
          <w:spacing w:val="-2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color w:val="585858"/>
          <w:spacing w:val="1"/>
          <w:w w:val="101"/>
          <w:position w:val="-1"/>
          <w:sz w:val="20"/>
          <w:szCs w:val="20"/>
        </w:rPr>
        <w:t>I</w:t>
      </w:r>
      <w:r>
        <w:rPr>
          <w:rFonts w:cs="Arial" w:hAnsi="Arial" w:eastAsia="Arial" w:ascii="Arial"/>
          <w:color w:val="585858"/>
          <w:spacing w:val="-3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color w:val="585858"/>
          <w:spacing w:val="-2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20"/>
          <w:szCs w:val="20"/>
        </w:rPr>
        <w:t>AL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 w:lineRule="auto" w:line="255"/>
        <w:ind w:left="428" w:right="4166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hyperlink r:id="rId45"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P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: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0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8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L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G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B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M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X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F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ES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/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_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9</w:t>
        </w:r>
        <w:r>
          <w:rPr>
            <w:rFonts w:cs="Arial" w:hAnsi="Arial" w:eastAsia="Arial" w:ascii="Arial"/>
            <w:spacing w:val="4"/>
            <w:w w:val="100"/>
            <w:sz w:val="20"/>
            <w:szCs w:val="20"/>
          </w:rPr>
          <w:t>8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-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2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0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1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8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_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M</w:t>
        </w:r>
      </w:hyperlink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28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25" w:lineRule="auto" w:line="250"/>
        <w:ind w:left="428" w:right="4977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ASA: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50"/>
        <w:ind w:left="428" w:right="7647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/>
        <w:ind w:left="428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*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/>
        <w:ind w:left="428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60"/>
        <w:ind w:left="401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/>
        <w:ind w:left="401"/>
        <w:sectPr>
          <w:type w:val="continuous"/>
          <w:pgSz w:w="14400" w:h="10800" w:orient="landscape"/>
          <w:pgMar w:top="160" w:bottom="0" w:left="40" w:right="96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50"/>
          <w:szCs w:val="50"/>
        </w:rPr>
        <w:jc w:val="center"/>
        <w:ind w:left="4151" w:right="3331"/>
      </w:pP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S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E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CR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E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T</w:t>
      </w:r>
      <w:r>
        <w:rPr>
          <w:rFonts w:cs="Arial" w:hAnsi="Arial" w:eastAsia="Arial" w:ascii="Arial"/>
          <w:b/>
          <w:spacing w:val="-19"/>
          <w:w w:val="100"/>
          <w:sz w:val="50"/>
          <w:szCs w:val="50"/>
        </w:rPr>
        <w:t>A</w:t>
      </w:r>
      <w:r>
        <w:rPr>
          <w:rFonts w:cs="Arial" w:hAnsi="Arial" w:eastAsia="Arial" w:ascii="Arial"/>
          <w:b/>
          <w:spacing w:val="4"/>
          <w:w w:val="100"/>
          <w:sz w:val="50"/>
          <w:szCs w:val="50"/>
        </w:rPr>
        <w:t>R</w:t>
      </w:r>
      <w:r>
        <w:rPr>
          <w:rFonts w:cs="Arial" w:hAnsi="Arial" w:eastAsia="Arial" w:ascii="Arial"/>
          <w:b/>
          <w:spacing w:val="4"/>
          <w:w w:val="100"/>
          <w:sz w:val="50"/>
          <w:szCs w:val="50"/>
        </w:rPr>
        <w:t>I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A</w:t>
      </w:r>
      <w:r>
        <w:rPr>
          <w:rFonts w:cs="Arial" w:hAnsi="Arial" w:eastAsia="Arial" w:ascii="Arial"/>
          <w:b/>
          <w:spacing w:val="-9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DE</w:t>
      </w:r>
      <w:r>
        <w:rPr>
          <w:rFonts w:cs="Arial" w:hAnsi="Arial" w:eastAsia="Arial" w:ascii="Arial"/>
          <w:b/>
          <w:spacing w:val="-9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99"/>
          <w:sz w:val="50"/>
          <w:szCs w:val="50"/>
        </w:rPr>
        <w:t>S</w:t>
      </w:r>
      <w:r>
        <w:rPr>
          <w:rFonts w:cs="Arial" w:hAnsi="Arial" w:eastAsia="Arial" w:ascii="Arial"/>
          <w:b/>
          <w:spacing w:val="-21"/>
          <w:w w:val="99"/>
          <w:sz w:val="50"/>
          <w:szCs w:val="50"/>
        </w:rPr>
        <w:t>A</w:t>
      </w:r>
      <w:r>
        <w:rPr>
          <w:rFonts w:cs="Arial" w:hAnsi="Arial" w:eastAsia="Arial" w:ascii="Arial"/>
          <w:b/>
          <w:spacing w:val="1"/>
          <w:w w:val="100"/>
          <w:sz w:val="50"/>
          <w:szCs w:val="50"/>
        </w:rPr>
        <w:t>L</w:t>
      </w:r>
      <w:r>
        <w:rPr>
          <w:rFonts w:cs="Arial" w:hAnsi="Arial" w:eastAsia="Arial" w:ascii="Arial"/>
          <w:b/>
          <w:spacing w:val="0"/>
          <w:w w:val="99"/>
          <w:sz w:val="50"/>
          <w:szCs w:val="50"/>
        </w:rPr>
        <w:t>UD</w:t>
      </w:r>
      <w:r>
        <w:rPr>
          <w:rFonts w:cs="Arial" w:hAnsi="Arial" w:eastAsia="Arial" w:ascii="Arial"/>
          <w:spacing w:val="0"/>
          <w:w w:val="100"/>
          <w:sz w:val="50"/>
          <w:szCs w:val="50"/>
        </w:rPr>
      </w:r>
    </w:p>
    <w:p>
      <w:pPr>
        <w:rPr>
          <w:rFonts w:cs="Arial" w:hAnsi="Arial" w:eastAsia="Arial" w:ascii="Arial"/>
          <w:sz w:val="50"/>
          <w:szCs w:val="50"/>
        </w:rPr>
        <w:jc w:val="center"/>
        <w:spacing w:before="25"/>
        <w:ind w:left="2807" w:right="1984"/>
      </w:pP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S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E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R</w:t>
      </w:r>
      <w:r>
        <w:rPr>
          <w:rFonts w:cs="Arial" w:hAnsi="Arial" w:eastAsia="Arial" w:ascii="Arial"/>
          <w:b/>
          <w:spacing w:val="-3"/>
          <w:w w:val="100"/>
          <w:sz w:val="50"/>
          <w:szCs w:val="50"/>
        </w:rPr>
        <w:t>V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ICIOS</w:t>
      </w:r>
      <w:r>
        <w:rPr>
          <w:rFonts w:cs="Arial" w:hAnsi="Arial" w:eastAsia="Arial" w:ascii="Arial"/>
          <w:b/>
          <w:spacing w:val="8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DE</w:t>
      </w:r>
      <w:r>
        <w:rPr>
          <w:rFonts w:cs="Arial" w:hAnsi="Arial" w:eastAsia="Arial" w:ascii="Arial"/>
          <w:b/>
          <w:spacing w:val="-3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S</w:t>
      </w:r>
      <w:r>
        <w:rPr>
          <w:rFonts w:cs="Arial" w:hAnsi="Arial" w:eastAsia="Arial" w:ascii="Arial"/>
          <w:b/>
          <w:spacing w:val="-20"/>
          <w:w w:val="100"/>
          <w:sz w:val="50"/>
          <w:szCs w:val="50"/>
        </w:rPr>
        <w:t>A</w:t>
      </w:r>
      <w:r>
        <w:rPr>
          <w:rFonts w:cs="Arial" w:hAnsi="Arial" w:eastAsia="Arial" w:ascii="Arial"/>
          <w:b/>
          <w:spacing w:val="1"/>
          <w:w w:val="100"/>
          <w:sz w:val="50"/>
          <w:szCs w:val="50"/>
        </w:rPr>
        <w:t>L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UD</w:t>
      </w:r>
      <w:r>
        <w:rPr>
          <w:rFonts w:cs="Arial" w:hAnsi="Arial" w:eastAsia="Arial" w:ascii="Arial"/>
          <w:b/>
          <w:spacing w:val="7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DE</w:t>
      </w:r>
      <w:r>
        <w:rPr>
          <w:rFonts w:cs="Arial" w:hAnsi="Arial" w:eastAsia="Arial" w:ascii="Arial"/>
          <w:b/>
          <w:spacing w:val="2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S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IN</w:t>
      </w:r>
      <w:r>
        <w:rPr>
          <w:rFonts w:cs="Arial" w:hAnsi="Arial" w:eastAsia="Arial" w:ascii="Arial"/>
          <w:b/>
          <w:spacing w:val="-20"/>
          <w:w w:val="99"/>
          <w:sz w:val="50"/>
          <w:szCs w:val="50"/>
        </w:rPr>
        <w:t>A</w:t>
      </w:r>
      <w:r>
        <w:rPr>
          <w:rFonts w:cs="Arial" w:hAnsi="Arial" w:eastAsia="Arial" w:ascii="Arial"/>
          <w:b/>
          <w:spacing w:val="1"/>
          <w:w w:val="100"/>
          <w:sz w:val="50"/>
          <w:szCs w:val="50"/>
        </w:rPr>
        <w:t>L</w:t>
      </w:r>
      <w:r>
        <w:rPr>
          <w:rFonts w:cs="Arial" w:hAnsi="Arial" w:eastAsia="Arial" w:ascii="Arial"/>
          <w:b/>
          <w:spacing w:val="4"/>
          <w:w w:val="100"/>
          <w:sz w:val="50"/>
          <w:szCs w:val="50"/>
        </w:rPr>
        <w:t>O</w:t>
      </w:r>
      <w:r>
        <w:rPr>
          <w:rFonts w:cs="Arial" w:hAnsi="Arial" w:eastAsia="Arial" w:ascii="Arial"/>
          <w:b/>
          <w:spacing w:val="0"/>
          <w:w w:val="99"/>
          <w:sz w:val="50"/>
          <w:szCs w:val="50"/>
        </w:rPr>
        <w:t>A</w:t>
      </w:r>
      <w:r>
        <w:rPr>
          <w:rFonts w:cs="Arial" w:hAnsi="Arial" w:eastAsia="Arial" w:ascii="Arial"/>
          <w:spacing w:val="0"/>
          <w:w w:val="100"/>
          <w:sz w:val="50"/>
          <w:szCs w:val="5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40"/>
          <w:szCs w:val="40"/>
        </w:rPr>
        <w:jc w:val="center"/>
        <w:spacing w:lineRule="auto" w:line="250"/>
        <w:ind w:left="1678" w:right="865"/>
      </w:pPr>
      <w:r>
        <w:rPr>
          <w:rFonts w:cs="Arial" w:hAnsi="Arial" w:eastAsia="Arial" w:ascii="Arial"/>
          <w:b/>
          <w:color w:val="FFFFFF"/>
          <w:spacing w:val="8"/>
          <w:w w:val="100"/>
          <w:sz w:val="40"/>
          <w:szCs w:val="40"/>
        </w:rPr>
        <w:t>M</w:t>
      </w:r>
      <w:r>
        <w:rPr>
          <w:rFonts w:cs="Arial" w:hAnsi="Arial" w:eastAsia="Arial" w:ascii="Arial"/>
          <w:b/>
          <w:color w:val="FFFFFF"/>
          <w:spacing w:val="2"/>
          <w:w w:val="100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6"/>
          <w:w w:val="100"/>
          <w:sz w:val="40"/>
          <w:szCs w:val="40"/>
        </w:rPr>
        <w:t>T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1"/>
          <w:w w:val="100"/>
          <w:sz w:val="40"/>
          <w:szCs w:val="40"/>
        </w:rPr>
        <w:t>L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ID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D</w:t>
      </w:r>
      <w:r>
        <w:rPr>
          <w:rFonts w:cs="Arial" w:hAnsi="Arial" w:eastAsia="Arial" w:ascii="Arial"/>
          <w:b/>
          <w:color w:val="FFFFFF"/>
          <w:spacing w:val="-4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8"/>
          <w:w w:val="100"/>
          <w:sz w:val="40"/>
          <w:szCs w:val="40"/>
        </w:rPr>
        <w:t>M</w:t>
      </w:r>
      <w:r>
        <w:rPr>
          <w:rFonts w:cs="Arial" w:hAnsi="Arial" w:eastAsia="Arial" w:ascii="Arial"/>
          <w:b/>
          <w:color w:val="FFFFFF"/>
          <w:spacing w:val="-2"/>
          <w:w w:val="100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2"/>
          <w:w w:val="100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-1"/>
          <w:w w:val="100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-18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DE</w:t>
      </w:r>
      <w:r>
        <w:rPr>
          <w:rFonts w:cs="Arial" w:hAnsi="Arial" w:eastAsia="Arial" w:ascii="Arial"/>
          <w:b/>
          <w:color w:val="FFFFFF"/>
          <w:spacing w:val="-3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20</w:t>
      </w:r>
      <w:r>
        <w:rPr>
          <w:rFonts w:cs="Arial" w:hAnsi="Arial" w:eastAsia="Arial" w:ascii="Arial"/>
          <w:b/>
          <w:color w:val="FFFFFF"/>
          <w:spacing w:val="-6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Ñ</w:t>
      </w:r>
      <w:r>
        <w:rPr>
          <w:rFonts w:cs="Arial" w:hAnsi="Arial" w:eastAsia="Arial" w:ascii="Arial"/>
          <w:b/>
          <w:color w:val="FFFFFF"/>
          <w:spacing w:val="2"/>
          <w:w w:val="100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5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C</w:t>
      </w:r>
      <w:r>
        <w:rPr>
          <w:rFonts w:cs="Arial" w:hAnsi="Arial" w:eastAsia="Arial" w:ascii="Arial"/>
          <w:b/>
          <w:color w:val="FFFFFF"/>
          <w:spacing w:val="2"/>
          <w:w w:val="100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-5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C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NC</w:t>
      </w:r>
      <w:r>
        <w:rPr>
          <w:rFonts w:cs="Arial" w:hAnsi="Arial" w:eastAsia="Arial" w:ascii="Arial"/>
          <w:b/>
          <w:color w:val="FFFFFF"/>
          <w:spacing w:val="3"/>
          <w:w w:val="100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2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-2"/>
          <w:w w:val="99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IN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DERECH</w:t>
      </w:r>
      <w:r>
        <w:rPr>
          <w:rFonts w:cs="Arial" w:hAnsi="Arial" w:eastAsia="Arial" w:ascii="Arial"/>
          <w:b/>
          <w:color w:val="FFFFFF"/>
          <w:spacing w:val="3"/>
          <w:w w:val="99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5"/>
          <w:w w:val="99"/>
          <w:sz w:val="40"/>
          <w:szCs w:val="40"/>
        </w:rPr>
        <w:t>H</w:t>
      </w:r>
      <w:r>
        <w:rPr>
          <w:rFonts w:cs="Arial" w:hAnsi="Arial" w:eastAsia="Arial" w:ascii="Arial"/>
          <w:b/>
          <w:color w:val="FFFFFF"/>
          <w:spacing w:val="-9"/>
          <w:w w:val="99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B</w:t>
      </w:r>
      <w:r>
        <w:rPr>
          <w:rFonts w:cs="Arial" w:hAnsi="Arial" w:eastAsia="Arial" w:ascii="Arial"/>
          <w:b/>
          <w:color w:val="FFFFFF"/>
          <w:spacing w:val="5"/>
          <w:w w:val="99"/>
          <w:sz w:val="40"/>
          <w:szCs w:val="40"/>
        </w:rPr>
        <w:t>I</w:t>
      </w:r>
      <w:r>
        <w:rPr>
          <w:rFonts w:cs="Arial" w:hAnsi="Arial" w:eastAsia="Arial" w:ascii="Arial"/>
          <w:b/>
          <w:color w:val="FFFFFF"/>
          <w:spacing w:val="-1"/>
          <w:w w:val="99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1"/>
          <w:w w:val="99"/>
          <w:sz w:val="40"/>
          <w:szCs w:val="40"/>
        </w:rPr>
        <w:t>C</w:t>
      </w:r>
      <w:r>
        <w:rPr>
          <w:rFonts w:cs="Arial" w:hAnsi="Arial" w:eastAsia="Arial" w:ascii="Arial"/>
          <w:b/>
          <w:color w:val="FFFFFF"/>
          <w:spacing w:val="4"/>
          <w:w w:val="99"/>
          <w:sz w:val="40"/>
          <w:szCs w:val="40"/>
        </w:rPr>
        <w:t>I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40"/>
          <w:szCs w:val="4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40"/>
          <w:szCs w:val="40"/>
        </w:rPr>
        <w:jc w:val="center"/>
        <w:spacing w:lineRule="exact" w:line="440"/>
        <w:ind w:left="4087" w:right="3268"/>
      </w:pP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IN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40"/>
          <w:szCs w:val="40"/>
        </w:rPr>
        <w:t>L</w:t>
      </w:r>
      <w:r>
        <w:rPr>
          <w:rFonts w:cs="Arial" w:hAnsi="Arial" w:eastAsia="Arial" w:ascii="Arial"/>
          <w:b/>
          <w:color w:val="FFFFFF"/>
          <w:spacing w:val="6"/>
          <w:w w:val="100"/>
          <w:position w:val="-1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-3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40"/>
          <w:szCs w:val="40"/>
        </w:rPr>
        <w:t>-</w:t>
      </w:r>
      <w:r>
        <w:rPr>
          <w:rFonts w:cs="Arial" w:hAnsi="Arial" w:eastAsia="Arial" w:ascii="Arial"/>
          <w:b/>
          <w:color w:val="FFFFFF"/>
          <w:spacing w:val="5"/>
          <w:w w:val="100"/>
          <w:position w:val="-1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CI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5"/>
          <w:w w:val="100"/>
          <w:position w:val="-1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AL</w:t>
      </w:r>
      <w:r>
        <w:rPr>
          <w:rFonts w:cs="Arial" w:hAnsi="Arial" w:eastAsia="Arial" w:ascii="Arial"/>
          <w:b/>
          <w:color w:val="FFFFFF"/>
          <w:spacing w:val="-16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2</w:t>
      </w:r>
      <w:r>
        <w:rPr>
          <w:rFonts w:cs="Arial" w:hAnsi="Arial" w:eastAsia="Arial" w:ascii="Arial"/>
          <w:b/>
          <w:color w:val="FFFFFF"/>
          <w:spacing w:val="-2"/>
          <w:w w:val="99"/>
          <w:position w:val="-1"/>
          <w:sz w:val="40"/>
          <w:szCs w:val="40"/>
        </w:rPr>
        <w:t>0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1</w:t>
      </w:r>
      <w:r>
        <w:rPr>
          <w:rFonts w:cs="Arial" w:hAnsi="Arial" w:eastAsia="Arial" w:ascii="Arial"/>
          <w:b/>
          <w:color w:val="FFFFFF"/>
          <w:spacing w:val="2"/>
          <w:w w:val="99"/>
          <w:position w:val="-1"/>
          <w:sz w:val="40"/>
          <w:szCs w:val="40"/>
        </w:rPr>
        <w:t>7</w:t>
      </w:r>
      <w:r>
        <w:rPr>
          <w:rFonts w:cs="Arial" w:hAnsi="Arial" w:eastAsia="Arial" w:ascii="Arial"/>
          <w:b/>
          <w:color w:val="FFFFFF"/>
          <w:spacing w:val="2"/>
          <w:w w:val="99"/>
          <w:position w:val="-1"/>
          <w:sz w:val="40"/>
          <w:szCs w:val="40"/>
        </w:rPr>
        <w:t>-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2</w:t>
      </w:r>
      <w:r>
        <w:rPr>
          <w:rFonts w:cs="Arial" w:hAnsi="Arial" w:eastAsia="Arial" w:ascii="Arial"/>
          <w:b/>
          <w:color w:val="FFFFFF"/>
          <w:spacing w:val="-2"/>
          <w:w w:val="99"/>
          <w:position w:val="-1"/>
          <w:sz w:val="40"/>
          <w:szCs w:val="40"/>
        </w:rPr>
        <w:t>0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23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158" w:footer="0" w:top="960" w:bottom="0" w:left="40" w:right="840"/>
          <w:pgSz w:w="14400" w:h="10800" w:orient="landscape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spacing w:before="25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6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.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5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.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4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.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3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.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spacing w:lineRule="exact" w:line="200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2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.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60"/>
      </w:pPr>
      <w:r>
        <w:pict>
          <v:group style="position:absolute;margin-left:124.75pt;margin-top:-15.8401pt;width:541.2pt;height:53.28pt;mso-position-horizontal-relative:page;mso-position-vertical-relative:paragraph;z-index:-5256" coordorigin="2495,-317" coordsize="10824,1066">
            <v:group style="position:absolute;left:2566;top:-259;width:10699;height:955" coordorigin="2566,-259" coordsize="10699,955">
              <v:shape style="position:absolute;left:2566;top:-259;width:10699;height:955" coordorigin="2566,-259" coordsize="10699,955" path="m2566,370l4351,432,6132,-259,7918,461,9698,523,11479,643,13265,696e" filled="f" stroked="t" strokeweight="2.16pt" strokecolor="#C0504D">
                <v:path arrowok="t"/>
              </v:shape>
              <v:group style="position:absolute;left:2517;top:319;width:96;height:96" coordorigin="2517,319" coordsize="96,96">
                <v:shape style="position:absolute;left:2517;top:319;width:96;height:96" coordorigin="2517,319" coordsize="96,96" path="m2613,367l2612,358,2603,338,2586,324,2565,319,2556,320,2536,329,2522,346,2517,367,2517,376,2526,396,2543,410,2565,415,2574,414,2594,405,2607,389,2613,367xe" filled="t" fillcolor="#C0504D" stroked="f">
                  <v:path arrowok="t"/>
                  <v:fill/>
                </v:shape>
                <v:group style="position:absolute;left:2517;top:319;width:96;height:96" coordorigin="2517,319" coordsize="96,96">
                  <v:shape style="position:absolute;left:2517;top:319;width:96;height:96" coordorigin="2517,319" coordsize="96,96" path="m2613,367l2607,389,2594,405,2574,414,2565,415,2543,410,2526,396,2517,376,2517,367,2522,346,2536,329,2556,320,2565,319,2586,324,2603,338,2612,358,2613,367xe" filled="f" stroked="t" strokeweight="0.72pt" strokecolor="#C0504D">
                    <v:path arrowok="t"/>
                  </v:shape>
                  <v:group style="position:absolute;left:4302;top:382;width:96;height:96" coordorigin="4302,382" coordsize="96,96">
                    <v:shape style="position:absolute;left:4302;top:382;width:96;height:96" coordorigin="4302,382" coordsize="96,96" path="m4398,430l4397,421,4388,401,4372,387,4350,382,4341,382,4321,391,4307,408,4302,430,4303,439,4312,459,4329,472,4350,478,4359,477,4379,468,4393,451,4398,430xe" filled="t" fillcolor="#C0504D" stroked="f">
                      <v:path arrowok="t"/>
                      <v:fill/>
                    </v:shape>
                    <v:group style="position:absolute;left:4302;top:382;width:96;height:96" coordorigin="4302,382" coordsize="96,96">
                      <v:shape style="position:absolute;left:4302;top:382;width:96;height:96" coordorigin="4302,382" coordsize="96,96" path="m4398,430l4393,451,4379,468,4359,477,4350,478,4329,472,4312,459,4303,439,4302,430,4307,408,4321,391,4341,382,4350,382,4372,387,4388,401,4397,421,4398,430xe" filled="f" stroked="t" strokeweight="0.72pt" strokecolor="#C0504D">
                        <v:path arrowok="t"/>
                      </v:shape>
                      <v:group style="position:absolute;left:6083;top:-310;width:96;height:96" coordorigin="6083,-310" coordsize="96,96">
                        <v:shape style="position:absolute;left:6083;top:-310;width:96;height:96" coordorigin="6083,-310" coordsize="96,96" path="m6179,-262l6178,-271,6169,-291,6153,-304,6131,-310,6122,-309,6102,-300,6088,-283,6083,-262,6084,-253,6093,-233,6109,-219,6131,-214,6140,-214,6160,-223,6174,-240,6179,-262xe" filled="t" fillcolor="#C0504D" stroked="f">
                          <v:path arrowok="t"/>
                          <v:fill/>
                        </v:shape>
                        <v:group style="position:absolute;left:6083;top:-310;width:96;height:96" coordorigin="6083,-310" coordsize="96,96">
                          <v:shape style="position:absolute;left:6083;top:-310;width:96;height:96" coordorigin="6083,-310" coordsize="96,96" path="m6179,-262l6174,-240,6160,-223,6140,-214,6131,-214,6109,-219,6093,-233,6084,-253,6083,-262,6088,-283,6102,-300,6122,-309,6131,-310,6153,-304,6169,-291,6178,-271,6179,-262xe" filled="f" stroked="t" strokeweight="0.72pt" strokecolor="#C0504D">
                            <v:path arrowok="t"/>
                          </v:shape>
                          <v:group style="position:absolute;left:7869;top:410;width:96;height:96" coordorigin="7869,410" coordsize="96,96">
                            <v:shape style="position:absolute;left:7869;top:410;width:96;height:96" coordorigin="7869,410" coordsize="96,96" path="m7965,458l7964,449,7955,429,7938,416,7917,410,7908,411,7888,420,7874,437,7869,458,7869,467,7878,487,7895,501,7917,506,7926,506,7946,497,7959,480,7965,458xe" filled="t" fillcolor="#C0504D" stroked="f">
                              <v:path arrowok="t"/>
                              <v:fill/>
                            </v:shape>
                            <v:group style="position:absolute;left:7869;top:410;width:96;height:96" coordorigin="7869,410" coordsize="96,96">
                              <v:shape style="position:absolute;left:7869;top:410;width:96;height:96" coordorigin="7869,410" coordsize="96,96" path="m7965,458l7959,480,7946,497,7926,506,7917,506,7895,501,7878,487,7869,467,7869,458,7874,437,7888,420,7908,411,7917,410,7938,416,7955,429,7964,449,7965,458xe" filled="f" stroked="t" strokeweight="0.72pt" strokecolor="#C0504D">
                                <v:path arrowok="t"/>
                              </v:shape>
                              <v:group style="position:absolute;left:9649;top:473;width:96;height:96" coordorigin="9649,473" coordsize="96,96">
                                <v:shape style="position:absolute;left:9649;top:473;width:96;height:96" coordorigin="9649,473" coordsize="96,96" path="m9745,521l9745,512,9736,492,9719,478,9697,473,9688,474,9668,483,9655,499,9649,521,9650,530,9659,550,9676,564,9697,569,9706,568,9726,559,9740,543,9745,521xe" filled="t" fillcolor="#C0504D" stroked="f">
                                  <v:path arrowok="t"/>
                                  <v:fill/>
                                </v:shape>
                                <v:group style="position:absolute;left:9649;top:473;width:96;height:96" coordorigin="9649,473" coordsize="96,96">
                                  <v:shape style="position:absolute;left:9649;top:473;width:96;height:96" coordorigin="9649,473" coordsize="96,96" path="m9745,521l9740,543,9726,559,9706,568,9697,569,9676,564,9659,550,9650,530,9649,521,9655,499,9668,483,9688,474,9697,473,9719,478,9736,492,9745,512,9745,521xe" filled="f" stroked="t" strokeweight="0.72pt" strokecolor="#C0504D">
                                    <v:path arrowok="t"/>
                                  </v:shape>
                                  <v:group style="position:absolute;left:11430;top:593;width:96;height:96" coordorigin="11430,593" coordsize="96,96">
                                    <v:shape style="position:absolute;left:11430;top:593;width:96;height:96" coordorigin="11430,593" coordsize="96,96" path="m11526,641l11525,632,11516,612,11500,598,11478,593,11469,594,11449,603,11435,619,11430,641,11431,650,11440,670,11457,684,11478,689,11487,688,11507,679,11521,663,11526,641xe" filled="t" fillcolor="#C0504D" stroked="f">
                                      <v:path arrowok="t"/>
                                      <v:fill/>
                                    </v:shape>
                                    <v:group style="position:absolute;left:11430;top:593;width:96;height:96" coordorigin="11430,593" coordsize="96,96">
                                      <v:shape style="position:absolute;left:11430;top:593;width:96;height:96" coordorigin="11430,593" coordsize="96,96" path="m11526,641l11521,663,11507,679,11487,688,11478,689,11457,684,11440,670,11431,650,11430,641,11435,619,11449,603,11469,594,11478,593,11500,598,11516,612,11525,632,11526,641xe" filled="f" stroked="t" strokeweight="0.72pt" strokecolor="#C0504D">
                                        <v:path arrowok="t"/>
                                      </v:shape>
                                      <v:group style="position:absolute;left:13216;top:646;width:96;height:96" coordorigin="13216,646" coordsize="96,96">
                                        <v:shape style="position:absolute;left:13216;top:646;width:96;height:96" coordorigin="13216,646" coordsize="96,96" path="m13312,694l13311,685,13302,665,13286,651,13264,646,13255,646,13235,655,13221,672,13216,694,13217,703,13226,723,13242,736,13264,742,13273,741,13293,732,13307,715,13312,694xe" filled="t" fillcolor="#C0504D" stroked="f">
                                          <v:path arrowok="t"/>
                                          <v:fill/>
                                        </v:shape>
                                        <v:group style="position:absolute;left:13216;top:646;width:96;height:96" coordorigin="13216,646" coordsize="96,96">
                                          <v:shape style="position:absolute;left:13216;top:646;width:96;height:96" coordorigin="13216,646" coordsize="96,96" path="m13312,694l13307,715,13293,732,13273,741,13264,742,13242,736,13226,723,13217,703,13216,694,13221,672,13235,655,13255,646,13264,646,13286,651,13302,665,13311,685,13312,694xe" filled="f" stroked="t" strokeweight="0.72pt" strokecolor="#C0504D">
                                            <v:path arrowok="t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color w:val="404040"/>
          <w:spacing w:val="-2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404040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                          </w:t>
      </w:r>
      <w:r>
        <w:rPr>
          <w:rFonts w:cs="Arial" w:hAnsi="Arial" w:eastAsia="Arial" w:ascii="Arial"/>
          <w:color w:val="404040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position w:val="-6"/>
          <w:sz w:val="20"/>
          <w:szCs w:val="20"/>
        </w:rPr>
        <w:t>3</w:t>
      </w:r>
      <w:r>
        <w:rPr>
          <w:rFonts w:cs="Arial" w:hAnsi="Arial" w:eastAsia="Arial" w:ascii="Arial"/>
          <w:color w:val="404040"/>
          <w:spacing w:val="1"/>
          <w:w w:val="101"/>
          <w:position w:val="-6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-6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87"/>
        <w:ind w:right="-50"/>
      </w:pPr>
      <w:r>
        <w:br w:type="column"/>
      </w:r>
      <w:r>
        <w:rPr>
          <w:rFonts w:cs="Arial" w:hAnsi="Arial" w:eastAsia="Arial" w:ascii="Arial"/>
          <w:color w:val="404040"/>
          <w:spacing w:val="-2"/>
          <w:w w:val="101"/>
          <w:sz w:val="20"/>
          <w:szCs w:val="20"/>
        </w:rPr>
        <w:t>5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1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9"/>
      </w:pPr>
      <w:r>
        <w:rPr>
          <w:rFonts w:cs="Arial" w:hAnsi="Arial" w:eastAsia="Arial" w:ascii="Arial"/>
          <w:color w:val="404040"/>
          <w:spacing w:val="-2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404040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                          </w:t>
      </w:r>
      <w:r>
        <w:rPr>
          <w:rFonts w:cs="Arial" w:hAnsi="Arial" w:eastAsia="Arial" w:ascii="Arial"/>
          <w:color w:val="404040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position w:val="-6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1"/>
          <w:w w:val="101"/>
          <w:position w:val="-6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-6"/>
          <w:sz w:val="20"/>
          <w:szCs w:val="20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ectPr>
          <w:type w:val="continuous"/>
          <w:pgSz w:w="14400" w:h="10800" w:orient="landscape"/>
          <w:pgMar w:top="160" w:bottom="0" w:left="40" w:right="840"/>
          <w:cols w:num="5" w:equalWidth="off">
            <w:col w:w="1468" w:space="917"/>
            <w:col w:w="2064" w:space="1503"/>
            <w:col w:w="281" w:space="1503"/>
            <w:col w:w="2064" w:space="1503"/>
            <w:col w:w="2217"/>
          </w:cols>
        </w:sectPr>
      </w:pPr>
      <w:r>
        <w:rPr>
          <w:rFonts w:cs="Arial" w:hAnsi="Arial" w:eastAsia="Arial" w:ascii="Arial"/>
          <w:color w:val="404040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                          </w:t>
      </w:r>
      <w:r>
        <w:rPr>
          <w:rFonts w:cs="Arial" w:hAnsi="Arial" w:eastAsia="Arial" w:ascii="Arial"/>
          <w:color w:val="404040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1"/>
          <w:position w:val="-5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1"/>
          <w:w w:val="101"/>
          <w:position w:val="-5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1"/>
          <w:position w:val="-5"/>
          <w:sz w:val="20"/>
          <w:szCs w:val="20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1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.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.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5"/>
          <w:szCs w:val="15"/>
        </w:rPr>
        <w:jc w:val="left"/>
        <w:spacing w:before="10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73"/>
      </w:pPr>
      <w:r>
        <w:pict>
          <v:group style="position:absolute;margin-left:124.75pt;margin-top:-10.7601pt;width:541.2pt;height:25.44pt;mso-position-horizontal-relative:page;mso-position-vertical-relative:paragraph;z-index:-5257" coordorigin="2495,-215" coordsize="10824,509">
            <v:group style="position:absolute;left:2566;top:-143;width:10699;height:384" coordorigin="2566,-143" coordsize="10699,384">
              <v:shape style="position:absolute;left:2566;top:-143;width:10699;height:384" coordorigin="2566,-143" coordsize="10699,384" path="m2566,-143l4351,-114,6132,-18,7918,10,9698,241,11479,-95,13265,-129e" filled="f" stroked="t" strokeweight="2.16pt" strokecolor="#4F81BC">
                <v:path arrowok="t"/>
              </v:shape>
              <v:group style="position:absolute;left:2517;top:-194;width:96;height:96" coordorigin="2517,-194" coordsize="96,96">
                <v:shape style="position:absolute;left:2517;top:-194;width:96;height:96" coordorigin="2517,-194" coordsize="96,96" path="m2613,-146l2612,-155,2603,-175,2586,-188,2565,-194,2556,-193,2536,-184,2522,-167,2517,-146,2517,-137,2526,-117,2543,-103,2565,-98,2574,-98,2594,-107,2607,-124,2613,-146xe" filled="t" fillcolor="#4F81BC" stroked="f">
                  <v:path arrowok="t"/>
                  <v:fill/>
                </v:shape>
                <v:group style="position:absolute;left:2517;top:-194;width:96;height:96" coordorigin="2517,-194" coordsize="96,96">
                  <v:shape style="position:absolute;left:2517;top:-194;width:96;height:96" coordorigin="2517,-194" coordsize="96,96" path="m2613,-146l2607,-124,2594,-107,2574,-98,2565,-98,2543,-103,2526,-117,2517,-137,2517,-146,2522,-167,2536,-184,2556,-193,2565,-194,2586,-188,2603,-175,2612,-155,2613,-146xe" filled="f" stroked="t" strokeweight="0.72pt" strokecolor="#4F81BC">
                    <v:path arrowok="t"/>
                  </v:shape>
                  <v:group style="position:absolute;left:4302;top:-165;width:96;height:96" coordorigin="4302,-165" coordsize="96,96">
                    <v:shape style="position:absolute;left:4302;top:-165;width:96;height:96" coordorigin="4302,-165" coordsize="96,96" path="m4398,-117l4397,-126,4388,-146,4372,-160,4350,-165,4341,-164,4321,-155,4307,-138,4302,-117,4303,-108,4312,-88,4329,-74,4350,-69,4359,-70,4379,-79,4393,-95,4398,-117xe" filled="t" fillcolor="#4F81BC" stroked="f">
                      <v:path arrowok="t"/>
                      <v:fill/>
                    </v:shape>
                    <v:group style="position:absolute;left:4302;top:-165;width:96;height:96" coordorigin="4302,-165" coordsize="96,96">
                      <v:shape style="position:absolute;left:4302;top:-165;width:96;height:96" coordorigin="4302,-165" coordsize="96,96" path="m4398,-117l4393,-95,4379,-79,4359,-70,4350,-69,4329,-74,4312,-88,4303,-108,4302,-117,4307,-138,4321,-155,4341,-164,4350,-165,4372,-160,4388,-146,4397,-126,4398,-117xe" filled="f" stroked="t" strokeweight="0.72pt" strokecolor="#4F81BC">
                        <v:path arrowok="t"/>
                      </v:shape>
                      <v:group style="position:absolute;left:6083;top:-69;width:96;height:96" coordorigin="6083,-69" coordsize="96,96">
                        <v:shape style="position:absolute;left:6083;top:-69;width:96;height:96" coordorigin="6083,-69" coordsize="96,96" path="m6179,-21l6178,-30,6169,-50,6153,-64,6131,-69,6122,-68,6102,-59,6088,-42,6083,-21,6084,-12,6093,8,6109,22,6131,27,6140,26,6160,17,6174,1,6179,-21xe" filled="t" fillcolor="#4F81BC" stroked="f">
                          <v:path arrowok="t"/>
                          <v:fill/>
                        </v:shape>
                        <v:group style="position:absolute;left:6083;top:-69;width:96;height:96" coordorigin="6083,-69" coordsize="96,96">
                          <v:shape style="position:absolute;left:6083;top:-69;width:96;height:96" coordorigin="6083,-69" coordsize="96,96" path="m6179,-21l6174,1,6160,17,6140,26,6131,27,6109,22,6093,8,6084,-12,6083,-21,6088,-42,6102,-59,6122,-68,6131,-69,6153,-64,6169,-50,6178,-30,6179,-21xe" filled="f" stroked="t" strokeweight="0.72pt" strokecolor="#4F81BC">
                            <v:path arrowok="t"/>
                          </v:shape>
                          <v:group style="position:absolute;left:7869;top:-40;width:96;height:96" coordorigin="7869,-40" coordsize="96,96">
                            <v:shape style="position:absolute;left:7869;top:-40;width:96;height:96" coordorigin="7869,-40" coordsize="96,96" path="m7965,8l7964,-1,7955,-21,7938,-35,7917,-40,7908,-39,7888,-30,7874,-14,7869,8,7869,17,7878,37,7895,51,7917,56,7926,55,7946,46,7959,30,7965,8xe" filled="t" fillcolor="#4F81BC" stroked="f">
                              <v:path arrowok="t"/>
                              <v:fill/>
                            </v:shape>
                            <v:group style="position:absolute;left:7869;top:-40;width:96;height:96" coordorigin="7869,-40" coordsize="96,96">
                              <v:shape style="position:absolute;left:7869;top:-40;width:96;height:96" coordorigin="7869,-40" coordsize="96,96" path="m7965,8l7959,30,7946,46,7926,55,7917,56,7895,51,7878,37,7869,17,7869,8,7874,-14,7888,-30,7908,-39,7917,-40,7938,-35,7955,-21,7964,-1,7965,8xe" filled="f" stroked="t" strokeweight="0.72pt" strokecolor="#4F81BC">
                                <v:path arrowok="t"/>
                              </v:shape>
                              <v:group style="position:absolute;left:9649;top:190;width:96;height:96" coordorigin="9649,190" coordsize="96,96">
                                <v:shape style="position:absolute;left:9649;top:190;width:96;height:96" coordorigin="9649,190" coordsize="96,96" path="m9745,238l9745,229,9736,209,9719,196,9697,190,9688,191,9668,200,9655,217,9649,238,9650,247,9659,267,9676,281,9697,286,9706,286,9726,277,9740,260,9745,238xe" filled="t" fillcolor="#4F81BC" stroked="f">
                                  <v:path arrowok="t"/>
                                  <v:fill/>
                                </v:shape>
                                <v:group style="position:absolute;left:9649;top:190;width:96;height:96" coordorigin="9649,190" coordsize="96,96">
                                  <v:shape style="position:absolute;left:9649;top:190;width:96;height:96" coordorigin="9649,190" coordsize="96,96" path="m9745,238l9740,260,9726,277,9706,286,9697,286,9676,281,9659,267,9650,247,9649,238,9655,217,9668,200,9688,191,9697,190,9719,196,9736,209,9745,229,9745,238xe" filled="f" stroked="t" strokeweight="0.72pt" strokecolor="#4F81BC">
                                    <v:path arrowok="t"/>
                                  </v:shape>
                                  <v:group style="position:absolute;left:11430;top:-146;width:96;height:96" coordorigin="11430,-146" coordsize="96,96">
                                    <v:shape style="position:absolute;left:11430;top:-146;width:96;height:96" coordorigin="11430,-146" coordsize="96,96" path="m11526,-98l11525,-107,11516,-127,11500,-140,11478,-146,11469,-145,11449,-136,11435,-119,11430,-98,11431,-89,11440,-69,11457,-55,11478,-50,11487,-50,11507,-59,11521,-76,11526,-98xe" filled="t" fillcolor="#4F81BC" stroked="f">
                                      <v:path arrowok="t"/>
                                      <v:fill/>
                                    </v:shape>
                                    <v:group style="position:absolute;left:11430;top:-146;width:96;height:96" coordorigin="11430,-146" coordsize="96,96">
                                      <v:shape style="position:absolute;left:11430;top:-146;width:96;height:96" coordorigin="11430,-146" coordsize="96,96" path="m11526,-98l11521,-76,11507,-59,11487,-50,11478,-50,11457,-55,11440,-69,11431,-89,11430,-98,11435,-119,11449,-136,11469,-145,11478,-146,11500,-140,11516,-127,11525,-107,11526,-98xe" filled="f" stroked="t" strokeweight="0.72pt" strokecolor="#4F81BC">
                                        <v:path arrowok="t"/>
                                      </v:shape>
                                      <v:group style="position:absolute;left:13216;top:-179;width:96;height:96" coordorigin="13216,-179" coordsize="96,96">
                                        <v:shape style="position:absolute;left:13216;top:-179;width:96;height:96" coordorigin="13216,-179" coordsize="96,96" path="m13312,-131l13311,-140,13302,-160,13286,-174,13264,-179,13255,-178,13235,-169,13221,-153,13216,-131,13217,-122,13226,-102,13242,-88,13264,-83,13273,-84,13293,-93,13307,-109,13312,-131xe" filled="t" fillcolor="#4F81BC" stroked="f">
                                          <v:path arrowok="t"/>
                                          <v:fill/>
                                        </v:shape>
                                        <v:group style="position:absolute;left:13216;top:-179;width:96;height:96" coordorigin="13216,-179" coordsize="96,96">
                                          <v:shape style="position:absolute;left:13216;top:-179;width:96;height:96" coordorigin="13216,-179" coordsize="96,96" path="m13312,-131l13307,-109,13293,-93,13273,-84,13264,-83,13242,-88,13226,-102,13217,-122,13216,-131,13221,-153,13235,-169,13255,-178,13264,-179,13286,-174,13302,-160,13311,-140,13312,-131xe" filled="f" stroked="t" strokeweight="0.72pt" strokecolor="#4F81BC">
                                            <v:path arrowok="t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color w:val="404040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                          </w:t>
      </w:r>
      <w:r>
        <w:rPr>
          <w:rFonts w:cs="Arial" w:hAnsi="Arial" w:eastAsia="Arial" w:ascii="Arial"/>
          <w:color w:val="404040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position w:val="-3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1"/>
          <w:w w:val="100"/>
          <w:position w:val="-3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-3"/>
          <w:sz w:val="20"/>
          <w:szCs w:val="20"/>
        </w:rPr>
        <w:t>6</w:t>
      </w:r>
      <w:r>
        <w:rPr>
          <w:rFonts w:cs="Arial" w:hAnsi="Arial" w:eastAsia="Arial" w:ascii="Arial"/>
          <w:color w:val="404040"/>
          <w:spacing w:val="0"/>
          <w:w w:val="100"/>
          <w:position w:val="-3"/>
          <w:sz w:val="20"/>
          <w:szCs w:val="20"/>
        </w:rPr>
        <w:t>                          </w:t>
      </w:r>
      <w:r>
        <w:rPr>
          <w:rFonts w:cs="Arial" w:hAnsi="Arial" w:eastAsia="Arial" w:ascii="Arial"/>
          <w:color w:val="404040"/>
          <w:spacing w:val="9"/>
          <w:w w:val="100"/>
          <w:position w:val="-3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position w:val="-13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1"/>
          <w:w w:val="100"/>
          <w:position w:val="-13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-13"/>
          <w:sz w:val="20"/>
          <w:szCs w:val="20"/>
        </w:rPr>
        <w:t>3</w:t>
      </w:r>
      <w:r>
        <w:rPr>
          <w:rFonts w:cs="Arial" w:hAnsi="Arial" w:eastAsia="Arial" w:ascii="Arial"/>
          <w:color w:val="404040"/>
          <w:spacing w:val="0"/>
          <w:w w:val="100"/>
          <w:position w:val="-13"/>
          <w:sz w:val="20"/>
          <w:szCs w:val="20"/>
        </w:rPr>
        <w:t>                          </w:t>
      </w:r>
      <w:r>
        <w:rPr>
          <w:rFonts w:cs="Arial" w:hAnsi="Arial" w:eastAsia="Arial" w:ascii="Arial"/>
          <w:color w:val="404040"/>
          <w:spacing w:val="9"/>
          <w:w w:val="100"/>
          <w:position w:val="-13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position w:val="-15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1"/>
          <w:w w:val="101"/>
          <w:position w:val="-15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-15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00"/>
        <w:ind w:right="-50"/>
      </w:pPr>
      <w:r>
        <w:rPr>
          <w:rFonts w:cs="Arial" w:hAnsi="Arial" w:eastAsia="Arial" w:ascii="Arial"/>
          <w:color w:val="404040"/>
          <w:spacing w:val="-2"/>
          <w:position w:val="-2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1"/>
          <w:w w:val="101"/>
          <w:position w:val="-2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-2"/>
          <w:sz w:val="20"/>
          <w:szCs w:val="20"/>
        </w:rPr>
        <w:t>6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ectPr>
          <w:type w:val="continuous"/>
          <w:pgSz w:w="14400" w:h="10800" w:orient="landscape"/>
          <w:pgMar w:top="160" w:bottom="0" w:left="40" w:right="840"/>
          <w:cols w:num="4" w:equalWidth="off">
            <w:col w:w="1468" w:space="917"/>
            <w:col w:w="5632" w:space="1503"/>
            <w:col w:w="281" w:space="1503"/>
            <w:col w:w="2216"/>
          </w:cols>
        </w:sectPr>
      </w:pPr>
      <w:r>
        <w:rPr>
          <w:rFonts w:cs="Arial" w:hAnsi="Arial" w:eastAsia="Arial" w:ascii="Arial"/>
          <w:color w:val="404040"/>
          <w:spacing w:val="-2"/>
          <w:w w:val="100"/>
          <w:position w:val="-4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1"/>
          <w:w w:val="100"/>
          <w:position w:val="-4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-4"/>
          <w:sz w:val="20"/>
          <w:szCs w:val="20"/>
        </w:rPr>
        <w:t>5</w:t>
      </w:r>
      <w:r>
        <w:rPr>
          <w:rFonts w:cs="Arial" w:hAnsi="Arial" w:eastAsia="Arial" w:ascii="Arial"/>
          <w:color w:val="404040"/>
          <w:spacing w:val="0"/>
          <w:w w:val="100"/>
          <w:position w:val="-4"/>
          <w:sz w:val="20"/>
          <w:szCs w:val="20"/>
        </w:rPr>
        <w:t>                          </w:t>
      </w:r>
      <w:r>
        <w:rPr>
          <w:rFonts w:cs="Arial" w:hAnsi="Arial" w:eastAsia="Arial" w:ascii="Arial"/>
          <w:color w:val="404040"/>
          <w:spacing w:val="9"/>
          <w:w w:val="100"/>
          <w:position w:val="-4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position w:val="0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1"/>
          <w:w w:val="101"/>
          <w:position w:val="0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0"/>
          <w:sz w:val="20"/>
          <w:szCs w:val="20"/>
        </w:rPr>
        <w:t>6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180"/>
        <w:ind w:left="2344"/>
      </w:pPr>
      <w:r>
        <w:pict>
          <v:group style="position:absolute;margin-left:83.64pt;margin-top:342.36pt;width:624.24pt;height:0pt;mso-position-horizontal-relative:page;mso-position-vertical-relative:page;z-index:-5258" coordorigin="1673,6847" coordsize="12485,0">
            <v:shape style="position:absolute;left:1673;top:6847;width:12485;height:0" coordorigin="1673,6847" coordsize="12485,0" path="m1673,6847l14158,6847e" filled="f" stroked="t" strokeweight="0.72pt" strokecolor="#D9D9D9">
              <v:path arrowok="t"/>
            </v:shape>
            <w10:wrap type="none"/>
          </v:group>
        </w:pict>
      </w:r>
      <w:r>
        <w:pict>
          <v:group style="position:absolute;margin-left:7.44pt;margin-top:123.12pt;width:706.08pt;height:85.92pt;mso-position-horizontal-relative:page;mso-position-vertical-relative:page;z-index:-5259" coordorigin="149,2462" coordsize="14122,1718">
            <v:shape style="position:absolute;left:149;top:2462;width:14122;height:1718" coordorigin="149,2462" coordsize="14122,1718" path="m149,4181l14270,4181,14270,2462,149,2462,149,4181xe" filled="t" fillcolor="#800000" stroked="f">
              <v:path arrowok="t"/>
              <v:fill/>
            </v:shape>
            <w10:wrap type="none"/>
          </v:group>
        </w:pict>
      </w:r>
      <w:r>
        <w:rPr>
          <w:rFonts w:cs="Calibri" w:hAnsi="Calibri" w:eastAsia="Calibri" w:ascii="Calibri"/>
          <w:color w:val="585858"/>
          <w:spacing w:val="-2"/>
          <w:w w:val="100"/>
          <w:position w:val="1"/>
          <w:sz w:val="18"/>
          <w:szCs w:val="18"/>
        </w:rPr>
        <w:t>201</w:t>
      </w:r>
      <w:r>
        <w:rPr>
          <w:rFonts w:cs="Calibri" w:hAnsi="Calibri" w:eastAsia="Calibri" w:ascii="Calibri"/>
          <w:color w:val="585858"/>
          <w:spacing w:val="0"/>
          <w:w w:val="100"/>
          <w:position w:val="1"/>
          <w:sz w:val="18"/>
          <w:szCs w:val="18"/>
        </w:rPr>
        <w:t>7</w:t>
      </w:r>
      <w:r>
        <w:rPr>
          <w:rFonts w:cs="Calibri" w:hAnsi="Calibri" w:eastAsia="Calibri" w:ascii="Calibri"/>
          <w:color w:val="585858"/>
          <w:spacing w:val="0"/>
          <w:w w:val="100"/>
          <w:position w:val="1"/>
          <w:sz w:val="18"/>
          <w:szCs w:val="18"/>
        </w:rPr>
        <w:t>                                 </w:t>
      </w:r>
      <w:r>
        <w:rPr>
          <w:rFonts w:cs="Calibri" w:hAnsi="Calibri" w:eastAsia="Calibri" w:ascii="Calibri"/>
          <w:color w:val="585858"/>
          <w:spacing w:val="38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position w:val="1"/>
          <w:sz w:val="18"/>
          <w:szCs w:val="18"/>
        </w:rPr>
        <w:t>201</w:t>
      </w:r>
      <w:r>
        <w:rPr>
          <w:rFonts w:cs="Calibri" w:hAnsi="Calibri" w:eastAsia="Calibri" w:ascii="Calibri"/>
          <w:color w:val="585858"/>
          <w:spacing w:val="0"/>
          <w:w w:val="100"/>
          <w:position w:val="1"/>
          <w:sz w:val="18"/>
          <w:szCs w:val="18"/>
        </w:rPr>
        <w:t>8</w:t>
      </w:r>
      <w:r>
        <w:rPr>
          <w:rFonts w:cs="Calibri" w:hAnsi="Calibri" w:eastAsia="Calibri" w:ascii="Calibri"/>
          <w:color w:val="585858"/>
          <w:spacing w:val="0"/>
          <w:w w:val="100"/>
          <w:position w:val="1"/>
          <w:sz w:val="18"/>
          <w:szCs w:val="18"/>
        </w:rPr>
        <w:t>                                 </w:t>
      </w:r>
      <w:r>
        <w:rPr>
          <w:rFonts w:cs="Calibri" w:hAnsi="Calibri" w:eastAsia="Calibri" w:ascii="Calibri"/>
          <w:color w:val="585858"/>
          <w:spacing w:val="36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position w:val="1"/>
          <w:sz w:val="18"/>
          <w:szCs w:val="18"/>
        </w:rPr>
        <w:t>201</w:t>
      </w:r>
      <w:r>
        <w:rPr>
          <w:rFonts w:cs="Calibri" w:hAnsi="Calibri" w:eastAsia="Calibri" w:ascii="Calibri"/>
          <w:color w:val="585858"/>
          <w:spacing w:val="0"/>
          <w:w w:val="100"/>
          <w:position w:val="1"/>
          <w:sz w:val="18"/>
          <w:szCs w:val="18"/>
        </w:rPr>
        <w:t>9</w:t>
      </w:r>
      <w:r>
        <w:rPr>
          <w:rFonts w:cs="Calibri" w:hAnsi="Calibri" w:eastAsia="Calibri" w:ascii="Calibri"/>
          <w:color w:val="585858"/>
          <w:spacing w:val="0"/>
          <w:w w:val="100"/>
          <w:position w:val="1"/>
          <w:sz w:val="18"/>
          <w:szCs w:val="18"/>
        </w:rPr>
        <w:t>                                 </w:t>
      </w:r>
      <w:r>
        <w:rPr>
          <w:rFonts w:cs="Calibri" w:hAnsi="Calibri" w:eastAsia="Calibri" w:ascii="Calibri"/>
          <w:color w:val="585858"/>
          <w:spacing w:val="37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2"/>
          <w:w w:val="100"/>
          <w:position w:val="1"/>
          <w:sz w:val="18"/>
          <w:szCs w:val="18"/>
        </w:rPr>
        <w:t>202</w:t>
      </w:r>
      <w:r>
        <w:rPr>
          <w:rFonts w:cs="Calibri" w:hAnsi="Calibri" w:eastAsia="Calibri" w:ascii="Calibri"/>
          <w:color w:val="585858"/>
          <w:spacing w:val="0"/>
          <w:w w:val="100"/>
          <w:position w:val="1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position w:val="1"/>
          <w:sz w:val="18"/>
          <w:szCs w:val="18"/>
        </w:rPr>
        <w:t>                                 </w:t>
      </w:r>
      <w:r>
        <w:rPr>
          <w:rFonts w:cs="Calibri" w:hAnsi="Calibri" w:eastAsia="Calibri" w:ascii="Calibri"/>
          <w:color w:val="585858"/>
          <w:spacing w:val="38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2"/>
          <w:w w:val="100"/>
          <w:position w:val="1"/>
          <w:sz w:val="18"/>
          <w:szCs w:val="18"/>
        </w:rPr>
        <w:t>202</w:t>
      </w:r>
      <w:r>
        <w:rPr>
          <w:rFonts w:cs="Calibri" w:hAnsi="Calibri" w:eastAsia="Calibri" w:ascii="Calibri"/>
          <w:color w:val="585858"/>
          <w:spacing w:val="0"/>
          <w:w w:val="100"/>
          <w:position w:val="1"/>
          <w:sz w:val="18"/>
          <w:szCs w:val="18"/>
        </w:rPr>
        <w:t>1</w:t>
      </w:r>
      <w:r>
        <w:rPr>
          <w:rFonts w:cs="Calibri" w:hAnsi="Calibri" w:eastAsia="Calibri" w:ascii="Calibri"/>
          <w:color w:val="585858"/>
          <w:spacing w:val="0"/>
          <w:w w:val="100"/>
          <w:position w:val="1"/>
          <w:sz w:val="18"/>
          <w:szCs w:val="18"/>
        </w:rPr>
        <w:t>                                 </w:t>
      </w:r>
      <w:r>
        <w:rPr>
          <w:rFonts w:cs="Calibri" w:hAnsi="Calibri" w:eastAsia="Calibri" w:ascii="Calibri"/>
          <w:color w:val="585858"/>
          <w:spacing w:val="38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2"/>
          <w:w w:val="100"/>
          <w:position w:val="1"/>
          <w:sz w:val="18"/>
          <w:szCs w:val="18"/>
        </w:rPr>
        <w:t>202</w:t>
      </w:r>
      <w:r>
        <w:rPr>
          <w:rFonts w:cs="Calibri" w:hAnsi="Calibri" w:eastAsia="Calibri" w:ascii="Calibri"/>
          <w:color w:val="585858"/>
          <w:spacing w:val="0"/>
          <w:w w:val="100"/>
          <w:position w:val="1"/>
          <w:sz w:val="18"/>
          <w:szCs w:val="18"/>
        </w:rPr>
        <w:t>2</w:t>
      </w:r>
      <w:r>
        <w:rPr>
          <w:rFonts w:cs="Calibri" w:hAnsi="Calibri" w:eastAsia="Calibri" w:ascii="Calibri"/>
          <w:color w:val="585858"/>
          <w:spacing w:val="0"/>
          <w:w w:val="100"/>
          <w:position w:val="1"/>
          <w:sz w:val="18"/>
          <w:szCs w:val="18"/>
        </w:rPr>
        <w:t>                                 </w:t>
      </w:r>
      <w:r>
        <w:rPr>
          <w:rFonts w:cs="Calibri" w:hAnsi="Calibri" w:eastAsia="Calibri" w:ascii="Calibri"/>
          <w:color w:val="585858"/>
          <w:spacing w:val="38"/>
          <w:w w:val="100"/>
          <w:position w:val="1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2"/>
          <w:w w:val="101"/>
          <w:position w:val="1"/>
          <w:sz w:val="18"/>
          <w:szCs w:val="18"/>
        </w:rPr>
        <w:t>2023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center"/>
        <w:spacing w:before="94" w:lineRule="exact" w:line="200"/>
        <w:ind w:left="6353" w:right="5036"/>
      </w:pPr>
      <w:r>
        <w:pict>
          <v:group style="position:absolute;margin-left:298.8pt;margin-top:7.12934pt;width:21.36pt;height:6.96pt;mso-position-horizontal-relative:page;mso-position-vertical-relative:paragraph;z-index:-5255" coordorigin="5976,143" coordsize="427,139">
            <v:group style="position:absolute;left:5998;top:210;width:384;height:0" coordorigin="5998,210" coordsize="384,0">
              <v:shape style="position:absolute;left:5998;top:210;width:384;height:0" coordorigin="5998,210" coordsize="384,0" path="m5998,210l6382,210e" filled="f" stroked="t" strokeweight="2.16pt" strokecolor="#4F81BC">
                <v:path arrowok="t"/>
              </v:shape>
              <v:group style="position:absolute;left:6144;top:164;width:96;height:96" coordorigin="6144,164" coordsize="96,96">
                <v:shape style="position:absolute;left:6144;top:164;width:96;height:96" coordorigin="6144,164" coordsize="96,96" path="m6240,212l6239,203,6230,183,6214,169,6192,164,6183,165,6163,174,6149,190,6144,212,6145,221,6154,241,6170,255,6192,260,6201,259,6221,250,6235,234,6240,212xe" filled="t" fillcolor="#4F81BC" stroked="f">
                  <v:path arrowok="t"/>
                  <v:fill/>
                </v:shape>
                <v:group style="position:absolute;left:6144;top:164;width:96;height:96" coordorigin="6144,164" coordsize="96,96">
                  <v:shape style="position:absolute;left:6144;top:164;width:96;height:96" coordorigin="6144,164" coordsize="96,96" path="m6240,212l6235,234,6221,250,6201,259,6192,260,6170,255,6154,241,6145,221,6144,212,6149,190,6163,174,6183,165,6192,164,6214,169,6230,183,6239,203,6240,212xe" filled="f" stroked="t" strokeweight="0.72pt" strokecolor="#4F81BC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363.12pt;margin-top:7.12934pt;width:21.36pt;height:6.96pt;mso-position-horizontal-relative:page;mso-position-vertical-relative:paragraph;z-index:-5254" coordorigin="7262,143" coordsize="427,139">
            <v:group style="position:absolute;left:7284;top:210;width:384;height:0" coordorigin="7284,210" coordsize="384,0">
              <v:shape style="position:absolute;left:7284;top:210;width:384;height:0" coordorigin="7284,210" coordsize="384,0" path="m7284,210l7668,210e" filled="f" stroked="t" strokeweight="2.16pt" strokecolor="#C0504D">
                <v:path arrowok="t"/>
              </v:shape>
              <v:group style="position:absolute;left:7430;top:164;width:96;height:96" coordorigin="7430,164" coordsize="96,96">
                <v:shape style="position:absolute;left:7430;top:164;width:96;height:96" coordorigin="7430,164" coordsize="96,96" path="m7526,212l7526,203,7517,183,7500,169,7478,164,7469,165,7449,174,7436,190,7430,212,7431,221,7440,241,7457,255,7478,260,7487,259,7507,250,7521,234,7526,212xe" filled="t" fillcolor="#C0504D" stroked="f">
                  <v:path arrowok="t"/>
                  <v:fill/>
                </v:shape>
                <v:group style="position:absolute;left:7430;top:164;width:96;height:96" coordorigin="7430,164" coordsize="96,96">
                  <v:shape style="position:absolute;left:7430;top:164;width:96;height:96" coordorigin="7430,164" coordsize="96,96" path="m7526,212l7521,234,7507,250,7487,259,7478,260,7457,255,7440,241,7431,221,7430,212,7436,190,7449,174,7469,165,7478,164,7500,169,7517,183,7526,203,7526,212xe" filled="f" stroked="t" strokeweight="0.72pt" strokecolor="#C0504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color w:val="585858"/>
          <w:spacing w:val="-2"/>
          <w:w w:val="100"/>
          <w:sz w:val="18"/>
          <w:szCs w:val="18"/>
        </w:rPr>
        <w:t>S</w:t>
      </w:r>
      <w:r>
        <w:rPr>
          <w:rFonts w:cs="Calibri" w:hAnsi="Calibri" w:eastAsia="Calibri" w:ascii="Calibri"/>
          <w:color w:val="585858"/>
          <w:spacing w:val="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color w:val="585858"/>
          <w:spacing w:val="-2"/>
          <w:w w:val="100"/>
          <w:sz w:val="18"/>
          <w:szCs w:val="18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color w:val="585858"/>
          <w:spacing w:val="-5"/>
          <w:w w:val="100"/>
          <w:sz w:val="18"/>
          <w:szCs w:val="18"/>
        </w:rPr>
        <w:t>L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 </w:t>
      </w:r>
      <w:r>
        <w:rPr>
          <w:rFonts w:cs="Calibri" w:hAnsi="Calibri" w:eastAsia="Calibri" w:ascii="Calibri"/>
          <w:color w:val="585858"/>
          <w:spacing w:val="3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2"/>
          <w:w w:val="101"/>
          <w:sz w:val="18"/>
          <w:szCs w:val="18"/>
        </w:rPr>
        <w:t>N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A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C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I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O</w:t>
      </w:r>
      <w:r>
        <w:rPr>
          <w:rFonts w:cs="Calibri" w:hAnsi="Calibri" w:eastAsia="Calibri" w:ascii="Calibri"/>
          <w:color w:val="585858"/>
          <w:spacing w:val="-2"/>
          <w:w w:val="101"/>
          <w:sz w:val="18"/>
          <w:szCs w:val="18"/>
        </w:rPr>
        <w:t>N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AL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 w:lineRule="auto" w:line="255"/>
        <w:ind w:left="428" w:right="4286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hyperlink r:id="rId46"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P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: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0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8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L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G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B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M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X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F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ES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/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_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9</w:t>
        </w:r>
        <w:r>
          <w:rPr>
            <w:rFonts w:cs="Arial" w:hAnsi="Arial" w:eastAsia="Arial" w:ascii="Arial"/>
            <w:spacing w:val="4"/>
            <w:w w:val="100"/>
            <w:sz w:val="20"/>
            <w:szCs w:val="20"/>
          </w:rPr>
          <w:t>8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-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2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0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1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8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_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M</w:t>
        </w:r>
      </w:hyperlink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28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25" w:lineRule="auto" w:line="250"/>
        <w:ind w:left="428" w:right="4972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ASA: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50"/>
        <w:ind w:left="428" w:right="7767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/>
        <w:ind w:left="428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*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/>
        <w:ind w:left="428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60"/>
        <w:ind w:left="401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/>
        <w:ind w:left="401"/>
        <w:sectPr>
          <w:type w:val="continuous"/>
          <w:pgSz w:w="14400" w:h="10800" w:orient="landscape"/>
          <w:pgMar w:top="160" w:bottom="0" w:left="40" w:right="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50"/>
          <w:szCs w:val="50"/>
        </w:rPr>
        <w:jc w:val="center"/>
        <w:ind w:left="4151" w:right="3191"/>
      </w:pP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S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E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CR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E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T</w:t>
      </w:r>
      <w:r>
        <w:rPr>
          <w:rFonts w:cs="Arial" w:hAnsi="Arial" w:eastAsia="Arial" w:ascii="Arial"/>
          <w:b/>
          <w:spacing w:val="-19"/>
          <w:w w:val="100"/>
          <w:sz w:val="50"/>
          <w:szCs w:val="50"/>
        </w:rPr>
        <w:t>A</w:t>
      </w:r>
      <w:r>
        <w:rPr>
          <w:rFonts w:cs="Arial" w:hAnsi="Arial" w:eastAsia="Arial" w:ascii="Arial"/>
          <w:b/>
          <w:spacing w:val="4"/>
          <w:w w:val="100"/>
          <w:sz w:val="50"/>
          <w:szCs w:val="50"/>
        </w:rPr>
        <w:t>R</w:t>
      </w:r>
      <w:r>
        <w:rPr>
          <w:rFonts w:cs="Arial" w:hAnsi="Arial" w:eastAsia="Arial" w:ascii="Arial"/>
          <w:b/>
          <w:spacing w:val="4"/>
          <w:w w:val="100"/>
          <w:sz w:val="50"/>
          <w:szCs w:val="50"/>
        </w:rPr>
        <w:t>I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A</w:t>
      </w:r>
      <w:r>
        <w:rPr>
          <w:rFonts w:cs="Arial" w:hAnsi="Arial" w:eastAsia="Arial" w:ascii="Arial"/>
          <w:b/>
          <w:spacing w:val="-9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DE</w:t>
      </w:r>
      <w:r>
        <w:rPr>
          <w:rFonts w:cs="Arial" w:hAnsi="Arial" w:eastAsia="Arial" w:ascii="Arial"/>
          <w:b/>
          <w:spacing w:val="-9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99"/>
          <w:sz w:val="50"/>
          <w:szCs w:val="50"/>
        </w:rPr>
        <w:t>S</w:t>
      </w:r>
      <w:r>
        <w:rPr>
          <w:rFonts w:cs="Arial" w:hAnsi="Arial" w:eastAsia="Arial" w:ascii="Arial"/>
          <w:b/>
          <w:spacing w:val="-21"/>
          <w:w w:val="99"/>
          <w:sz w:val="50"/>
          <w:szCs w:val="50"/>
        </w:rPr>
        <w:t>A</w:t>
      </w:r>
      <w:r>
        <w:rPr>
          <w:rFonts w:cs="Arial" w:hAnsi="Arial" w:eastAsia="Arial" w:ascii="Arial"/>
          <w:b/>
          <w:spacing w:val="1"/>
          <w:w w:val="100"/>
          <w:sz w:val="50"/>
          <w:szCs w:val="50"/>
        </w:rPr>
        <w:t>L</w:t>
      </w:r>
      <w:r>
        <w:rPr>
          <w:rFonts w:cs="Arial" w:hAnsi="Arial" w:eastAsia="Arial" w:ascii="Arial"/>
          <w:b/>
          <w:spacing w:val="0"/>
          <w:w w:val="99"/>
          <w:sz w:val="50"/>
          <w:szCs w:val="50"/>
        </w:rPr>
        <w:t>UD</w:t>
      </w:r>
      <w:r>
        <w:rPr>
          <w:rFonts w:cs="Arial" w:hAnsi="Arial" w:eastAsia="Arial" w:ascii="Arial"/>
          <w:spacing w:val="0"/>
          <w:w w:val="100"/>
          <w:sz w:val="50"/>
          <w:szCs w:val="50"/>
        </w:rPr>
      </w:r>
    </w:p>
    <w:p>
      <w:pPr>
        <w:rPr>
          <w:rFonts w:cs="Arial" w:hAnsi="Arial" w:eastAsia="Arial" w:ascii="Arial"/>
          <w:sz w:val="50"/>
          <w:szCs w:val="50"/>
        </w:rPr>
        <w:jc w:val="center"/>
        <w:spacing w:before="25"/>
        <w:ind w:left="2807" w:right="1844"/>
      </w:pP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S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E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R</w:t>
      </w:r>
      <w:r>
        <w:rPr>
          <w:rFonts w:cs="Arial" w:hAnsi="Arial" w:eastAsia="Arial" w:ascii="Arial"/>
          <w:b/>
          <w:spacing w:val="-3"/>
          <w:w w:val="100"/>
          <w:sz w:val="50"/>
          <w:szCs w:val="50"/>
        </w:rPr>
        <w:t>V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ICIOS</w:t>
      </w:r>
      <w:r>
        <w:rPr>
          <w:rFonts w:cs="Arial" w:hAnsi="Arial" w:eastAsia="Arial" w:ascii="Arial"/>
          <w:b/>
          <w:spacing w:val="8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DE</w:t>
      </w:r>
      <w:r>
        <w:rPr>
          <w:rFonts w:cs="Arial" w:hAnsi="Arial" w:eastAsia="Arial" w:ascii="Arial"/>
          <w:b/>
          <w:spacing w:val="-3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S</w:t>
      </w:r>
      <w:r>
        <w:rPr>
          <w:rFonts w:cs="Arial" w:hAnsi="Arial" w:eastAsia="Arial" w:ascii="Arial"/>
          <w:b/>
          <w:spacing w:val="-20"/>
          <w:w w:val="100"/>
          <w:sz w:val="50"/>
          <w:szCs w:val="50"/>
        </w:rPr>
        <w:t>A</w:t>
      </w:r>
      <w:r>
        <w:rPr>
          <w:rFonts w:cs="Arial" w:hAnsi="Arial" w:eastAsia="Arial" w:ascii="Arial"/>
          <w:b/>
          <w:spacing w:val="1"/>
          <w:w w:val="100"/>
          <w:sz w:val="50"/>
          <w:szCs w:val="50"/>
        </w:rPr>
        <w:t>L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UD</w:t>
      </w:r>
      <w:r>
        <w:rPr>
          <w:rFonts w:cs="Arial" w:hAnsi="Arial" w:eastAsia="Arial" w:ascii="Arial"/>
          <w:b/>
          <w:spacing w:val="7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DE</w:t>
      </w:r>
      <w:r>
        <w:rPr>
          <w:rFonts w:cs="Arial" w:hAnsi="Arial" w:eastAsia="Arial" w:ascii="Arial"/>
          <w:b/>
          <w:spacing w:val="2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S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IN</w:t>
      </w:r>
      <w:r>
        <w:rPr>
          <w:rFonts w:cs="Arial" w:hAnsi="Arial" w:eastAsia="Arial" w:ascii="Arial"/>
          <w:b/>
          <w:spacing w:val="-20"/>
          <w:w w:val="99"/>
          <w:sz w:val="50"/>
          <w:szCs w:val="50"/>
        </w:rPr>
        <w:t>A</w:t>
      </w:r>
      <w:r>
        <w:rPr>
          <w:rFonts w:cs="Arial" w:hAnsi="Arial" w:eastAsia="Arial" w:ascii="Arial"/>
          <w:b/>
          <w:spacing w:val="1"/>
          <w:w w:val="100"/>
          <w:sz w:val="50"/>
          <w:szCs w:val="50"/>
        </w:rPr>
        <w:t>L</w:t>
      </w:r>
      <w:r>
        <w:rPr>
          <w:rFonts w:cs="Arial" w:hAnsi="Arial" w:eastAsia="Arial" w:ascii="Arial"/>
          <w:b/>
          <w:spacing w:val="4"/>
          <w:w w:val="100"/>
          <w:sz w:val="50"/>
          <w:szCs w:val="50"/>
        </w:rPr>
        <w:t>O</w:t>
      </w:r>
      <w:r>
        <w:rPr>
          <w:rFonts w:cs="Arial" w:hAnsi="Arial" w:eastAsia="Arial" w:ascii="Arial"/>
          <w:b/>
          <w:spacing w:val="0"/>
          <w:w w:val="99"/>
          <w:sz w:val="50"/>
          <w:szCs w:val="50"/>
        </w:rPr>
        <w:t>A</w:t>
      </w:r>
      <w:r>
        <w:rPr>
          <w:rFonts w:cs="Arial" w:hAnsi="Arial" w:eastAsia="Arial" w:ascii="Arial"/>
          <w:spacing w:val="0"/>
          <w:w w:val="100"/>
          <w:sz w:val="50"/>
          <w:szCs w:val="5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40"/>
          <w:szCs w:val="40"/>
        </w:rPr>
        <w:jc w:val="center"/>
        <w:ind w:left="3640" w:right="2677"/>
      </w:pPr>
      <w:r>
        <w:rPr>
          <w:rFonts w:cs="Arial" w:hAnsi="Arial" w:eastAsia="Arial" w:ascii="Arial"/>
          <w:b/>
          <w:color w:val="FFFFFF"/>
          <w:spacing w:val="9"/>
          <w:w w:val="100"/>
          <w:sz w:val="40"/>
          <w:szCs w:val="40"/>
        </w:rPr>
        <w:t>M</w:t>
      </w:r>
      <w:r>
        <w:rPr>
          <w:rFonts w:cs="Arial" w:hAnsi="Arial" w:eastAsia="Arial" w:ascii="Arial"/>
          <w:b/>
          <w:color w:val="FFFFFF"/>
          <w:spacing w:val="2"/>
          <w:w w:val="100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6"/>
          <w:w w:val="100"/>
          <w:sz w:val="40"/>
          <w:szCs w:val="40"/>
        </w:rPr>
        <w:t>T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1"/>
          <w:w w:val="100"/>
          <w:sz w:val="40"/>
          <w:szCs w:val="40"/>
        </w:rPr>
        <w:t>L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ID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D</w:t>
      </w:r>
      <w:r>
        <w:rPr>
          <w:rFonts w:cs="Arial" w:hAnsi="Arial" w:eastAsia="Arial" w:ascii="Arial"/>
          <w:b/>
          <w:color w:val="FFFFFF"/>
          <w:spacing w:val="-3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DI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BE</w:t>
      </w:r>
      <w:r>
        <w:rPr>
          <w:rFonts w:cs="Arial" w:hAnsi="Arial" w:eastAsia="Arial" w:ascii="Arial"/>
          <w:b/>
          <w:color w:val="FFFFFF"/>
          <w:spacing w:val="5"/>
          <w:w w:val="100"/>
          <w:sz w:val="40"/>
          <w:szCs w:val="40"/>
        </w:rPr>
        <w:t>T</w:t>
      </w:r>
      <w:r>
        <w:rPr>
          <w:rFonts w:cs="Arial" w:hAnsi="Arial" w:eastAsia="Arial" w:ascii="Arial"/>
          <w:b/>
          <w:color w:val="FFFFFF"/>
          <w:spacing w:val="-2"/>
          <w:w w:val="100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2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9"/>
          <w:w w:val="99"/>
          <w:sz w:val="40"/>
          <w:szCs w:val="40"/>
        </w:rPr>
        <w:t>M</w:t>
      </w:r>
      <w:r>
        <w:rPr>
          <w:rFonts w:cs="Arial" w:hAnsi="Arial" w:eastAsia="Arial" w:ascii="Arial"/>
          <w:b/>
          <w:color w:val="FFFFFF"/>
          <w:spacing w:val="-2"/>
          <w:w w:val="99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1"/>
          <w:w w:val="99"/>
          <w:sz w:val="40"/>
          <w:szCs w:val="40"/>
        </w:rPr>
        <w:t>L</w:t>
      </w:r>
      <w:r>
        <w:rPr>
          <w:rFonts w:cs="Arial" w:hAnsi="Arial" w:eastAsia="Arial" w:ascii="Arial"/>
          <w:b/>
          <w:color w:val="FFFFFF"/>
          <w:spacing w:val="1"/>
          <w:w w:val="99"/>
          <w:sz w:val="40"/>
          <w:szCs w:val="40"/>
        </w:rPr>
        <w:t>L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I</w:t>
      </w:r>
      <w:r>
        <w:rPr>
          <w:rFonts w:cs="Arial" w:hAnsi="Arial" w:eastAsia="Arial" w:ascii="Arial"/>
          <w:b/>
          <w:color w:val="FFFFFF"/>
          <w:spacing w:val="6"/>
          <w:w w:val="99"/>
          <w:sz w:val="40"/>
          <w:szCs w:val="40"/>
        </w:rPr>
        <w:t>T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US</w:t>
      </w:r>
      <w:r>
        <w:rPr>
          <w:rFonts w:cs="Arial" w:hAnsi="Arial" w:eastAsia="Arial" w:ascii="Arial"/>
          <w:color w:val="000000"/>
          <w:spacing w:val="0"/>
          <w:w w:val="100"/>
          <w:sz w:val="40"/>
          <w:szCs w:val="40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40"/>
          <w:szCs w:val="40"/>
        </w:rPr>
        <w:jc w:val="center"/>
        <w:spacing w:lineRule="exact" w:line="440"/>
        <w:ind w:left="4034" w:right="3070"/>
      </w:pP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IN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40"/>
          <w:szCs w:val="40"/>
        </w:rPr>
        <w:t>L</w:t>
      </w:r>
      <w:r>
        <w:rPr>
          <w:rFonts w:cs="Arial" w:hAnsi="Arial" w:eastAsia="Arial" w:ascii="Arial"/>
          <w:b/>
          <w:color w:val="FFFFFF"/>
          <w:spacing w:val="6"/>
          <w:w w:val="100"/>
          <w:position w:val="-1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-3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40"/>
          <w:szCs w:val="40"/>
        </w:rPr>
        <w:t>-</w:t>
      </w:r>
      <w:r>
        <w:rPr>
          <w:rFonts w:cs="Arial" w:hAnsi="Arial" w:eastAsia="Arial" w:ascii="Arial"/>
          <w:b/>
          <w:color w:val="FFFFFF"/>
          <w:spacing w:val="5"/>
          <w:w w:val="100"/>
          <w:position w:val="-1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CI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5"/>
          <w:w w:val="100"/>
          <w:position w:val="-1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AL</w:t>
      </w:r>
      <w:r>
        <w:rPr>
          <w:rFonts w:cs="Arial" w:hAnsi="Arial" w:eastAsia="Arial" w:ascii="Arial"/>
          <w:b/>
          <w:color w:val="FFFFFF"/>
          <w:spacing w:val="94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2</w:t>
      </w:r>
      <w:r>
        <w:rPr>
          <w:rFonts w:cs="Arial" w:hAnsi="Arial" w:eastAsia="Arial" w:ascii="Arial"/>
          <w:b/>
          <w:color w:val="FFFFFF"/>
          <w:spacing w:val="-2"/>
          <w:w w:val="99"/>
          <w:position w:val="-1"/>
          <w:sz w:val="40"/>
          <w:szCs w:val="40"/>
        </w:rPr>
        <w:t>0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1</w:t>
      </w:r>
      <w:r>
        <w:rPr>
          <w:rFonts w:cs="Arial" w:hAnsi="Arial" w:eastAsia="Arial" w:ascii="Arial"/>
          <w:b/>
          <w:color w:val="FFFFFF"/>
          <w:spacing w:val="2"/>
          <w:w w:val="99"/>
          <w:position w:val="-1"/>
          <w:sz w:val="40"/>
          <w:szCs w:val="40"/>
        </w:rPr>
        <w:t>7</w:t>
      </w:r>
      <w:r>
        <w:rPr>
          <w:rFonts w:cs="Arial" w:hAnsi="Arial" w:eastAsia="Arial" w:ascii="Arial"/>
          <w:b/>
          <w:color w:val="FFFFFF"/>
          <w:spacing w:val="2"/>
          <w:w w:val="99"/>
          <w:position w:val="-1"/>
          <w:sz w:val="40"/>
          <w:szCs w:val="40"/>
        </w:rPr>
        <w:t>-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2023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158" w:footer="0" w:top="960" w:bottom="0" w:left="40" w:right="980"/>
          <w:pgSz w:w="14400" w:h="10800" w:orient="landscape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39"/>
        <w:ind w:left="204" w:right="-34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1</w:t>
      </w: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4</w:t>
      </w: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204" w:right="-34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1</w:t>
      </w: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2</w:t>
      </w: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204" w:right="-34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1</w:t>
      </w: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305" w:right="-33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8</w:t>
      </w: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305" w:right="-33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6</w:t>
      </w: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305" w:right="-33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4</w:t>
      </w: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65"/>
      </w:pPr>
      <w:r>
        <w:rPr>
          <w:rFonts w:cs="Arial" w:hAnsi="Arial" w:eastAsia="Arial" w:ascii="Arial"/>
          <w:color w:val="404040"/>
          <w:spacing w:val="-2"/>
          <w:w w:val="100"/>
          <w:sz w:val="20"/>
          <w:szCs w:val="20"/>
        </w:rPr>
        <w:t>8</w:t>
      </w:r>
      <w:r>
        <w:rPr>
          <w:rFonts w:cs="Arial" w:hAnsi="Arial" w:eastAsia="Arial" w:ascii="Arial"/>
          <w:color w:val="404040"/>
          <w:spacing w:val="-2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404040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                         </w:t>
      </w:r>
      <w:r>
        <w:rPr>
          <w:rFonts w:cs="Arial" w:hAnsi="Arial" w:eastAsia="Arial" w:ascii="Arial"/>
          <w:color w:val="404040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position w:val="-10"/>
          <w:sz w:val="20"/>
          <w:szCs w:val="20"/>
        </w:rPr>
        <w:t>7</w:t>
      </w:r>
      <w:r>
        <w:rPr>
          <w:rFonts w:cs="Arial" w:hAnsi="Arial" w:eastAsia="Arial" w:ascii="Arial"/>
          <w:color w:val="404040"/>
          <w:spacing w:val="-2"/>
          <w:w w:val="100"/>
          <w:position w:val="-10"/>
          <w:sz w:val="20"/>
          <w:szCs w:val="20"/>
        </w:rPr>
        <w:t>9</w:t>
      </w:r>
      <w:r>
        <w:rPr>
          <w:rFonts w:cs="Arial" w:hAnsi="Arial" w:eastAsia="Arial" w:ascii="Arial"/>
          <w:color w:val="404040"/>
          <w:spacing w:val="1"/>
          <w:w w:val="100"/>
          <w:position w:val="-10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-10"/>
          <w:sz w:val="20"/>
          <w:szCs w:val="20"/>
        </w:rPr>
        <w:t>4</w:t>
      </w:r>
      <w:r>
        <w:rPr>
          <w:rFonts w:cs="Arial" w:hAnsi="Arial" w:eastAsia="Arial" w:ascii="Arial"/>
          <w:color w:val="404040"/>
          <w:spacing w:val="0"/>
          <w:w w:val="100"/>
          <w:position w:val="-10"/>
          <w:sz w:val="20"/>
          <w:szCs w:val="20"/>
        </w:rPr>
        <w:t>                         </w:t>
      </w:r>
      <w:r>
        <w:rPr>
          <w:rFonts w:cs="Arial" w:hAnsi="Arial" w:eastAsia="Arial" w:ascii="Arial"/>
          <w:color w:val="404040"/>
          <w:spacing w:val="51"/>
          <w:w w:val="100"/>
          <w:position w:val="-10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1"/>
          <w:position w:val="-3"/>
          <w:sz w:val="20"/>
          <w:szCs w:val="20"/>
        </w:rPr>
        <w:t>8</w:t>
      </w:r>
      <w:r>
        <w:rPr>
          <w:rFonts w:cs="Arial" w:hAnsi="Arial" w:eastAsia="Arial" w:ascii="Arial"/>
          <w:color w:val="404040"/>
          <w:spacing w:val="-2"/>
          <w:w w:val="101"/>
          <w:position w:val="-3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1"/>
          <w:w w:val="101"/>
          <w:position w:val="-3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1"/>
          <w:position w:val="-3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68"/>
      </w:pPr>
      <w:r>
        <w:rPr>
          <w:rFonts w:cs="Arial" w:hAnsi="Arial" w:eastAsia="Arial" w:ascii="Arial"/>
          <w:color w:val="404040"/>
          <w:spacing w:val="-2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404040"/>
          <w:spacing w:val="-2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404040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                         </w:t>
      </w:r>
      <w:r>
        <w:rPr>
          <w:rFonts w:cs="Arial" w:hAnsi="Arial" w:eastAsia="Arial" w:ascii="Arial"/>
          <w:color w:val="404040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404040"/>
          <w:spacing w:val="-2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404040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                         </w:t>
      </w:r>
      <w:r>
        <w:rPr>
          <w:rFonts w:cs="Arial" w:hAnsi="Arial" w:eastAsia="Arial" w:ascii="Arial"/>
          <w:color w:val="404040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1"/>
          <w:position w:val="-12"/>
          <w:sz w:val="20"/>
          <w:szCs w:val="20"/>
        </w:rPr>
        <w:t>5</w:t>
      </w:r>
      <w:r>
        <w:rPr>
          <w:rFonts w:cs="Arial" w:hAnsi="Arial" w:eastAsia="Arial" w:ascii="Arial"/>
          <w:color w:val="404040"/>
          <w:spacing w:val="-2"/>
          <w:w w:val="101"/>
          <w:position w:val="-12"/>
          <w:sz w:val="20"/>
          <w:szCs w:val="20"/>
        </w:rPr>
        <w:t>4</w:t>
      </w:r>
      <w:r>
        <w:rPr>
          <w:rFonts w:cs="Arial" w:hAnsi="Arial" w:eastAsia="Arial" w:ascii="Arial"/>
          <w:color w:val="404040"/>
          <w:spacing w:val="1"/>
          <w:w w:val="101"/>
          <w:position w:val="-12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1"/>
          <w:position w:val="-12"/>
          <w:sz w:val="20"/>
          <w:szCs w:val="20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2"/>
          <w:w w:val="101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-2"/>
          <w:w w:val="101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-2"/>
          <w:w w:val="101"/>
          <w:sz w:val="20"/>
          <w:szCs w:val="20"/>
        </w:rPr>
        <w:t>8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1"/>
          <w:sz w:val="20"/>
          <w:szCs w:val="20"/>
        </w:rPr>
        <w:t>8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58"/>
      </w:pPr>
      <w:r>
        <w:pict>
          <v:group style="position:absolute;margin-left:87.552pt;margin-top:226.05pt;width:570.478pt;height:86.4pt;mso-position-horizontal-relative:page;mso-position-vertical-relative:page;z-index:-5251" coordorigin="1751,4521" coordsize="11410,1728">
            <v:group style="position:absolute;left:1822;top:5743;width:11285;height:451" coordorigin="1822,5743" coordsize="11285,451">
              <v:shape style="position:absolute;left:1822;top:5743;width:11285;height:451" coordorigin="1822,5743" coordsize="11285,451" path="m1822,5940l3703,5940,5585,6060,7466,5743,9348,6161,11230,5916,13106,6194e" filled="f" stroked="t" strokeweight="2.16pt" strokecolor="#4F81BC">
                <v:path arrowok="t"/>
              </v:shape>
              <v:group style="position:absolute;left:1773;top:5891;width:96;height:96" coordorigin="1773,5891" coordsize="96,96">
                <v:shape style="position:absolute;left:1773;top:5891;width:96;height:96" coordorigin="1773,5891" coordsize="96,96" path="m1869,5939l1868,5930,1859,5910,1842,5897,1821,5891,1812,5892,1792,5901,1778,5918,1773,5939,1773,5948,1782,5968,1799,5982,1821,5987,1830,5987,1850,5978,1863,5961,1869,5939xe" filled="t" fillcolor="#4F81BC" stroked="f">
                  <v:path arrowok="t"/>
                  <v:fill/>
                </v:shape>
                <v:group style="position:absolute;left:1773;top:5891;width:96;height:96" coordorigin="1773,5891" coordsize="96,96">
                  <v:shape style="position:absolute;left:1773;top:5891;width:96;height:96" coordorigin="1773,5891" coordsize="96,96" path="m1869,5939l1863,5961,1850,5978,1830,5987,1821,5987,1799,5982,1782,5968,1773,5948,1773,5939,1778,5918,1792,5901,1812,5892,1821,5891,1842,5897,1859,5910,1868,5930,1869,5939xe" filled="f" stroked="t" strokeweight="0.72pt" strokecolor="#4F81BC">
                    <v:path arrowok="t"/>
                  </v:shape>
                  <v:group style="position:absolute;left:3654;top:5891;width:96;height:96" coordorigin="3654,5891" coordsize="96,96">
                    <v:shape style="position:absolute;left:3654;top:5891;width:96;height:96" coordorigin="3654,5891" coordsize="96,96" path="m3750,5939l3749,5930,3740,5910,3724,5897,3702,5891,3693,5892,3673,5901,3659,5918,3654,5939,3655,5948,3664,5968,3681,5982,3702,5987,3711,5987,3731,5978,3745,5961,3750,5939xe" filled="t" fillcolor="#4F81BC" stroked="f">
                      <v:path arrowok="t"/>
                      <v:fill/>
                    </v:shape>
                    <v:group style="position:absolute;left:3654;top:5891;width:96;height:96" coordorigin="3654,5891" coordsize="96,96">
                      <v:shape style="position:absolute;left:3654;top:5891;width:96;height:96" coordorigin="3654,5891" coordsize="96,96" path="m3750,5939l3745,5961,3731,5978,3711,5987,3702,5987,3681,5982,3664,5968,3655,5948,3654,5939,3659,5918,3673,5901,3693,5892,3702,5891,3724,5897,3740,5910,3749,5930,3750,5939xe" filled="f" stroked="t" strokeweight="0.72pt" strokecolor="#4F81BC">
                        <v:path arrowok="t"/>
                      </v:shape>
                      <v:group style="position:absolute;left:5536;top:6011;width:96;height:96" coordorigin="5536,6011" coordsize="96,96">
                        <v:shape style="position:absolute;left:5536;top:6011;width:96;height:96" coordorigin="5536,6011" coordsize="96,96" path="m5632,6059l5631,6050,5622,6030,5606,6017,5584,6011,5575,6012,5555,6021,5541,6038,5536,6059,5537,6068,5546,6088,5562,6102,5584,6107,5593,6107,5613,6098,5627,6081,5632,6059xe" filled="t" fillcolor="#4F81BC" stroked="f">
                          <v:path arrowok="t"/>
                          <v:fill/>
                        </v:shape>
                        <v:group style="position:absolute;left:5536;top:6011;width:96;height:96" coordorigin="5536,6011" coordsize="96,96">
                          <v:shape style="position:absolute;left:5536;top:6011;width:96;height:96" coordorigin="5536,6011" coordsize="96,96" path="m5632,6059l5627,6081,5613,6098,5593,6107,5584,6107,5562,6102,5546,6088,5537,6068,5536,6059,5541,6038,5555,6021,5575,6012,5584,6011,5606,6017,5622,6030,5631,6050,5632,6059xe" filled="f" stroked="t" strokeweight="0.72pt" strokecolor="#4F81BC">
                            <v:path arrowok="t"/>
                          </v:shape>
                          <v:group style="position:absolute;left:7417;top:5695;width:96;height:96" coordorigin="7417,5695" coordsize="96,96">
                            <v:shape style="position:absolute;left:7417;top:5695;width:96;height:96" coordorigin="7417,5695" coordsize="96,96" path="m7513,5743l7513,5734,7504,5714,7487,5700,7465,5695,7456,5695,7436,5704,7423,5721,7417,5743,7418,5752,7427,5772,7444,5785,7465,5791,7474,5790,7494,5781,7508,5764,7513,5743xe" filled="t" fillcolor="#4F81BC" stroked="f">
                              <v:path arrowok="t"/>
                              <v:fill/>
                            </v:shape>
                            <v:group style="position:absolute;left:7417;top:5695;width:96;height:96" coordorigin="7417,5695" coordsize="96,96">
                              <v:shape style="position:absolute;left:7417;top:5695;width:96;height:96" coordorigin="7417,5695" coordsize="96,96" path="m7513,5743l7508,5764,7494,5781,7474,5790,7465,5791,7444,5785,7427,5772,7418,5752,7417,5743,7423,5721,7436,5704,7456,5695,7465,5695,7487,5700,7504,5714,7513,5734,7513,5743xe" filled="f" stroked="t" strokeweight="0.72pt" strokecolor="#4F81BC">
                                <v:path arrowok="t"/>
                              </v:shape>
                              <v:group style="position:absolute;left:9299;top:6112;width:96;height:96" coordorigin="9299,6112" coordsize="96,96">
                                <v:shape style="position:absolute;left:9299;top:6112;width:96;height:96" coordorigin="9299,6112" coordsize="96,96" path="m9395,6160l9394,6151,9385,6131,9369,6117,9347,6112,9338,6113,9318,6122,9304,6139,9299,6160,9300,6169,9309,6189,9325,6203,9347,6208,9356,6207,9376,6198,9390,6182,9395,6160xe" filled="t" fillcolor="#4F81BC" stroked="f">
                                  <v:path arrowok="t"/>
                                  <v:fill/>
                                </v:shape>
                                <v:group style="position:absolute;left:9299;top:6112;width:96;height:96" coordorigin="9299,6112" coordsize="96,96">
                                  <v:shape style="position:absolute;left:9299;top:6112;width:96;height:96" coordorigin="9299,6112" coordsize="96,96" path="m9395,6160l9390,6182,9376,6198,9356,6207,9347,6208,9325,6203,9309,6189,9300,6169,9299,6160,9304,6139,9318,6122,9338,6113,9347,6112,9369,6117,9385,6131,9394,6151,9395,6160xe" filled="f" stroked="t" strokeweight="0.72pt" strokecolor="#4F81BC">
                                    <v:path arrowok="t"/>
                                  </v:shape>
                                  <v:group style="position:absolute;left:11181;top:5867;width:96;height:96" coordorigin="11181,5867" coordsize="96,96">
                                    <v:shape style="position:absolute;left:11181;top:5867;width:96;height:96" coordorigin="11181,5867" coordsize="96,96" path="m11277,5915l11276,5906,11267,5886,11250,5873,11229,5867,11220,5868,11200,5877,11186,5894,11181,5915,11181,5924,11190,5944,11207,5958,11229,5963,11238,5963,11258,5954,11271,5937,11277,5915xe" filled="t" fillcolor="#4F81BC" stroked="f">
                                      <v:path arrowok="t"/>
                                      <v:fill/>
                                    </v:shape>
                                    <v:group style="position:absolute;left:11181;top:5867;width:96;height:96" coordorigin="11181,5867" coordsize="96,96">
                                      <v:shape style="position:absolute;left:11181;top:5867;width:96;height:96" coordorigin="11181,5867" coordsize="96,96" path="m11277,5915l11271,5937,11258,5954,11238,5963,11229,5963,11207,5958,11190,5944,11181,5924,11181,5915,11186,5894,11200,5877,11220,5868,11229,5867,11250,5873,11267,5886,11276,5906,11277,5915xe" filled="f" stroked="t" strokeweight="0.72pt" strokecolor="#4F81BC">
                                        <v:path arrowok="t"/>
                                      </v:shape>
                                      <v:group style="position:absolute;left:13057;top:6146;width:96;height:96" coordorigin="13057,6146" coordsize="96,96">
                                        <v:shape style="position:absolute;left:13057;top:6146;width:96;height:96" coordorigin="13057,6146" coordsize="96,96" path="m13153,6194l13153,6185,13144,6165,13127,6151,13105,6146,13096,6147,13076,6156,13063,6172,13057,6194,13058,6203,13067,6223,13084,6237,13105,6242,13114,6241,13134,6232,13148,6216,13153,6194xe" filled="t" fillcolor="#4F81BC" stroked="f">
                                          <v:path arrowok="t"/>
                                          <v:fill/>
                                        </v:shape>
                                        <v:group style="position:absolute;left:13057;top:6146;width:96;height:96" coordorigin="13057,6146" coordsize="96,96">
                                          <v:shape style="position:absolute;left:13057;top:6146;width:96;height:96" coordorigin="13057,6146" coordsize="96,96" path="m13153,6194l13148,6216,13134,6232,13114,6241,13105,6242,13084,6237,13067,6223,13058,6203,13057,6194,13063,6172,13076,6156,13096,6147,13105,6146,13127,6151,13144,6165,13153,6185,13153,6194xe" filled="f" stroked="t" strokeweight="0.72pt" strokecolor="#4F81BC">
                                            <v:path arrowok="t"/>
                                          </v:shape>
                                          <v:group style="position:absolute;left:1822;top:4577;width:11285;height:1147" coordorigin="1822,4577" coordsize="11285,1147">
                                            <v:shape style="position:absolute;left:1822;top:4577;width:11285;height:1147" coordorigin="1822,4577" coordsize="11285,1147" path="m1822,5388l3703,5484,5585,5422,7466,4577,9348,4865,11230,5215,13106,5724e" filled="f" stroked="t" strokeweight="2.16pt" strokecolor="#C0504D">
                                              <v:path arrowok="t"/>
                                            </v:shape>
                                            <v:group style="position:absolute;left:1773;top:5339;width:96;height:96" coordorigin="1773,5339" coordsize="96,96">
                                              <v:shape style="position:absolute;left:1773;top:5339;width:96;height:96" coordorigin="1773,5339" coordsize="96,96" path="m1869,5387l1868,5378,1859,5358,1842,5345,1821,5339,1812,5340,1792,5349,1778,5366,1773,5387,1773,5396,1782,5416,1799,5430,1821,5435,1830,5435,1850,5426,1863,5409,1869,5387xe" filled="t" fillcolor="#C0504D" stroked="f">
                                                <v:path arrowok="t"/>
                                                <v:fill/>
                                              </v:shape>
                                              <v:group style="position:absolute;left:1773;top:5339;width:96;height:96" coordorigin="1773,5339" coordsize="96,96">
                                                <v:shape style="position:absolute;left:1773;top:5339;width:96;height:96" coordorigin="1773,5339" coordsize="96,96" path="m1869,5387l1863,5409,1850,5426,1830,5435,1821,5435,1799,5430,1782,5416,1773,5396,1773,5387,1778,5366,1792,5349,1812,5340,1821,5339,1842,5345,1859,5358,1868,5378,1869,5387xe" filled="f" stroked="t" strokeweight="0.72pt" strokecolor="#C0504D">
                                                  <v:path arrowok="t"/>
                                                </v:shape>
                                                <v:group style="position:absolute;left:3654;top:5435;width:96;height:96" coordorigin="3654,5435" coordsize="96,96">
                                                  <v:shape style="position:absolute;left:3654;top:5435;width:96;height:96" coordorigin="3654,5435" coordsize="96,96" path="m3750,5483l3749,5474,3740,5454,3724,5441,3702,5435,3693,5436,3673,5445,3659,5462,3654,5483,3655,5492,3664,5512,3681,5526,3702,5531,3711,5531,3731,5522,3745,5505,3750,5483xe" filled="t" fillcolor="#C0504D" stroked="f">
                                                    <v:path arrowok="t"/>
                                                    <v:fill/>
                                                  </v:shape>
                                                  <v:group style="position:absolute;left:3654;top:5435;width:96;height:96" coordorigin="3654,5435" coordsize="96,96">
                                                    <v:shape style="position:absolute;left:3654;top:5435;width:96;height:96" coordorigin="3654,5435" coordsize="96,96" path="m3750,5483l3745,5505,3731,5522,3711,5531,3702,5531,3681,5526,3664,5512,3655,5492,3654,5483,3659,5462,3673,5445,3693,5436,3702,5435,3724,5441,3740,5454,3749,5474,3750,5483xe" filled="f" stroked="t" strokeweight="0.72pt" strokecolor="#C0504D">
                                                      <v:path arrowok="t"/>
                                                    </v:shape>
                                                    <v:group style="position:absolute;left:5536;top:5373;width:96;height:96" coordorigin="5536,5373" coordsize="96,96">
                                                      <v:shape style="position:absolute;left:5536;top:5373;width:96;height:96" coordorigin="5536,5373" coordsize="96,96" path="m5632,5421l5631,5412,5622,5392,5606,5378,5584,5373,5575,5374,5555,5383,5541,5399,5536,5421,5537,5430,5546,5450,5562,5464,5584,5469,5593,5468,5613,5459,5627,5443,5632,5421xe" filled="t" fillcolor="#C0504D" stroked="f">
                                                        <v:path arrowok="t"/>
                                                        <v:fill/>
                                                      </v:shape>
                                                      <v:group style="position:absolute;left:5536;top:5373;width:96;height:96" coordorigin="5536,5373" coordsize="96,96">
                                                        <v:shape style="position:absolute;left:5536;top:5373;width:96;height:96" coordorigin="5536,5373" coordsize="96,96" path="m5632,5421l5627,5443,5613,5459,5593,5468,5584,5469,5562,5464,5546,5450,5537,5430,5536,5421,5541,5399,5555,5383,5575,5374,5584,5373,5606,5378,5622,5392,5631,5412,5632,5421xe" filled="f" stroked="t" strokeweight="0.72pt" strokecolor="#C0504D">
                                                          <v:path arrowok="t"/>
                                                        </v:shape>
                                                        <v:group style="position:absolute;left:7417;top:4528;width:96;height:96" coordorigin="7417,4528" coordsize="96,96">
                                                          <v:shape style="position:absolute;left:7417;top:4528;width:96;height:96" coordorigin="7417,4528" coordsize="96,96" path="m7513,4576l7513,4567,7504,4547,7487,4533,7465,4528,7456,4529,7436,4538,7423,4555,7417,4576,7418,4585,7427,4605,7444,4619,7465,4624,7474,4623,7494,4614,7508,4598,7513,4576xe" filled="t" fillcolor="#C0504D" stroked="f">
                                                            <v:path arrowok="t"/>
                                                            <v:fill/>
                                                          </v:shape>
                                                          <v:group style="position:absolute;left:7417;top:4528;width:96;height:96" coordorigin="7417,4528" coordsize="96,96">
                                                            <v:shape style="position:absolute;left:7417;top:4528;width:96;height:96" coordorigin="7417,4528" coordsize="96,96" path="m7513,4576l7508,4598,7494,4614,7474,4623,7465,4624,7444,4619,7427,4605,7418,4585,7417,4576,7423,4555,7436,4538,7456,4529,7465,4528,7487,4533,7504,4547,7513,4567,7513,4576xe" filled="f" stroked="t" strokeweight="0.72pt" strokecolor="#C0504D">
                                                              <v:path arrowok="t"/>
                                                            </v:shape>
                                                            <v:group style="position:absolute;left:9299;top:4816;width:96;height:96" coordorigin="9299,4816" coordsize="96,96">
                                                              <v:shape style="position:absolute;left:9299;top:4816;width:96;height:96" coordorigin="9299,4816" coordsize="96,96" path="m9395,4864l9394,4855,9385,4835,9369,4821,9347,4816,9338,4817,9318,4826,9304,4843,9299,4864,9300,4873,9309,4893,9325,4907,9347,4912,9356,4911,9376,4902,9390,4886,9395,4864xe" filled="t" fillcolor="#C0504D" stroked="f">
                                                                <v:path arrowok="t"/>
                                                                <v:fill/>
                                                              </v:shape>
                                                              <v:group style="position:absolute;left:9299;top:4816;width:96;height:96" coordorigin="9299,4816" coordsize="96,96">
                                                                <v:shape style="position:absolute;left:9299;top:4816;width:96;height:96" coordorigin="9299,4816" coordsize="96,96" path="m9395,4864l9390,4886,9376,4902,9356,4911,9347,4912,9325,4907,9309,4893,9300,4873,9299,4864,9304,4843,9318,4826,9338,4817,9347,4816,9369,4821,9385,4835,9394,4855,9395,4864xe" filled="f" stroked="t" strokeweight="0.72pt" strokecolor="#C0504D">
                                                                  <v:path arrowok="t"/>
                                                                </v:shape>
                                                                <v:group style="position:absolute;left:11181;top:5167;width:96;height:96" coordorigin="11181,5167" coordsize="96,96">
                                                                  <v:shape style="position:absolute;left:11181;top:5167;width:96;height:96" coordorigin="11181,5167" coordsize="96,96" path="m11277,5215l11276,5206,11267,5186,11250,5172,11229,5167,11220,5167,11200,5176,11186,5193,11181,5215,11181,5224,11190,5244,11207,5257,11229,5263,11238,5262,11258,5253,11271,5236,11277,5215xe" filled="t" fillcolor="#C0504D" stroked="f">
                                                                    <v:path arrowok="t"/>
                                                                    <v:fill/>
                                                                  </v:shape>
                                                                  <v:group style="position:absolute;left:11181;top:5167;width:96;height:96" coordorigin="11181,5167" coordsize="96,96">
                                                                    <v:shape style="position:absolute;left:11181;top:5167;width:96;height:96" coordorigin="11181,5167" coordsize="96,96" path="m11277,5215l11271,5236,11258,5253,11238,5262,11229,5263,11207,5257,11190,5244,11181,5224,11181,5215,11186,5193,11200,5176,11220,5167,11229,5167,11250,5172,11267,5186,11276,5206,11277,5215xe" filled="f" stroked="t" strokeweight="0.72pt" strokecolor="#C0504D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13057;top:5675;width:96;height:96" coordorigin="13057,5675" coordsize="96,96">
                                                                      <v:shape style="position:absolute;left:13057;top:5675;width:96;height:96" coordorigin="13057,5675" coordsize="96,96" path="m13153,5723l13153,5714,13144,5694,13127,5681,13105,5675,13096,5676,13076,5685,13063,5702,13057,5723,13058,5732,13067,5752,13084,5766,13105,5771,13114,5771,13134,5762,13148,5745,13153,5723xe" filled="t" fillcolor="#C0504D" stroked="f">
                                                                        <v:path arrowok="t"/>
                                                                        <v:fill/>
                                                                      </v:shape>
                                                                      <v:group style="position:absolute;left:13057;top:5675;width:96;height:96" coordorigin="13057,5675" coordsize="96,96">
                                                                        <v:shape style="position:absolute;left:13057;top:5675;width:96;height:96" coordorigin="13057,5675" coordsize="96,96" path="m13153,5723l13148,5745,13134,5762,13114,5771,13105,5771,13084,5766,13067,5752,13058,5732,13057,5723,13063,5702,13076,5685,13096,5676,13105,5675,13127,5681,13144,5694,13153,5714,13153,5723xe" filled="f" stroked="t" strokeweight="0.72pt" strokecolor="#C0504D">
                                                                          <v:path arrowok="t"/>
                                                                        </v:shape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6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8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2"/>
          <w:w w:val="101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-2"/>
          <w:w w:val="101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-2"/>
          <w:w w:val="101"/>
          <w:sz w:val="20"/>
          <w:szCs w:val="20"/>
        </w:rPr>
        <w:t>6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1"/>
          <w:sz w:val="20"/>
          <w:szCs w:val="20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58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4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9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9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6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6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9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sectPr>
          <w:type w:val="continuous"/>
          <w:pgSz w:w="14400" w:h="10800" w:orient="landscape"/>
          <w:pgMar w:top="160" w:bottom="0" w:left="40" w:right="980"/>
          <w:cols w:num="6" w:equalWidth="off">
            <w:col w:w="690" w:space="898"/>
            <w:col w:w="4154" w:space="1433"/>
            <w:col w:w="501" w:space="1380"/>
            <w:col w:w="501" w:space="1438"/>
            <w:col w:w="391" w:space="1491"/>
            <w:col w:w="503"/>
          </w:cols>
        </w:sectPr>
      </w:pPr>
      <w:r>
        <w:rPr>
          <w:rFonts w:cs="Arial" w:hAnsi="Arial" w:eastAsia="Arial" w:ascii="Arial"/>
          <w:color w:val="404040"/>
          <w:spacing w:val="-2"/>
          <w:position w:val="-1"/>
          <w:sz w:val="20"/>
          <w:szCs w:val="20"/>
        </w:rPr>
        <w:t>4</w:t>
      </w:r>
      <w:r>
        <w:rPr>
          <w:rFonts w:cs="Arial" w:hAnsi="Arial" w:eastAsia="Arial" w:ascii="Arial"/>
          <w:color w:val="404040"/>
          <w:spacing w:val="-2"/>
          <w:position w:val="-1"/>
          <w:sz w:val="20"/>
          <w:szCs w:val="20"/>
        </w:rPr>
        <w:t>8</w:t>
      </w:r>
      <w:r>
        <w:rPr>
          <w:rFonts w:cs="Arial" w:hAnsi="Arial" w:eastAsia="Arial" w:ascii="Arial"/>
          <w:color w:val="404040"/>
          <w:spacing w:val="1"/>
          <w:w w:val="101"/>
          <w:position w:val="-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-1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9" w:lineRule="exact" w:line="200"/>
        <w:ind w:left="338"/>
      </w:pPr>
      <w:r>
        <w:rPr>
          <w:rFonts w:cs="Arial" w:hAnsi="Arial" w:eastAsia="Arial" w:ascii="Arial"/>
          <w:color w:val="585858"/>
          <w:spacing w:val="-1"/>
          <w:w w:val="101"/>
          <w:position w:val="-1"/>
          <w:sz w:val="18"/>
          <w:szCs w:val="18"/>
        </w:rPr>
        <w:t>2</w:t>
      </w:r>
      <w:r>
        <w:rPr>
          <w:rFonts w:cs="Arial" w:hAnsi="Arial" w:eastAsia="Arial" w:ascii="Arial"/>
          <w:color w:val="585858"/>
          <w:spacing w:val="-1"/>
          <w:w w:val="101"/>
          <w:position w:val="-1"/>
          <w:sz w:val="18"/>
          <w:szCs w:val="18"/>
        </w:rPr>
        <w:t>0</w:t>
      </w:r>
      <w:r>
        <w:rPr>
          <w:rFonts w:cs="Arial" w:hAnsi="Arial" w:eastAsia="Arial" w:ascii="Arial"/>
          <w:color w:val="585858"/>
          <w:spacing w:val="-3"/>
          <w:w w:val="101"/>
          <w:position w:val="-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position w:val="-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18" w:lineRule="exact" w:line="200"/>
        <w:sectPr>
          <w:type w:val="continuous"/>
          <w:pgSz w:w="14400" w:h="10800" w:orient="landscape"/>
          <w:pgMar w:top="160" w:bottom="0" w:left="40" w:right="98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9"/>
        <w:ind w:left="438" w:right="-47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sectPr>
          <w:type w:val="continuous"/>
          <w:pgSz w:w="14400" w:h="10800" w:orient="landscape"/>
          <w:pgMar w:top="160" w:bottom="0" w:left="40" w:right="980"/>
          <w:cols w:num="2" w:equalWidth="off">
            <w:col w:w="689" w:space="895"/>
            <w:col w:w="11796"/>
          </w:cols>
        </w:sectPr>
      </w:pPr>
      <w:r>
        <w:rPr>
          <w:rFonts w:cs="Arial" w:hAnsi="Arial" w:eastAsia="Arial" w:ascii="Arial"/>
          <w:color w:val="585858"/>
          <w:spacing w:val="-1"/>
          <w:w w:val="100"/>
          <w:position w:val="-1"/>
          <w:sz w:val="18"/>
          <w:szCs w:val="18"/>
        </w:rPr>
        <w:t>201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7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                           </w:t>
      </w:r>
      <w:r>
        <w:rPr>
          <w:rFonts w:cs="Arial" w:hAnsi="Arial" w:eastAsia="Arial" w:ascii="Arial"/>
          <w:color w:val="585858"/>
          <w:spacing w:val="36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18"/>
          <w:szCs w:val="18"/>
        </w:rPr>
        <w:t>201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8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                           </w:t>
      </w:r>
      <w:r>
        <w:rPr>
          <w:rFonts w:cs="Arial" w:hAnsi="Arial" w:eastAsia="Arial" w:ascii="Arial"/>
          <w:color w:val="585858"/>
          <w:spacing w:val="36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18"/>
          <w:szCs w:val="18"/>
        </w:rPr>
        <w:t>201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9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                           </w:t>
      </w:r>
      <w:r>
        <w:rPr>
          <w:rFonts w:cs="Arial" w:hAnsi="Arial" w:eastAsia="Arial" w:ascii="Arial"/>
          <w:color w:val="585858"/>
          <w:spacing w:val="36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18"/>
          <w:szCs w:val="18"/>
        </w:rPr>
        <w:t>202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0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                           </w:t>
      </w:r>
      <w:r>
        <w:rPr>
          <w:rFonts w:cs="Arial" w:hAnsi="Arial" w:eastAsia="Arial" w:ascii="Arial"/>
          <w:color w:val="585858"/>
          <w:spacing w:val="36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18"/>
          <w:szCs w:val="18"/>
        </w:rPr>
        <w:t>202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1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                           </w:t>
      </w:r>
      <w:r>
        <w:rPr>
          <w:rFonts w:cs="Arial" w:hAnsi="Arial" w:eastAsia="Arial" w:ascii="Arial"/>
          <w:color w:val="585858"/>
          <w:spacing w:val="36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18"/>
          <w:szCs w:val="18"/>
        </w:rPr>
        <w:t>202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2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                           </w:t>
      </w:r>
      <w:r>
        <w:rPr>
          <w:rFonts w:cs="Arial" w:hAnsi="Arial" w:eastAsia="Arial" w:ascii="Arial"/>
          <w:color w:val="585858"/>
          <w:spacing w:val="36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-1"/>
          <w:w w:val="101"/>
          <w:position w:val="-1"/>
          <w:sz w:val="18"/>
          <w:szCs w:val="18"/>
        </w:rPr>
        <w:t>2023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pict>
          <v:group style="position:absolute;margin-left:44.04pt;margin-top:365.4pt;width:658.32pt;height:0pt;mso-position-horizontal-relative:page;mso-position-vertical-relative:page;z-index:-5252" coordorigin="881,7308" coordsize="13166,0">
            <v:shape style="position:absolute;left:881;top:7308;width:13166;height:0" coordorigin="881,7308" coordsize="13166,0" path="m881,7308l14047,7308e" filled="f" stroked="t" strokeweight="0.72pt" strokecolor="#D9D9D9">
              <v:path arrowok="t"/>
            </v:shape>
            <w10:wrap type="none"/>
          </v:group>
        </w:pict>
      </w:r>
      <w:r>
        <w:pict>
          <v:group style="position:absolute;margin-left:7.44pt;margin-top:120.72pt;width:706.08pt;height:61.68pt;mso-position-horizontal-relative:page;mso-position-vertical-relative:page;z-index:-5253" coordorigin="149,2414" coordsize="14122,1234">
            <v:shape style="position:absolute;left:149;top:2414;width:14122;height:1234" coordorigin="149,2414" coordsize="14122,1234" path="m149,3648l14270,3648,14270,2414,149,2414,149,3648xe" filled="t" fillcolor="#800000" stroked="f">
              <v:path arrowok="t"/>
              <v:fill/>
            </v:shape>
            <w10:wrap type="none"/>
          </v:group>
        </w:pict>
      </w: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39" w:lineRule="exact" w:line="200"/>
        <w:ind w:left="6205" w:right="4746"/>
      </w:pPr>
      <w:r>
        <w:pict>
          <v:group style="position:absolute;margin-left:291.6pt;margin-top:3.96189pt;width:21.36pt;height:6.96pt;mso-position-horizontal-relative:page;mso-position-vertical-relative:paragraph;z-index:-5250" coordorigin="5832,79" coordsize="427,139">
            <v:group style="position:absolute;left:5854;top:146;width:384;height:0" coordorigin="5854,146" coordsize="384,0">
              <v:shape style="position:absolute;left:5854;top:146;width:384;height:0" coordorigin="5854,146" coordsize="384,0" path="m5854,146l6238,146e" filled="f" stroked="t" strokeweight="2.16pt" strokecolor="#4F81BC">
                <v:path arrowok="t"/>
              </v:shape>
              <v:group style="position:absolute;left:6000;top:101;width:96;height:96" coordorigin="6000,101" coordsize="96,96">
                <v:shape style="position:absolute;left:6000;top:101;width:96;height:96" coordorigin="6000,101" coordsize="96,96" path="m6096,149l6095,140,6086,120,6070,106,6048,101,6039,102,6019,111,6005,127,6000,149,6001,158,6010,178,6026,192,6048,197,6057,196,6077,187,6091,171,6096,149xe" filled="t" fillcolor="#4F81BC" stroked="f">
                  <v:path arrowok="t"/>
                  <v:fill/>
                </v:shape>
                <v:group style="position:absolute;left:6000;top:101;width:96;height:96" coordorigin="6000,101" coordsize="96,96">
                  <v:shape style="position:absolute;left:6000;top:101;width:96;height:96" coordorigin="6000,101" coordsize="96,96" path="m6096,149l6091,171,6077,187,6057,196,6048,197,6026,192,6010,178,6001,158,6000,149,6005,127,6019,111,6039,102,6048,101,6070,106,6086,120,6095,140,6096,149xe" filled="f" stroked="t" strokeweight="0.72pt" strokecolor="#4F81BC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363.36pt;margin-top:3.96189pt;width:21.36pt;height:6.96pt;mso-position-horizontal-relative:page;mso-position-vertical-relative:paragraph;z-index:-5249" coordorigin="7267,79" coordsize="427,139">
            <v:group style="position:absolute;left:7289;top:146;width:384;height:0" coordorigin="7289,146" coordsize="384,0">
              <v:shape style="position:absolute;left:7289;top:146;width:384;height:0" coordorigin="7289,146" coordsize="384,0" path="m7289,146l7673,146e" filled="f" stroked="t" strokeweight="2.16pt" strokecolor="#C0504D">
                <v:path arrowok="t"/>
              </v:shape>
              <v:group style="position:absolute;left:7435;top:101;width:96;height:96" coordorigin="7435,101" coordsize="96,96">
                <v:shape style="position:absolute;left:7435;top:101;width:96;height:96" coordorigin="7435,101" coordsize="96,96" path="m7531,149l7530,140,7521,120,7505,106,7483,101,7474,102,7454,111,7440,127,7435,149,7436,158,7445,178,7461,192,7483,197,7492,196,7512,187,7526,171,7531,149xe" filled="t" fillcolor="#C0504D" stroked="f">
                  <v:path arrowok="t"/>
                  <v:fill/>
                </v:shape>
                <v:group style="position:absolute;left:7435;top:101;width:96;height:96" coordorigin="7435,101" coordsize="96,96">
                  <v:shape style="position:absolute;left:7435;top:101;width:96;height:96" coordorigin="7435,101" coordsize="96,96" path="m7531,149l7526,171,7512,187,7492,196,7483,197,7461,192,7445,178,7436,158,7435,149,7440,127,7454,111,7474,102,7483,101,7505,106,7521,120,7530,140,7531,149xe" filled="f" stroked="t" strokeweight="0.72pt" strokecolor="#C0504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color w:val="585858"/>
          <w:spacing w:val="-2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color w:val="585858"/>
          <w:spacing w:val="-3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585858"/>
          <w:spacing w:val="2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585858"/>
          <w:spacing w:val="-2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585858"/>
          <w:spacing w:val="-6"/>
          <w:w w:val="100"/>
          <w:position w:val="-1"/>
          <w:sz w:val="18"/>
          <w:szCs w:val="18"/>
        </w:rPr>
        <w:t>L</w:t>
      </w:r>
      <w:r>
        <w:rPr>
          <w:rFonts w:cs="Arial" w:hAnsi="Arial" w:eastAsia="Arial" w:ascii="Arial"/>
          <w:color w:val="585858"/>
          <w:spacing w:val="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           </w:t>
      </w:r>
      <w:r>
        <w:rPr>
          <w:rFonts w:cs="Arial" w:hAnsi="Arial" w:eastAsia="Arial" w:ascii="Arial"/>
          <w:color w:val="585858"/>
          <w:spacing w:val="15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-2"/>
          <w:w w:val="101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585858"/>
          <w:spacing w:val="-2"/>
          <w:w w:val="101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585858"/>
          <w:spacing w:val="-2"/>
          <w:w w:val="101"/>
          <w:position w:val="-1"/>
          <w:sz w:val="18"/>
          <w:szCs w:val="18"/>
        </w:rPr>
        <w:t>C</w:t>
      </w:r>
      <w:r>
        <w:rPr>
          <w:rFonts w:cs="Arial" w:hAnsi="Arial" w:eastAsia="Arial" w:ascii="Arial"/>
          <w:color w:val="585858"/>
          <w:spacing w:val="2"/>
          <w:w w:val="101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585858"/>
          <w:spacing w:val="-3"/>
          <w:w w:val="101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585858"/>
          <w:spacing w:val="-2"/>
          <w:w w:val="101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585858"/>
          <w:spacing w:val="-2"/>
          <w:w w:val="101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585858"/>
          <w:spacing w:val="0"/>
          <w:w w:val="101"/>
          <w:position w:val="-1"/>
          <w:sz w:val="18"/>
          <w:szCs w:val="18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6"/>
        <w:ind w:left="703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hyperlink r:id="rId47"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T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P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: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5"/>
            <w:w w:val="101"/>
            <w:sz w:val="20"/>
            <w:szCs w:val="20"/>
          </w:rPr>
          <w:t>S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N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B</w:t>
        </w:r>
        <w:r>
          <w:rPr>
            <w:rFonts w:cs="Arial" w:hAnsi="Arial" w:eastAsia="Arial" w:ascii="Arial"/>
            <w:spacing w:val="-6"/>
            <w:w w:val="101"/>
            <w:sz w:val="20"/>
            <w:szCs w:val="20"/>
          </w:rPr>
          <w:t>A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0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8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5"/>
            <w:w w:val="101"/>
            <w:sz w:val="20"/>
            <w:szCs w:val="20"/>
          </w:rPr>
          <w:t>S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A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L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U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D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4"/>
            <w:w w:val="101"/>
            <w:sz w:val="20"/>
            <w:szCs w:val="20"/>
          </w:rPr>
          <w:t>G</w:t>
        </w:r>
        <w:r>
          <w:rPr>
            <w:rFonts w:cs="Arial" w:hAnsi="Arial" w:eastAsia="Arial" w:ascii="Arial"/>
            <w:spacing w:val="-4"/>
            <w:w w:val="101"/>
            <w:sz w:val="20"/>
            <w:szCs w:val="20"/>
          </w:rPr>
          <w:t>O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B</w:t>
        </w:r>
        <w:r>
          <w:rPr>
            <w:rFonts w:cs="Arial" w:hAnsi="Arial" w:eastAsia="Arial" w:ascii="Arial"/>
            <w:spacing w:val="-4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M</w:t>
        </w:r>
        <w:r>
          <w:rPr>
            <w:rFonts w:cs="Arial" w:hAnsi="Arial" w:eastAsia="Arial" w:ascii="Arial"/>
            <w:spacing w:val="-5"/>
            <w:w w:val="101"/>
            <w:sz w:val="20"/>
            <w:szCs w:val="20"/>
          </w:rPr>
          <w:t>X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C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U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B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O</w:t>
        </w:r>
        <w:r>
          <w:rPr>
            <w:rFonts w:cs="Arial" w:hAnsi="Arial" w:eastAsia="Arial" w:ascii="Arial"/>
            <w:spacing w:val="-5"/>
            <w:w w:val="101"/>
            <w:sz w:val="20"/>
            <w:szCs w:val="20"/>
          </w:rPr>
          <w:t>S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D</w:t>
        </w:r>
        <w:r>
          <w:rPr>
            <w:rFonts w:cs="Arial" w:hAnsi="Arial" w:eastAsia="Arial" w:ascii="Arial"/>
            <w:spacing w:val="-5"/>
            <w:w w:val="101"/>
            <w:sz w:val="20"/>
            <w:szCs w:val="20"/>
          </w:rPr>
          <w:t>E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F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U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N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C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4"/>
            <w:w w:val="101"/>
            <w:sz w:val="20"/>
            <w:szCs w:val="20"/>
          </w:rPr>
          <w:t>O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N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E</w:t>
        </w:r>
        <w:r>
          <w:rPr>
            <w:rFonts w:cs="Arial" w:hAnsi="Arial" w:eastAsia="Arial" w:ascii="Arial"/>
            <w:spacing w:val="-1"/>
            <w:w w:val="101"/>
            <w:sz w:val="20"/>
            <w:szCs w:val="20"/>
          </w:rPr>
          <w:t>S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S</w:t>
        </w:r>
        <w:r>
          <w:rPr>
            <w:rFonts w:cs="Arial" w:hAnsi="Arial" w:eastAsia="Arial" w:ascii="Arial"/>
            <w:spacing w:val="-6"/>
            <w:w w:val="101"/>
            <w:sz w:val="20"/>
            <w:szCs w:val="20"/>
          </w:rPr>
          <w:t>E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E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D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_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9</w:t>
        </w:r>
        <w:r>
          <w:rPr>
            <w:rFonts w:cs="Arial" w:hAnsi="Arial" w:eastAsia="Arial" w:ascii="Arial"/>
            <w:spacing w:val="3"/>
            <w:w w:val="101"/>
            <w:sz w:val="20"/>
            <w:szCs w:val="20"/>
          </w:rPr>
          <w:t>8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-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2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0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1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8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_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H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S</w:t>
        </w:r>
        <w:r>
          <w:rPr>
            <w:rFonts w:cs="Arial" w:hAnsi="Arial" w:eastAsia="Arial" w:ascii="Arial"/>
            <w:spacing w:val="-4"/>
            <w:w w:val="101"/>
            <w:sz w:val="20"/>
            <w:szCs w:val="20"/>
          </w:rPr>
          <w:t>T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M</w:t>
        </w:r>
      </w:hyperlink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25"/>
        <w:ind w:left="703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/>
        <w:ind w:left="703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25"/>
        <w:ind w:left="703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ASA: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 w:lineRule="auto" w:line="250"/>
        <w:ind w:left="703" w:right="7040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703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*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/>
        <w:ind w:left="703"/>
        <w:sectPr>
          <w:type w:val="continuous"/>
          <w:pgSz w:w="14400" w:h="10800" w:orient="landscape"/>
          <w:pgMar w:top="160" w:bottom="0" w:left="40" w:right="980"/>
        </w:sectPr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50"/>
          <w:szCs w:val="50"/>
        </w:rPr>
        <w:jc w:val="center"/>
        <w:ind w:left="4151" w:right="3191"/>
      </w:pP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S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E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CR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E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T</w:t>
      </w:r>
      <w:r>
        <w:rPr>
          <w:rFonts w:cs="Arial" w:hAnsi="Arial" w:eastAsia="Arial" w:ascii="Arial"/>
          <w:b/>
          <w:spacing w:val="-19"/>
          <w:w w:val="100"/>
          <w:sz w:val="50"/>
          <w:szCs w:val="50"/>
        </w:rPr>
        <w:t>A</w:t>
      </w:r>
      <w:r>
        <w:rPr>
          <w:rFonts w:cs="Arial" w:hAnsi="Arial" w:eastAsia="Arial" w:ascii="Arial"/>
          <w:b/>
          <w:spacing w:val="4"/>
          <w:w w:val="100"/>
          <w:sz w:val="50"/>
          <w:szCs w:val="50"/>
        </w:rPr>
        <w:t>R</w:t>
      </w:r>
      <w:r>
        <w:rPr>
          <w:rFonts w:cs="Arial" w:hAnsi="Arial" w:eastAsia="Arial" w:ascii="Arial"/>
          <w:b/>
          <w:spacing w:val="4"/>
          <w:w w:val="100"/>
          <w:sz w:val="50"/>
          <w:szCs w:val="50"/>
        </w:rPr>
        <w:t>I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A</w:t>
      </w:r>
      <w:r>
        <w:rPr>
          <w:rFonts w:cs="Arial" w:hAnsi="Arial" w:eastAsia="Arial" w:ascii="Arial"/>
          <w:b/>
          <w:spacing w:val="-9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DE</w:t>
      </w:r>
      <w:r>
        <w:rPr>
          <w:rFonts w:cs="Arial" w:hAnsi="Arial" w:eastAsia="Arial" w:ascii="Arial"/>
          <w:b/>
          <w:spacing w:val="-9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99"/>
          <w:sz w:val="50"/>
          <w:szCs w:val="50"/>
        </w:rPr>
        <w:t>S</w:t>
      </w:r>
      <w:r>
        <w:rPr>
          <w:rFonts w:cs="Arial" w:hAnsi="Arial" w:eastAsia="Arial" w:ascii="Arial"/>
          <w:b/>
          <w:spacing w:val="-21"/>
          <w:w w:val="99"/>
          <w:sz w:val="50"/>
          <w:szCs w:val="50"/>
        </w:rPr>
        <w:t>A</w:t>
      </w:r>
      <w:r>
        <w:rPr>
          <w:rFonts w:cs="Arial" w:hAnsi="Arial" w:eastAsia="Arial" w:ascii="Arial"/>
          <w:b/>
          <w:spacing w:val="1"/>
          <w:w w:val="100"/>
          <w:sz w:val="50"/>
          <w:szCs w:val="50"/>
        </w:rPr>
        <w:t>L</w:t>
      </w:r>
      <w:r>
        <w:rPr>
          <w:rFonts w:cs="Arial" w:hAnsi="Arial" w:eastAsia="Arial" w:ascii="Arial"/>
          <w:b/>
          <w:spacing w:val="0"/>
          <w:w w:val="99"/>
          <w:sz w:val="50"/>
          <w:szCs w:val="50"/>
        </w:rPr>
        <w:t>UD</w:t>
      </w:r>
      <w:r>
        <w:rPr>
          <w:rFonts w:cs="Arial" w:hAnsi="Arial" w:eastAsia="Arial" w:ascii="Arial"/>
          <w:spacing w:val="0"/>
          <w:w w:val="100"/>
          <w:sz w:val="50"/>
          <w:szCs w:val="50"/>
        </w:rPr>
      </w:r>
    </w:p>
    <w:p>
      <w:pPr>
        <w:rPr>
          <w:rFonts w:cs="Arial" w:hAnsi="Arial" w:eastAsia="Arial" w:ascii="Arial"/>
          <w:sz w:val="50"/>
          <w:szCs w:val="50"/>
        </w:rPr>
        <w:jc w:val="center"/>
        <w:spacing w:before="25"/>
        <w:ind w:left="2807" w:right="1844"/>
      </w:pP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S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E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R</w:t>
      </w:r>
      <w:r>
        <w:rPr>
          <w:rFonts w:cs="Arial" w:hAnsi="Arial" w:eastAsia="Arial" w:ascii="Arial"/>
          <w:b/>
          <w:spacing w:val="-3"/>
          <w:w w:val="100"/>
          <w:sz w:val="50"/>
          <w:szCs w:val="50"/>
        </w:rPr>
        <w:t>V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ICIOS</w:t>
      </w:r>
      <w:r>
        <w:rPr>
          <w:rFonts w:cs="Arial" w:hAnsi="Arial" w:eastAsia="Arial" w:ascii="Arial"/>
          <w:b/>
          <w:spacing w:val="8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DE</w:t>
      </w:r>
      <w:r>
        <w:rPr>
          <w:rFonts w:cs="Arial" w:hAnsi="Arial" w:eastAsia="Arial" w:ascii="Arial"/>
          <w:b/>
          <w:spacing w:val="-3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S</w:t>
      </w:r>
      <w:r>
        <w:rPr>
          <w:rFonts w:cs="Arial" w:hAnsi="Arial" w:eastAsia="Arial" w:ascii="Arial"/>
          <w:b/>
          <w:spacing w:val="-20"/>
          <w:w w:val="100"/>
          <w:sz w:val="50"/>
          <w:szCs w:val="50"/>
        </w:rPr>
        <w:t>A</w:t>
      </w:r>
      <w:r>
        <w:rPr>
          <w:rFonts w:cs="Arial" w:hAnsi="Arial" w:eastAsia="Arial" w:ascii="Arial"/>
          <w:b/>
          <w:spacing w:val="1"/>
          <w:w w:val="100"/>
          <w:sz w:val="50"/>
          <w:szCs w:val="50"/>
        </w:rPr>
        <w:t>L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UD</w:t>
      </w:r>
      <w:r>
        <w:rPr>
          <w:rFonts w:cs="Arial" w:hAnsi="Arial" w:eastAsia="Arial" w:ascii="Arial"/>
          <w:b/>
          <w:spacing w:val="7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DE</w:t>
      </w:r>
      <w:r>
        <w:rPr>
          <w:rFonts w:cs="Arial" w:hAnsi="Arial" w:eastAsia="Arial" w:ascii="Arial"/>
          <w:b/>
          <w:spacing w:val="2"/>
          <w:w w:val="100"/>
          <w:sz w:val="50"/>
          <w:szCs w:val="50"/>
        </w:rPr>
        <w:t> </w:t>
      </w:r>
      <w:r>
        <w:rPr>
          <w:rFonts w:cs="Arial" w:hAnsi="Arial" w:eastAsia="Arial" w:ascii="Arial"/>
          <w:b/>
          <w:spacing w:val="-2"/>
          <w:w w:val="100"/>
          <w:sz w:val="50"/>
          <w:szCs w:val="50"/>
        </w:rPr>
        <w:t>S</w:t>
      </w:r>
      <w:r>
        <w:rPr>
          <w:rFonts w:cs="Arial" w:hAnsi="Arial" w:eastAsia="Arial" w:ascii="Arial"/>
          <w:b/>
          <w:spacing w:val="0"/>
          <w:w w:val="100"/>
          <w:sz w:val="50"/>
          <w:szCs w:val="50"/>
        </w:rPr>
        <w:t>IN</w:t>
      </w:r>
      <w:r>
        <w:rPr>
          <w:rFonts w:cs="Arial" w:hAnsi="Arial" w:eastAsia="Arial" w:ascii="Arial"/>
          <w:b/>
          <w:spacing w:val="-20"/>
          <w:w w:val="99"/>
          <w:sz w:val="50"/>
          <w:szCs w:val="50"/>
        </w:rPr>
        <w:t>A</w:t>
      </w:r>
      <w:r>
        <w:rPr>
          <w:rFonts w:cs="Arial" w:hAnsi="Arial" w:eastAsia="Arial" w:ascii="Arial"/>
          <w:b/>
          <w:spacing w:val="1"/>
          <w:w w:val="100"/>
          <w:sz w:val="50"/>
          <w:szCs w:val="50"/>
        </w:rPr>
        <w:t>L</w:t>
      </w:r>
      <w:r>
        <w:rPr>
          <w:rFonts w:cs="Arial" w:hAnsi="Arial" w:eastAsia="Arial" w:ascii="Arial"/>
          <w:b/>
          <w:spacing w:val="4"/>
          <w:w w:val="100"/>
          <w:sz w:val="50"/>
          <w:szCs w:val="50"/>
        </w:rPr>
        <w:t>O</w:t>
      </w:r>
      <w:r>
        <w:rPr>
          <w:rFonts w:cs="Arial" w:hAnsi="Arial" w:eastAsia="Arial" w:ascii="Arial"/>
          <w:b/>
          <w:spacing w:val="0"/>
          <w:w w:val="99"/>
          <w:sz w:val="50"/>
          <w:szCs w:val="50"/>
        </w:rPr>
        <w:t>A</w:t>
      </w:r>
      <w:r>
        <w:rPr>
          <w:rFonts w:cs="Arial" w:hAnsi="Arial" w:eastAsia="Arial" w:ascii="Arial"/>
          <w:spacing w:val="0"/>
          <w:w w:val="100"/>
          <w:sz w:val="50"/>
          <w:szCs w:val="5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40"/>
          <w:szCs w:val="40"/>
        </w:rPr>
        <w:jc w:val="center"/>
        <w:ind w:left="3376" w:right="2406"/>
      </w:pPr>
      <w:r>
        <w:rPr>
          <w:rFonts w:cs="Arial" w:hAnsi="Arial" w:eastAsia="Arial" w:ascii="Arial"/>
          <w:b/>
          <w:color w:val="FFFFFF"/>
          <w:spacing w:val="8"/>
          <w:w w:val="100"/>
          <w:sz w:val="40"/>
          <w:szCs w:val="40"/>
        </w:rPr>
        <w:t>M</w:t>
      </w:r>
      <w:r>
        <w:rPr>
          <w:rFonts w:cs="Arial" w:hAnsi="Arial" w:eastAsia="Arial" w:ascii="Arial"/>
          <w:b/>
          <w:color w:val="FFFFFF"/>
          <w:spacing w:val="1"/>
          <w:w w:val="100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6"/>
          <w:w w:val="100"/>
          <w:sz w:val="40"/>
          <w:szCs w:val="40"/>
        </w:rPr>
        <w:t>T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LID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D</w:t>
      </w:r>
      <w:r>
        <w:rPr>
          <w:rFonts w:cs="Arial" w:hAnsi="Arial" w:eastAsia="Arial" w:ascii="Arial"/>
          <w:b/>
          <w:color w:val="FFFFFF"/>
          <w:spacing w:val="-4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C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NC</w:t>
      </w:r>
      <w:r>
        <w:rPr>
          <w:rFonts w:cs="Arial" w:hAnsi="Arial" w:eastAsia="Arial" w:ascii="Arial"/>
          <w:b/>
          <w:color w:val="FFFFFF"/>
          <w:spacing w:val="2"/>
          <w:w w:val="100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6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DE</w:t>
      </w:r>
      <w:r>
        <w:rPr>
          <w:rFonts w:cs="Arial" w:hAnsi="Arial" w:eastAsia="Arial" w:ascii="Arial"/>
          <w:b/>
          <w:color w:val="FFFFFF"/>
          <w:spacing w:val="-4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-2"/>
          <w:w w:val="99"/>
          <w:sz w:val="40"/>
          <w:szCs w:val="40"/>
        </w:rPr>
        <w:t>P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1"/>
          <w:w w:val="99"/>
          <w:sz w:val="40"/>
          <w:szCs w:val="40"/>
        </w:rPr>
        <w:t>Ó</w:t>
      </w:r>
      <w:r>
        <w:rPr>
          <w:rFonts w:cs="Arial" w:hAnsi="Arial" w:eastAsia="Arial" w:ascii="Arial"/>
          <w:b/>
          <w:color w:val="FFFFFF"/>
          <w:spacing w:val="-2"/>
          <w:w w:val="99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6"/>
          <w:w w:val="99"/>
          <w:sz w:val="40"/>
          <w:szCs w:val="40"/>
        </w:rPr>
        <w:t>T</w:t>
      </w:r>
      <w:r>
        <w:rPr>
          <w:rFonts w:cs="Arial" w:hAnsi="Arial" w:eastAsia="Arial" w:ascii="Arial"/>
          <w:b/>
          <w:color w:val="FFFFFF"/>
          <w:spacing w:val="-14"/>
          <w:w w:val="99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10"/>
          <w:w w:val="99"/>
          <w:sz w:val="40"/>
          <w:szCs w:val="40"/>
        </w:rPr>
        <w:t>T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40"/>
          <w:szCs w:val="40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40"/>
          <w:szCs w:val="40"/>
        </w:rPr>
        <w:jc w:val="center"/>
        <w:spacing w:lineRule="exact" w:line="440"/>
        <w:ind w:left="4034" w:right="3070"/>
      </w:pP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IN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40"/>
          <w:szCs w:val="40"/>
        </w:rPr>
        <w:t>L</w:t>
      </w:r>
      <w:r>
        <w:rPr>
          <w:rFonts w:cs="Arial" w:hAnsi="Arial" w:eastAsia="Arial" w:ascii="Arial"/>
          <w:b/>
          <w:color w:val="FFFFFF"/>
          <w:spacing w:val="6"/>
          <w:w w:val="100"/>
          <w:position w:val="-1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-3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40"/>
          <w:szCs w:val="40"/>
        </w:rPr>
        <w:t>-</w:t>
      </w:r>
      <w:r>
        <w:rPr>
          <w:rFonts w:cs="Arial" w:hAnsi="Arial" w:eastAsia="Arial" w:ascii="Arial"/>
          <w:b/>
          <w:color w:val="FFFFFF"/>
          <w:spacing w:val="5"/>
          <w:w w:val="100"/>
          <w:position w:val="-1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CI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5"/>
          <w:w w:val="100"/>
          <w:position w:val="-1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AL</w:t>
      </w:r>
      <w:r>
        <w:rPr>
          <w:rFonts w:cs="Arial" w:hAnsi="Arial" w:eastAsia="Arial" w:ascii="Arial"/>
          <w:b/>
          <w:color w:val="FFFFFF"/>
          <w:spacing w:val="94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2</w:t>
      </w:r>
      <w:r>
        <w:rPr>
          <w:rFonts w:cs="Arial" w:hAnsi="Arial" w:eastAsia="Arial" w:ascii="Arial"/>
          <w:b/>
          <w:color w:val="FFFFFF"/>
          <w:spacing w:val="-2"/>
          <w:w w:val="99"/>
          <w:position w:val="-1"/>
          <w:sz w:val="40"/>
          <w:szCs w:val="40"/>
        </w:rPr>
        <w:t>0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1</w:t>
      </w:r>
      <w:r>
        <w:rPr>
          <w:rFonts w:cs="Arial" w:hAnsi="Arial" w:eastAsia="Arial" w:ascii="Arial"/>
          <w:b/>
          <w:color w:val="FFFFFF"/>
          <w:spacing w:val="2"/>
          <w:w w:val="99"/>
          <w:position w:val="-1"/>
          <w:sz w:val="40"/>
          <w:szCs w:val="40"/>
        </w:rPr>
        <w:t>7</w:t>
      </w:r>
      <w:r>
        <w:rPr>
          <w:rFonts w:cs="Arial" w:hAnsi="Arial" w:eastAsia="Arial" w:ascii="Arial"/>
          <w:b/>
          <w:color w:val="FFFFFF"/>
          <w:spacing w:val="2"/>
          <w:w w:val="99"/>
          <w:position w:val="-1"/>
          <w:sz w:val="40"/>
          <w:szCs w:val="40"/>
        </w:rPr>
        <w:t>-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2023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  <w:sectPr>
          <w:pgMar w:header="158" w:footer="0" w:top="960" w:bottom="0" w:left="40" w:right="980"/>
          <w:pgSz w:w="14400" w:h="10800" w:orient="landscape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56"/>
        <w:ind w:left="238" w:right="-47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9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238" w:right="-47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8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238" w:right="-47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7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40"/>
        <w:ind w:left="238" w:right="-47"/>
      </w:pPr>
      <w:r>
        <w:rPr>
          <w:rFonts w:cs="Arial" w:hAnsi="Arial" w:eastAsia="Arial" w:ascii="Arial"/>
          <w:color w:val="585858"/>
          <w:spacing w:val="-1"/>
          <w:w w:val="101"/>
          <w:position w:val="-5"/>
          <w:sz w:val="18"/>
          <w:szCs w:val="18"/>
        </w:rPr>
        <w:t>6</w:t>
      </w:r>
      <w:r>
        <w:rPr>
          <w:rFonts w:cs="Arial" w:hAnsi="Arial" w:eastAsia="Arial" w:ascii="Arial"/>
          <w:color w:val="585858"/>
          <w:spacing w:val="-3"/>
          <w:w w:val="101"/>
          <w:position w:val="-5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position w:val="-5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6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7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pict>
          <v:group style="position:absolute;margin-left:78.432pt;margin-top:215.69pt;width:578.878pt;height:78.48pt;mso-position-horizontal-relative:page;mso-position-vertical-relative:page;z-index:-5246" coordorigin="1569,4314" coordsize="11578,1570">
            <v:group style="position:absolute;left:1639;top:4370;width:11453;height:768" coordorigin="1639,4370" coordsize="11453,768">
              <v:shape style="position:absolute;left:1639;top:4370;width:11453;height:768" coordorigin="1639,4370" coordsize="11453,768" path="m1639,5114l3545,4716,5455,4865,7366,4370,9276,4774,11186,4841,13092,5138e" filled="f" stroked="t" strokeweight="2.16pt" strokecolor="#4F81BC">
                <v:path arrowok="t"/>
              </v:shape>
              <v:group style="position:absolute;left:1590;top:5065;width:96;height:96" coordorigin="1590,5065" coordsize="96,96">
                <v:shape style="position:absolute;left:1590;top:5065;width:96;height:96" coordorigin="1590,5065" coordsize="96,96" path="m1686,5113l1685,5104,1677,5084,1660,5070,1638,5065,1629,5066,1609,5075,1595,5091,1590,5113,1591,5122,1600,5142,1617,5156,1638,5161,1647,5160,1667,5151,1681,5135,1686,5113xe" filled="t" fillcolor="#4F81BC" stroked="f">
                  <v:path arrowok="t"/>
                  <v:fill/>
                </v:shape>
                <v:group style="position:absolute;left:1590;top:5065;width:96;height:96" coordorigin="1590,5065" coordsize="96,96">
                  <v:shape style="position:absolute;left:1590;top:5065;width:96;height:96" coordorigin="1590,5065" coordsize="96,96" path="m1686,5113l1681,5135,1667,5151,1647,5160,1638,5161,1617,5156,1600,5142,1591,5122,1590,5113,1595,5091,1609,5075,1629,5066,1638,5065,1660,5070,1677,5084,1685,5104,1686,5113xe" filled="f" stroked="t" strokeweight="0.72pt" strokecolor="#4F81BC">
                    <v:path arrowok="t"/>
                  </v:shape>
                  <v:group style="position:absolute;left:3496;top:4667;width:96;height:96" coordorigin="3496,4667" coordsize="96,96">
                    <v:shape style="position:absolute;left:3496;top:4667;width:96;height:96" coordorigin="3496,4667" coordsize="96,96" path="m3592,4715l3591,4706,3582,4686,3566,4672,3544,4667,3535,4667,3515,4676,3501,4693,3496,4715,3497,4724,3506,4744,3522,4757,3544,4763,3553,4762,3573,4753,3587,4736,3592,4715xe" filled="t" fillcolor="#4F81BC" stroked="f">
                      <v:path arrowok="t"/>
                      <v:fill/>
                    </v:shape>
                    <v:group style="position:absolute;left:3496;top:4667;width:96;height:96" coordorigin="3496,4667" coordsize="96,96">
                      <v:shape style="position:absolute;left:3496;top:4667;width:96;height:96" coordorigin="3496,4667" coordsize="96,96" path="m3592,4715l3587,4736,3573,4753,3553,4762,3544,4763,3522,4757,3506,4744,3497,4724,3496,4715,3501,4693,3515,4676,3535,4667,3544,4667,3566,4672,3582,4686,3591,4706,3592,4715xe" filled="f" stroked="t" strokeweight="0.72pt" strokecolor="#4F81BC">
                        <v:path arrowok="t"/>
                      </v:shape>
                      <v:group style="position:absolute;left:5406;top:4815;width:96;height:96" coordorigin="5406,4815" coordsize="96,96">
                        <v:shape style="position:absolute;left:5406;top:4815;width:96;height:96" coordorigin="5406,4815" coordsize="96,96" path="m5502,4863l5501,4854,5492,4834,5476,4821,5454,4815,5445,4816,5425,4825,5411,4842,5406,4863,5407,4872,5416,4892,5433,4906,5454,4911,5463,4911,5483,4902,5497,4885,5502,4863xe" filled="t" fillcolor="#4F81BC" stroked="f">
                          <v:path arrowok="t"/>
                          <v:fill/>
                        </v:shape>
                        <v:group style="position:absolute;left:5406;top:4815;width:96;height:96" coordorigin="5406,4815" coordsize="96,96">
                          <v:shape style="position:absolute;left:5406;top:4815;width:96;height:96" coordorigin="5406,4815" coordsize="96,96" path="m5502,4863l5497,4885,5483,4902,5463,4911,5454,4911,5433,4906,5416,4892,5407,4872,5406,4863,5411,4842,5425,4825,5445,4816,5454,4815,5476,4821,5492,4834,5501,4854,5502,4863xe" filled="f" stroked="t" strokeweight="0.72pt" strokecolor="#4F81BC">
                            <v:path arrowok="t"/>
                          </v:shape>
                          <v:group style="position:absolute;left:7317;top:4321;width:96;height:96" coordorigin="7317,4321" coordsize="96,96">
                            <v:shape style="position:absolute;left:7317;top:4321;width:96;height:96" coordorigin="7317,4321" coordsize="96,96" path="m7413,4369l7412,4360,7403,4340,7386,4326,7365,4321,7356,4322,7336,4331,7322,4347,7317,4369,7317,4378,7326,4398,7343,4412,7365,4417,7374,4416,7394,4407,7407,4391,7413,4369xe" filled="t" fillcolor="#4F81BC" stroked="f">
                              <v:path arrowok="t"/>
                              <v:fill/>
                            </v:shape>
                            <v:group style="position:absolute;left:7317;top:4321;width:96;height:96" coordorigin="7317,4321" coordsize="96,96">
                              <v:shape style="position:absolute;left:7317;top:4321;width:96;height:96" coordorigin="7317,4321" coordsize="96,96" path="m7413,4369l7407,4391,7394,4407,7374,4416,7365,4417,7343,4412,7326,4398,7317,4378,7317,4369,7322,4347,7336,4331,7356,4322,7365,4321,7386,4326,7403,4340,7412,4360,7413,4369xe" filled="f" stroked="t" strokeweight="0.72pt" strokecolor="#4F81BC">
                                <v:path arrowok="t"/>
                              </v:shape>
                              <v:group style="position:absolute;left:9227;top:4724;width:96;height:96" coordorigin="9227,4724" coordsize="96,96">
                                <v:shape style="position:absolute;left:9227;top:4724;width:96;height:96" coordorigin="9227,4724" coordsize="96,96" path="m9323,4772l9322,4763,9313,4743,9297,4729,9275,4724,9266,4725,9246,4734,9232,4750,9227,4772,9228,4781,9237,4801,9253,4815,9275,4820,9284,4819,9304,4810,9318,4794,9323,4772xe" filled="t" fillcolor="#4F81BC" stroked="f">
                                  <v:path arrowok="t"/>
                                  <v:fill/>
                                </v:shape>
                                <v:group style="position:absolute;left:9227;top:4724;width:96;height:96" coordorigin="9227,4724" coordsize="96,96">
                                  <v:shape style="position:absolute;left:9227;top:4724;width:96;height:96" coordorigin="9227,4724" coordsize="96,96" path="m9323,4772l9318,4794,9304,4810,9284,4819,9275,4820,9253,4815,9237,4801,9228,4781,9227,4772,9232,4750,9246,4734,9266,4725,9275,4724,9297,4729,9313,4743,9322,4763,9323,4772xe" filled="f" stroked="t" strokeweight="0.72pt" strokecolor="#4F81BC">
                                    <v:path arrowok="t"/>
                                  </v:shape>
                                  <v:group style="position:absolute;left:11137;top:4791;width:96;height:96" coordorigin="11137,4791" coordsize="96,96">
                                    <v:shape style="position:absolute;left:11137;top:4791;width:96;height:96" coordorigin="11137,4791" coordsize="96,96" path="m11233,4839l11233,4830,11224,4810,11207,4797,11185,4791,11176,4792,11156,4801,11143,4818,11137,4839,11138,4848,11147,4868,11164,4882,11185,4887,11194,4887,11214,4878,11228,4861,11233,4839xe" filled="t" fillcolor="#4F81BC" stroked="f">
                                      <v:path arrowok="t"/>
                                      <v:fill/>
                                    </v:shape>
                                    <v:group style="position:absolute;left:11137;top:4791;width:96;height:96" coordorigin="11137,4791" coordsize="96,96">
                                      <v:shape style="position:absolute;left:11137;top:4791;width:96;height:96" coordorigin="11137,4791" coordsize="96,96" path="m11233,4839l11228,4861,11214,4878,11194,4887,11185,4887,11164,4882,11147,4868,11138,4848,11137,4839,11143,4818,11156,4801,11176,4792,11185,4791,11207,4797,11224,4810,11233,4830,11233,4839xe" filled="f" stroked="t" strokeweight="0.72pt" strokecolor="#4F81BC">
                                        <v:path arrowok="t"/>
                                      </v:shape>
                                      <v:group style="position:absolute;left:13043;top:5089;width:96;height:96" coordorigin="13043,5089" coordsize="96,96">
                                        <v:shape style="position:absolute;left:13043;top:5089;width:96;height:96" coordorigin="13043,5089" coordsize="96,96" path="m13139,5137l13138,5128,13129,5108,13113,5094,13091,5089,13082,5090,13062,5099,13048,5115,13043,5137,13044,5146,13053,5166,13069,5180,13091,5185,13100,5184,13120,5175,13134,5159,13139,5137xe" filled="t" fillcolor="#4F81BC" stroked="f">
                                          <v:path arrowok="t"/>
                                          <v:fill/>
                                        </v:shape>
                                        <v:group style="position:absolute;left:13043;top:5089;width:96;height:96" coordorigin="13043,5089" coordsize="96,96">
                                          <v:shape style="position:absolute;left:13043;top:5089;width:96;height:96" coordorigin="13043,5089" coordsize="96,96" path="m13139,5137l13134,5159,13120,5175,13100,5184,13091,5185,13069,5180,13053,5166,13044,5146,13043,5137,13048,5115,13062,5099,13082,5090,13091,5089,13113,5094,13129,5108,13138,5128,13139,5137xe" filled="f" stroked="t" strokeweight="0.72pt" strokecolor="#4F81BC">
                                            <v:path arrowok="t"/>
                                          </v:shape>
                                          <v:group style="position:absolute;left:1639;top:5134;width:11453;height:696" coordorigin="1639,5134" coordsize="11453,696">
                                            <v:shape style="position:absolute;left:1639;top:5134;width:11453;height:696" coordorigin="1639,5134" coordsize="11453,696" path="m1639,5484l3545,5484,5455,5460,7366,5134,9276,5268,11186,5374,13092,5830e" filled="f" stroked="t" strokeweight="2.16pt" strokecolor="#C0504D">
                                              <v:path arrowok="t"/>
                                            </v:shape>
                                            <v:group style="position:absolute;left:1590;top:5435;width:96;height:96" coordorigin="1590,5435" coordsize="96,96">
                                              <v:shape style="position:absolute;left:1590;top:5435;width:96;height:96" coordorigin="1590,5435" coordsize="96,96" path="m1686,5483l1685,5474,1677,5454,1660,5440,1638,5435,1629,5435,1609,5444,1595,5461,1590,5483,1591,5492,1600,5512,1617,5525,1638,5531,1647,5530,1667,5521,1681,5504,1686,5483xe" filled="t" fillcolor="#C0504D" stroked="f">
                                                <v:path arrowok="t"/>
                                                <v:fill/>
                                              </v:shape>
                                              <v:group style="position:absolute;left:1590;top:5435;width:96;height:96" coordorigin="1590,5435" coordsize="96,96">
                                                <v:shape style="position:absolute;left:1590;top:5435;width:96;height:96" coordorigin="1590,5435" coordsize="96,96" path="m1686,5483l1681,5504,1667,5521,1647,5530,1638,5531,1617,5525,1600,5512,1591,5492,1590,5483,1595,5461,1609,5444,1629,5435,1638,5435,1660,5440,1677,5454,1685,5474,1686,5483xe" filled="f" stroked="t" strokeweight="0.72pt" strokecolor="#C0504D">
                                                  <v:path arrowok="t"/>
                                                </v:shape>
                                                <v:group style="position:absolute;left:3496;top:5435;width:96;height:96" coordorigin="3496,5435" coordsize="96,96">
                                                  <v:shape style="position:absolute;left:3496;top:5435;width:96;height:96" coordorigin="3496,5435" coordsize="96,96" path="m3592,5483l3591,5474,3582,5454,3566,5440,3544,5435,3535,5435,3515,5444,3501,5461,3496,5483,3497,5492,3506,5512,3522,5525,3544,5531,3553,5530,3573,5521,3587,5504,3592,5483xe" filled="t" fillcolor="#C0504D" stroked="f">
                                                    <v:path arrowok="t"/>
                                                    <v:fill/>
                                                  </v:shape>
                                                  <v:group style="position:absolute;left:3496;top:5435;width:96;height:96" coordorigin="3496,5435" coordsize="96,96">
                                                    <v:shape style="position:absolute;left:3496;top:5435;width:96;height:96" coordorigin="3496,5435" coordsize="96,96" path="m3592,5483l3587,5504,3573,5521,3553,5530,3544,5531,3522,5525,3506,5512,3497,5492,3496,5483,3501,5461,3515,5444,3535,5435,3544,5435,3566,5440,3582,5454,3591,5474,3592,5483xe" filled="f" stroked="t" strokeweight="0.72pt" strokecolor="#C0504D">
                                                      <v:path arrowok="t"/>
                                                    </v:shape>
                                                    <v:group style="position:absolute;left:5406;top:5411;width:96;height:96" coordorigin="5406,5411" coordsize="96,96">
                                                      <v:shape style="position:absolute;left:5406;top:5411;width:96;height:96" coordorigin="5406,5411" coordsize="96,96" path="m5502,5459l5501,5450,5492,5430,5476,5416,5454,5411,5445,5411,5425,5420,5411,5437,5406,5459,5407,5468,5416,5488,5433,5501,5454,5507,5463,5506,5483,5497,5497,5480,5502,5459xe" filled="t" fillcolor="#C0504D" stroked="f">
                                                        <v:path arrowok="t"/>
                                                        <v:fill/>
                                                      </v:shape>
                                                      <v:group style="position:absolute;left:5406;top:5411;width:96;height:96" coordorigin="5406,5411" coordsize="96,96">
                                                        <v:shape style="position:absolute;left:5406;top:5411;width:96;height:96" coordorigin="5406,5411" coordsize="96,96" path="m5502,5459l5497,5480,5483,5497,5463,5506,5454,5507,5433,5501,5416,5488,5407,5468,5406,5459,5411,5437,5425,5420,5445,5411,5454,5411,5476,5416,5492,5430,5501,5450,5502,5459xe" filled="f" stroked="t" strokeweight="0.72pt" strokecolor="#C0504D">
                                                          <v:path arrowok="t"/>
                                                        </v:shape>
                                                        <v:group style="position:absolute;left:7317;top:5084;width:96;height:96" coordorigin="7317,5084" coordsize="96,96">
                                                          <v:shape style="position:absolute;left:7317;top:5084;width:96;height:96" coordorigin="7317,5084" coordsize="96,96" path="m7413,5132l7412,5123,7403,5103,7386,5089,7365,5084,7356,5085,7336,5094,7322,5110,7317,5132,7317,5141,7326,5161,7343,5175,7365,5180,7374,5179,7394,5170,7407,5154,7413,5132xe" filled="t" fillcolor="#C0504D" stroked="f">
                                                            <v:path arrowok="t"/>
                                                            <v:fill/>
                                                          </v:shape>
                                                          <v:group style="position:absolute;left:7317;top:5084;width:96;height:96" coordorigin="7317,5084" coordsize="96,96">
                                                            <v:shape style="position:absolute;left:7317;top:5084;width:96;height:96" coordorigin="7317,5084" coordsize="96,96" path="m7413,5132l7407,5154,7394,5170,7374,5179,7365,5180,7343,5175,7326,5161,7317,5141,7317,5132,7322,5110,7336,5094,7356,5085,7365,5084,7386,5089,7403,5103,7412,5123,7413,5132xe" filled="f" stroked="t" strokeweight="0.72pt" strokecolor="#C0504D">
                                                              <v:path arrowok="t"/>
                                                            </v:shape>
                                                            <v:group style="position:absolute;left:9227;top:5219;width:96;height:96" coordorigin="9227,5219" coordsize="96,96">
                                                              <v:shape style="position:absolute;left:9227;top:5219;width:96;height:96" coordorigin="9227,5219" coordsize="96,96" path="m9323,5267l9322,5258,9313,5238,9297,5224,9275,5219,9266,5219,9246,5228,9232,5245,9227,5267,9228,5276,9237,5296,9253,5309,9275,5315,9284,5314,9304,5305,9318,5288,9323,5267xe" filled="t" fillcolor="#C0504D" stroked="f">
                                                                <v:path arrowok="t"/>
                                                                <v:fill/>
                                                              </v:shape>
                                                              <v:group style="position:absolute;left:9227;top:5219;width:96;height:96" coordorigin="9227,5219" coordsize="96,96">
                                                                <v:shape style="position:absolute;left:9227;top:5219;width:96;height:96" coordorigin="9227,5219" coordsize="96,96" path="m9323,5267l9318,5288,9304,5305,9284,5314,9275,5315,9253,5309,9237,5296,9228,5276,9227,5267,9232,5245,9246,5228,9266,5219,9275,5219,9297,5224,9313,5238,9322,5258,9323,5267xe" filled="f" stroked="t" strokeweight="0.72pt" strokecolor="#C0504D">
                                                                  <v:path arrowok="t"/>
                                                                </v:shape>
                                                                <v:group style="position:absolute;left:11137;top:5324;width:96;height:96" coordorigin="11137,5324" coordsize="96,96">
                                                                  <v:shape style="position:absolute;left:11137;top:5324;width:96;height:96" coordorigin="11137,5324" coordsize="96,96" path="m11233,5372l11233,5363,11224,5343,11207,5329,11185,5324,11176,5325,11156,5334,11143,5350,11137,5372,11138,5381,11147,5401,11164,5415,11185,5420,11194,5419,11214,5410,11228,5394,11233,5372xe" filled="t" fillcolor="#C0504D" stroked="f">
                                                                    <v:path arrowok="t"/>
                                                                    <v:fill/>
                                                                  </v:shape>
                                                                  <v:group style="position:absolute;left:11137;top:5324;width:96;height:96" coordorigin="11137,5324" coordsize="96,96">
                                                                    <v:shape style="position:absolute;left:11137;top:5324;width:96;height:96" coordorigin="11137,5324" coordsize="96,96" path="m11233,5372l11228,5394,11214,5410,11194,5419,11185,5420,11164,5415,11147,5401,11138,5381,11137,5372,11143,5350,11156,5334,11176,5325,11185,5324,11207,5329,11224,5343,11233,5363,11233,5372xe" filled="f" stroked="t" strokeweight="0.72pt" strokecolor="#C0504D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13043;top:5780;width:96;height:96" coordorigin="13043,5780" coordsize="96,96">
                                                                      <v:shape style="position:absolute;left:13043;top:5780;width:96;height:96" coordorigin="13043,5780" coordsize="96,96" path="m13139,5828l13138,5819,13129,5799,13113,5785,13091,5780,13082,5781,13062,5790,13048,5806,13043,5828,13044,5837,13053,5857,13069,5871,13091,5876,13100,5875,13120,5866,13134,5850,13139,5828xe" filled="t" fillcolor="#C0504D" stroked="f">
                                                                        <v:path arrowok="t"/>
                                                                        <v:fill/>
                                                                      </v:shape>
                                                                      <v:group style="position:absolute;left:13043;top:5780;width:96;height:96" coordorigin="13043,5780" coordsize="96,96">
                                                                        <v:shape style="position:absolute;left:13043;top:5780;width:96;height:96" coordorigin="13043,5780" coordsize="96,96" path="m13139,5828l13134,5850,13120,5866,13100,5875,13091,5876,13069,5871,13053,5857,13044,5837,13043,5828,13048,5806,13062,5790,13082,5781,13091,5780,13113,5785,13129,5799,13138,5819,13139,5828xe" filled="f" stroked="t" strokeweight="0.72pt" strokecolor="#C0504D">
                                                                          <v:path arrowok="t"/>
                                                                        </v:shape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7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right="-50"/>
      </w:pPr>
      <w:r>
        <w:br w:type="column"/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8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60"/>
      </w:pPr>
      <w:r>
        <w:rPr>
          <w:rFonts w:cs="Arial" w:hAnsi="Arial" w:eastAsia="Arial" w:ascii="Arial"/>
          <w:color w:val="404040"/>
          <w:spacing w:val="-2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404040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                            </w:t>
      </w:r>
      <w:r>
        <w:rPr>
          <w:rFonts w:cs="Arial" w:hAnsi="Arial" w:eastAsia="Arial" w:ascii="Arial"/>
          <w:color w:val="404040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1"/>
          <w:position w:val="-7"/>
          <w:sz w:val="20"/>
          <w:szCs w:val="20"/>
        </w:rPr>
        <w:t>7</w:t>
      </w:r>
      <w:r>
        <w:rPr>
          <w:rFonts w:cs="Arial" w:hAnsi="Arial" w:eastAsia="Arial" w:ascii="Arial"/>
          <w:color w:val="404040"/>
          <w:spacing w:val="1"/>
          <w:w w:val="101"/>
          <w:position w:val="-7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1"/>
          <w:position w:val="-7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ectPr>
          <w:type w:val="continuous"/>
          <w:pgSz w:w="14400" w:h="10800" w:orient="landscape"/>
          <w:pgMar w:top="160" w:bottom="0" w:left="40" w:right="980"/>
          <w:cols w:num="7" w:equalWidth="off">
            <w:col w:w="489" w:space="967"/>
            <w:col w:w="281" w:space="1629"/>
            <w:col w:w="281" w:space="1630"/>
            <w:col w:w="281" w:space="1629"/>
            <w:col w:w="281" w:space="1629"/>
            <w:col w:w="2191" w:space="1629"/>
            <w:col w:w="463"/>
          </w:cols>
        </w:sectPr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6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238" w:right="-47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5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238" w:right="-47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4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238" w:right="-47"/>
      </w:pPr>
      <w:r>
        <w:rPr>
          <w:rFonts w:cs="Arial" w:hAnsi="Arial" w:eastAsia="Arial" w:ascii="Arial"/>
          <w:color w:val="585858"/>
          <w:spacing w:val="-1"/>
          <w:w w:val="101"/>
          <w:position w:val="-1"/>
          <w:sz w:val="18"/>
          <w:szCs w:val="18"/>
        </w:rPr>
        <w:t>3</w:t>
      </w:r>
      <w:r>
        <w:rPr>
          <w:rFonts w:cs="Arial" w:hAnsi="Arial" w:eastAsia="Arial" w:ascii="Arial"/>
          <w:color w:val="585858"/>
          <w:spacing w:val="-3"/>
          <w:w w:val="101"/>
          <w:position w:val="-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position w:val="-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3"/>
      </w:pPr>
      <w:r>
        <w:rPr>
          <w:rFonts w:cs="Arial" w:hAnsi="Arial" w:eastAsia="Arial" w:ascii="Arial"/>
          <w:color w:val="404040"/>
          <w:spacing w:val="-2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404040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                            </w:t>
      </w:r>
      <w:r>
        <w:rPr>
          <w:rFonts w:cs="Arial" w:hAnsi="Arial" w:eastAsia="Arial" w:ascii="Arial"/>
          <w:color w:val="404040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404040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                            </w:t>
      </w:r>
      <w:r>
        <w:rPr>
          <w:rFonts w:cs="Arial" w:hAnsi="Arial" w:eastAsia="Arial" w:ascii="Arial"/>
          <w:color w:val="404040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position w:val="2"/>
          <w:sz w:val="20"/>
          <w:szCs w:val="20"/>
        </w:rPr>
        <w:t>5</w:t>
      </w:r>
      <w:r>
        <w:rPr>
          <w:rFonts w:cs="Arial" w:hAnsi="Arial" w:eastAsia="Arial" w:ascii="Arial"/>
          <w:color w:val="404040"/>
          <w:spacing w:val="1"/>
          <w:w w:val="101"/>
          <w:position w:val="2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2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320"/>
        <w:ind w:right="-70"/>
      </w:pPr>
      <w:r>
        <w:br w:type="column"/>
      </w:r>
      <w:r>
        <w:rPr>
          <w:rFonts w:cs="Arial" w:hAnsi="Arial" w:eastAsia="Arial" w:ascii="Arial"/>
          <w:color w:val="404040"/>
          <w:spacing w:val="-2"/>
          <w:w w:val="100"/>
          <w:position w:val="11"/>
          <w:sz w:val="20"/>
          <w:szCs w:val="20"/>
        </w:rPr>
        <w:t>6</w:t>
      </w:r>
      <w:r>
        <w:rPr>
          <w:rFonts w:cs="Arial" w:hAnsi="Arial" w:eastAsia="Arial" w:ascii="Arial"/>
          <w:color w:val="404040"/>
          <w:spacing w:val="1"/>
          <w:w w:val="100"/>
          <w:position w:val="1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11"/>
          <w:sz w:val="20"/>
          <w:szCs w:val="20"/>
        </w:rPr>
        <w:t>3</w:t>
      </w:r>
      <w:r>
        <w:rPr>
          <w:rFonts w:cs="Arial" w:hAnsi="Arial" w:eastAsia="Arial" w:ascii="Arial"/>
          <w:color w:val="404040"/>
          <w:spacing w:val="0"/>
          <w:w w:val="100"/>
          <w:position w:val="11"/>
          <w:sz w:val="20"/>
          <w:szCs w:val="20"/>
        </w:rPr>
        <w:t>                            </w:t>
      </w:r>
      <w:r>
        <w:rPr>
          <w:rFonts w:cs="Arial" w:hAnsi="Arial" w:eastAsia="Arial" w:ascii="Arial"/>
          <w:color w:val="404040"/>
          <w:spacing w:val="24"/>
          <w:w w:val="100"/>
          <w:position w:val="11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position w:val="-3"/>
          <w:sz w:val="20"/>
          <w:szCs w:val="20"/>
        </w:rPr>
        <w:t>6</w:t>
      </w:r>
      <w:r>
        <w:rPr>
          <w:rFonts w:cs="Arial" w:hAnsi="Arial" w:eastAsia="Arial" w:ascii="Arial"/>
          <w:color w:val="404040"/>
          <w:spacing w:val="1"/>
          <w:w w:val="101"/>
          <w:position w:val="-3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-3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5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ectPr>
          <w:type w:val="continuous"/>
          <w:pgSz w:w="14400" w:h="10800" w:orient="landscape"/>
          <w:pgMar w:top="160" w:bottom="0" w:left="40" w:right="980"/>
          <w:cols w:num="5" w:equalWidth="off">
            <w:col w:w="489" w:space="967"/>
            <w:col w:w="4101" w:space="1629"/>
            <w:col w:w="2190" w:space="1630"/>
            <w:col w:w="281" w:space="1629"/>
            <w:col w:w="464"/>
          </w:cols>
        </w:sectPr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4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238"/>
      </w:pPr>
      <w:r>
        <w:rPr>
          <w:rFonts w:cs="Arial" w:hAnsi="Arial" w:eastAsia="Arial" w:ascii="Arial"/>
          <w:color w:val="585858"/>
          <w:spacing w:val="-1"/>
          <w:w w:val="101"/>
          <w:position w:val="-1"/>
          <w:sz w:val="18"/>
          <w:szCs w:val="18"/>
        </w:rPr>
        <w:t>2</w:t>
      </w:r>
      <w:r>
        <w:rPr>
          <w:rFonts w:cs="Arial" w:hAnsi="Arial" w:eastAsia="Arial" w:ascii="Arial"/>
          <w:color w:val="585858"/>
          <w:spacing w:val="-3"/>
          <w:w w:val="101"/>
          <w:position w:val="-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position w:val="-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238"/>
        <w:sectPr>
          <w:type w:val="continuous"/>
          <w:pgSz w:w="14400" w:h="10800" w:orient="landscape"/>
          <w:pgMar w:top="160" w:bottom="0" w:left="40" w:right="980"/>
        </w:sectPr>
      </w:pPr>
      <w:r>
        <w:rPr>
          <w:rFonts w:cs="Arial" w:hAnsi="Arial" w:eastAsia="Arial" w:ascii="Arial"/>
          <w:color w:val="585858"/>
          <w:spacing w:val="-1"/>
          <w:w w:val="101"/>
          <w:position w:val="-1"/>
          <w:sz w:val="18"/>
          <w:szCs w:val="18"/>
        </w:rPr>
        <w:t>1</w:t>
      </w:r>
      <w:r>
        <w:rPr>
          <w:rFonts w:cs="Arial" w:hAnsi="Arial" w:eastAsia="Arial" w:ascii="Arial"/>
          <w:color w:val="585858"/>
          <w:spacing w:val="-3"/>
          <w:w w:val="101"/>
          <w:position w:val="-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position w:val="-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238" w:right="-47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sectPr>
          <w:type w:val="continuous"/>
          <w:pgSz w:w="14400" w:h="10800" w:orient="landscape"/>
          <w:pgMar w:top="160" w:bottom="0" w:left="40" w:right="980"/>
          <w:cols w:num="2" w:equalWidth="off">
            <w:col w:w="489" w:space="909"/>
            <w:col w:w="11982"/>
          </w:cols>
        </w:sectPr>
      </w:pPr>
      <w:r>
        <w:rPr>
          <w:rFonts w:cs="Arial" w:hAnsi="Arial" w:eastAsia="Arial" w:ascii="Arial"/>
          <w:color w:val="585858"/>
          <w:spacing w:val="-1"/>
          <w:w w:val="100"/>
          <w:position w:val="-1"/>
          <w:sz w:val="18"/>
          <w:szCs w:val="18"/>
        </w:rPr>
        <w:t>201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7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                            </w:t>
      </w:r>
      <w:r>
        <w:rPr>
          <w:rFonts w:cs="Arial" w:hAnsi="Arial" w:eastAsia="Arial" w:ascii="Arial"/>
          <w:color w:val="585858"/>
          <w:spacing w:val="1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18"/>
          <w:szCs w:val="18"/>
        </w:rPr>
        <w:t>201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8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                            </w:t>
      </w:r>
      <w:r>
        <w:rPr>
          <w:rFonts w:cs="Arial" w:hAnsi="Arial" w:eastAsia="Arial" w:ascii="Arial"/>
          <w:color w:val="585858"/>
          <w:spacing w:val="1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18"/>
          <w:szCs w:val="18"/>
        </w:rPr>
        <w:t>201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9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                            </w:t>
      </w:r>
      <w:r>
        <w:rPr>
          <w:rFonts w:cs="Arial" w:hAnsi="Arial" w:eastAsia="Arial" w:ascii="Arial"/>
          <w:color w:val="585858"/>
          <w:spacing w:val="15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18"/>
          <w:szCs w:val="18"/>
        </w:rPr>
        <w:t>202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0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                            </w:t>
      </w:r>
      <w:r>
        <w:rPr>
          <w:rFonts w:cs="Arial" w:hAnsi="Arial" w:eastAsia="Arial" w:ascii="Arial"/>
          <w:color w:val="585858"/>
          <w:spacing w:val="1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18"/>
          <w:szCs w:val="18"/>
        </w:rPr>
        <w:t>202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1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                            </w:t>
      </w:r>
      <w:r>
        <w:rPr>
          <w:rFonts w:cs="Arial" w:hAnsi="Arial" w:eastAsia="Arial" w:ascii="Arial"/>
          <w:color w:val="585858"/>
          <w:spacing w:val="1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2022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                            </w:t>
      </w:r>
      <w:r>
        <w:rPr>
          <w:rFonts w:cs="Arial" w:hAnsi="Arial" w:eastAsia="Arial" w:ascii="Arial"/>
          <w:color w:val="585858"/>
          <w:spacing w:val="13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-1"/>
          <w:w w:val="101"/>
          <w:position w:val="-1"/>
          <w:sz w:val="18"/>
          <w:szCs w:val="18"/>
        </w:rPr>
        <w:t>2023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pict>
          <v:group style="position:absolute;margin-left:34.2pt;margin-top:375.24pt;width:668.16pt;height:0pt;mso-position-horizontal-relative:page;mso-position-vertical-relative:page;z-index:-5247" coordorigin="684,7505" coordsize="13363,0">
            <v:shape style="position:absolute;left:684;top:7505;width:13363;height:0" coordorigin="684,7505" coordsize="13363,0" path="m684,7505l14047,7505e" filled="f" stroked="t" strokeweight="0.72pt" strokecolor="#D9D9D9">
              <v:path arrowok="t"/>
            </v:shape>
            <w10:wrap type="none"/>
          </v:group>
        </w:pict>
      </w:r>
      <w:r>
        <w:pict>
          <v:group style="position:absolute;margin-left:7.44pt;margin-top:120.72pt;width:706.08pt;height:61.68pt;mso-position-horizontal-relative:page;mso-position-vertical-relative:page;z-index:-5248" coordorigin="149,2414" coordsize="14122,1234">
            <v:shape style="position:absolute;left:149;top:2414;width:14122;height:1234" coordorigin="149,2414" coordsize="14122,1234" path="m149,3648l14270,3648,14270,2414,149,2414,149,3648xe" filled="t" fillcolor="#800000" stroked="f">
              <v:path arrowok="t"/>
              <v:fill/>
            </v:shape>
            <w10:wrap type="none"/>
          </v:group>
        </w:pict>
      </w: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39" w:lineRule="exact" w:line="200"/>
        <w:ind w:left="6205" w:right="4747"/>
      </w:pPr>
      <w:r>
        <w:pict>
          <v:group style="position:absolute;margin-left:291.6pt;margin-top:3.91189pt;width:21.36pt;height:6.96pt;mso-position-horizontal-relative:page;mso-position-vertical-relative:paragraph;z-index:-5245" coordorigin="5832,78" coordsize="427,139">
            <v:group style="position:absolute;left:5854;top:145;width:384;height:0" coordorigin="5854,145" coordsize="384,0">
              <v:shape style="position:absolute;left:5854;top:145;width:384;height:0" coordorigin="5854,145" coordsize="384,0" path="m5854,145l6238,145e" filled="f" stroked="t" strokeweight="2.16pt" strokecolor="#4F81BC">
                <v:path arrowok="t"/>
              </v:shape>
              <v:group style="position:absolute;left:6000;top:100;width:96;height:96" coordorigin="6000,100" coordsize="96,96">
                <v:shape style="position:absolute;left:6000;top:100;width:96;height:96" coordorigin="6000,100" coordsize="96,96" path="m6096,148l6095,139,6086,119,6070,105,6048,100,6039,101,6019,110,6005,126,6000,148,6001,157,6010,177,6026,191,6048,196,6057,195,6077,186,6091,170,6096,148xe" filled="t" fillcolor="#4F81BC" stroked="f">
                  <v:path arrowok="t"/>
                  <v:fill/>
                </v:shape>
                <v:group style="position:absolute;left:6000;top:100;width:96;height:96" coordorigin="6000,100" coordsize="96,96">
                  <v:shape style="position:absolute;left:6000;top:100;width:96;height:96" coordorigin="6000,100" coordsize="96,96" path="m6096,148l6091,170,6077,186,6057,195,6048,196,6026,191,6010,177,6001,157,6000,148,6005,126,6019,110,6039,101,6048,100,6070,105,6086,119,6095,139,6096,148xe" filled="f" stroked="t" strokeweight="0.72pt" strokecolor="#4F81BC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363.36pt;margin-top:3.91189pt;width:21.36pt;height:6.96pt;mso-position-horizontal-relative:page;mso-position-vertical-relative:paragraph;z-index:-5244" coordorigin="7267,78" coordsize="427,139">
            <v:group style="position:absolute;left:7289;top:145;width:384;height:0" coordorigin="7289,145" coordsize="384,0">
              <v:shape style="position:absolute;left:7289;top:145;width:384;height:0" coordorigin="7289,145" coordsize="384,0" path="m7289,145l7673,145e" filled="f" stroked="t" strokeweight="2.16pt" strokecolor="#C0504D">
                <v:path arrowok="t"/>
              </v:shape>
              <v:group style="position:absolute;left:7435;top:100;width:96;height:96" coordorigin="7435,100" coordsize="96,96">
                <v:shape style="position:absolute;left:7435;top:100;width:96;height:96" coordorigin="7435,100" coordsize="96,96" path="m7531,148l7530,139,7521,119,7505,105,7483,100,7474,101,7454,110,7440,126,7435,148,7436,157,7445,177,7461,191,7483,196,7492,195,7512,186,7526,170,7531,148xe" filled="t" fillcolor="#C0504D" stroked="f">
                  <v:path arrowok="t"/>
                  <v:fill/>
                </v:shape>
                <v:group style="position:absolute;left:7435;top:100;width:96;height:96" coordorigin="7435,100" coordsize="96,96">
                  <v:shape style="position:absolute;left:7435;top:100;width:96;height:96" coordorigin="7435,100" coordsize="96,96" path="m7531,148l7526,170,7512,186,7492,195,7483,196,7461,191,7445,177,7436,157,7435,148,7440,126,7454,110,7474,101,7483,100,7505,105,7521,119,7530,139,7531,148xe" filled="f" stroked="t" strokeweight="0.72pt" strokecolor="#C0504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color w:val="585858"/>
          <w:spacing w:val="-2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color w:val="585858"/>
          <w:spacing w:val="-3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585858"/>
          <w:spacing w:val="3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585858"/>
          <w:spacing w:val="-2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585858"/>
          <w:spacing w:val="-5"/>
          <w:w w:val="100"/>
          <w:position w:val="-1"/>
          <w:sz w:val="18"/>
          <w:szCs w:val="18"/>
        </w:rPr>
        <w:t>L</w:t>
      </w:r>
      <w:r>
        <w:rPr>
          <w:rFonts w:cs="Arial" w:hAnsi="Arial" w:eastAsia="Arial" w:ascii="Arial"/>
          <w:color w:val="585858"/>
          <w:spacing w:val="2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           </w:t>
      </w:r>
      <w:r>
        <w:rPr>
          <w:rFonts w:cs="Arial" w:hAnsi="Arial" w:eastAsia="Arial" w:ascii="Arial"/>
          <w:color w:val="585858"/>
          <w:spacing w:val="15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-2"/>
          <w:w w:val="101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585858"/>
          <w:spacing w:val="-2"/>
          <w:w w:val="101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585858"/>
          <w:spacing w:val="-2"/>
          <w:w w:val="101"/>
          <w:position w:val="-1"/>
          <w:sz w:val="18"/>
          <w:szCs w:val="18"/>
        </w:rPr>
        <w:t>C</w:t>
      </w:r>
      <w:r>
        <w:rPr>
          <w:rFonts w:cs="Arial" w:hAnsi="Arial" w:eastAsia="Arial" w:ascii="Arial"/>
          <w:color w:val="585858"/>
          <w:spacing w:val="2"/>
          <w:w w:val="101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585858"/>
          <w:spacing w:val="-3"/>
          <w:w w:val="101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585858"/>
          <w:spacing w:val="-2"/>
          <w:w w:val="101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585858"/>
          <w:spacing w:val="-2"/>
          <w:w w:val="101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585858"/>
          <w:spacing w:val="0"/>
          <w:w w:val="101"/>
          <w:position w:val="-1"/>
          <w:sz w:val="18"/>
          <w:szCs w:val="18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6"/>
        <w:ind w:left="703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hyperlink r:id="rId48"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T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P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: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5"/>
            <w:w w:val="101"/>
            <w:sz w:val="20"/>
            <w:szCs w:val="20"/>
          </w:rPr>
          <w:t>S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N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B</w:t>
        </w:r>
        <w:r>
          <w:rPr>
            <w:rFonts w:cs="Arial" w:hAnsi="Arial" w:eastAsia="Arial" w:ascii="Arial"/>
            <w:spacing w:val="-6"/>
            <w:w w:val="101"/>
            <w:sz w:val="20"/>
            <w:szCs w:val="20"/>
          </w:rPr>
          <w:t>A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0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8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5"/>
            <w:w w:val="101"/>
            <w:sz w:val="20"/>
            <w:szCs w:val="20"/>
          </w:rPr>
          <w:t>S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A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L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U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D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4"/>
            <w:w w:val="101"/>
            <w:sz w:val="20"/>
            <w:szCs w:val="20"/>
          </w:rPr>
          <w:t>G</w:t>
        </w:r>
        <w:r>
          <w:rPr>
            <w:rFonts w:cs="Arial" w:hAnsi="Arial" w:eastAsia="Arial" w:ascii="Arial"/>
            <w:spacing w:val="-4"/>
            <w:w w:val="101"/>
            <w:sz w:val="20"/>
            <w:szCs w:val="20"/>
          </w:rPr>
          <w:t>O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B</w:t>
        </w:r>
        <w:r>
          <w:rPr>
            <w:rFonts w:cs="Arial" w:hAnsi="Arial" w:eastAsia="Arial" w:ascii="Arial"/>
            <w:spacing w:val="-4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M</w:t>
        </w:r>
        <w:r>
          <w:rPr>
            <w:rFonts w:cs="Arial" w:hAnsi="Arial" w:eastAsia="Arial" w:ascii="Arial"/>
            <w:spacing w:val="-5"/>
            <w:w w:val="101"/>
            <w:sz w:val="20"/>
            <w:szCs w:val="20"/>
          </w:rPr>
          <w:t>X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C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U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B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O</w:t>
        </w:r>
        <w:r>
          <w:rPr>
            <w:rFonts w:cs="Arial" w:hAnsi="Arial" w:eastAsia="Arial" w:ascii="Arial"/>
            <w:spacing w:val="-5"/>
            <w:w w:val="101"/>
            <w:sz w:val="20"/>
            <w:szCs w:val="20"/>
          </w:rPr>
          <w:t>S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D</w:t>
        </w:r>
        <w:r>
          <w:rPr>
            <w:rFonts w:cs="Arial" w:hAnsi="Arial" w:eastAsia="Arial" w:ascii="Arial"/>
            <w:spacing w:val="-5"/>
            <w:w w:val="101"/>
            <w:sz w:val="20"/>
            <w:szCs w:val="20"/>
          </w:rPr>
          <w:t>E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F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U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N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C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4"/>
            <w:w w:val="101"/>
            <w:sz w:val="20"/>
            <w:szCs w:val="20"/>
          </w:rPr>
          <w:t>O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N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E</w:t>
        </w:r>
        <w:r>
          <w:rPr>
            <w:rFonts w:cs="Arial" w:hAnsi="Arial" w:eastAsia="Arial" w:ascii="Arial"/>
            <w:spacing w:val="-1"/>
            <w:w w:val="101"/>
            <w:sz w:val="20"/>
            <w:szCs w:val="20"/>
          </w:rPr>
          <w:t>S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S</w:t>
        </w:r>
        <w:r>
          <w:rPr>
            <w:rFonts w:cs="Arial" w:hAnsi="Arial" w:eastAsia="Arial" w:ascii="Arial"/>
            <w:spacing w:val="-6"/>
            <w:w w:val="101"/>
            <w:sz w:val="20"/>
            <w:szCs w:val="20"/>
          </w:rPr>
          <w:t>E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E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D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_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9</w:t>
        </w:r>
        <w:r>
          <w:rPr>
            <w:rFonts w:cs="Arial" w:hAnsi="Arial" w:eastAsia="Arial" w:ascii="Arial"/>
            <w:spacing w:val="3"/>
            <w:w w:val="101"/>
            <w:sz w:val="20"/>
            <w:szCs w:val="20"/>
          </w:rPr>
          <w:t>8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-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2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0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1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8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_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H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S</w:t>
        </w:r>
        <w:r>
          <w:rPr>
            <w:rFonts w:cs="Arial" w:hAnsi="Arial" w:eastAsia="Arial" w:ascii="Arial"/>
            <w:spacing w:val="-4"/>
            <w:w w:val="101"/>
            <w:sz w:val="20"/>
            <w:szCs w:val="20"/>
          </w:rPr>
          <w:t>T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M</w:t>
        </w:r>
      </w:hyperlink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25"/>
        <w:ind w:left="703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/>
        <w:ind w:left="703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25"/>
        <w:ind w:left="703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ASA: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 w:lineRule="auto" w:line="250"/>
        <w:ind w:left="703" w:right="7040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703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*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/>
        <w:ind w:left="703"/>
        <w:sectPr>
          <w:type w:val="continuous"/>
          <w:pgSz w:w="14400" w:h="10800" w:orient="landscape"/>
          <w:pgMar w:top="160" w:bottom="0" w:left="40" w:right="980"/>
        </w:sectPr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40"/>
          <w:szCs w:val="40"/>
        </w:rPr>
        <w:jc w:val="center"/>
        <w:spacing w:before="8"/>
        <w:ind w:left="3482" w:right="2636"/>
      </w:pPr>
      <w:r>
        <w:rPr>
          <w:rFonts w:cs="Arial" w:hAnsi="Arial" w:eastAsia="Arial" w:ascii="Arial"/>
          <w:b/>
          <w:color w:val="FFFFFF"/>
          <w:spacing w:val="9"/>
          <w:w w:val="100"/>
          <w:sz w:val="40"/>
          <w:szCs w:val="40"/>
        </w:rPr>
        <w:t>M</w:t>
      </w:r>
      <w:r>
        <w:rPr>
          <w:rFonts w:cs="Arial" w:hAnsi="Arial" w:eastAsia="Arial" w:ascii="Arial"/>
          <w:b/>
          <w:color w:val="FFFFFF"/>
          <w:spacing w:val="2"/>
          <w:w w:val="100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6"/>
          <w:w w:val="100"/>
          <w:sz w:val="40"/>
          <w:szCs w:val="40"/>
        </w:rPr>
        <w:t>T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1"/>
          <w:w w:val="100"/>
          <w:sz w:val="40"/>
          <w:szCs w:val="40"/>
        </w:rPr>
        <w:t>L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ID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D</w:t>
      </w:r>
      <w:r>
        <w:rPr>
          <w:rFonts w:cs="Arial" w:hAnsi="Arial" w:eastAsia="Arial" w:ascii="Arial"/>
          <w:b/>
          <w:color w:val="FFFFFF"/>
          <w:spacing w:val="-3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C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NC</w:t>
      </w:r>
      <w:r>
        <w:rPr>
          <w:rFonts w:cs="Arial" w:hAnsi="Arial" w:eastAsia="Arial" w:ascii="Arial"/>
          <w:b/>
          <w:color w:val="FFFFFF"/>
          <w:spacing w:val="4"/>
          <w:w w:val="100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7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DE</w:t>
      </w:r>
      <w:r>
        <w:rPr>
          <w:rFonts w:cs="Arial" w:hAnsi="Arial" w:eastAsia="Arial" w:ascii="Arial"/>
          <w:b/>
          <w:color w:val="FFFFFF"/>
          <w:spacing w:val="-3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-2"/>
          <w:w w:val="99"/>
          <w:sz w:val="40"/>
          <w:szCs w:val="40"/>
        </w:rPr>
        <w:t>P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U</w:t>
      </w:r>
      <w:r>
        <w:rPr>
          <w:rFonts w:cs="Arial" w:hAnsi="Arial" w:eastAsia="Arial" w:ascii="Arial"/>
          <w:b/>
          <w:color w:val="FFFFFF"/>
          <w:spacing w:val="2"/>
          <w:w w:val="99"/>
          <w:sz w:val="40"/>
          <w:szCs w:val="40"/>
        </w:rPr>
        <w:t>L</w:t>
      </w:r>
      <w:r>
        <w:rPr>
          <w:rFonts w:cs="Arial" w:hAnsi="Arial" w:eastAsia="Arial" w:ascii="Arial"/>
          <w:b/>
          <w:color w:val="FFFFFF"/>
          <w:spacing w:val="9"/>
          <w:w w:val="99"/>
          <w:sz w:val="40"/>
          <w:szCs w:val="40"/>
        </w:rPr>
        <w:t>M</w:t>
      </w:r>
      <w:r>
        <w:rPr>
          <w:rFonts w:cs="Arial" w:hAnsi="Arial" w:eastAsia="Arial" w:ascii="Arial"/>
          <w:b/>
          <w:color w:val="FFFFFF"/>
          <w:spacing w:val="2"/>
          <w:w w:val="99"/>
          <w:sz w:val="40"/>
          <w:szCs w:val="40"/>
        </w:rPr>
        <w:t>Ó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40"/>
          <w:szCs w:val="40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40"/>
          <w:szCs w:val="40"/>
        </w:rPr>
        <w:jc w:val="center"/>
        <w:spacing w:lineRule="exact" w:line="440"/>
        <w:ind w:left="3914" w:right="3070"/>
      </w:pP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IN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40"/>
          <w:szCs w:val="40"/>
        </w:rPr>
        <w:t>L</w:t>
      </w:r>
      <w:r>
        <w:rPr>
          <w:rFonts w:cs="Arial" w:hAnsi="Arial" w:eastAsia="Arial" w:ascii="Arial"/>
          <w:b/>
          <w:color w:val="FFFFFF"/>
          <w:spacing w:val="6"/>
          <w:w w:val="100"/>
          <w:position w:val="-1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-3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40"/>
          <w:szCs w:val="40"/>
        </w:rPr>
        <w:t>-</w:t>
      </w:r>
      <w:r>
        <w:rPr>
          <w:rFonts w:cs="Arial" w:hAnsi="Arial" w:eastAsia="Arial" w:ascii="Arial"/>
          <w:b/>
          <w:color w:val="FFFFFF"/>
          <w:spacing w:val="5"/>
          <w:w w:val="100"/>
          <w:position w:val="-1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CI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5"/>
          <w:w w:val="100"/>
          <w:position w:val="-1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AL</w:t>
      </w:r>
      <w:r>
        <w:rPr>
          <w:rFonts w:cs="Arial" w:hAnsi="Arial" w:eastAsia="Arial" w:ascii="Arial"/>
          <w:b/>
          <w:color w:val="FFFFFF"/>
          <w:spacing w:val="94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2</w:t>
      </w:r>
      <w:r>
        <w:rPr>
          <w:rFonts w:cs="Arial" w:hAnsi="Arial" w:eastAsia="Arial" w:ascii="Arial"/>
          <w:b/>
          <w:color w:val="FFFFFF"/>
          <w:spacing w:val="-2"/>
          <w:w w:val="99"/>
          <w:position w:val="-1"/>
          <w:sz w:val="40"/>
          <w:szCs w:val="40"/>
        </w:rPr>
        <w:t>0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1</w:t>
      </w:r>
      <w:r>
        <w:rPr>
          <w:rFonts w:cs="Arial" w:hAnsi="Arial" w:eastAsia="Arial" w:ascii="Arial"/>
          <w:b/>
          <w:color w:val="FFFFFF"/>
          <w:spacing w:val="2"/>
          <w:w w:val="99"/>
          <w:position w:val="-1"/>
          <w:sz w:val="40"/>
          <w:szCs w:val="40"/>
        </w:rPr>
        <w:t>7</w:t>
      </w:r>
      <w:r>
        <w:rPr>
          <w:rFonts w:cs="Arial" w:hAnsi="Arial" w:eastAsia="Arial" w:ascii="Arial"/>
          <w:b/>
          <w:color w:val="FFFFFF"/>
          <w:spacing w:val="2"/>
          <w:w w:val="99"/>
          <w:position w:val="-1"/>
          <w:sz w:val="40"/>
          <w:szCs w:val="40"/>
        </w:rPr>
        <w:t>-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2023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1162" w:footer="0" w:top="2260" w:bottom="0" w:left="160" w:right="980"/>
          <w:headerReference w:type="default" r:id="rId49"/>
          <w:headerReference w:type="default" r:id="rId50"/>
          <w:pgSz w:w="14400" w:h="10800" w:orient="landscape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39"/>
        <w:ind w:left="84" w:right="-34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1</w:t>
      </w: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4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84" w:right="-34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1</w:t>
      </w: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2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84" w:right="-34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1</w:t>
      </w: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lineRule="exact" w:line="200"/>
        <w:ind w:left="185" w:right="-33"/>
      </w:pPr>
      <w:r>
        <w:rPr>
          <w:rFonts w:cs="Arial" w:hAnsi="Arial" w:eastAsia="Arial" w:ascii="Arial"/>
          <w:color w:val="585858"/>
          <w:spacing w:val="-1"/>
          <w:w w:val="101"/>
          <w:position w:val="-1"/>
          <w:sz w:val="18"/>
          <w:szCs w:val="18"/>
        </w:rPr>
        <w:t>8</w:t>
      </w:r>
      <w:r>
        <w:rPr>
          <w:rFonts w:cs="Arial" w:hAnsi="Arial" w:eastAsia="Arial" w:ascii="Arial"/>
          <w:color w:val="585858"/>
          <w:spacing w:val="-3"/>
          <w:w w:val="101"/>
          <w:position w:val="-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position w:val="-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1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-1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66"/>
      </w:pPr>
      <w:r>
        <w:rPr>
          <w:rFonts w:cs="Arial" w:hAnsi="Arial" w:eastAsia="Arial" w:ascii="Arial"/>
          <w:color w:val="404040"/>
          <w:spacing w:val="-2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404040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                            </w:t>
      </w:r>
      <w:r>
        <w:rPr>
          <w:rFonts w:cs="Arial" w:hAnsi="Arial" w:eastAsia="Arial" w:ascii="Arial"/>
          <w:color w:val="404040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position w:val="-11"/>
          <w:sz w:val="20"/>
          <w:szCs w:val="20"/>
        </w:rPr>
        <w:t>9</w:t>
      </w:r>
      <w:r>
        <w:rPr>
          <w:rFonts w:cs="Arial" w:hAnsi="Arial" w:eastAsia="Arial" w:ascii="Arial"/>
          <w:color w:val="404040"/>
          <w:spacing w:val="1"/>
          <w:w w:val="101"/>
          <w:position w:val="-1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-11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pict>
          <v:group style="position:absolute;margin-left:82.992pt;margin-top:227.99pt;width:574.798pt;height:52.8pt;mso-position-horizontal-relative:page;mso-position-vertical-relative:page;z-index:-5240" coordorigin="1660,4560" coordsize="11496,1056">
            <v:group style="position:absolute;left:1730;top:4630;width:11371;height:931" coordorigin="1730,4630" coordsize="11371,931">
              <v:shape style="position:absolute;left:1730;top:4630;width:11371;height:931" coordorigin="1730,4630" coordsize="11371,931" path="m1730,4630l3626,5042,5522,5153,7418,4927,9310,5321,11206,5191,13102,5561e" filled="f" stroked="t" strokeweight="2.16pt" strokecolor="#4F81BC">
                <v:path arrowok="t"/>
              </v:shape>
              <v:group style="position:absolute;left:1681;top:4581;width:96;height:96" coordorigin="1681,4581" coordsize="96,96">
                <v:shape style="position:absolute;left:1681;top:4581;width:96;height:96" coordorigin="1681,4581" coordsize="96,96" path="m1777,4629l1777,4620,1768,4600,1751,4587,1729,4581,1720,4582,1700,4591,1687,4608,1681,4629,1682,4638,1691,4658,1708,4672,1729,4677,1738,4677,1758,4668,1772,4651,1777,4629xe" filled="t" fillcolor="#4F81BC" stroked="f">
                  <v:path arrowok="t"/>
                  <v:fill/>
                </v:shape>
                <v:group style="position:absolute;left:1681;top:4581;width:96;height:96" coordorigin="1681,4581" coordsize="96,96">
                  <v:shape style="position:absolute;left:1681;top:4581;width:96;height:96" coordorigin="1681,4581" coordsize="96,96" path="m1777,4629l1772,4651,1758,4668,1738,4677,1729,4677,1708,4672,1691,4658,1682,4638,1681,4629,1687,4608,1700,4591,1720,4582,1729,4581,1751,4587,1768,4600,1777,4620,1777,4629xe" filled="f" stroked="t" strokeweight="0.72pt" strokecolor="#4F81BC">
                    <v:path arrowok="t"/>
                  </v:shape>
                  <v:group style="position:absolute;left:3577;top:4994;width:96;height:96" coordorigin="3577,4994" coordsize="96,96">
                    <v:shape style="position:absolute;left:3577;top:4994;width:96;height:96" coordorigin="3577,4994" coordsize="96,96" path="m3673,5042l3673,5033,3664,5013,3647,4999,3625,4994,3616,4995,3596,5004,3583,5020,3577,5042,3578,5051,3587,5071,3604,5085,3625,5090,3634,5089,3654,5080,3668,5064,3673,5042xe" filled="t" fillcolor="#4F81BC" stroked="f">
                      <v:path arrowok="t"/>
                      <v:fill/>
                    </v:shape>
                    <v:group style="position:absolute;left:3577;top:4994;width:96;height:96" coordorigin="3577,4994" coordsize="96,96">
                      <v:shape style="position:absolute;left:3577;top:4994;width:96;height:96" coordorigin="3577,4994" coordsize="96,96" path="m3673,5042l3668,5064,3654,5080,3634,5089,3625,5090,3604,5085,3587,5071,3578,5051,3577,5042,3583,5020,3596,5004,3616,4995,3625,4994,3647,4999,3664,5013,3673,5033,3673,5042xe" filled="f" stroked="t" strokeweight="0.72pt" strokecolor="#4F81BC">
                        <v:path arrowok="t"/>
                      </v:shape>
                      <v:group style="position:absolute;left:5473;top:5105;width:96;height:96" coordorigin="5473,5105" coordsize="96,96">
                        <v:shape style="position:absolute;left:5473;top:5105;width:96;height:96" coordorigin="5473,5105" coordsize="96,96" path="m5569,5153l5569,5144,5560,5124,5543,5110,5521,5105,5512,5105,5492,5114,5479,5131,5473,5153,5474,5162,5483,5182,5500,5195,5521,5201,5530,5200,5550,5191,5564,5174,5569,5153xe" filled="t" fillcolor="#4F81BC" stroked="f">
                          <v:path arrowok="t"/>
                          <v:fill/>
                        </v:shape>
                        <v:group style="position:absolute;left:5473;top:5105;width:96;height:96" coordorigin="5473,5105" coordsize="96,96">
                          <v:shape style="position:absolute;left:5473;top:5105;width:96;height:96" coordorigin="5473,5105" coordsize="96,96" path="m5569,5153l5564,5174,5550,5191,5530,5200,5521,5201,5500,5195,5483,5182,5474,5162,5473,5153,5479,5131,5492,5114,5512,5105,5521,5105,5543,5110,5560,5124,5569,5144,5569,5153xe" filled="f" stroked="t" strokeweight="0.72pt" strokecolor="#4F81BC">
                            <v:path arrowok="t"/>
                          </v:shape>
                          <v:group style="position:absolute;left:7369;top:4879;width:96;height:96" coordorigin="7369,4879" coordsize="96,96">
                            <v:shape style="position:absolute;left:7369;top:4879;width:96;height:96" coordorigin="7369,4879" coordsize="96,96" path="m7465,4927l7465,4918,7456,4898,7439,4884,7417,4879,7408,4880,7388,4889,7375,4905,7369,4927,7370,4936,7379,4956,7396,4970,7417,4975,7426,4974,7446,4965,7460,4949,7465,4927xe" filled="t" fillcolor="#4F81BC" stroked="f">
                              <v:path arrowok="t"/>
                              <v:fill/>
                            </v:shape>
                            <v:group style="position:absolute;left:7369;top:4879;width:96;height:96" coordorigin="7369,4879" coordsize="96,96">
                              <v:shape style="position:absolute;left:7369;top:4879;width:96;height:96" coordorigin="7369,4879" coordsize="96,96" path="m7465,4927l7460,4949,7446,4965,7426,4974,7417,4975,7396,4970,7379,4956,7370,4936,7369,4927,7375,4905,7388,4889,7408,4880,7417,4879,7439,4884,7456,4898,7465,4918,7465,4927xe" filled="f" stroked="t" strokeweight="0.72pt" strokecolor="#4F81BC">
                                <v:path arrowok="t"/>
                              </v:shape>
                              <v:group style="position:absolute;left:9261;top:5273;width:96;height:96" coordorigin="9261,5273" coordsize="96,96">
                                <v:shape style="position:absolute;left:9261;top:5273;width:96;height:96" coordorigin="9261,5273" coordsize="96,96" path="m9357,5321l9356,5312,9347,5292,9330,5278,9309,5273,9300,5273,9280,5282,9266,5299,9261,5321,9261,5330,9270,5350,9287,5363,9309,5369,9318,5368,9338,5359,9351,5342,9357,5321xe" filled="t" fillcolor="#4F81BC" stroked="f">
                                  <v:path arrowok="t"/>
                                  <v:fill/>
                                </v:shape>
                                <v:group style="position:absolute;left:9261;top:5273;width:96;height:96" coordorigin="9261,5273" coordsize="96,96">
                                  <v:shape style="position:absolute;left:9261;top:5273;width:96;height:96" coordorigin="9261,5273" coordsize="96,96" path="m9357,5321l9351,5342,9338,5359,9318,5368,9309,5369,9287,5363,9270,5350,9261,5330,9261,5321,9266,5299,9280,5282,9300,5273,9309,5273,9330,5278,9347,5292,9356,5312,9357,5321xe" filled="f" stroked="t" strokeweight="0.72pt" strokecolor="#4F81BC">
                                    <v:path arrowok="t"/>
                                  </v:shape>
                                  <v:group style="position:absolute;left:11157;top:5143;width:96;height:96" coordorigin="11157,5143" coordsize="96,96">
                                    <v:shape style="position:absolute;left:11157;top:5143;width:96;height:96" coordorigin="11157,5143" coordsize="96,96" path="m11253,5191l11252,5182,11243,5162,11226,5148,11205,5143,11196,5144,11176,5153,11162,5169,11157,5191,11157,5200,11166,5220,11183,5234,11205,5239,11214,5238,11234,5229,11247,5213,11253,5191xe" filled="t" fillcolor="#4F81BC" stroked="f">
                                      <v:path arrowok="t"/>
                                      <v:fill/>
                                    </v:shape>
                                    <v:group style="position:absolute;left:11157;top:5143;width:96;height:96" coordorigin="11157,5143" coordsize="96,96">
                                      <v:shape style="position:absolute;left:11157;top:5143;width:96;height:96" coordorigin="11157,5143" coordsize="96,96" path="m11253,5191l11247,5213,11234,5229,11214,5238,11205,5239,11183,5234,11166,5220,11157,5200,11157,5191,11162,5169,11176,5153,11196,5144,11205,5143,11226,5148,11243,5162,11252,5182,11253,5191xe" filled="f" stroked="t" strokeweight="0.72pt" strokecolor="#4F81BC">
                                        <v:path arrowok="t"/>
                                      </v:shape>
                                      <v:group style="position:absolute;left:13053;top:5513;width:96;height:96" coordorigin="13053,5513" coordsize="96,96">
                                        <v:shape style="position:absolute;left:13053;top:5513;width:96;height:96" coordorigin="13053,5513" coordsize="96,96" path="m13149,5561l13148,5552,13139,5532,13122,5518,13101,5513,13092,5513,13072,5522,13058,5539,13053,5561,13053,5570,13062,5590,13079,5603,13101,5609,13110,5608,13130,5599,13143,5582,13149,5561xe" filled="t" fillcolor="#4F81BC" stroked="f">
                                          <v:path arrowok="t"/>
                                          <v:fill/>
                                        </v:shape>
                                        <v:group style="position:absolute;left:13053;top:5513;width:96;height:96" coordorigin="13053,5513" coordsize="96,96">
                                          <v:shape style="position:absolute;left:13053;top:5513;width:96;height:96" coordorigin="13053,5513" coordsize="96,96" path="m13149,5561l13143,5582,13130,5599,13110,5608,13101,5609,13079,5603,13062,5590,13053,5570,13053,5561,13058,5539,13072,5522,13092,5513,13101,5513,13122,5518,13139,5532,13148,5552,13149,5561xe" filled="f" stroked="t" strokeweight="0.72pt" strokecolor="#4F81BC">
                                            <v:path arrowok="t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70"/>
      </w:pPr>
      <w:r>
        <w:rPr>
          <w:rFonts w:cs="Arial" w:hAnsi="Arial" w:eastAsia="Arial" w:ascii="Arial"/>
          <w:color w:val="404040"/>
          <w:spacing w:val="-2"/>
          <w:w w:val="100"/>
          <w:position w:val="-13"/>
          <w:sz w:val="20"/>
          <w:szCs w:val="20"/>
        </w:rPr>
        <w:t>8</w:t>
      </w:r>
      <w:r>
        <w:rPr>
          <w:rFonts w:cs="Arial" w:hAnsi="Arial" w:eastAsia="Arial" w:ascii="Arial"/>
          <w:color w:val="404040"/>
          <w:spacing w:val="1"/>
          <w:w w:val="100"/>
          <w:position w:val="-13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-13"/>
          <w:sz w:val="20"/>
          <w:szCs w:val="20"/>
        </w:rPr>
        <w:t>3</w:t>
      </w:r>
      <w:r>
        <w:rPr>
          <w:rFonts w:cs="Arial" w:hAnsi="Arial" w:eastAsia="Arial" w:ascii="Arial"/>
          <w:color w:val="404040"/>
          <w:spacing w:val="0"/>
          <w:w w:val="100"/>
          <w:position w:val="-13"/>
          <w:sz w:val="20"/>
          <w:szCs w:val="20"/>
        </w:rPr>
        <w:t>                            </w:t>
      </w:r>
      <w:r>
        <w:rPr>
          <w:rFonts w:cs="Arial" w:hAnsi="Arial" w:eastAsia="Arial" w:ascii="Arial"/>
          <w:color w:val="404040"/>
          <w:spacing w:val="10"/>
          <w:w w:val="100"/>
          <w:position w:val="-13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1"/>
          <w:w w:val="100"/>
          <w:position w:val="0"/>
          <w:sz w:val="20"/>
          <w:szCs w:val="20"/>
        </w:rPr>
        <w:t>8</w:t>
      </w:r>
      <w:r>
        <w:rPr>
          <w:rFonts w:cs="Arial" w:hAnsi="Arial" w:eastAsia="Arial" w:ascii="Arial"/>
          <w:color w:val="404040"/>
          <w:spacing w:val="1"/>
          <w:w w:val="101"/>
          <w:position w:val="0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0"/>
          <w:sz w:val="20"/>
          <w:szCs w:val="20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ectPr>
          <w:type w:val="continuous"/>
          <w:pgSz w:w="14400" w:h="10800" w:orient="landscape"/>
          <w:pgMar w:top="160" w:bottom="0" w:left="160" w:right="980"/>
          <w:cols w:num="6" w:equalWidth="off">
            <w:col w:w="470" w:space="906"/>
            <w:col w:w="392" w:space="1557"/>
            <w:col w:w="2177" w:space="1562"/>
            <w:col w:w="391" w:space="1558"/>
            <w:col w:w="2177" w:space="1615"/>
            <w:col w:w="455"/>
          </w:cols>
        </w:sectPr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7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6" w:lineRule="exact" w:line="180"/>
        <w:sectPr>
          <w:type w:val="continuous"/>
          <w:pgSz w:w="14400" w:h="10800" w:orient="landscape"/>
          <w:pgMar w:top="160" w:bottom="0" w:left="160" w:right="98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9"/>
        <w:ind w:left="218" w:right="-47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6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ind w:left="218" w:right="-47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4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218" w:right="-47"/>
      </w:pPr>
      <w:r>
        <w:rPr>
          <w:rFonts w:cs="Arial" w:hAnsi="Arial" w:eastAsia="Arial" w:ascii="Arial"/>
          <w:color w:val="585858"/>
          <w:spacing w:val="-1"/>
          <w:w w:val="101"/>
          <w:position w:val="-1"/>
          <w:sz w:val="18"/>
          <w:szCs w:val="18"/>
        </w:rPr>
        <w:t>2</w:t>
      </w:r>
      <w:r>
        <w:rPr>
          <w:rFonts w:cs="Arial" w:hAnsi="Arial" w:eastAsia="Arial" w:ascii="Arial"/>
          <w:color w:val="585858"/>
          <w:spacing w:val="-3"/>
          <w:w w:val="101"/>
          <w:position w:val="-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position w:val="-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75"/>
      </w:pPr>
      <w:r>
        <w:pict>
          <v:group style="position:absolute;margin-left:82.992pt;margin-top:-10.6301pt;width:574.798pt;height:26.88pt;mso-position-horizontal-relative:page;mso-position-vertical-relative:paragraph;z-index:-5239" coordorigin="1660,-213" coordsize="11496,538">
            <v:group style="position:absolute;left:1730;top:-143;width:11371;height:413" coordorigin="1730,-143" coordsize="11371,413">
              <v:shape style="position:absolute;left:1730;top:-143;width:11371;height:413" coordorigin="1730,-143" coordsize="11371,413" path="m1730,-143l3626,-114,5522,-80,7418,-71,9310,20,11206,16,13102,270e" filled="f" stroked="t" strokeweight="2.16pt" strokecolor="#C0504D">
                <v:path arrowok="t"/>
              </v:shape>
              <v:group style="position:absolute;left:1681;top:-191;width:96;height:96" coordorigin="1681,-191" coordsize="96,96">
                <v:shape style="position:absolute;left:1681;top:-191;width:96;height:96" coordorigin="1681,-191" coordsize="96,96" path="m1777,-143l1777,-152,1768,-172,1751,-186,1729,-191,1720,-190,1700,-181,1687,-165,1681,-143,1682,-134,1691,-114,1708,-100,1729,-95,1738,-96,1758,-105,1772,-121,1777,-143xe" filled="t" fillcolor="#C0504D" stroked="f">
                  <v:path arrowok="t"/>
                  <v:fill/>
                </v:shape>
                <v:group style="position:absolute;left:1681;top:-191;width:96;height:96" coordorigin="1681,-191" coordsize="96,96">
                  <v:shape style="position:absolute;left:1681;top:-191;width:96;height:96" coordorigin="1681,-191" coordsize="96,96" path="m1777,-143l1772,-121,1758,-105,1738,-96,1729,-95,1708,-100,1691,-114,1682,-134,1681,-143,1687,-165,1700,-181,1720,-190,1729,-191,1751,-186,1768,-172,1777,-152,1777,-143xe" filled="f" stroked="t" strokeweight="0.72pt" strokecolor="#C0504D">
                    <v:path arrowok="t"/>
                  </v:shape>
                  <v:group style="position:absolute;left:3577;top:-162;width:96;height:96" coordorigin="3577,-162" coordsize="96,96">
                    <v:shape style="position:absolute;left:3577;top:-162;width:96;height:96" coordorigin="3577,-162" coordsize="96,96" path="m3673,-114l3673,-123,3664,-143,3647,-157,3625,-162,3616,-161,3596,-152,3583,-136,3577,-114,3578,-105,3587,-85,3604,-71,3625,-66,3634,-67,3654,-76,3668,-93,3673,-114xe" filled="t" fillcolor="#C0504D" stroked="f">
                      <v:path arrowok="t"/>
                      <v:fill/>
                    </v:shape>
                    <v:group style="position:absolute;left:3577;top:-162;width:96;height:96" coordorigin="3577,-162" coordsize="96,96">
                      <v:shape style="position:absolute;left:3577;top:-162;width:96;height:96" coordorigin="3577,-162" coordsize="96,96" path="m3673,-114l3668,-93,3654,-76,3634,-67,3625,-66,3604,-71,3587,-85,3578,-105,3577,-114,3583,-136,3596,-152,3616,-161,3625,-162,3647,-157,3664,-143,3673,-123,3673,-114xe" filled="f" stroked="t" strokeweight="0.72pt" strokecolor="#C0504D">
                        <v:path arrowok="t"/>
                      </v:shape>
                      <v:group style="position:absolute;left:5473;top:-129;width:96;height:96" coordorigin="5473,-129" coordsize="96,96">
                        <v:shape style="position:absolute;left:5473;top:-129;width:96;height:96" coordorigin="5473,-129" coordsize="96,96" path="m5569,-81l5569,-90,5560,-110,5543,-123,5521,-129,5512,-128,5492,-119,5479,-102,5473,-81,5474,-72,5483,-52,5500,-38,5521,-33,5530,-33,5550,-42,5564,-59,5569,-81xe" filled="t" fillcolor="#C0504D" stroked="f">
                          <v:path arrowok="t"/>
                          <v:fill/>
                        </v:shape>
                        <v:group style="position:absolute;left:5473;top:-129;width:96;height:96" coordorigin="5473,-129" coordsize="96,96">
                          <v:shape style="position:absolute;left:5473;top:-129;width:96;height:96" coordorigin="5473,-129" coordsize="96,96" path="m5569,-81l5564,-59,5550,-42,5530,-33,5521,-33,5500,-38,5483,-52,5474,-72,5473,-81,5479,-102,5492,-119,5512,-128,5521,-129,5543,-123,5560,-110,5569,-90,5569,-81xe" filled="f" stroked="t" strokeweight="0.72pt" strokecolor="#C0504D">
                            <v:path arrowok="t"/>
                          </v:shape>
                          <v:group style="position:absolute;left:7369;top:-119;width:96;height:96" coordorigin="7369,-119" coordsize="96,96">
                            <v:shape style="position:absolute;left:7369;top:-119;width:96;height:96" coordorigin="7369,-119" coordsize="96,96" path="m7465,-71l7465,-80,7456,-100,7439,-114,7417,-119,7408,-118,7388,-109,7375,-93,7369,-71,7370,-62,7379,-42,7396,-28,7417,-23,7426,-24,7446,-33,7460,-49,7465,-71xe" filled="t" fillcolor="#C0504D" stroked="f">
                              <v:path arrowok="t"/>
                              <v:fill/>
                            </v:shape>
                            <v:group style="position:absolute;left:7369;top:-119;width:96;height:96" coordorigin="7369,-119" coordsize="96,96">
                              <v:shape style="position:absolute;left:7369;top:-119;width:96;height:96" coordorigin="7369,-119" coordsize="96,96" path="m7465,-71l7460,-49,7446,-33,7426,-24,7417,-23,7396,-28,7379,-42,7370,-62,7369,-71,7375,-93,7388,-109,7408,-118,7417,-119,7439,-114,7456,-100,7465,-80,7465,-71xe" filled="f" stroked="t" strokeweight="0.72pt" strokecolor="#C0504D">
                                <v:path arrowok="t"/>
                              </v:shape>
                              <v:group style="position:absolute;left:9261;top:-28;width:96;height:96" coordorigin="9261,-28" coordsize="96,96">
                                <v:shape style="position:absolute;left:9261;top:-28;width:96;height:96" coordorigin="9261,-28" coordsize="96,96" path="m9357,20l9356,11,9347,-9,9330,-23,9309,-28,9300,-27,9280,-18,9266,-2,9261,20,9261,29,9270,49,9287,63,9309,68,9318,67,9338,58,9351,42,9357,20xe" filled="t" fillcolor="#C0504D" stroked="f">
                                  <v:path arrowok="t"/>
                                  <v:fill/>
                                </v:shape>
                                <v:group style="position:absolute;left:9261;top:-28;width:96;height:96" coordorigin="9261,-28" coordsize="96,96">
                                  <v:shape style="position:absolute;left:9261;top:-28;width:96;height:96" coordorigin="9261,-28" coordsize="96,96" path="m9357,20l9351,42,9338,58,9318,67,9309,68,9287,63,9270,49,9261,29,9261,20,9266,-2,9280,-18,9300,-27,9309,-28,9330,-23,9347,-9,9356,11,9357,20xe" filled="f" stroked="t" strokeweight="0.72pt" strokecolor="#C0504D">
                                    <v:path arrowok="t"/>
                                  </v:shape>
                                  <v:group style="position:absolute;left:11157;top:-33;width:96;height:96" coordorigin="11157,-33" coordsize="96,96">
                                    <v:shape style="position:absolute;left:11157;top:-33;width:96;height:96" coordorigin="11157,-33" coordsize="96,96" path="m11253,15l11252,6,11243,-14,11226,-27,11205,-33,11196,-32,11176,-23,11162,-6,11157,15,11157,24,11166,44,11183,58,11205,63,11214,63,11234,54,11247,37,11253,15xe" filled="t" fillcolor="#C0504D" stroked="f">
                                      <v:path arrowok="t"/>
                                      <v:fill/>
                                    </v:shape>
                                    <v:group style="position:absolute;left:11157;top:-33;width:96;height:96" coordorigin="11157,-33" coordsize="96,96">
                                      <v:shape style="position:absolute;left:11157;top:-33;width:96;height:96" coordorigin="11157,-33" coordsize="96,96" path="m11253,15l11247,37,11234,54,11214,63,11205,63,11183,58,11166,44,11157,24,11157,15,11162,-6,11176,-23,11196,-32,11205,-33,11226,-27,11243,-14,11252,6,11253,15xe" filled="f" stroked="t" strokeweight="0.72pt" strokecolor="#C0504D">
                                        <v:path arrowok="t"/>
                                      </v:shape>
                                      <v:group style="position:absolute;left:13053;top:222;width:96;height:96" coordorigin="13053,222" coordsize="96,96">
                                        <v:shape style="position:absolute;left:13053;top:222;width:96;height:96" coordorigin="13053,222" coordsize="96,96" path="m13149,270l13148,261,13139,241,13122,227,13101,222,13092,223,13072,232,13058,248,13053,270,13053,279,13062,299,13079,313,13101,318,13110,317,13130,308,13143,291,13149,270xe" filled="t" fillcolor="#C0504D" stroked="f">
                                          <v:path arrowok="t"/>
                                          <v:fill/>
                                        </v:shape>
                                        <v:group style="position:absolute;left:13053;top:222;width:96;height:96" coordorigin="13053,222" coordsize="96,96">
                                          <v:shape style="position:absolute;left:13053;top:222;width:96;height:96" coordorigin="13053,222" coordsize="96,96" path="m13149,270l13143,291,13130,308,13110,317,13101,318,13079,313,13062,299,13053,279,13053,270,13058,248,13072,232,13092,223,13101,222,13122,227,13139,241,13148,261,13149,270xe" filled="f" stroked="t" strokeweight="0.72pt" strokecolor="#C0504D">
                                            <v:path arrowok="t"/>
                                          </v:shape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color w:val="404040"/>
          <w:spacing w:val="-2"/>
          <w:w w:val="100"/>
          <w:position w:val="7"/>
          <w:sz w:val="20"/>
          <w:szCs w:val="20"/>
        </w:rPr>
        <w:t>5</w:t>
      </w:r>
      <w:r>
        <w:rPr>
          <w:rFonts w:cs="Arial" w:hAnsi="Arial" w:eastAsia="Arial" w:ascii="Arial"/>
          <w:color w:val="404040"/>
          <w:spacing w:val="1"/>
          <w:w w:val="100"/>
          <w:position w:val="7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7"/>
          <w:sz w:val="20"/>
          <w:szCs w:val="20"/>
        </w:rPr>
        <w:t>7</w:t>
      </w:r>
      <w:r>
        <w:rPr>
          <w:rFonts w:cs="Arial" w:hAnsi="Arial" w:eastAsia="Arial" w:ascii="Arial"/>
          <w:color w:val="404040"/>
          <w:spacing w:val="0"/>
          <w:w w:val="100"/>
          <w:position w:val="7"/>
          <w:sz w:val="20"/>
          <w:szCs w:val="20"/>
        </w:rPr>
        <w:t>                            </w:t>
      </w:r>
      <w:r>
        <w:rPr>
          <w:rFonts w:cs="Arial" w:hAnsi="Arial" w:eastAsia="Arial" w:ascii="Arial"/>
          <w:color w:val="404040"/>
          <w:spacing w:val="10"/>
          <w:w w:val="100"/>
          <w:position w:val="7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position w:val="4"/>
          <w:sz w:val="20"/>
          <w:szCs w:val="20"/>
        </w:rPr>
        <w:t>5</w:t>
      </w:r>
      <w:r>
        <w:rPr>
          <w:rFonts w:cs="Arial" w:hAnsi="Arial" w:eastAsia="Arial" w:ascii="Arial"/>
          <w:color w:val="404040"/>
          <w:spacing w:val="1"/>
          <w:w w:val="100"/>
          <w:position w:val="4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4"/>
          <w:sz w:val="20"/>
          <w:szCs w:val="20"/>
        </w:rPr>
        <w:t>6</w:t>
      </w:r>
      <w:r>
        <w:rPr>
          <w:rFonts w:cs="Arial" w:hAnsi="Arial" w:eastAsia="Arial" w:ascii="Arial"/>
          <w:color w:val="404040"/>
          <w:spacing w:val="0"/>
          <w:w w:val="100"/>
          <w:position w:val="4"/>
          <w:sz w:val="20"/>
          <w:szCs w:val="20"/>
        </w:rPr>
        <w:t>                            </w:t>
      </w:r>
      <w:r>
        <w:rPr>
          <w:rFonts w:cs="Arial" w:hAnsi="Arial" w:eastAsia="Arial" w:ascii="Arial"/>
          <w:color w:val="404040"/>
          <w:spacing w:val="10"/>
          <w:w w:val="100"/>
          <w:position w:val="4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position w:val="1"/>
          <w:sz w:val="20"/>
          <w:szCs w:val="20"/>
        </w:rPr>
        <w:t>5</w:t>
      </w:r>
      <w:r>
        <w:rPr>
          <w:rFonts w:cs="Arial" w:hAnsi="Arial" w:eastAsia="Arial" w:ascii="Arial"/>
          <w:color w:val="404040"/>
          <w:spacing w:val="1"/>
          <w:w w:val="100"/>
          <w:position w:val="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1"/>
          <w:sz w:val="20"/>
          <w:szCs w:val="20"/>
        </w:rPr>
        <w:t>4</w:t>
      </w:r>
      <w:r>
        <w:rPr>
          <w:rFonts w:cs="Arial" w:hAnsi="Arial" w:eastAsia="Arial" w:ascii="Arial"/>
          <w:color w:val="404040"/>
          <w:spacing w:val="0"/>
          <w:w w:val="100"/>
          <w:position w:val="1"/>
          <w:sz w:val="20"/>
          <w:szCs w:val="20"/>
        </w:rPr>
        <w:t>                            </w:t>
      </w:r>
      <w:r>
        <w:rPr>
          <w:rFonts w:cs="Arial" w:hAnsi="Arial" w:eastAsia="Arial" w:ascii="Arial"/>
          <w:color w:val="404040"/>
          <w:spacing w:val="10"/>
          <w:w w:val="100"/>
          <w:position w:val="1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position w:val="0"/>
          <w:sz w:val="20"/>
          <w:szCs w:val="20"/>
        </w:rPr>
        <w:t>5</w:t>
      </w:r>
      <w:r>
        <w:rPr>
          <w:rFonts w:cs="Arial" w:hAnsi="Arial" w:eastAsia="Arial" w:ascii="Arial"/>
          <w:color w:val="404040"/>
          <w:spacing w:val="1"/>
          <w:w w:val="100"/>
          <w:position w:val="0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0"/>
          <w:sz w:val="20"/>
          <w:szCs w:val="20"/>
        </w:rPr>
        <w:t>4</w:t>
      </w:r>
      <w:r>
        <w:rPr>
          <w:rFonts w:cs="Arial" w:hAnsi="Arial" w:eastAsia="Arial" w:ascii="Arial"/>
          <w:color w:val="404040"/>
          <w:spacing w:val="0"/>
          <w:w w:val="100"/>
          <w:position w:val="0"/>
          <w:sz w:val="20"/>
          <w:szCs w:val="20"/>
        </w:rPr>
        <w:t>                            </w:t>
      </w:r>
      <w:r>
        <w:rPr>
          <w:rFonts w:cs="Arial" w:hAnsi="Arial" w:eastAsia="Arial" w:ascii="Arial"/>
          <w:color w:val="404040"/>
          <w:spacing w:val="1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position w:val="-9"/>
          <w:sz w:val="20"/>
          <w:szCs w:val="20"/>
        </w:rPr>
        <w:t>5</w:t>
      </w:r>
      <w:r>
        <w:rPr>
          <w:rFonts w:cs="Arial" w:hAnsi="Arial" w:eastAsia="Arial" w:ascii="Arial"/>
          <w:color w:val="404040"/>
          <w:spacing w:val="1"/>
          <w:w w:val="100"/>
          <w:position w:val="-9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-9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0"/>
          <w:w w:val="100"/>
          <w:position w:val="-9"/>
          <w:sz w:val="20"/>
          <w:szCs w:val="20"/>
        </w:rPr>
        <w:t>                            </w:t>
      </w:r>
      <w:r>
        <w:rPr>
          <w:rFonts w:cs="Arial" w:hAnsi="Arial" w:eastAsia="Arial" w:ascii="Arial"/>
          <w:color w:val="404040"/>
          <w:spacing w:val="10"/>
          <w:w w:val="100"/>
          <w:position w:val="-9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1"/>
          <w:w w:val="100"/>
          <w:position w:val="-9"/>
          <w:sz w:val="20"/>
          <w:szCs w:val="20"/>
        </w:rPr>
        <w:t>5</w:t>
      </w:r>
      <w:r>
        <w:rPr>
          <w:rFonts w:cs="Arial" w:hAnsi="Arial" w:eastAsia="Arial" w:ascii="Arial"/>
          <w:color w:val="404040"/>
          <w:spacing w:val="1"/>
          <w:w w:val="101"/>
          <w:position w:val="-9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-9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ectPr>
          <w:type w:val="continuous"/>
          <w:pgSz w:w="14400" w:h="10800" w:orient="landscape"/>
          <w:pgMar w:top="160" w:bottom="0" w:left="160" w:right="980"/>
          <w:cols w:num="3" w:equalWidth="off">
            <w:col w:w="469" w:space="960"/>
            <w:col w:w="9760" w:space="1615"/>
            <w:col w:w="456"/>
          </w:cols>
        </w:sectPr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3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6" w:lineRule="exact" w:line="180"/>
        <w:sectPr>
          <w:type w:val="continuous"/>
          <w:pgSz w:w="14400" w:h="10800" w:orient="landscape"/>
          <w:pgMar w:top="160" w:bottom="0" w:left="160" w:right="98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9"/>
        <w:ind w:left="218" w:right="-47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sectPr>
          <w:type w:val="continuous"/>
          <w:pgSz w:w="14400" w:h="10800" w:orient="landscape"/>
          <w:pgMar w:top="160" w:bottom="0" w:left="160" w:right="980"/>
          <w:cols w:num="2" w:equalWidth="off">
            <w:col w:w="469" w:space="902"/>
            <w:col w:w="11889"/>
          </w:cols>
        </w:sectPr>
      </w:pPr>
      <w:r>
        <w:rPr>
          <w:rFonts w:cs="Arial" w:hAnsi="Arial" w:eastAsia="Arial" w:ascii="Arial"/>
          <w:color w:val="585858"/>
          <w:spacing w:val="-1"/>
          <w:w w:val="100"/>
          <w:position w:val="-1"/>
          <w:sz w:val="18"/>
          <w:szCs w:val="18"/>
        </w:rPr>
        <w:t>201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7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                            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18"/>
          <w:szCs w:val="18"/>
        </w:rPr>
        <w:t>201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8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                            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2019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                           </w:t>
      </w:r>
      <w:r>
        <w:rPr>
          <w:rFonts w:cs="Arial" w:hAnsi="Arial" w:eastAsia="Arial" w:ascii="Arial"/>
          <w:color w:val="585858"/>
          <w:spacing w:val="49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18"/>
          <w:szCs w:val="18"/>
        </w:rPr>
        <w:t>202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0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                            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18"/>
          <w:szCs w:val="18"/>
        </w:rPr>
        <w:t>202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1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                            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-1"/>
          <w:w w:val="100"/>
          <w:position w:val="-1"/>
          <w:sz w:val="18"/>
          <w:szCs w:val="18"/>
        </w:rPr>
        <w:t>202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2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                            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-1"/>
          <w:w w:val="101"/>
          <w:position w:val="-1"/>
          <w:sz w:val="18"/>
          <w:szCs w:val="18"/>
        </w:rPr>
        <w:t>2023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pict>
          <v:group style="position:absolute;margin-left:39.24pt;margin-top:357pt;width:663.12pt;height:0pt;mso-position-horizontal-relative:page;mso-position-vertical-relative:page;z-index:-5241" coordorigin="785,7140" coordsize="13262,0">
            <v:shape style="position:absolute;left:785;top:7140;width:13262;height:0" coordorigin="785,7140" coordsize="13262,0" path="m785,7140l14047,7140e" filled="f" stroked="t" strokeweight="0.72pt" strokecolor="#D9D9D9">
              <v:path arrowok="t"/>
            </v:shape>
            <w10:wrap type="none"/>
          </v:group>
        </w:pict>
      </w:r>
      <w:r>
        <w:pict>
          <v:shape type="#_x0000_t75" style="position:absolute;margin-left:7.44pt;margin-top:7.2pt;width:213.36pt;height:48.96pt;mso-position-horizontal-relative:page;mso-position-vertical-relative:page;z-index:-5242">
            <v:imagedata o:title="" r:id="rId51"/>
          </v:shape>
        </w:pict>
      </w:r>
      <w:r>
        <w:pict>
          <v:group style="position:absolute;margin-left:7.44pt;margin-top:120.72pt;width:706.08pt;height:61.68pt;mso-position-horizontal-relative:page;mso-position-vertical-relative:page;z-index:-5243" coordorigin="149,2414" coordsize="14122,1234">
            <v:shape style="position:absolute;left:149;top:2414;width:14122;height:1234" coordorigin="149,2414" coordsize="14122,1234" path="m149,3648l14270,3648,14270,2414,149,2414,149,3648xe" filled="t" fillcolor="#800000" stroked="f">
              <v:path arrowok="t"/>
              <v:fill/>
            </v:shape>
            <w10:wrap type="none"/>
          </v:group>
        </w:pict>
      </w: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39" w:lineRule="exact" w:line="200"/>
        <w:ind w:left="6085" w:right="4747"/>
      </w:pPr>
      <w:r>
        <w:pict>
          <v:group style="position:absolute;margin-left:291.6pt;margin-top:4.05189pt;width:21.36pt;height:6.96pt;mso-position-horizontal-relative:page;mso-position-vertical-relative:paragraph;z-index:-5238" coordorigin="5832,81" coordsize="427,139">
            <v:group style="position:absolute;left:5854;top:148;width:384;height:0" coordorigin="5854,148" coordsize="384,0">
              <v:shape style="position:absolute;left:5854;top:148;width:384;height:0" coordorigin="5854,148" coordsize="384,0" path="m5854,148l6238,148e" filled="f" stroked="t" strokeweight="2.16pt" strokecolor="#4F81BC">
                <v:path arrowok="t"/>
              </v:shape>
              <v:group style="position:absolute;left:6000;top:103;width:96;height:96" coordorigin="6000,103" coordsize="96,96">
                <v:shape style="position:absolute;left:6000;top:103;width:96;height:96" coordorigin="6000,103" coordsize="96,96" path="m6096,151l6095,142,6086,122,6070,108,6048,103,6039,103,6019,112,6005,129,6000,151,6001,160,6010,180,6026,193,6048,199,6057,198,6077,189,6091,172,6096,151xe" filled="t" fillcolor="#4F81BC" stroked="f">
                  <v:path arrowok="t"/>
                  <v:fill/>
                </v:shape>
                <v:group style="position:absolute;left:6000;top:103;width:96;height:96" coordorigin="6000,103" coordsize="96,96">
                  <v:shape style="position:absolute;left:6000;top:103;width:96;height:96" coordorigin="6000,103" coordsize="96,96" path="m6096,151l6091,172,6077,189,6057,198,6048,199,6026,193,6010,180,6001,160,6000,151,6005,129,6019,112,6039,103,6048,103,6070,108,6086,122,6095,142,6096,151xe" filled="f" stroked="t" strokeweight="0.72pt" strokecolor="#4F81BC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363.36pt;margin-top:4.05189pt;width:21.36pt;height:6.96pt;mso-position-horizontal-relative:page;mso-position-vertical-relative:paragraph;z-index:-5237" coordorigin="7267,81" coordsize="427,139">
            <v:group style="position:absolute;left:7289;top:148;width:384;height:0" coordorigin="7289,148" coordsize="384,0">
              <v:shape style="position:absolute;left:7289;top:148;width:384;height:0" coordorigin="7289,148" coordsize="384,0" path="m7289,148l7673,148e" filled="f" stroked="t" strokeweight="2.16pt" strokecolor="#C0504D">
                <v:path arrowok="t"/>
              </v:shape>
              <v:group style="position:absolute;left:7435;top:103;width:96;height:96" coordorigin="7435,103" coordsize="96,96">
                <v:shape style="position:absolute;left:7435;top:103;width:96;height:96" coordorigin="7435,103" coordsize="96,96" path="m7531,151l7530,142,7521,122,7505,108,7483,103,7474,103,7454,112,7440,129,7435,151,7436,160,7445,180,7461,193,7483,199,7492,198,7512,189,7526,172,7531,151xe" filled="t" fillcolor="#C0504D" stroked="f">
                  <v:path arrowok="t"/>
                  <v:fill/>
                </v:shape>
                <v:group style="position:absolute;left:7435;top:103;width:96;height:96" coordorigin="7435,103" coordsize="96,96">
                  <v:shape style="position:absolute;left:7435;top:103;width:96;height:96" coordorigin="7435,103" coordsize="96,96" path="m7531,151l7526,172,7512,189,7492,198,7483,199,7461,193,7445,180,7436,160,7435,151,7440,129,7454,112,7474,103,7483,103,7505,108,7521,122,7530,142,7531,151xe" filled="f" stroked="t" strokeweight="0.72pt" strokecolor="#C0504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color w:val="585858"/>
          <w:spacing w:val="-2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color w:val="585858"/>
          <w:spacing w:val="-3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585858"/>
          <w:spacing w:val="3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585858"/>
          <w:spacing w:val="-2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585858"/>
          <w:spacing w:val="-5"/>
          <w:w w:val="100"/>
          <w:position w:val="-1"/>
          <w:sz w:val="18"/>
          <w:szCs w:val="18"/>
        </w:rPr>
        <w:t>L</w:t>
      </w:r>
      <w:r>
        <w:rPr>
          <w:rFonts w:cs="Arial" w:hAnsi="Arial" w:eastAsia="Arial" w:ascii="Arial"/>
          <w:color w:val="585858"/>
          <w:spacing w:val="2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           </w:t>
      </w:r>
      <w:r>
        <w:rPr>
          <w:rFonts w:cs="Arial" w:hAnsi="Arial" w:eastAsia="Arial" w:ascii="Arial"/>
          <w:color w:val="585858"/>
          <w:spacing w:val="15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-2"/>
          <w:w w:val="101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585858"/>
          <w:spacing w:val="-2"/>
          <w:w w:val="101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585858"/>
          <w:spacing w:val="-2"/>
          <w:w w:val="101"/>
          <w:position w:val="-1"/>
          <w:sz w:val="18"/>
          <w:szCs w:val="18"/>
        </w:rPr>
        <w:t>C</w:t>
      </w:r>
      <w:r>
        <w:rPr>
          <w:rFonts w:cs="Arial" w:hAnsi="Arial" w:eastAsia="Arial" w:ascii="Arial"/>
          <w:color w:val="585858"/>
          <w:spacing w:val="2"/>
          <w:w w:val="101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585858"/>
          <w:spacing w:val="-3"/>
          <w:w w:val="101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585858"/>
          <w:spacing w:val="-2"/>
          <w:w w:val="101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585858"/>
          <w:spacing w:val="-2"/>
          <w:w w:val="101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585858"/>
          <w:spacing w:val="0"/>
          <w:w w:val="101"/>
          <w:position w:val="-1"/>
          <w:sz w:val="18"/>
          <w:szCs w:val="18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 w:lineRule="auto" w:line="265"/>
        <w:ind w:left="358" w:right="4095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hyperlink r:id="rId52"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P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: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0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8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L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G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B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M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X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F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ES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/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_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9</w:t>
        </w:r>
        <w:r>
          <w:rPr>
            <w:rFonts w:cs="Arial" w:hAnsi="Arial" w:eastAsia="Arial" w:ascii="Arial"/>
            <w:spacing w:val="4"/>
            <w:w w:val="100"/>
            <w:sz w:val="20"/>
            <w:szCs w:val="20"/>
          </w:rPr>
          <w:t>8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-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2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0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1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8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_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M</w:t>
        </w:r>
      </w:hyperlink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00"/>
        <w:ind w:left="358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25"/>
        <w:ind w:left="358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ASA: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 w:lineRule="auto" w:line="250"/>
        <w:ind w:left="358" w:right="7264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358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*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/>
        <w:ind w:left="358"/>
        <w:sectPr>
          <w:type w:val="continuous"/>
          <w:pgSz w:w="14400" w:h="10800" w:orient="landscape"/>
          <w:pgMar w:top="160" w:bottom="0" w:left="160" w:right="980"/>
        </w:sectPr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40"/>
          <w:szCs w:val="40"/>
        </w:rPr>
        <w:jc w:val="center"/>
        <w:spacing w:before="8"/>
        <w:ind w:left="3492" w:right="2411"/>
      </w:pPr>
      <w:r>
        <w:rPr>
          <w:rFonts w:cs="Arial" w:hAnsi="Arial" w:eastAsia="Arial" w:ascii="Arial"/>
          <w:b/>
          <w:color w:val="FFFFFF"/>
          <w:spacing w:val="8"/>
          <w:w w:val="100"/>
          <w:sz w:val="40"/>
          <w:szCs w:val="40"/>
        </w:rPr>
        <w:t>M</w:t>
      </w:r>
      <w:r>
        <w:rPr>
          <w:rFonts w:cs="Arial" w:hAnsi="Arial" w:eastAsia="Arial" w:ascii="Arial"/>
          <w:b/>
          <w:color w:val="FFFFFF"/>
          <w:spacing w:val="1"/>
          <w:w w:val="100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6"/>
          <w:w w:val="100"/>
          <w:sz w:val="40"/>
          <w:szCs w:val="40"/>
        </w:rPr>
        <w:t>T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LID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D</w:t>
      </w:r>
      <w:r>
        <w:rPr>
          <w:rFonts w:cs="Arial" w:hAnsi="Arial" w:eastAsia="Arial" w:ascii="Arial"/>
          <w:b/>
          <w:color w:val="FFFFFF"/>
          <w:spacing w:val="-4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-2"/>
          <w:w w:val="100"/>
          <w:sz w:val="40"/>
          <w:szCs w:val="40"/>
        </w:rPr>
        <w:t>P</w:t>
      </w:r>
      <w:r>
        <w:rPr>
          <w:rFonts w:cs="Arial" w:hAnsi="Arial" w:eastAsia="Arial" w:ascii="Arial"/>
          <w:b/>
          <w:color w:val="FFFFFF"/>
          <w:spacing w:val="1"/>
          <w:w w:val="100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-5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C</w:t>
      </w:r>
      <w:r>
        <w:rPr>
          <w:rFonts w:cs="Arial" w:hAnsi="Arial" w:eastAsia="Arial" w:ascii="Arial"/>
          <w:b/>
          <w:color w:val="FFFFFF"/>
          <w:spacing w:val="1"/>
          <w:w w:val="100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-2"/>
          <w:w w:val="100"/>
          <w:sz w:val="40"/>
          <w:szCs w:val="40"/>
        </w:rPr>
        <w:t>V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ID</w:t>
      </w:r>
      <w:r>
        <w:rPr>
          <w:rFonts w:cs="Arial" w:hAnsi="Arial" w:eastAsia="Arial" w:ascii="Arial"/>
          <w:b/>
          <w:color w:val="FFFFFF"/>
          <w:spacing w:val="-13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(U0</w:t>
      </w:r>
      <w:r>
        <w:rPr>
          <w:rFonts w:cs="Arial" w:hAnsi="Arial" w:eastAsia="Arial" w:ascii="Arial"/>
          <w:b/>
          <w:color w:val="FFFFFF"/>
          <w:spacing w:val="3"/>
          <w:w w:val="99"/>
          <w:sz w:val="40"/>
          <w:szCs w:val="40"/>
        </w:rPr>
        <w:t>7</w:t>
      </w:r>
      <w:r>
        <w:rPr>
          <w:rFonts w:cs="Arial" w:hAnsi="Arial" w:eastAsia="Arial" w:ascii="Arial"/>
          <w:b/>
          <w:color w:val="FFFFFF"/>
          <w:spacing w:val="2"/>
          <w:w w:val="99"/>
          <w:sz w:val="40"/>
          <w:szCs w:val="40"/>
        </w:rPr>
        <w:t>-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U1</w:t>
      </w:r>
      <w:r>
        <w:rPr>
          <w:rFonts w:cs="Arial" w:hAnsi="Arial" w:eastAsia="Arial" w:ascii="Arial"/>
          <w:b/>
          <w:color w:val="FFFFFF"/>
          <w:spacing w:val="-2"/>
          <w:w w:val="99"/>
          <w:sz w:val="40"/>
          <w:szCs w:val="40"/>
        </w:rPr>
        <w:t>0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40"/>
          <w:szCs w:val="40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40"/>
          <w:szCs w:val="40"/>
        </w:rPr>
        <w:jc w:val="center"/>
        <w:spacing w:lineRule="exact" w:line="440"/>
        <w:ind w:left="3914" w:right="2831"/>
      </w:pP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IN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40"/>
          <w:szCs w:val="40"/>
        </w:rPr>
        <w:t>L</w:t>
      </w:r>
      <w:r>
        <w:rPr>
          <w:rFonts w:cs="Arial" w:hAnsi="Arial" w:eastAsia="Arial" w:ascii="Arial"/>
          <w:b/>
          <w:color w:val="FFFFFF"/>
          <w:spacing w:val="6"/>
          <w:w w:val="100"/>
          <w:position w:val="-1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-3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40"/>
          <w:szCs w:val="40"/>
        </w:rPr>
        <w:t>-</w:t>
      </w:r>
      <w:r>
        <w:rPr>
          <w:rFonts w:cs="Arial" w:hAnsi="Arial" w:eastAsia="Arial" w:ascii="Arial"/>
          <w:b/>
          <w:color w:val="FFFFFF"/>
          <w:spacing w:val="5"/>
          <w:w w:val="100"/>
          <w:position w:val="-1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CI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5"/>
          <w:w w:val="100"/>
          <w:position w:val="-1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AL</w:t>
      </w:r>
      <w:r>
        <w:rPr>
          <w:rFonts w:cs="Arial" w:hAnsi="Arial" w:eastAsia="Arial" w:ascii="Arial"/>
          <w:b/>
          <w:color w:val="FFFFFF"/>
          <w:spacing w:val="94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2</w:t>
      </w:r>
      <w:r>
        <w:rPr>
          <w:rFonts w:cs="Arial" w:hAnsi="Arial" w:eastAsia="Arial" w:ascii="Arial"/>
          <w:b/>
          <w:color w:val="FFFFFF"/>
          <w:spacing w:val="-2"/>
          <w:w w:val="99"/>
          <w:position w:val="-1"/>
          <w:sz w:val="40"/>
          <w:szCs w:val="40"/>
        </w:rPr>
        <w:t>0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1</w:t>
      </w:r>
      <w:r>
        <w:rPr>
          <w:rFonts w:cs="Arial" w:hAnsi="Arial" w:eastAsia="Arial" w:ascii="Arial"/>
          <w:b/>
          <w:color w:val="FFFFFF"/>
          <w:spacing w:val="2"/>
          <w:w w:val="99"/>
          <w:position w:val="-1"/>
          <w:sz w:val="40"/>
          <w:szCs w:val="40"/>
        </w:rPr>
        <w:t>7</w:t>
      </w:r>
      <w:r>
        <w:rPr>
          <w:rFonts w:cs="Arial" w:hAnsi="Arial" w:eastAsia="Arial" w:ascii="Arial"/>
          <w:b/>
          <w:color w:val="FFFFFF"/>
          <w:spacing w:val="2"/>
          <w:w w:val="99"/>
          <w:position w:val="-1"/>
          <w:sz w:val="40"/>
          <w:szCs w:val="40"/>
        </w:rPr>
        <w:t>-</w:t>
      </w:r>
      <w:r>
        <w:rPr>
          <w:rFonts w:cs="Arial" w:hAnsi="Arial" w:eastAsia="Arial" w:ascii="Arial"/>
          <w:b/>
          <w:color w:val="FFFFFF"/>
          <w:spacing w:val="-1"/>
          <w:w w:val="99"/>
          <w:position w:val="-1"/>
          <w:sz w:val="40"/>
          <w:szCs w:val="40"/>
        </w:rPr>
        <w:t>2023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1162" w:footer="0" w:top="2260" w:bottom="0" w:left="160" w:right="1220"/>
          <w:pgSz w:w="14400" w:h="10800" w:orient="landscape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39"/>
        <w:ind w:left="84" w:right="-34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2</w:t>
      </w: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84" w:right="-34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1</w:t>
      </w: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8</w:t>
      </w: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84" w:right="-34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1</w:t>
      </w: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6</w:t>
      </w: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84" w:right="-34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1</w:t>
      </w: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4</w:t>
      </w: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84" w:right="-34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1</w:t>
      </w: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2</w:t>
      </w: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84" w:right="-34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1</w:t>
      </w: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185" w:right="-33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8</w:t>
      </w: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185" w:right="-33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6</w:t>
      </w: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185" w:right="-33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4</w:t>
      </w: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185" w:right="-33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2</w:t>
      </w: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ind w:left="284" w:right="-32"/>
      </w:pP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585858"/>
          <w:spacing w:val="-3"/>
          <w:w w:val="101"/>
          <w:sz w:val="18"/>
          <w:szCs w:val="18"/>
        </w:rPr>
        <w:t>.</w:t>
      </w:r>
      <w:r>
        <w:rPr>
          <w:rFonts w:cs="Arial" w:hAnsi="Arial" w:eastAsia="Arial" w:ascii="Arial"/>
          <w:color w:val="585858"/>
          <w:spacing w:val="0"/>
          <w:w w:val="101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7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6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64" w:right="-50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5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7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40"/>
        <w:ind w:right="-50"/>
      </w:pPr>
      <w:r>
        <w:br w:type="column"/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8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4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6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9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9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5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2"/>
          <w:w w:val="101"/>
          <w:sz w:val="20"/>
          <w:szCs w:val="20"/>
        </w:rPr>
        <w:t>3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1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160"/>
        <w:sectPr>
          <w:type w:val="continuous"/>
          <w:pgSz w:w="14400" w:h="10800" w:orient="landscape"/>
          <w:pgMar w:top="160" w:bottom="0" w:left="160" w:right="1220"/>
          <w:cols w:num="6" w:equalWidth="off">
            <w:col w:w="570" w:space="1292"/>
            <w:col w:w="665" w:space="2822"/>
            <w:col w:w="501" w:space="2802"/>
            <w:col w:w="391" w:space="2918"/>
            <w:col w:w="281" w:space="392"/>
            <w:col w:w="386"/>
          </w:cols>
        </w:sectPr>
      </w:pPr>
      <w:r>
        <w:rPr>
          <w:rFonts w:cs="Arial" w:hAnsi="Arial" w:eastAsia="Arial" w:ascii="Arial"/>
          <w:color w:val="404040"/>
          <w:spacing w:val="-2"/>
          <w:position w:val="-6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1"/>
          <w:w w:val="101"/>
          <w:position w:val="-6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-6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80"/>
        <w:ind w:left="2149"/>
      </w:pPr>
      <w:r>
        <w:pict>
          <v:group style="position:absolute;margin-left:43.68pt;margin-top:211.24pt;width:650.88pt;height:160.52pt;mso-position-horizontal-relative:page;mso-position-vertical-relative:page;z-index:-5234" coordorigin="874,4225" coordsize="13018,3210">
            <v:group style="position:absolute;left:881;top:7351;width:13003;height:0" coordorigin="881,7351" coordsize="13003,0">
              <v:shape style="position:absolute;left:881;top:7351;width:13003;height:0" coordorigin="881,7351" coordsize="13003,0" path="m881,7351l13884,7351e" filled="f" stroked="t" strokeweight="0.72pt" strokecolor="#D9D9D9">
                <v:path arrowok="t"/>
              </v:shape>
              <v:group style="position:absolute;left:2508;top:4409;width:9749;height:2904" coordorigin="2508,4409" coordsize="9749,2904">
                <v:shape style="position:absolute;left:2508;top:4409;width:9749;height:2904" coordorigin="2508,4409" coordsize="9749,2904" path="m2508,4409l5758,4519,9007,6924,12257,7313e" filled="f" stroked="t" strokeweight="2.16pt" strokecolor="#4F81BC">
                  <v:path arrowok="t"/>
                </v:shape>
                <v:group style="position:absolute;left:2459;top:4362;width:96;height:96" coordorigin="2459,4362" coordsize="96,96">
                  <v:shape style="position:absolute;left:2459;top:4362;width:96;height:96" coordorigin="2459,4362" coordsize="96,96" path="m2555,4410l2554,4401,2545,4381,2529,4367,2507,4362,2498,4362,2478,4371,2464,4388,2459,4410,2460,4419,2469,4439,2485,4452,2507,4458,2516,4457,2536,4448,2550,4431,2555,4410xe" filled="t" fillcolor="#4F81BC" stroked="f">
                    <v:path arrowok="t"/>
                    <v:fill/>
                  </v:shape>
                  <v:group style="position:absolute;left:2459;top:4362;width:96;height:96" coordorigin="2459,4362" coordsize="96,96">
                    <v:shape style="position:absolute;left:2459;top:4362;width:96;height:96" coordorigin="2459,4362" coordsize="96,96" path="m2555,4410l2550,4431,2536,4448,2516,4457,2507,4458,2485,4452,2469,4439,2460,4419,2459,4410,2464,4388,2478,4371,2498,4362,2507,4362,2529,4367,2545,4381,2554,4401,2555,4410xe" filled="f" stroked="t" strokeweight="0.72pt" strokecolor="#4F81BC">
                      <v:path arrowok="t"/>
                    </v:shape>
                    <v:group style="position:absolute;left:5709;top:4472;width:96;height:96" coordorigin="5709,4472" coordsize="96,96">
                      <v:shape style="position:absolute;left:5709;top:4472;width:96;height:96" coordorigin="5709,4472" coordsize="96,96" path="m5805,4520l5804,4511,5795,4491,5778,4477,5757,4472,5748,4473,5728,4482,5714,4498,5709,4520,5709,4529,5718,4549,5735,4563,5757,4568,5766,4567,5786,4558,5799,4542,5805,4520xe" filled="t" fillcolor="#4F81BC" stroked="f">
                        <v:path arrowok="t"/>
                        <v:fill/>
                      </v:shape>
                      <v:group style="position:absolute;left:5709;top:4472;width:96;height:96" coordorigin="5709,4472" coordsize="96,96">
                        <v:shape style="position:absolute;left:5709;top:4472;width:96;height:96" coordorigin="5709,4472" coordsize="96,96" path="m5805,4520l5799,4542,5786,4558,5766,4567,5757,4568,5735,4563,5718,4549,5709,4529,5709,4520,5714,4498,5728,4482,5748,4473,5757,4472,5778,4477,5795,4491,5804,4511,5805,4520xe" filled="f" stroked="t" strokeweight="0.72pt" strokecolor="#4F81BC">
                          <v:path arrowok="t"/>
                        </v:shape>
                        <v:group style="position:absolute;left:8958;top:6877;width:96;height:96" coordorigin="8958,6877" coordsize="96,96">
                          <v:shape style="position:absolute;left:8958;top:6877;width:96;height:96" coordorigin="8958,6877" coordsize="96,96" path="m9054,6925l9053,6916,9044,6896,9028,6882,9006,6877,8997,6878,8977,6887,8963,6903,8958,6925,8959,6934,8968,6954,8985,6968,9006,6973,9015,6972,9035,6963,9049,6947,9054,6925xe" filled="t" fillcolor="#4F81BC" stroked="f">
                            <v:path arrowok="t"/>
                            <v:fill/>
                          </v:shape>
                          <v:group style="position:absolute;left:8958;top:6877;width:96;height:96" coordorigin="8958,6877" coordsize="96,96">
                            <v:shape style="position:absolute;left:8958;top:6877;width:96;height:96" coordorigin="8958,6877" coordsize="96,96" path="m9054,6925l9049,6947,9035,6963,9015,6972,9006,6973,8985,6968,8968,6954,8959,6934,8958,6925,8963,6903,8977,6887,8997,6878,9006,6877,9028,6882,9044,6896,9053,6916,9054,6925xe" filled="f" stroked="t" strokeweight="0.72pt" strokecolor="#4F81BC">
                              <v:path arrowok="t"/>
                            </v:shape>
                            <v:group style="position:absolute;left:12208;top:7266;width:96;height:96" coordorigin="12208,7266" coordsize="96,96">
                              <v:shape style="position:absolute;left:12208;top:7266;width:96;height:96" coordorigin="12208,7266" coordsize="96,96" path="m12304,7314l12303,7305,12294,7285,12278,7271,12256,7266,12247,7266,12227,7275,12213,7292,12208,7314,12209,7323,12218,7343,12234,7356,12256,7362,12265,7361,12285,7352,12299,7335,12304,7314xe" filled="t" fillcolor="#4F81BC" stroked="f">
                                <v:path arrowok="t"/>
                                <v:fill/>
                              </v:shape>
                              <v:group style="position:absolute;left:12208;top:7266;width:96;height:96" coordorigin="12208,7266" coordsize="96,96">
                                <v:shape style="position:absolute;left:12208;top:7266;width:96;height:96" coordorigin="12208,7266" coordsize="96,96" path="m12304,7314l12299,7335,12285,7352,12265,7361,12256,7362,12234,7356,12218,7343,12209,7323,12208,7314,12213,7292,12227,7275,12247,7266,12256,7266,12278,7271,12294,7285,12303,7305,12304,7314xe" filled="f" stroked="t" strokeweight="0.72pt" strokecolor="#4F81BC">
                                  <v:path arrowok="t"/>
                                </v:shape>
                                <v:group style="position:absolute;left:2508;top:4279;width:9749;height:3024" coordorigin="2508,4279" coordsize="9749,3024">
                                  <v:shape style="position:absolute;left:2508;top:4279;width:9749;height:3024" coordorigin="2508,4279" coordsize="9749,3024" path="m2508,4726l5758,4279,9007,6866,12257,7303e" filled="f" stroked="t" strokeweight="2.16pt" strokecolor="#C0504D">
                                    <v:path arrowok="t"/>
                                  </v:shape>
                                  <v:group style="position:absolute;left:2459;top:4678;width:96;height:96" coordorigin="2459,4678" coordsize="96,96">
                                    <v:shape style="position:absolute;left:2459;top:4678;width:96;height:96" coordorigin="2459,4678" coordsize="96,96" path="m2555,4726l2554,4717,2545,4697,2529,4684,2507,4678,2498,4679,2478,4688,2464,4705,2459,4726,2460,4735,2469,4755,2485,4769,2507,4774,2516,4774,2536,4765,2550,4748,2555,4726xe" filled="t" fillcolor="#C0504D" stroked="f">
                                      <v:path arrowok="t"/>
                                      <v:fill/>
                                    </v:shape>
                                    <v:group style="position:absolute;left:2459;top:4678;width:96;height:96" coordorigin="2459,4678" coordsize="96,96">
                                      <v:shape style="position:absolute;left:2459;top:4678;width:96;height:96" coordorigin="2459,4678" coordsize="96,96" path="m2555,4726l2550,4748,2536,4765,2516,4774,2507,4774,2485,4769,2469,4755,2460,4735,2459,4726,2464,4705,2478,4688,2498,4679,2507,4678,2529,4684,2545,4697,2554,4717,2555,4726xe" filled="f" stroked="t" strokeweight="0.72pt" strokecolor="#C0504D">
                                        <v:path arrowok="t"/>
                                      </v:shape>
                                      <v:group style="position:absolute;left:5709;top:4232;width:96;height:96" coordorigin="5709,4232" coordsize="96,96">
                                        <v:shape style="position:absolute;left:5709;top:4232;width:96;height:96" coordorigin="5709,4232" coordsize="96,96" path="m5805,4280l5804,4271,5795,4251,5778,4237,5757,4232,5748,4233,5728,4242,5714,4258,5709,4280,5709,4289,5718,4309,5735,4323,5757,4328,5766,4327,5786,4318,5799,4302,5805,4280xe" filled="t" fillcolor="#C0504D" stroked="f">
                                          <v:path arrowok="t"/>
                                          <v:fill/>
                                        </v:shape>
                                        <v:group style="position:absolute;left:5709;top:4232;width:96;height:96" coordorigin="5709,4232" coordsize="96,96">
                                          <v:shape style="position:absolute;left:5709;top:4232;width:96;height:96" coordorigin="5709,4232" coordsize="96,96" path="m5805,4280l5799,4302,5786,4318,5766,4327,5757,4328,5735,4323,5718,4309,5709,4289,5709,4280,5714,4258,5728,4242,5748,4233,5757,4232,5778,4237,5795,4251,5804,4271,5805,4280xe" filled="f" stroked="t" strokeweight="0.72pt" strokecolor="#C0504D">
                                            <v:path arrowok="t"/>
                                          </v:shape>
                                          <v:group style="position:absolute;left:8958;top:6819;width:96;height:96" coordorigin="8958,6819" coordsize="96,96">
                                            <v:shape style="position:absolute;left:8958;top:6819;width:96;height:96" coordorigin="8958,6819" coordsize="96,96" path="m9054,6867l9053,6858,9044,6838,9028,6824,9006,6819,8997,6820,8977,6829,8963,6846,8958,6867,8959,6876,8968,6896,8985,6910,9006,6915,9015,6914,9035,6905,9049,6889,9054,6867xe" filled="t" fillcolor="#C0504D" stroked="f">
                                              <v:path arrowok="t"/>
                                              <v:fill/>
                                            </v:shape>
                                            <v:group style="position:absolute;left:8958;top:6819;width:96;height:96" coordorigin="8958,6819" coordsize="96,96">
                                              <v:shape style="position:absolute;left:8958;top:6819;width:96;height:96" coordorigin="8958,6819" coordsize="96,96" path="m9054,6867l9049,6889,9035,6905,9015,6914,9006,6915,8985,6910,8968,6896,8959,6876,8958,6867,8963,6846,8977,6829,8997,6820,9006,6819,9028,6824,9044,6838,9053,6858,9054,6867xe" filled="f" stroked="t" strokeweight="0.72pt" strokecolor="#C0504D">
                                                <v:path arrowok="t"/>
                                              </v:shape>
                                              <v:group style="position:absolute;left:12208;top:7256;width:96;height:96" coordorigin="12208,7256" coordsize="96,96">
                                                <v:shape style="position:absolute;left:12208;top:7256;width:96;height:96" coordorigin="12208,7256" coordsize="96,96" path="m12304,7304l12303,7295,12294,7275,12278,7261,12256,7256,12247,7257,12227,7266,12213,7282,12208,7304,12209,7313,12218,7333,12234,7347,12256,7352,12265,7351,12285,7342,12299,7326,12304,7304xe" filled="t" fillcolor="#C0504D" stroked="f">
                                                  <v:path arrowok="t"/>
                                                  <v:fill/>
                                                </v:shape>
                                                <v:group style="position:absolute;left:12208;top:7256;width:96;height:96" coordorigin="12208,7256" coordsize="96,96">
                                                  <v:shape style="position:absolute;left:12208;top:7256;width:96;height:96" coordorigin="12208,7256" coordsize="96,96" path="m12304,7304l12299,7326,12285,7342,12265,7351,12256,7352,12234,7347,12218,7333,12209,7313,12208,7304,12213,7282,12227,7266,12247,7257,12256,7256,12278,7261,12294,7275,12303,7295,12304,7304xe" filled="f" stroked="t" strokeweight="0.72pt" strokecolor="#C0504D">
                                                    <v:path arrowok="t"/>
                                                  </v:shape>
                                                  <v:group style="position:absolute;left:12257;top:7313;width:475;height:115" coordorigin="12257,7313" coordsize="475,115">
                                                    <v:shape style="position:absolute;left:12257;top:7313;width:475;height:115" coordorigin="12257,7313" coordsize="475,115" path="m12257,7313l12641,7428,12732,7428e" filled="f" stroked="t" strokeweight="0.72pt" strokecolor="#A6A6A6">
                                                      <v:path arrowok="t"/>
                                                    </v:shape>
                                                    <v:group style="position:absolute;left:2436;top:4726;width:72;height:250" coordorigin="2436,4726" coordsize="72,250">
                                                      <v:shape style="position:absolute;left:2436;top:4726;width:72;height:250" coordorigin="2436,4726" coordsize="72,250" path="m2508,4726l2436,4975e" filled="f" stroked="t" strokeweight="0.72pt" strokecolor="#A6A6A6">
                                                        <v:path arrowok="t"/>
                                                      </v:shape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shape type="#_x0000_t75" style="position:absolute;margin-left:7.44pt;margin-top:7.2pt;width:213.36pt;height:48.96pt;mso-position-horizontal-relative:page;mso-position-vertical-relative:page;z-index:-5235">
            <v:imagedata o:title="" r:id="rId53"/>
          </v:shape>
        </w:pict>
      </w:r>
      <w:r>
        <w:pict>
          <v:group style="position:absolute;margin-left:7.44pt;margin-top:120.72pt;width:706.08pt;height:61.68pt;mso-position-horizontal-relative:page;mso-position-vertical-relative:page;z-index:-5236" coordorigin="149,2414" coordsize="14122,1234">
            <v:shape style="position:absolute;left:149;top:2414;width:14122;height:1234" coordorigin="149,2414" coordsize="14122,1234" path="m149,3648l14270,3648,14270,2414,149,2414,149,3648xe" filled="t" fillcolor="#80000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color w:val="585858"/>
          <w:spacing w:val="-1"/>
          <w:w w:val="100"/>
          <w:sz w:val="18"/>
          <w:szCs w:val="18"/>
        </w:rPr>
        <w:t>202</w:t>
      </w:r>
      <w:r>
        <w:rPr>
          <w:rFonts w:cs="Arial" w:hAnsi="Arial" w:eastAsia="Arial" w:ascii="Arial"/>
          <w:color w:val="585858"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color w:val="585858"/>
          <w:spacing w:val="0"/>
          <w:w w:val="100"/>
          <w:sz w:val="18"/>
          <w:szCs w:val="18"/>
        </w:rPr>
        <w:t>                                                        </w:t>
      </w:r>
      <w:r>
        <w:rPr>
          <w:rFonts w:cs="Arial" w:hAnsi="Arial" w:eastAsia="Arial" w:ascii="Arial"/>
          <w:color w:val="585858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-1"/>
          <w:w w:val="100"/>
          <w:sz w:val="18"/>
          <w:szCs w:val="18"/>
        </w:rPr>
        <w:t>202</w:t>
      </w:r>
      <w:r>
        <w:rPr>
          <w:rFonts w:cs="Arial" w:hAnsi="Arial" w:eastAsia="Arial" w:ascii="Arial"/>
          <w:color w:val="585858"/>
          <w:spacing w:val="0"/>
          <w:w w:val="100"/>
          <w:sz w:val="18"/>
          <w:szCs w:val="18"/>
        </w:rPr>
        <w:t>1</w:t>
      </w:r>
      <w:r>
        <w:rPr>
          <w:rFonts w:cs="Arial" w:hAnsi="Arial" w:eastAsia="Arial" w:ascii="Arial"/>
          <w:color w:val="585858"/>
          <w:spacing w:val="0"/>
          <w:w w:val="100"/>
          <w:sz w:val="18"/>
          <w:szCs w:val="18"/>
        </w:rPr>
        <w:t>                                                        </w:t>
      </w:r>
      <w:r>
        <w:rPr>
          <w:rFonts w:cs="Arial" w:hAnsi="Arial" w:eastAsia="Arial" w:ascii="Arial"/>
          <w:color w:val="585858"/>
          <w:spacing w:val="9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0"/>
          <w:w w:val="100"/>
          <w:sz w:val="18"/>
          <w:szCs w:val="18"/>
        </w:rPr>
        <w:t>2022</w:t>
      </w:r>
      <w:r>
        <w:rPr>
          <w:rFonts w:cs="Arial" w:hAnsi="Arial" w:eastAsia="Arial" w:ascii="Arial"/>
          <w:color w:val="585858"/>
          <w:spacing w:val="0"/>
          <w:w w:val="100"/>
          <w:sz w:val="18"/>
          <w:szCs w:val="18"/>
        </w:rPr>
        <w:t>                                                        </w:t>
      </w:r>
      <w:r>
        <w:rPr>
          <w:rFonts w:cs="Arial" w:hAnsi="Arial" w:eastAsia="Arial" w:ascii="Arial"/>
          <w:color w:val="585858"/>
          <w:spacing w:val="8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-1"/>
          <w:w w:val="101"/>
          <w:sz w:val="18"/>
          <w:szCs w:val="18"/>
        </w:rPr>
        <w:t>2023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39" w:lineRule="exact" w:line="200"/>
        <w:ind w:left="6003" w:right="4590"/>
      </w:pPr>
      <w:r>
        <w:pict>
          <v:group style="position:absolute;margin-left:287.52pt;margin-top:3.98189pt;width:21.36pt;height:6.96pt;mso-position-horizontal-relative:page;mso-position-vertical-relative:paragraph;z-index:-5233" coordorigin="5750,80" coordsize="427,139">
            <v:group style="position:absolute;left:5772;top:147;width:384;height:0" coordorigin="5772,147" coordsize="384,0">
              <v:shape style="position:absolute;left:5772;top:147;width:384;height:0" coordorigin="5772,147" coordsize="384,0" path="m5772,147l6156,147e" filled="f" stroked="t" strokeweight="2.16pt" strokecolor="#4F81BC">
                <v:path arrowok="t"/>
              </v:shape>
              <v:group style="position:absolute;left:5918;top:101;width:96;height:96" coordorigin="5918,101" coordsize="96,96">
                <v:shape style="position:absolute;left:5918;top:101;width:96;height:96" coordorigin="5918,101" coordsize="96,96" path="m6014,149l6014,140,6005,120,5988,106,5966,101,5957,102,5937,111,5924,127,5918,149,5919,158,5928,178,5945,192,5966,197,5975,196,5995,188,6009,171,6014,149xe" filled="t" fillcolor="#4F81BC" stroked="f">
                  <v:path arrowok="t"/>
                  <v:fill/>
                </v:shape>
                <v:group style="position:absolute;left:5918;top:101;width:96;height:96" coordorigin="5918,101" coordsize="96,96">
                  <v:shape style="position:absolute;left:5918;top:101;width:96;height:96" coordorigin="5918,101" coordsize="96,96" path="m6014,149l6009,171,5995,188,5975,196,5966,197,5945,192,5928,178,5919,158,5918,149,5924,127,5937,111,5957,102,5966,101,5988,106,6005,120,6014,140,6014,149xe" filled="f" stroked="t" strokeweight="0.72pt" strokecolor="#4F81BC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359.28pt;margin-top:3.98189pt;width:21.36pt;height:6.96pt;mso-position-horizontal-relative:page;mso-position-vertical-relative:paragraph;z-index:-5232" coordorigin="7186,80" coordsize="427,139">
            <v:group style="position:absolute;left:7207;top:147;width:384;height:0" coordorigin="7207,147" coordsize="384,0">
              <v:shape style="position:absolute;left:7207;top:147;width:384;height:0" coordorigin="7207,147" coordsize="384,0" path="m7207,147l7591,147e" filled="f" stroked="t" strokeweight="2.16pt" strokecolor="#C0504D">
                <v:path arrowok="t"/>
              </v:shape>
              <v:group style="position:absolute;left:7354;top:101;width:96;height:96" coordorigin="7354,101" coordsize="96,96">
                <v:shape style="position:absolute;left:7354;top:101;width:96;height:96" coordorigin="7354,101" coordsize="96,96" path="m7450,149l7449,140,7440,120,7423,106,7402,101,7393,102,7373,111,7359,127,7354,149,7354,158,7363,178,7380,192,7402,197,7411,196,7431,188,7444,171,7450,149xe" filled="t" fillcolor="#C0504D" stroked="f">
                  <v:path arrowok="t"/>
                  <v:fill/>
                </v:shape>
                <v:group style="position:absolute;left:7354;top:101;width:96;height:96" coordorigin="7354,101" coordsize="96,96">
                  <v:shape style="position:absolute;left:7354;top:101;width:96;height:96" coordorigin="7354,101" coordsize="96,96" path="m7450,149l7444,171,7431,188,7411,196,7402,197,7380,192,7363,178,7354,158,7354,149,7359,127,7373,111,7393,102,7402,101,7423,106,7440,120,7449,140,7450,149xe" filled="f" stroked="t" strokeweight="0.72pt" strokecolor="#C0504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color w:val="585858"/>
          <w:spacing w:val="-2"/>
          <w:w w:val="100"/>
          <w:position w:val="-1"/>
          <w:sz w:val="18"/>
          <w:szCs w:val="18"/>
        </w:rPr>
        <w:t>S</w:t>
      </w:r>
      <w:r>
        <w:rPr>
          <w:rFonts w:cs="Arial" w:hAnsi="Arial" w:eastAsia="Arial" w:ascii="Arial"/>
          <w:color w:val="585858"/>
          <w:spacing w:val="-3"/>
          <w:w w:val="100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585858"/>
          <w:spacing w:val="3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585858"/>
          <w:spacing w:val="-2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585858"/>
          <w:spacing w:val="-5"/>
          <w:w w:val="100"/>
          <w:position w:val="-1"/>
          <w:sz w:val="18"/>
          <w:szCs w:val="18"/>
        </w:rPr>
        <w:t>L</w:t>
      </w:r>
      <w:r>
        <w:rPr>
          <w:rFonts w:cs="Arial" w:hAnsi="Arial" w:eastAsia="Arial" w:ascii="Arial"/>
          <w:color w:val="585858"/>
          <w:spacing w:val="2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585858"/>
          <w:spacing w:val="0"/>
          <w:w w:val="100"/>
          <w:position w:val="-1"/>
          <w:sz w:val="18"/>
          <w:szCs w:val="18"/>
        </w:rPr>
        <w:t>            </w:t>
      </w:r>
      <w:r>
        <w:rPr>
          <w:rFonts w:cs="Arial" w:hAnsi="Arial" w:eastAsia="Arial" w:ascii="Arial"/>
          <w:color w:val="585858"/>
          <w:spacing w:val="1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color w:val="585858"/>
          <w:spacing w:val="-2"/>
          <w:w w:val="101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585858"/>
          <w:spacing w:val="-2"/>
          <w:w w:val="101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585858"/>
          <w:spacing w:val="-2"/>
          <w:w w:val="101"/>
          <w:position w:val="-1"/>
          <w:sz w:val="18"/>
          <w:szCs w:val="18"/>
        </w:rPr>
        <w:t>C</w:t>
      </w:r>
      <w:r>
        <w:rPr>
          <w:rFonts w:cs="Arial" w:hAnsi="Arial" w:eastAsia="Arial" w:ascii="Arial"/>
          <w:color w:val="585858"/>
          <w:spacing w:val="2"/>
          <w:w w:val="101"/>
          <w:position w:val="-1"/>
          <w:sz w:val="18"/>
          <w:szCs w:val="18"/>
        </w:rPr>
        <w:t>I</w:t>
      </w:r>
      <w:r>
        <w:rPr>
          <w:rFonts w:cs="Arial" w:hAnsi="Arial" w:eastAsia="Arial" w:ascii="Arial"/>
          <w:color w:val="585858"/>
          <w:spacing w:val="-3"/>
          <w:w w:val="101"/>
          <w:position w:val="-1"/>
          <w:sz w:val="18"/>
          <w:szCs w:val="18"/>
        </w:rPr>
        <w:t>O</w:t>
      </w:r>
      <w:r>
        <w:rPr>
          <w:rFonts w:cs="Arial" w:hAnsi="Arial" w:eastAsia="Arial" w:ascii="Arial"/>
          <w:color w:val="585858"/>
          <w:spacing w:val="-2"/>
          <w:w w:val="101"/>
          <w:position w:val="-1"/>
          <w:sz w:val="18"/>
          <w:szCs w:val="18"/>
        </w:rPr>
        <w:t>N</w:t>
      </w:r>
      <w:r>
        <w:rPr>
          <w:rFonts w:cs="Arial" w:hAnsi="Arial" w:eastAsia="Arial" w:ascii="Arial"/>
          <w:color w:val="585858"/>
          <w:spacing w:val="-2"/>
          <w:w w:val="101"/>
          <w:position w:val="-1"/>
          <w:sz w:val="18"/>
          <w:szCs w:val="18"/>
        </w:rPr>
        <w:t>A</w:t>
      </w:r>
      <w:r>
        <w:rPr>
          <w:rFonts w:cs="Arial" w:hAnsi="Arial" w:eastAsia="Arial" w:ascii="Arial"/>
          <w:color w:val="585858"/>
          <w:spacing w:val="0"/>
          <w:w w:val="101"/>
          <w:position w:val="-1"/>
          <w:sz w:val="18"/>
          <w:szCs w:val="18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6"/>
        <w:ind w:left="583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hyperlink r:id="rId54"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T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P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: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5"/>
            <w:w w:val="101"/>
            <w:sz w:val="20"/>
            <w:szCs w:val="20"/>
          </w:rPr>
          <w:t>S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N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B</w:t>
        </w:r>
        <w:r>
          <w:rPr>
            <w:rFonts w:cs="Arial" w:hAnsi="Arial" w:eastAsia="Arial" w:ascii="Arial"/>
            <w:spacing w:val="-6"/>
            <w:w w:val="101"/>
            <w:sz w:val="20"/>
            <w:szCs w:val="20"/>
          </w:rPr>
          <w:t>A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0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8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5"/>
            <w:w w:val="101"/>
            <w:sz w:val="20"/>
            <w:szCs w:val="20"/>
          </w:rPr>
          <w:t>S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A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L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U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D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4"/>
            <w:w w:val="101"/>
            <w:sz w:val="20"/>
            <w:szCs w:val="20"/>
          </w:rPr>
          <w:t>G</w:t>
        </w:r>
        <w:r>
          <w:rPr>
            <w:rFonts w:cs="Arial" w:hAnsi="Arial" w:eastAsia="Arial" w:ascii="Arial"/>
            <w:spacing w:val="-4"/>
            <w:w w:val="101"/>
            <w:sz w:val="20"/>
            <w:szCs w:val="20"/>
          </w:rPr>
          <w:t>O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B</w:t>
        </w:r>
        <w:r>
          <w:rPr>
            <w:rFonts w:cs="Arial" w:hAnsi="Arial" w:eastAsia="Arial" w:ascii="Arial"/>
            <w:spacing w:val="-4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M</w:t>
        </w:r>
        <w:r>
          <w:rPr>
            <w:rFonts w:cs="Arial" w:hAnsi="Arial" w:eastAsia="Arial" w:ascii="Arial"/>
            <w:spacing w:val="-5"/>
            <w:w w:val="101"/>
            <w:sz w:val="20"/>
            <w:szCs w:val="20"/>
          </w:rPr>
          <w:t>X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C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U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B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O</w:t>
        </w:r>
        <w:r>
          <w:rPr>
            <w:rFonts w:cs="Arial" w:hAnsi="Arial" w:eastAsia="Arial" w:ascii="Arial"/>
            <w:spacing w:val="-5"/>
            <w:w w:val="101"/>
            <w:sz w:val="20"/>
            <w:szCs w:val="20"/>
          </w:rPr>
          <w:t>S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D</w:t>
        </w:r>
        <w:r>
          <w:rPr>
            <w:rFonts w:cs="Arial" w:hAnsi="Arial" w:eastAsia="Arial" w:ascii="Arial"/>
            <w:spacing w:val="-5"/>
            <w:w w:val="101"/>
            <w:sz w:val="20"/>
            <w:szCs w:val="20"/>
          </w:rPr>
          <w:t>E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F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U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N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C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4"/>
            <w:w w:val="101"/>
            <w:sz w:val="20"/>
            <w:szCs w:val="20"/>
          </w:rPr>
          <w:t>O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N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E</w:t>
        </w:r>
        <w:r>
          <w:rPr>
            <w:rFonts w:cs="Arial" w:hAnsi="Arial" w:eastAsia="Arial" w:ascii="Arial"/>
            <w:spacing w:val="-1"/>
            <w:w w:val="101"/>
            <w:sz w:val="20"/>
            <w:szCs w:val="20"/>
          </w:rPr>
          <w:t>S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S</w:t>
        </w:r>
        <w:r>
          <w:rPr>
            <w:rFonts w:cs="Arial" w:hAnsi="Arial" w:eastAsia="Arial" w:ascii="Arial"/>
            <w:spacing w:val="-6"/>
            <w:w w:val="101"/>
            <w:sz w:val="20"/>
            <w:szCs w:val="20"/>
          </w:rPr>
          <w:t>E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E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D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_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9</w:t>
        </w:r>
        <w:r>
          <w:rPr>
            <w:rFonts w:cs="Arial" w:hAnsi="Arial" w:eastAsia="Arial" w:ascii="Arial"/>
            <w:spacing w:val="3"/>
            <w:w w:val="101"/>
            <w:sz w:val="20"/>
            <w:szCs w:val="20"/>
          </w:rPr>
          <w:t>8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-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2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0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1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8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_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H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S</w:t>
        </w:r>
        <w:r>
          <w:rPr>
            <w:rFonts w:cs="Arial" w:hAnsi="Arial" w:eastAsia="Arial" w:ascii="Arial"/>
            <w:spacing w:val="-4"/>
            <w:w w:val="101"/>
            <w:sz w:val="20"/>
            <w:szCs w:val="20"/>
          </w:rPr>
          <w:t>T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2"/>
            <w:w w:val="101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M</w:t>
        </w:r>
      </w:hyperlink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25"/>
        <w:ind w:left="583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/>
        <w:ind w:left="583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25"/>
        <w:ind w:left="583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ASA: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 w:lineRule="auto" w:line="250"/>
        <w:ind w:left="583" w:right="6800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583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*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/>
        <w:ind w:left="583"/>
        <w:sectPr>
          <w:type w:val="continuous"/>
          <w:pgSz w:w="14400" w:h="10800" w:orient="landscape"/>
          <w:pgMar w:top="160" w:bottom="0" w:left="160" w:right="1220"/>
        </w:sectPr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40"/>
          <w:szCs w:val="40"/>
        </w:rPr>
        <w:jc w:val="center"/>
        <w:spacing w:before="8"/>
        <w:ind w:left="3737" w:right="2685"/>
      </w:pPr>
      <w:r>
        <w:rPr>
          <w:rFonts w:cs="Arial" w:hAnsi="Arial" w:eastAsia="Arial" w:ascii="Arial"/>
          <w:b/>
          <w:color w:val="FFFFFF"/>
          <w:spacing w:val="8"/>
          <w:w w:val="100"/>
          <w:sz w:val="40"/>
          <w:szCs w:val="40"/>
        </w:rPr>
        <w:t>M</w:t>
      </w:r>
      <w:r>
        <w:rPr>
          <w:rFonts w:cs="Arial" w:hAnsi="Arial" w:eastAsia="Arial" w:ascii="Arial"/>
          <w:b/>
          <w:color w:val="FFFFFF"/>
          <w:spacing w:val="1"/>
          <w:w w:val="100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6"/>
          <w:w w:val="100"/>
          <w:sz w:val="40"/>
          <w:szCs w:val="40"/>
        </w:rPr>
        <w:t>T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LID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D</w:t>
      </w:r>
      <w:r>
        <w:rPr>
          <w:rFonts w:cs="Arial" w:hAnsi="Arial" w:eastAsia="Arial" w:ascii="Arial"/>
          <w:b/>
          <w:color w:val="FFFFFF"/>
          <w:spacing w:val="-4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C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NC</w:t>
      </w:r>
      <w:r>
        <w:rPr>
          <w:rFonts w:cs="Arial" w:hAnsi="Arial" w:eastAsia="Arial" w:ascii="Arial"/>
          <w:b/>
          <w:color w:val="FFFFFF"/>
          <w:spacing w:val="2"/>
          <w:w w:val="100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6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DE</w:t>
      </w:r>
      <w:r>
        <w:rPr>
          <w:rFonts w:cs="Arial" w:hAnsi="Arial" w:eastAsia="Arial" w:ascii="Arial"/>
          <w:b/>
          <w:color w:val="FFFFFF"/>
          <w:spacing w:val="-4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8"/>
          <w:w w:val="99"/>
          <w:sz w:val="40"/>
          <w:szCs w:val="40"/>
        </w:rPr>
        <w:t>M</w:t>
      </w:r>
      <w:r>
        <w:rPr>
          <w:rFonts w:cs="Arial" w:hAnsi="Arial" w:eastAsia="Arial" w:ascii="Arial"/>
          <w:b/>
          <w:color w:val="FFFFFF"/>
          <w:spacing w:val="-14"/>
          <w:w w:val="99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8"/>
          <w:w w:val="99"/>
          <w:sz w:val="40"/>
          <w:szCs w:val="40"/>
        </w:rPr>
        <w:t>M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40"/>
          <w:szCs w:val="40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40"/>
          <w:szCs w:val="40"/>
        </w:rPr>
        <w:jc w:val="center"/>
        <w:spacing w:lineRule="exact" w:line="440"/>
        <w:ind w:left="3967" w:right="2928"/>
      </w:pP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IN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40"/>
          <w:szCs w:val="40"/>
        </w:rPr>
        <w:t>L</w:t>
      </w:r>
      <w:r>
        <w:rPr>
          <w:rFonts w:cs="Arial" w:hAnsi="Arial" w:eastAsia="Arial" w:ascii="Arial"/>
          <w:b/>
          <w:color w:val="FFFFFF"/>
          <w:spacing w:val="6"/>
          <w:w w:val="100"/>
          <w:position w:val="-1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-3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40"/>
          <w:szCs w:val="40"/>
        </w:rPr>
        <w:t>-</w:t>
      </w:r>
      <w:r>
        <w:rPr>
          <w:rFonts w:cs="Arial" w:hAnsi="Arial" w:eastAsia="Arial" w:ascii="Arial"/>
          <w:b/>
          <w:color w:val="FFFFFF"/>
          <w:spacing w:val="5"/>
          <w:w w:val="100"/>
          <w:position w:val="-1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CI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5"/>
          <w:w w:val="100"/>
          <w:position w:val="-1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AL</w:t>
      </w:r>
      <w:r>
        <w:rPr>
          <w:rFonts w:cs="Arial" w:hAnsi="Arial" w:eastAsia="Arial" w:ascii="Arial"/>
          <w:b/>
          <w:color w:val="FFFFFF"/>
          <w:spacing w:val="-16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2</w:t>
      </w:r>
      <w:r>
        <w:rPr>
          <w:rFonts w:cs="Arial" w:hAnsi="Arial" w:eastAsia="Arial" w:ascii="Arial"/>
          <w:b/>
          <w:color w:val="FFFFFF"/>
          <w:spacing w:val="-2"/>
          <w:w w:val="99"/>
          <w:position w:val="-1"/>
          <w:sz w:val="40"/>
          <w:szCs w:val="40"/>
        </w:rPr>
        <w:t>0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1</w:t>
      </w:r>
      <w:r>
        <w:rPr>
          <w:rFonts w:cs="Arial" w:hAnsi="Arial" w:eastAsia="Arial" w:ascii="Arial"/>
          <w:b/>
          <w:color w:val="FFFFFF"/>
          <w:spacing w:val="2"/>
          <w:w w:val="99"/>
          <w:position w:val="-1"/>
          <w:sz w:val="40"/>
          <w:szCs w:val="40"/>
        </w:rPr>
        <w:t>7</w:t>
      </w:r>
      <w:r>
        <w:rPr>
          <w:rFonts w:cs="Arial" w:hAnsi="Arial" w:eastAsia="Arial" w:ascii="Arial"/>
          <w:b/>
          <w:color w:val="FFFFFF"/>
          <w:spacing w:val="2"/>
          <w:w w:val="99"/>
          <w:position w:val="-1"/>
          <w:sz w:val="40"/>
          <w:szCs w:val="40"/>
        </w:rPr>
        <w:t>-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2</w:t>
      </w:r>
      <w:r>
        <w:rPr>
          <w:rFonts w:cs="Arial" w:hAnsi="Arial" w:eastAsia="Arial" w:ascii="Arial"/>
          <w:b/>
          <w:color w:val="FFFFFF"/>
          <w:spacing w:val="-2"/>
          <w:w w:val="99"/>
          <w:position w:val="-1"/>
          <w:sz w:val="40"/>
          <w:szCs w:val="40"/>
        </w:rPr>
        <w:t>0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23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22"/>
          <w:szCs w:val="22"/>
        </w:rPr>
        <w:jc w:val="left"/>
        <w:spacing w:before="4" w:lineRule="exact" w:line="220"/>
        <w:sectPr>
          <w:pgMar w:header="1162" w:footer="0" w:top="2260" w:bottom="0" w:left="160" w:right="1180"/>
          <w:pgSz w:w="14400" w:h="10800" w:orient="landscape"/>
        </w:sectPr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5"/>
        <w:ind w:left="118" w:right="-47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3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.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ind w:left="118" w:right="-47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2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5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.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180"/>
        <w:ind w:left="118" w:right="-47"/>
      </w:pPr>
      <w:r>
        <w:rPr>
          <w:rFonts w:cs="Calibri" w:hAnsi="Calibri" w:eastAsia="Calibri" w:ascii="Calibri"/>
          <w:color w:val="585858"/>
          <w:spacing w:val="-1"/>
          <w:w w:val="101"/>
          <w:position w:val="-1"/>
          <w:sz w:val="18"/>
          <w:szCs w:val="18"/>
        </w:rPr>
        <w:t>2</w:t>
      </w:r>
      <w:r>
        <w:rPr>
          <w:rFonts w:cs="Calibri" w:hAnsi="Calibri" w:eastAsia="Calibri" w:ascii="Calibri"/>
          <w:color w:val="585858"/>
          <w:spacing w:val="-1"/>
          <w:w w:val="101"/>
          <w:position w:val="-1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-3"/>
          <w:w w:val="101"/>
          <w:position w:val="-1"/>
          <w:sz w:val="18"/>
          <w:szCs w:val="18"/>
        </w:rPr>
        <w:t>.</w:t>
      </w:r>
      <w:r>
        <w:rPr>
          <w:rFonts w:cs="Calibri" w:hAnsi="Calibri" w:eastAsia="Calibri" w:ascii="Calibri"/>
          <w:color w:val="585858"/>
          <w:spacing w:val="0"/>
          <w:w w:val="101"/>
          <w:position w:val="-1"/>
          <w:sz w:val="18"/>
          <w:szCs w:val="18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6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pict>
          <v:group style="position:absolute;margin-left:81.312pt;margin-top:214.68pt;width:567.118pt;height:63.36pt;mso-position-horizontal-relative:page;mso-position-vertical-relative:page;z-index:-5228" coordorigin="1626,4294" coordsize="11342,1267">
            <v:group style="position:absolute;left:1697;top:4346;width:11218;height:965" coordorigin="1697,4346" coordsize="11218,965">
              <v:shape style="position:absolute;left:1697;top:4346;width:11218;height:965" coordorigin="1697,4346" coordsize="11218,965" path="m1697,4831l3569,4346,5436,4918,7308,4601,9175,5311,11042,4812,12914,5153e" filled="f" stroked="t" strokeweight="2.16pt" strokecolor="#4F81BC">
                <v:path arrowok="t"/>
              </v:shape>
              <v:group style="position:absolute;left:1648;top:4786;width:96;height:96" coordorigin="1648,4786" coordsize="96,96">
                <v:shape style="position:absolute;left:1648;top:4786;width:96;height:96" coordorigin="1648,4786" coordsize="96,96" path="m1744,4834l1743,4825,1734,4805,1718,4791,1696,4786,1687,4786,1667,4795,1653,4812,1648,4834,1649,4843,1658,4863,1674,4876,1696,4882,1705,4881,1725,4872,1739,4855,1744,4834xe" filled="t" fillcolor="#4F81BC" stroked="f">
                  <v:path arrowok="t"/>
                  <v:fill/>
                </v:shape>
                <v:group style="position:absolute;left:1648;top:4786;width:96;height:96" coordorigin="1648,4786" coordsize="96,96">
                  <v:shape style="position:absolute;left:1648;top:4786;width:96;height:96" coordorigin="1648,4786" coordsize="96,96" path="m1744,4834l1739,4855,1725,4872,1705,4881,1696,4882,1674,4876,1658,4863,1649,4843,1648,4834,1653,4812,1667,4795,1687,4786,1696,4786,1718,4791,1734,4805,1743,4825,1744,4834xe" filled="f" stroked="t" strokeweight="0.72pt" strokecolor="#4F81BC">
                    <v:path arrowok="t"/>
                  </v:shape>
                  <v:group style="position:absolute;left:3520;top:4301;width:96;height:96" coordorigin="3520,4301" coordsize="96,96">
                    <v:shape style="position:absolute;left:3520;top:4301;width:96;height:96" coordorigin="3520,4301" coordsize="96,96" path="m3616,4349l3615,4340,3606,4320,3590,4306,3568,4301,3559,4302,3539,4311,3525,4327,3520,4349,3521,4358,3530,4378,3546,4392,3568,4397,3577,4396,3597,4387,3611,4370,3616,4349xe" filled="t" fillcolor="#4F81BC" stroked="f">
                      <v:path arrowok="t"/>
                      <v:fill/>
                    </v:shape>
                    <v:group style="position:absolute;left:3520;top:4301;width:96;height:96" coordorigin="3520,4301" coordsize="96,96">
                      <v:shape style="position:absolute;left:3520;top:4301;width:96;height:96" coordorigin="3520,4301" coordsize="96,96" path="m3616,4349l3611,4370,3597,4387,3577,4396,3568,4397,3546,4392,3530,4378,3521,4358,3520,4349,3525,4327,3539,4311,3559,4302,3568,4301,3590,4306,3606,4320,3615,4340,3616,4349xe" filled="f" stroked="t" strokeweight="0.72pt" strokecolor="#4F81BC">
                        <v:path arrowok="t"/>
                      </v:shape>
                      <v:group style="position:absolute;left:5387;top:4872;width:96;height:96" coordorigin="5387,4872" coordsize="96,96">
                        <v:shape style="position:absolute;left:5387;top:4872;width:96;height:96" coordorigin="5387,4872" coordsize="96,96" path="m5483,4920l5482,4911,5473,4891,5457,4877,5435,4872,5426,4873,5406,4882,5392,4898,5387,4920,5388,4929,5397,4949,5413,4963,5435,4968,5444,4967,5464,4958,5478,4942,5483,4920xe" filled="t" fillcolor="#4F81BC" stroked="f">
                          <v:path arrowok="t"/>
                          <v:fill/>
                        </v:shape>
                        <v:group style="position:absolute;left:5387;top:4872;width:96;height:96" coordorigin="5387,4872" coordsize="96,96">
                          <v:shape style="position:absolute;left:5387;top:4872;width:96;height:96" coordorigin="5387,4872" coordsize="96,96" path="m5483,4920l5478,4942,5464,4958,5444,4967,5435,4968,5413,4963,5397,4949,5388,4929,5387,4920,5392,4898,5406,4882,5426,4873,5435,4872,5457,4877,5473,4891,5482,4911,5483,4920xe" filled="f" stroked="t" strokeweight="0.72pt" strokecolor="#4F81BC">
                            <v:path arrowok="t"/>
                          </v:shape>
                          <v:group style="position:absolute;left:7259;top:4555;width:96;height:96" coordorigin="7259,4555" coordsize="96,96">
                            <v:shape style="position:absolute;left:7259;top:4555;width:96;height:96" coordorigin="7259,4555" coordsize="96,96" path="m7355,4603l7354,4594,7345,4574,7329,4560,7307,4555,7298,4556,7278,4565,7264,4581,7259,4603,7260,4612,7269,4632,7285,4646,7307,4651,7316,4650,7336,4641,7350,4625,7355,4603xe" filled="t" fillcolor="#4F81BC" stroked="f">
                              <v:path arrowok="t"/>
                              <v:fill/>
                            </v:shape>
                            <v:group style="position:absolute;left:7259;top:4555;width:96;height:96" coordorigin="7259,4555" coordsize="96,96">
                              <v:shape style="position:absolute;left:7259;top:4555;width:96;height:96" coordorigin="7259,4555" coordsize="96,96" path="m7355,4603l7350,4625,7336,4641,7316,4650,7307,4651,7285,4646,7269,4632,7260,4612,7259,4603,7264,4581,7278,4565,7298,4556,7307,4555,7329,4560,7345,4574,7354,4594,7355,4603xe" filled="f" stroked="t" strokeweight="0.72pt" strokecolor="#4F81BC">
                                <v:path arrowok="t"/>
                              </v:shape>
                              <v:group style="position:absolute;left:9126;top:5266;width:96;height:96" coordorigin="9126,5266" coordsize="96,96">
                                <v:shape style="position:absolute;left:9126;top:5266;width:96;height:96" coordorigin="9126,5266" coordsize="96,96" path="m9222,5314l9221,5305,9212,5285,9196,5271,9174,5266,9165,5266,9145,5275,9131,5292,9126,5314,9127,5323,9136,5343,9153,5356,9174,5362,9183,5361,9203,5352,9217,5335,9222,5314xe" filled="t" fillcolor="#4F81BC" stroked="f">
                                  <v:path arrowok="t"/>
                                  <v:fill/>
                                </v:shape>
                                <v:group style="position:absolute;left:9126;top:5266;width:96;height:96" coordorigin="9126,5266" coordsize="96,96">
                                  <v:shape style="position:absolute;left:9126;top:5266;width:96;height:96" coordorigin="9126,5266" coordsize="96,96" path="m9222,5314l9217,5335,9203,5352,9183,5361,9174,5362,9153,5356,9136,5343,9127,5323,9126,5314,9131,5292,9145,5275,9165,5266,9174,5266,9196,5271,9212,5285,9221,5305,9222,5314xe" filled="f" stroked="t" strokeweight="0.72pt" strokecolor="#4F81BC">
                                    <v:path arrowok="t"/>
                                  </v:shape>
                                  <v:group style="position:absolute;left:10993;top:4766;width:96;height:96" coordorigin="10993,4766" coordsize="96,96">
                                    <v:shape style="position:absolute;left:10993;top:4766;width:96;height:96" coordorigin="10993,4766" coordsize="96,96" path="m11089,4814l11089,4805,11080,4785,11063,4772,11041,4766,11032,4767,11012,4776,10999,4793,10993,4814,10994,4823,11003,4843,11020,4857,11041,4862,11050,4862,11070,4853,11084,4836,11089,4814xe" filled="t" fillcolor="#4F81BC" stroked="f">
                                      <v:path arrowok="t"/>
                                      <v:fill/>
                                    </v:shape>
                                    <v:group style="position:absolute;left:10993;top:4766;width:96;height:96" coordorigin="10993,4766" coordsize="96,96">
                                      <v:shape style="position:absolute;left:10993;top:4766;width:96;height:96" coordorigin="10993,4766" coordsize="96,96" path="m11089,4814l11084,4836,11070,4853,11050,4862,11041,4862,11020,4857,11003,4843,10994,4823,10993,4814,10999,4793,11012,4776,11032,4767,11041,4766,11063,4772,11080,4785,11089,4805,11089,4814xe" filled="f" stroked="t" strokeweight="0.72pt" strokecolor="#4F81BC">
                                        <v:path arrowok="t"/>
                                      </v:shape>
                                      <v:group style="position:absolute;left:12865;top:5107;width:96;height:96" coordorigin="12865,5107" coordsize="96,96">
                                        <v:shape style="position:absolute;left:12865;top:5107;width:96;height:96" coordorigin="12865,5107" coordsize="96,96" path="m12961,5155l12961,5146,12952,5126,12935,5112,12913,5107,12904,5108,12884,5117,12871,5133,12865,5155,12866,5164,12875,5184,12892,5198,12913,5203,12922,5202,12942,5193,12956,5177,12961,5155xe" filled="t" fillcolor="#4F81BC" stroked="f">
                                          <v:path arrowok="t"/>
                                          <v:fill/>
                                        </v:shape>
                                        <v:group style="position:absolute;left:12865;top:5107;width:96;height:96" coordorigin="12865,5107" coordsize="96,96">
                                          <v:shape style="position:absolute;left:12865;top:5107;width:96;height:96" coordorigin="12865,5107" coordsize="96,96" path="m12961,5155l12956,5177,12942,5193,12922,5202,12913,5203,12892,5198,12875,5184,12866,5164,12865,5155,12871,5133,12884,5117,12904,5108,12913,5107,12935,5112,12952,5126,12961,5146,12961,5155xe" filled="f" stroked="t" strokeweight="0.72pt" strokecolor="#4F81BC">
                                            <v:path arrowok="t"/>
                                          </v:shape>
                                          <v:group style="position:absolute;left:1697;top:4999;width:11218;height:504" coordorigin="1697,4999" coordsize="11218,504">
                                            <v:shape style="position:absolute;left:1697;top:4999;width:11218;height:504" coordorigin="1697,4999" coordsize="11218,504" path="m1697,5138l3569,5014,5436,5076,7308,4999,9175,5095,11042,5129,12914,5503e" filled="f" stroked="t" strokeweight="2.16pt" strokecolor="#C0504D">
                                              <v:path arrowok="t"/>
                                            </v:shape>
                                            <v:group style="position:absolute;left:1648;top:5093;width:96;height:96" coordorigin="1648,5093" coordsize="96,96">
                                              <v:shape style="position:absolute;left:1648;top:5093;width:96;height:96" coordorigin="1648,5093" coordsize="96,96" path="m1744,5141l1743,5132,1734,5112,1718,5098,1696,5093,1687,5094,1667,5103,1653,5119,1648,5141,1649,5150,1658,5170,1674,5184,1696,5189,1705,5188,1725,5179,1739,5162,1744,5141xe" filled="t" fillcolor="#C0504D" stroked="f">
                                                <v:path arrowok="t"/>
                                                <v:fill/>
                                              </v:shape>
                                              <v:group style="position:absolute;left:1648;top:5093;width:96;height:96" coordorigin="1648,5093" coordsize="96,96">
                                                <v:shape style="position:absolute;left:1648;top:5093;width:96;height:96" coordorigin="1648,5093" coordsize="96,96" path="m1744,5141l1739,5162,1725,5179,1705,5188,1696,5189,1674,5184,1658,5170,1649,5150,1648,5141,1653,5119,1667,5103,1687,5094,1696,5093,1718,5098,1734,5112,1743,5132,1744,5141xe" filled="f" stroked="t" strokeweight="0.72pt" strokecolor="#C0504D">
                                                  <v:path arrowok="t"/>
                                                </v:shape>
                                                <v:group style="position:absolute;left:3520;top:4968;width:96;height:96" coordorigin="3520,4968" coordsize="96,96">
                                                  <v:shape style="position:absolute;left:3520;top:4968;width:96;height:96" coordorigin="3520,4968" coordsize="96,96" path="m3616,5016l3615,5007,3606,4987,3590,4973,3568,4968,3559,4969,3539,4978,3525,4994,3520,5016,3521,5025,3530,5045,3546,5059,3568,5064,3577,5063,3597,5054,3611,5038,3616,5016xe" filled="t" fillcolor="#C0504D" stroked="f">
                                                    <v:path arrowok="t"/>
                                                    <v:fill/>
                                                  </v:shape>
                                                  <v:group style="position:absolute;left:3520;top:4968;width:96;height:96" coordorigin="3520,4968" coordsize="96,96">
                                                    <v:shape style="position:absolute;left:3520;top:4968;width:96;height:96" coordorigin="3520,4968" coordsize="96,96" path="m3616,5016l3611,5038,3597,5054,3577,5063,3568,5064,3546,5059,3530,5045,3521,5025,3520,5016,3525,4994,3539,4978,3559,4969,3568,4968,3590,4973,3606,4987,3615,5007,3616,5016xe" filled="f" stroked="t" strokeweight="0.72pt" strokecolor="#C0504D">
                                                      <v:path arrowok="t"/>
                                                    </v:shape>
                                                    <v:group style="position:absolute;left:5387;top:5030;width:96;height:96" coordorigin="5387,5030" coordsize="96,96">
                                                      <v:shape style="position:absolute;left:5387;top:5030;width:96;height:96" coordorigin="5387,5030" coordsize="96,96" path="m5483,5078l5482,5069,5473,5049,5457,5036,5435,5030,5426,5031,5406,5040,5392,5057,5387,5078,5388,5087,5397,5107,5413,5121,5435,5126,5444,5126,5464,5117,5478,5100,5483,5078xe" filled="t" fillcolor="#C0504D" stroked="f">
                                                        <v:path arrowok="t"/>
                                                        <v:fill/>
                                                      </v:shape>
                                                      <v:group style="position:absolute;left:5387;top:5030;width:96;height:96" coordorigin="5387,5030" coordsize="96,96">
                                                        <v:shape style="position:absolute;left:5387;top:5030;width:96;height:96" coordorigin="5387,5030" coordsize="96,96" path="m5483,5078l5478,5100,5464,5117,5444,5126,5435,5126,5413,5121,5397,5107,5388,5087,5387,5078,5392,5057,5406,5040,5426,5031,5435,5030,5457,5036,5473,5049,5482,5069,5483,5078xe" filled="f" stroked="t" strokeweight="0.72pt" strokecolor="#C0504D">
                                                          <v:path arrowok="t"/>
                                                        </v:shape>
                                                        <v:group style="position:absolute;left:7259;top:4954;width:96;height:96" coordorigin="7259,4954" coordsize="96,96">
                                                          <v:shape style="position:absolute;left:7259;top:4954;width:96;height:96" coordorigin="7259,4954" coordsize="96,96" path="m7355,5002l7354,4993,7345,4973,7329,4959,7307,4954,7298,4954,7278,4963,7264,4980,7259,5002,7260,5011,7269,5031,7285,5044,7307,5050,7316,5049,7336,5040,7350,5023,7355,5002xe" filled="t" fillcolor="#C0504D" stroked="f">
                                                            <v:path arrowok="t"/>
                                                            <v:fill/>
                                                          </v:shape>
                                                          <v:group style="position:absolute;left:7259;top:4954;width:96;height:96" coordorigin="7259,4954" coordsize="96,96">
                                                            <v:shape style="position:absolute;left:7259;top:4954;width:96;height:96" coordorigin="7259,4954" coordsize="96,96" path="m7355,5002l7350,5023,7336,5040,7316,5049,7307,5050,7285,5044,7269,5031,7260,5011,7259,5002,7264,4980,7278,4963,7298,4954,7307,4954,7329,4959,7345,4973,7354,4993,7355,5002xe" filled="f" stroked="t" strokeweight="0.72pt" strokecolor="#C0504D">
                                                              <v:path arrowok="t"/>
                                                            </v:shape>
                                                            <v:group style="position:absolute;left:9126;top:5050;width:96;height:96" coordorigin="9126,5050" coordsize="96,96">
                                                              <v:shape style="position:absolute;left:9126;top:5050;width:96;height:96" coordorigin="9126,5050" coordsize="96,96" path="m9222,5098l9221,5089,9212,5069,9196,5055,9174,5050,9165,5050,9145,5059,9131,5076,9126,5098,9127,5107,9136,5127,9153,5140,9174,5146,9183,5145,9203,5136,9217,5119,9222,5098xe" filled="t" fillcolor="#C0504D" stroked="f">
                                                                <v:path arrowok="t"/>
                                                                <v:fill/>
                                                              </v:shape>
                                                              <v:group style="position:absolute;left:9126;top:5050;width:96;height:96" coordorigin="9126,5050" coordsize="96,96">
                                                                <v:shape style="position:absolute;left:9126;top:5050;width:96;height:96" coordorigin="9126,5050" coordsize="96,96" path="m9222,5098l9217,5119,9203,5136,9183,5145,9174,5146,9153,5140,9136,5127,9127,5107,9126,5098,9131,5076,9145,5059,9165,5050,9174,5050,9196,5055,9212,5069,9221,5089,9222,5098xe" filled="f" stroked="t" strokeweight="0.72pt" strokecolor="#C0504D">
                                                                  <v:path arrowok="t"/>
                                                                </v:shape>
                                                                <v:group style="position:absolute;left:10993;top:5083;width:96;height:96" coordorigin="10993,5083" coordsize="96,96">
                                                                  <v:shape style="position:absolute;left:10993;top:5083;width:96;height:96" coordorigin="10993,5083" coordsize="96,96" path="m11089,5131l11089,5122,11080,5102,11063,5088,11041,5083,11032,5084,11012,5093,10999,5109,10993,5131,10994,5140,11003,5160,11020,5174,11041,5179,11050,5178,11070,5169,11084,5153,11089,5131xe" filled="t" fillcolor="#C0504D" stroked="f">
                                                                    <v:path arrowok="t"/>
                                                                    <v:fill/>
                                                                  </v:shape>
                                                                  <v:group style="position:absolute;left:10993;top:5083;width:96;height:96" coordorigin="10993,5083" coordsize="96,96">
                                                                    <v:shape style="position:absolute;left:10993;top:5083;width:96;height:96" coordorigin="10993,5083" coordsize="96,96" path="m11089,5131l11084,5153,11070,5169,11050,5178,11041,5179,11020,5174,11003,5160,10994,5140,10993,5131,10999,5109,11012,5093,11032,5084,11041,5083,11063,5088,11080,5102,11089,5122,11089,5131xe" filled="f" stroked="t" strokeweight="0.72pt" strokecolor="#C0504D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12865;top:5458;width:96;height:96" coordorigin="12865,5458" coordsize="96,96">
                                                                      <v:shape style="position:absolute;left:12865;top:5458;width:96;height:96" coordorigin="12865,5458" coordsize="96,96" path="m12961,5506l12961,5497,12952,5477,12935,5463,12913,5458,12904,5458,12884,5467,12871,5484,12865,5506,12866,5515,12875,5535,12892,5548,12913,5554,12922,5553,12942,5544,12956,5527,12961,5506xe" filled="t" fillcolor="#C0504D" stroked="f">
                                                                        <v:path arrowok="t"/>
                                                                        <v:fill/>
                                                                      </v:shape>
                                                                      <v:group style="position:absolute;left:12865;top:5458;width:96;height:96" coordorigin="12865,5458" coordsize="96,96">
                                                                        <v:shape style="position:absolute;left:12865;top:5458;width:96;height:96" coordorigin="12865,5458" coordsize="96,96" path="m12961,5506l12956,5527,12942,5544,12922,5553,12913,5554,12892,5548,12875,5535,12866,5515,12865,5506,12871,5484,12884,5467,12904,5458,12913,5458,12935,5463,12952,5477,12961,5497,12961,5506xe" filled="f" stroked="t" strokeweight="0.72pt" strokecolor="#C0504D">
                                                                          <v:path arrowok="t"/>
                                                                        </v:shape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4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9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ectPr>
          <w:type w:val="continuous"/>
          <w:pgSz w:w="14400" w:h="10800" w:orient="landscape"/>
          <w:pgMar w:top="160" w:bottom="0" w:left="160" w:right="1180"/>
          <w:cols w:num="8" w:equalWidth="off">
            <w:col w:w="437" w:space="908"/>
            <w:col w:w="391" w:space="1479"/>
            <w:col w:w="391" w:space="1479"/>
            <w:col w:w="391" w:space="1479"/>
            <w:col w:w="391" w:space="1534"/>
            <w:col w:w="391" w:space="1423"/>
            <w:col w:w="391" w:space="1479"/>
            <w:col w:w="496"/>
          </w:cols>
        </w:sectPr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9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ind w:left="118" w:right="-47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1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5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.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9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80"/>
        <w:ind w:right="-62"/>
      </w:pPr>
      <w:r>
        <w:br w:type="column"/>
      </w:r>
      <w:r>
        <w:rPr>
          <w:rFonts w:cs="Arial" w:hAnsi="Arial" w:eastAsia="Arial" w:ascii="Arial"/>
          <w:color w:val="404040"/>
          <w:spacing w:val="-2"/>
          <w:w w:val="100"/>
          <w:position w:val="5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-2"/>
          <w:w w:val="100"/>
          <w:position w:val="5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1"/>
          <w:w w:val="100"/>
          <w:position w:val="5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5"/>
          <w:sz w:val="20"/>
          <w:szCs w:val="20"/>
        </w:rPr>
        <w:t>6</w:t>
      </w:r>
      <w:r>
        <w:rPr>
          <w:rFonts w:cs="Arial" w:hAnsi="Arial" w:eastAsia="Arial" w:ascii="Arial"/>
          <w:color w:val="404040"/>
          <w:spacing w:val="0"/>
          <w:w w:val="100"/>
          <w:position w:val="5"/>
          <w:sz w:val="20"/>
          <w:szCs w:val="20"/>
        </w:rPr>
        <w:t>                         </w:t>
      </w:r>
      <w:r>
        <w:rPr>
          <w:rFonts w:cs="Arial" w:hAnsi="Arial" w:eastAsia="Arial" w:ascii="Arial"/>
          <w:color w:val="404040"/>
          <w:spacing w:val="39"/>
          <w:w w:val="100"/>
          <w:position w:val="5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-2"/>
          <w:w w:val="100"/>
          <w:position w:val="-1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1"/>
          <w:w w:val="100"/>
          <w:position w:val="-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0"/>
          <w:w w:val="100"/>
          <w:position w:val="-1"/>
          <w:sz w:val="20"/>
          <w:szCs w:val="20"/>
        </w:rPr>
        <w:t>                         </w:t>
      </w:r>
      <w:r>
        <w:rPr>
          <w:rFonts w:cs="Arial" w:hAnsi="Arial" w:eastAsia="Arial" w:ascii="Arial"/>
          <w:color w:val="404040"/>
          <w:spacing w:val="4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position w:val="6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-2"/>
          <w:w w:val="100"/>
          <w:position w:val="6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1"/>
          <w:w w:val="101"/>
          <w:position w:val="6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6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br w:type="column"/>
      </w: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8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9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sectPr>
          <w:type w:val="continuous"/>
          <w:pgSz w:w="14400" w:h="10800" w:orient="landscape"/>
          <w:pgMar w:top="160" w:bottom="0" w:left="160" w:right="1180"/>
          <w:cols w:num="6" w:equalWidth="off">
            <w:col w:w="437" w:space="908"/>
            <w:col w:w="391" w:space="1479"/>
            <w:col w:w="4131" w:space="1494"/>
            <w:col w:w="391" w:space="1463"/>
            <w:col w:w="391" w:space="1479"/>
            <w:col w:w="496"/>
          </w:cols>
        </w:sectPr>
      </w:pPr>
      <w:r>
        <w:rPr>
          <w:rFonts w:cs="Arial" w:hAnsi="Arial" w:eastAsia="Arial" w:ascii="Arial"/>
          <w:color w:val="404040"/>
          <w:spacing w:val="-2"/>
          <w:position w:val="-1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-2"/>
          <w:position w:val="-1"/>
          <w:sz w:val="20"/>
          <w:szCs w:val="20"/>
        </w:rPr>
        <w:t>6</w:t>
      </w:r>
      <w:r>
        <w:rPr>
          <w:rFonts w:cs="Arial" w:hAnsi="Arial" w:eastAsia="Arial" w:ascii="Arial"/>
          <w:color w:val="404040"/>
          <w:spacing w:val="1"/>
          <w:w w:val="101"/>
          <w:position w:val="-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-1"/>
          <w:sz w:val="20"/>
          <w:szCs w:val="20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5" w:lineRule="exact" w:line="200"/>
        <w:ind w:left="118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1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.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5" w:lineRule="exact" w:line="200"/>
        <w:ind w:left="209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5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.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4400" w:h="10800" w:orient="landscape"/>
          <w:pgMar w:top="160" w:bottom="0" w:left="160" w:right="118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5"/>
        <w:ind w:left="209" w:right="-47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.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200"/>
        <w:sectPr>
          <w:type w:val="continuous"/>
          <w:pgSz w:w="14400" w:h="10800" w:orient="landscape"/>
          <w:pgMar w:top="160" w:bottom="0" w:left="160" w:right="1180"/>
          <w:cols w:num="2" w:equalWidth="off">
            <w:col w:w="436" w:space="920"/>
            <w:col w:w="11704"/>
          </w:cols>
        </w:sectPr>
      </w:pP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201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7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                       </w:t>
      </w:r>
      <w:r>
        <w:rPr>
          <w:rFonts w:cs="Calibri" w:hAnsi="Calibri" w:eastAsia="Calibri" w:ascii="Calibri"/>
          <w:color w:val="585858"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201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8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                       </w:t>
      </w:r>
      <w:r>
        <w:rPr>
          <w:rFonts w:cs="Calibri" w:hAnsi="Calibri" w:eastAsia="Calibri" w:ascii="Calibri"/>
          <w:color w:val="585858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201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9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                       </w:t>
      </w:r>
      <w:r>
        <w:rPr>
          <w:rFonts w:cs="Calibri" w:hAnsi="Calibri" w:eastAsia="Calibri" w:ascii="Calibri"/>
          <w:color w:val="585858"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202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                       </w:t>
      </w:r>
      <w:r>
        <w:rPr>
          <w:rFonts w:cs="Calibri" w:hAnsi="Calibri" w:eastAsia="Calibri" w:ascii="Calibri"/>
          <w:color w:val="585858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202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1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                       </w:t>
      </w:r>
      <w:r>
        <w:rPr>
          <w:rFonts w:cs="Calibri" w:hAnsi="Calibri" w:eastAsia="Calibri" w:ascii="Calibri"/>
          <w:color w:val="585858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202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                       </w:t>
      </w:r>
      <w:r>
        <w:rPr>
          <w:rFonts w:cs="Calibri" w:hAnsi="Calibri" w:eastAsia="Calibri" w:ascii="Calibri"/>
          <w:color w:val="585858"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2023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pict>
          <v:group style="position:absolute;margin-left:38.28pt;margin-top:370.68pt;width:654pt;height:0pt;mso-position-horizontal-relative:page;mso-position-vertical-relative:page;z-index:-5229" coordorigin="766,7414" coordsize="13080,0">
            <v:shape style="position:absolute;left:766;top:7414;width:13080;height:0" coordorigin="766,7414" coordsize="13080,0" path="m766,7414l13846,7414e" filled="f" stroked="t" strokeweight="0.72pt" strokecolor="#D9D9D9">
              <v:path arrowok="t"/>
            </v:shape>
            <w10:wrap type="none"/>
          </v:group>
        </w:pict>
      </w:r>
      <w:r>
        <w:pict>
          <v:shape type="#_x0000_t75" style="position:absolute;margin-left:4.32pt;margin-top:1.44pt;width:213.36pt;height:48.96pt;mso-position-horizontal-relative:page;mso-position-vertical-relative:page;z-index:-5230">
            <v:imagedata o:title="" r:id="rId55"/>
          </v:shape>
        </w:pict>
      </w:r>
      <w:r>
        <w:pict>
          <v:group style="position:absolute;margin-left:7.44pt;margin-top:120.72pt;width:706.08pt;height:61.68pt;mso-position-horizontal-relative:page;mso-position-vertical-relative:page;z-index:-5231" coordorigin="149,2414" coordsize="14122,1234">
            <v:shape style="position:absolute;left:149;top:2414;width:14122;height:1234" coordorigin="149,2414" coordsize="14122,1234" path="m149,3648l14270,3648,14270,2414,149,2414,149,3648xe" filled="t" fillcolor="#800000" stroked="f">
              <v:path arrowok="t"/>
              <v:fill/>
            </v:shape>
            <w10:wrap type="none"/>
          </v:group>
        </w:pict>
      </w: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18"/>
          <w:szCs w:val="18"/>
        </w:rPr>
        <w:jc w:val="center"/>
        <w:spacing w:before="25" w:lineRule="exact" w:line="200"/>
        <w:ind w:left="6132" w:right="4796"/>
      </w:pPr>
      <w:r>
        <w:pict>
          <v:group style="position:absolute;margin-left:293.76pt;margin-top:3.64934pt;width:21.36pt;height:6.96pt;mso-position-horizontal-relative:page;mso-position-vertical-relative:paragraph;z-index:-5227" coordorigin="5875,73" coordsize="427,139">
            <v:group style="position:absolute;left:5897;top:140;width:384;height:0" coordorigin="5897,140" coordsize="384,0">
              <v:shape style="position:absolute;left:5897;top:140;width:384;height:0" coordorigin="5897,140" coordsize="384,0" path="m5897,140l6281,140e" filled="f" stroked="t" strokeweight="2.16pt" strokecolor="#4F81BC">
                <v:path arrowok="t"/>
              </v:shape>
              <v:group style="position:absolute;left:6043;top:95;width:96;height:96" coordorigin="6043,95" coordsize="96,96">
                <v:shape style="position:absolute;left:6043;top:95;width:96;height:96" coordorigin="6043,95" coordsize="96,96" path="m6139,143l6138,134,6129,114,6113,100,6091,95,6082,95,6062,104,6048,121,6043,143,6044,152,6053,172,6069,185,6091,191,6100,190,6120,181,6134,164,6139,143xe" filled="t" fillcolor="#4F81BC" stroked="f">
                  <v:path arrowok="t"/>
                  <v:fill/>
                </v:shape>
                <v:group style="position:absolute;left:6043;top:95;width:96;height:96" coordorigin="6043,95" coordsize="96,96">
                  <v:shape style="position:absolute;left:6043;top:95;width:96;height:96" coordorigin="6043,95" coordsize="96,96" path="m6139,143l6134,164,6120,181,6100,190,6091,191,6069,185,6053,172,6044,152,6043,143,6048,121,6062,104,6082,95,6091,95,6113,100,6129,114,6138,134,6139,143xe" filled="f" stroked="t" strokeweight="0.72pt" strokecolor="#4F81BC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358.08pt;margin-top:3.64934pt;width:21.36pt;height:6.96pt;mso-position-horizontal-relative:page;mso-position-vertical-relative:paragraph;z-index:-5226" coordorigin="7162,73" coordsize="427,139">
            <v:group style="position:absolute;left:7183;top:140;width:384;height:0" coordorigin="7183,140" coordsize="384,0">
              <v:shape style="position:absolute;left:7183;top:140;width:384;height:0" coordorigin="7183,140" coordsize="384,0" path="m7183,140l7567,140e" filled="f" stroked="t" strokeweight="2.16pt" strokecolor="#C0504D">
                <v:path arrowok="t"/>
              </v:shape>
              <v:group style="position:absolute;left:7330;top:95;width:96;height:96" coordorigin="7330,95" coordsize="96,96">
                <v:shape style="position:absolute;left:7330;top:95;width:96;height:96" coordorigin="7330,95" coordsize="96,96" path="m7426,143l7425,134,7416,114,7399,100,7378,95,7369,95,7349,104,7335,121,7330,143,7330,152,7339,172,7356,185,7378,191,7387,190,7407,181,7420,164,7426,143xe" filled="t" fillcolor="#C0504D" stroked="f">
                  <v:path arrowok="t"/>
                  <v:fill/>
                </v:shape>
                <v:group style="position:absolute;left:7330;top:95;width:96;height:96" coordorigin="7330,95" coordsize="96,96">
                  <v:shape style="position:absolute;left:7330;top:95;width:96;height:96" coordorigin="7330,95" coordsize="96,96" path="m7426,143l7420,164,7407,181,7387,190,7378,191,7356,185,7339,172,7330,152,7330,143,7335,121,7349,104,7369,95,7378,95,7399,100,7416,114,7425,134,7426,143xe" filled="f" stroked="t" strokeweight="0.72pt" strokecolor="#C0504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color w:val="585858"/>
          <w:spacing w:val="-2"/>
          <w:w w:val="100"/>
          <w:sz w:val="18"/>
          <w:szCs w:val="18"/>
        </w:rPr>
        <w:t>S</w:t>
      </w:r>
      <w:r>
        <w:rPr>
          <w:rFonts w:cs="Calibri" w:hAnsi="Calibri" w:eastAsia="Calibri" w:ascii="Calibri"/>
          <w:color w:val="585858"/>
          <w:spacing w:val="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color w:val="585858"/>
          <w:spacing w:val="-2"/>
          <w:w w:val="100"/>
          <w:sz w:val="18"/>
          <w:szCs w:val="18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color w:val="585858"/>
          <w:spacing w:val="-5"/>
          <w:w w:val="100"/>
          <w:sz w:val="18"/>
          <w:szCs w:val="18"/>
        </w:rPr>
        <w:t>L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 </w:t>
      </w:r>
      <w:r>
        <w:rPr>
          <w:rFonts w:cs="Calibri" w:hAnsi="Calibri" w:eastAsia="Calibri" w:ascii="Calibri"/>
          <w:color w:val="585858"/>
          <w:spacing w:val="36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2"/>
          <w:w w:val="101"/>
          <w:sz w:val="18"/>
          <w:szCs w:val="18"/>
        </w:rPr>
        <w:t>N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A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C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I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O</w:t>
      </w:r>
      <w:r>
        <w:rPr>
          <w:rFonts w:cs="Calibri" w:hAnsi="Calibri" w:eastAsia="Calibri" w:ascii="Calibri"/>
          <w:color w:val="585858"/>
          <w:spacing w:val="-2"/>
          <w:w w:val="101"/>
          <w:sz w:val="18"/>
          <w:szCs w:val="18"/>
        </w:rPr>
        <w:t>N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AL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 w:lineRule="auto" w:line="266"/>
        <w:ind w:left="722" w:right="3531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hyperlink r:id="rId56"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P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: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0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8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L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G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B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M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X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F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ES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/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_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9</w:t>
        </w:r>
        <w:r>
          <w:rPr>
            <w:rFonts w:cs="Arial" w:hAnsi="Arial" w:eastAsia="Arial" w:ascii="Arial"/>
            <w:spacing w:val="4"/>
            <w:w w:val="100"/>
            <w:sz w:val="20"/>
            <w:szCs w:val="20"/>
          </w:rPr>
          <w:t>8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-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2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0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1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8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_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M</w:t>
        </w:r>
      </w:hyperlink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00"/>
        <w:ind w:left="722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25" w:lineRule="auto" w:line="250"/>
        <w:ind w:left="722" w:right="6611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ASA: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MÁS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722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*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/>
        <w:ind w:left="722"/>
        <w:sectPr>
          <w:type w:val="continuous"/>
          <w:pgSz w:w="14400" w:h="10800" w:orient="landscape"/>
          <w:pgMar w:top="160" w:bottom="0" w:left="160" w:right="1180"/>
        </w:sectPr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40"/>
          <w:szCs w:val="40"/>
        </w:rPr>
        <w:jc w:val="center"/>
        <w:spacing w:before="8"/>
        <w:ind w:left="2814" w:right="2164"/>
      </w:pPr>
      <w:r>
        <w:rPr>
          <w:rFonts w:cs="Arial" w:hAnsi="Arial" w:eastAsia="Arial" w:ascii="Arial"/>
          <w:b/>
          <w:color w:val="FFFFFF"/>
          <w:spacing w:val="8"/>
          <w:w w:val="100"/>
          <w:sz w:val="40"/>
          <w:szCs w:val="40"/>
        </w:rPr>
        <w:t>M</w:t>
      </w:r>
      <w:r>
        <w:rPr>
          <w:rFonts w:cs="Arial" w:hAnsi="Arial" w:eastAsia="Arial" w:ascii="Arial"/>
          <w:b/>
          <w:color w:val="FFFFFF"/>
          <w:spacing w:val="1"/>
          <w:w w:val="100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6"/>
          <w:w w:val="100"/>
          <w:sz w:val="40"/>
          <w:szCs w:val="40"/>
        </w:rPr>
        <w:t>T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LID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D</w:t>
      </w:r>
      <w:r>
        <w:rPr>
          <w:rFonts w:cs="Arial" w:hAnsi="Arial" w:eastAsia="Arial" w:ascii="Arial"/>
          <w:b/>
          <w:color w:val="FFFFFF"/>
          <w:spacing w:val="-4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C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NC</w:t>
      </w:r>
      <w:r>
        <w:rPr>
          <w:rFonts w:cs="Arial" w:hAnsi="Arial" w:eastAsia="Arial" w:ascii="Arial"/>
          <w:b/>
          <w:color w:val="FFFFFF"/>
          <w:spacing w:val="2"/>
          <w:w w:val="100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6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C</w:t>
      </w:r>
      <w:r>
        <w:rPr>
          <w:rFonts w:cs="Arial" w:hAnsi="Arial" w:eastAsia="Arial" w:ascii="Arial"/>
          <w:b/>
          <w:color w:val="FFFFFF"/>
          <w:spacing w:val="-2"/>
          <w:w w:val="100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-2"/>
          <w:w w:val="100"/>
          <w:sz w:val="40"/>
          <w:szCs w:val="40"/>
        </w:rPr>
        <w:t>V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ICO</w:t>
      </w:r>
      <w:r>
        <w:rPr>
          <w:rFonts w:cs="Arial" w:hAnsi="Arial" w:eastAsia="Arial" w:ascii="Arial"/>
          <w:b/>
          <w:color w:val="FFFFFF"/>
          <w:spacing w:val="-8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U</w:t>
      </w:r>
      <w:r>
        <w:rPr>
          <w:rFonts w:cs="Arial" w:hAnsi="Arial" w:eastAsia="Arial" w:ascii="Arial"/>
          <w:b/>
          <w:color w:val="FFFFFF"/>
          <w:spacing w:val="6"/>
          <w:w w:val="99"/>
          <w:sz w:val="40"/>
          <w:szCs w:val="40"/>
        </w:rPr>
        <w:t>T</w:t>
      </w:r>
      <w:r>
        <w:rPr>
          <w:rFonts w:cs="Arial" w:hAnsi="Arial" w:eastAsia="Arial" w:ascii="Arial"/>
          <w:b/>
          <w:color w:val="FFFFFF"/>
          <w:spacing w:val="-2"/>
          <w:w w:val="99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RINO</w:t>
      </w:r>
      <w:r>
        <w:rPr>
          <w:rFonts w:cs="Arial" w:hAnsi="Arial" w:eastAsia="Arial" w:ascii="Arial"/>
          <w:color w:val="000000"/>
          <w:spacing w:val="0"/>
          <w:w w:val="100"/>
          <w:sz w:val="40"/>
          <w:szCs w:val="40"/>
        </w:rPr>
      </w:r>
    </w:p>
    <w:p>
      <w:pPr>
        <w:rPr>
          <w:sz w:val="14"/>
          <w:szCs w:val="14"/>
        </w:rPr>
        <w:jc w:val="left"/>
        <w:spacing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40"/>
          <w:szCs w:val="40"/>
        </w:rPr>
        <w:jc w:val="center"/>
        <w:spacing w:lineRule="exact" w:line="440"/>
        <w:ind w:left="3967" w:right="3309"/>
      </w:pP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IN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40"/>
          <w:szCs w:val="40"/>
        </w:rPr>
        <w:t>L</w:t>
      </w:r>
      <w:r>
        <w:rPr>
          <w:rFonts w:cs="Arial" w:hAnsi="Arial" w:eastAsia="Arial" w:ascii="Arial"/>
          <w:b/>
          <w:color w:val="FFFFFF"/>
          <w:spacing w:val="6"/>
          <w:w w:val="100"/>
          <w:position w:val="-1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-3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40"/>
          <w:szCs w:val="40"/>
        </w:rPr>
        <w:t>-</w:t>
      </w:r>
      <w:r>
        <w:rPr>
          <w:rFonts w:cs="Arial" w:hAnsi="Arial" w:eastAsia="Arial" w:ascii="Arial"/>
          <w:b/>
          <w:color w:val="FFFFFF"/>
          <w:spacing w:val="5"/>
          <w:w w:val="100"/>
          <w:position w:val="-1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CI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5"/>
          <w:w w:val="100"/>
          <w:position w:val="-1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AL</w:t>
      </w:r>
      <w:r>
        <w:rPr>
          <w:rFonts w:cs="Arial" w:hAnsi="Arial" w:eastAsia="Arial" w:ascii="Arial"/>
          <w:b/>
          <w:color w:val="FFFFFF"/>
          <w:spacing w:val="-16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2</w:t>
      </w:r>
      <w:r>
        <w:rPr>
          <w:rFonts w:cs="Arial" w:hAnsi="Arial" w:eastAsia="Arial" w:ascii="Arial"/>
          <w:b/>
          <w:color w:val="FFFFFF"/>
          <w:spacing w:val="-2"/>
          <w:w w:val="99"/>
          <w:position w:val="-1"/>
          <w:sz w:val="40"/>
          <w:szCs w:val="40"/>
        </w:rPr>
        <w:t>0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1</w:t>
      </w:r>
      <w:r>
        <w:rPr>
          <w:rFonts w:cs="Arial" w:hAnsi="Arial" w:eastAsia="Arial" w:ascii="Arial"/>
          <w:b/>
          <w:color w:val="FFFFFF"/>
          <w:spacing w:val="2"/>
          <w:w w:val="99"/>
          <w:position w:val="-1"/>
          <w:sz w:val="40"/>
          <w:szCs w:val="40"/>
        </w:rPr>
        <w:t>7</w:t>
      </w:r>
      <w:r>
        <w:rPr>
          <w:rFonts w:cs="Arial" w:hAnsi="Arial" w:eastAsia="Arial" w:ascii="Arial"/>
          <w:b/>
          <w:color w:val="FFFFFF"/>
          <w:spacing w:val="2"/>
          <w:w w:val="99"/>
          <w:position w:val="-1"/>
          <w:sz w:val="40"/>
          <w:szCs w:val="40"/>
        </w:rPr>
        <w:t>-</w:t>
      </w:r>
      <w:r>
        <w:rPr>
          <w:rFonts w:cs="Arial" w:hAnsi="Arial" w:eastAsia="Arial" w:ascii="Arial"/>
          <w:b/>
          <w:color w:val="FFFFFF"/>
          <w:spacing w:val="-1"/>
          <w:w w:val="99"/>
          <w:position w:val="-1"/>
          <w:sz w:val="40"/>
          <w:szCs w:val="40"/>
        </w:rPr>
        <w:t>2023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19"/>
          <w:szCs w:val="19"/>
        </w:rPr>
        <w:jc w:val="left"/>
        <w:spacing w:before="8" w:lineRule="exact" w:line="180"/>
        <w:sectPr>
          <w:pgMar w:header="1162" w:footer="0" w:top="2260" w:bottom="0" w:left="160" w:right="800"/>
          <w:pgSz w:w="14400" w:h="10800" w:orient="landscape"/>
        </w:sectPr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51"/>
        <w:ind w:left="118" w:right="-47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1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2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.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7"/>
        <w:ind w:right="-76"/>
      </w:pPr>
      <w:r>
        <w:br w:type="column"/>
      </w:r>
      <w:r>
        <w:rPr>
          <w:rFonts w:cs="Arial" w:hAnsi="Arial" w:eastAsia="Arial" w:ascii="Arial"/>
          <w:color w:val="404040"/>
          <w:spacing w:val="-1"/>
          <w:w w:val="100"/>
          <w:position w:val="11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-1"/>
          <w:w w:val="100"/>
          <w:position w:val="11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1"/>
          <w:w w:val="100"/>
          <w:position w:val="1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11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0"/>
          <w:w w:val="100"/>
          <w:position w:val="11"/>
          <w:sz w:val="20"/>
          <w:szCs w:val="20"/>
        </w:rPr>
        <w:t>                          </w:t>
      </w:r>
      <w:r>
        <w:rPr>
          <w:rFonts w:cs="Arial" w:hAnsi="Arial" w:eastAsia="Arial" w:ascii="Arial"/>
          <w:color w:val="404040"/>
          <w:spacing w:val="13"/>
          <w:w w:val="100"/>
          <w:position w:val="11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position w:val="17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-2"/>
          <w:w w:val="100"/>
          <w:position w:val="17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1"/>
          <w:w w:val="100"/>
          <w:position w:val="17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17"/>
          <w:sz w:val="20"/>
          <w:szCs w:val="20"/>
        </w:rPr>
        <w:t>2</w:t>
      </w:r>
      <w:r>
        <w:rPr>
          <w:rFonts w:cs="Arial" w:hAnsi="Arial" w:eastAsia="Arial" w:ascii="Arial"/>
          <w:color w:val="404040"/>
          <w:spacing w:val="0"/>
          <w:w w:val="100"/>
          <w:position w:val="17"/>
          <w:sz w:val="20"/>
          <w:szCs w:val="20"/>
        </w:rPr>
        <w:t>                          </w:t>
      </w:r>
      <w:r>
        <w:rPr>
          <w:rFonts w:cs="Arial" w:hAnsi="Arial" w:eastAsia="Arial" w:ascii="Arial"/>
          <w:color w:val="404040"/>
          <w:spacing w:val="13"/>
          <w:w w:val="100"/>
          <w:position w:val="17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position w:val="0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-2"/>
          <w:w w:val="100"/>
          <w:position w:val="0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1"/>
          <w:w w:val="100"/>
          <w:position w:val="0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0"/>
          <w:sz w:val="20"/>
          <w:szCs w:val="20"/>
        </w:rPr>
        <w:t>6</w:t>
      </w:r>
      <w:r>
        <w:rPr>
          <w:rFonts w:cs="Arial" w:hAnsi="Arial" w:eastAsia="Arial" w:ascii="Arial"/>
          <w:color w:val="404040"/>
          <w:spacing w:val="0"/>
          <w:w w:val="100"/>
          <w:position w:val="0"/>
          <w:sz w:val="20"/>
          <w:szCs w:val="20"/>
        </w:rPr>
        <w:t>                          </w:t>
      </w:r>
      <w:r>
        <w:rPr>
          <w:rFonts w:cs="Arial" w:hAnsi="Arial" w:eastAsia="Arial" w:ascii="Arial"/>
          <w:color w:val="404040"/>
          <w:spacing w:val="1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position w:val="13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-2"/>
          <w:w w:val="100"/>
          <w:position w:val="13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1"/>
          <w:w w:val="100"/>
          <w:position w:val="13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13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0"/>
          <w:w w:val="100"/>
          <w:position w:val="13"/>
          <w:sz w:val="20"/>
          <w:szCs w:val="20"/>
        </w:rPr>
        <w:t>                          </w:t>
      </w:r>
      <w:r>
        <w:rPr>
          <w:rFonts w:cs="Arial" w:hAnsi="Arial" w:eastAsia="Arial" w:ascii="Arial"/>
          <w:color w:val="404040"/>
          <w:spacing w:val="14"/>
          <w:w w:val="100"/>
          <w:position w:val="13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position w:val="1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-2"/>
          <w:w w:val="100"/>
          <w:position w:val="1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1"/>
          <w:w w:val="101"/>
          <w:position w:val="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1"/>
          <w:sz w:val="20"/>
          <w:szCs w:val="20"/>
        </w:rPr>
        <w:t>6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40"/>
        <w:sectPr>
          <w:type w:val="continuous"/>
          <w:pgSz w:w="14400" w:h="10800" w:orient="landscape"/>
          <w:pgMar w:top="160" w:bottom="0" w:left="160" w:right="800"/>
          <w:cols w:num="3" w:equalWidth="off">
            <w:col w:w="437" w:space="921"/>
            <w:col w:w="7986" w:space="1630"/>
            <w:col w:w="2466"/>
          </w:cols>
        </w:sectPr>
      </w:pPr>
      <w:r>
        <w:rPr>
          <w:rFonts w:cs="Arial" w:hAnsi="Arial" w:eastAsia="Arial" w:ascii="Arial"/>
          <w:color w:val="404040"/>
          <w:spacing w:val="-2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-2"/>
          <w:w w:val="100"/>
          <w:position w:val="-1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1"/>
          <w:w w:val="100"/>
          <w:position w:val="-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-1"/>
          <w:sz w:val="20"/>
          <w:szCs w:val="20"/>
        </w:rPr>
        <w:t>8</w:t>
      </w:r>
      <w:r>
        <w:rPr>
          <w:rFonts w:cs="Arial" w:hAnsi="Arial" w:eastAsia="Arial" w:ascii="Arial"/>
          <w:color w:val="404040"/>
          <w:spacing w:val="0"/>
          <w:w w:val="100"/>
          <w:position w:val="-1"/>
          <w:sz w:val="20"/>
          <w:szCs w:val="20"/>
        </w:rPr>
        <w:t>                           </w:t>
      </w:r>
      <w:r>
        <w:rPr>
          <w:rFonts w:cs="Arial" w:hAnsi="Arial" w:eastAsia="Arial" w:ascii="Arial"/>
          <w:color w:val="404040"/>
          <w:spacing w:val="3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position w:val="2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-2"/>
          <w:w w:val="100"/>
          <w:position w:val="2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1"/>
          <w:w w:val="101"/>
          <w:position w:val="2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2"/>
          <w:sz w:val="20"/>
          <w:szCs w:val="20"/>
        </w:rPr>
        <w:t>8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3" w:lineRule="exact" w:line="140"/>
        <w:sectPr>
          <w:type w:val="continuous"/>
          <w:pgSz w:w="14400" w:h="10800" w:orient="landscape"/>
          <w:pgMar w:top="160" w:bottom="0" w:left="160" w:right="800"/>
        </w:sectPr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5"/>
        <w:ind w:left="118" w:right="-47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1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.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200"/>
        <w:ind w:left="209" w:right="-47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8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.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rPr>
          <w:rFonts w:cs="Arial" w:hAnsi="Arial" w:eastAsia="Arial" w:ascii="Arial"/>
          <w:color w:val="404040"/>
          <w:spacing w:val="-1"/>
          <w:w w:val="101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-1"/>
          <w:w w:val="101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1"/>
          <w:sz w:val="20"/>
          <w:szCs w:val="20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74"/>
      </w:pPr>
      <w:r>
        <w:rPr>
          <w:rFonts w:cs="Arial" w:hAnsi="Arial" w:eastAsia="Arial" w:ascii="Arial"/>
          <w:color w:val="404040"/>
          <w:spacing w:val="-2"/>
          <w:w w:val="100"/>
          <w:position w:val="-7"/>
          <w:sz w:val="20"/>
          <w:szCs w:val="20"/>
        </w:rPr>
        <w:t>9</w:t>
      </w:r>
      <w:r>
        <w:rPr>
          <w:rFonts w:cs="Arial" w:hAnsi="Arial" w:eastAsia="Arial" w:ascii="Arial"/>
          <w:color w:val="404040"/>
          <w:spacing w:val="1"/>
          <w:w w:val="100"/>
          <w:position w:val="-7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-7"/>
          <w:sz w:val="20"/>
          <w:szCs w:val="20"/>
        </w:rPr>
        <w:t>4</w:t>
      </w:r>
      <w:r>
        <w:rPr>
          <w:rFonts w:cs="Arial" w:hAnsi="Arial" w:eastAsia="Arial" w:ascii="Arial"/>
          <w:color w:val="404040"/>
          <w:spacing w:val="0"/>
          <w:w w:val="100"/>
          <w:position w:val="-7"/>
          <w:sz w:val="20"/>
          <w:szCs w:val="20"/>
        </w:rPr>
        <w:t>                            </w:t>
      </w:r>
      <w:r>
        <w:rPr>
          <w:rFonts w:cs="Arial" w:hAnsi="Arial" w:eastAsia="Arial" w:ascii="Arial"/>
          <w:color w:val="404040"/>
          <w:spacing w:val="13"/>
          <w:w w:val="100"/>
          <w:position w:val="-7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position w:val="2"/>
          <w:sz w:val="20"/>
          <w:szCs w:val="20"/>
        </w:rPr>
        <w:t>9</w:t>
      </w:r>
      <w:r>
        <w:rPr>
          <w:rFonts w:cs="Arial" w:hAnsi="Arial" w:eastAsia="Arial" w:ascii="Arial"/>
          <w:color w:val="404040"/>
          <w:spacing w:val="1"/>
          <w:w w:val="100"/>
          <w:position w:val="2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2"/>
          <w:sz w:val="20"/>
          <w:szCs w:val="20"/>
        </w:rPr>
        <w:t>7</w:t>
      </w:r>
      <w:r>
        <w:rPr>
          <w:rFonts w:cs="Arial" w:hAnsi="Arial" w:eastAsia="Arial" w:ascii="Arial"/>
          <w:color w:val="404040"/>
          <w:spacing w:val="0"/>
          <w:w w:val="100"/>
          <w:position w:val="2"/>
          <w:sz w:val="20"/>
          <w:szCs w:val="20"/>
        </w:rPr>
        <w:t>                            </w:t>
      </w:r>
      <w:r>
        <w:rPr>
          <w:rFonts w:cs="Arial" w:hAnsi="Arial" w:eastAsia="Arial" w:ascii="Arial"/>
          <w:color w:val="404040"/>
          <w:spacing w:val="13"/>
          <w:w w:val="100"/>
          <w:position w:val="2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position w:val="0"/>
          <w:sz w:val="20"/>
          <w:szCs w:val="20"/>
        </w:rPr>
        <w:t>9</w:t>
      </w:r>
      <w:r>
        <w:rPr>
          <w:rFonts w:cs="Arial" w:hAnsi="Arial" w:eastAsia="Arial" w:ascii="Arial"/>
          <w:color w:val="404040"/>
          <w:spacing w:val="1"/>
          <w:w w:val="100"/>
          <w:position w:val="0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0"/>
          <w:sz w:val="20"/>
          <w:szCs w:val="20"/>
        </w:rPr>
        <w:t>6</w:t>
      </w:r>
      <w:r>
        <w:rPr>
          <w:rFonts w:cs="Arial" w:hAnsi="Arial" w:eastAsia="Arial" w:ascii="Arial"/>
          <w:color w:val="404040"/>
          <w:spacing w:val="0"/>
          <w:w w:val="100"/>
          <w:position w:val="0"/>
          <w:sz w:val="20"/>
          <w:szCs w:val="20"/>
        </w:rPr>
        <w:t>                            </w:t>
      </w:r>
      <w:r>
        <w:rPr>
          <w:rFonts w:cs="Arial" w:hAnsi="Arial" w:eastAsia="Arial" w:ascii="Arial"/>
          <w:color w:val="404040"/>
          <w:spacing w:val="1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color w:val="404040"/>
          <w:spacing w:val="-2"/>
          <w:w w:val="100"/>
          <w:position w:val="-14"/>
          <w:sz w:val="20"/>
          <w:szCs w:val="20"/>
        </w:rPr>
        <w:t>9</w:t>
      </w:r>
      <w:r>
        <w:rPr>
          <w:rFonts w:cs="Arial" w:hAnsi="Arial" w:eastAsia="Arial" w:ascii="Arial"/>
          <w:color w:val="404040"/>
          <w:spacing w:val="1"/>
          <w:w w:val="101"/>
          <w:position w:val="-14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position w:val="-14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right="-50"/>
      </w:pPr>
      <w:r>
        <w:pict>
          <v:group style="position:absolute;margin-left:82.032pt;margin-top:205.08pt;width:575.758pt;height:36.84pt;mso-position-horizontal-relative:page;mso-position-vertical-relative:page;z-index:-5222" coordorigin="1641,4102" coordsize="11515,737">
            <v:group style="position:absolute;left:1711;top:4250;width:11390;height:494" coordorigin="1711,4250" coordsize="11390,494">
              <v:shape style="position:absolute;left:1711;top:4250;width:11390;height:494" coordorigin="1711,4250" coordsize="11390,494" path="m1711,4380l3612,4678,5508,4591,7409,4610,9305,4745,11201,4250,13102,4274e" filled="f" stroked="t" strokeweight="2.16pt" strokecolor="#4F81BC">
                <v:path arrowok="t"/>
              </v:shape>
              <v:group style="position:absolute;left:1662;top:4334;width:96;height:96" coordorigin="1662,4334" coordsize="96,96">
                <v:shape style="position:absolute;left:1662;top:4334;width:96;height:96" coordorigin="1662,4334" coordsize="96,96" path="m1758,4382l1757,4373,1749,4353,1732,4340,1710,4334,1701,4335,1681,4344,1667,4361,1662,4382,1663,4391,1672,4411,1689,4425,1710,4430,1719,4430,1739,4421,1753,4404,1758,4382xe" filled="t" fillcolor="#4F81BC" stroked="f">
                  <v:path arrowok="t"/>
                  <v:fill/>
                </v:shape>
                <v:group style="position:absolute;left:1662;top:4334;width:96;height:96" coordorigin="1662,4334" coordsize="96,96">
                  <v:shape style="position:absolute;left:1662;top:4334;width:96;height:96" coordorigin="1662,4334" coordsize="96,96" path="m1758,4382l1753,4404,1739,4421,1719,4430,1710,4430,1689,4425,1672,4411,1663,4391,1662,4382,1667,4361,1681,4344,1701,4335,1710,4334,1732,4340,1749,4353,1757,4373,1758,4382xe" filled="f" stroked="t" strokeweight="0.72pt" strokecolor="#4F81BC">
                    <v:path arrowok="t"/>
                  </v:shape>
                  <v:group style="position:absolute;left:3563;top:4632;width:96;height:96" coordorigin="3563,4632" coordsize="96,96">
                    <v:shape style="position:absolute;left:3563;top:4632;width:96;height:96" coordorigin="3563,4632" coordsize="96,96" path="m3659,4680l3658,4671,3649,4651,3633,4637,3611,4632,3602,4633,3582,4642,3568,4658,3563,4680,3564,4689,3573,4709,3589,4723,3611,4728,3620,4727,3640,4718,3654,4702,3659,4680xe" filled="t" fillcolor="#4F81BC" stroked="f">
                      <v:path arrowok="t"/>
                      <v:fill/>
                    </v:shape>
                    <v:group style="position:absolute;left:3563;top:4632;width:96;height:96" coordorigin="3563,4632" coordsize="96,96">
                      <v:shape style="position:absolute;left:3563;top:4632;width:96;height:96" coordorigin="3563,4632" coordsize="96,96" path="m3659,4680l3654,4702,3640,4718,3620,4727,3611,4728,3589,4723,3573,4709,3564,4689,3563,4680,3568,4658,3582,4642,3602,4633,3611,4632,3633,4637,3649,4651,3658,4671,3659,4680xe" filled="f" stroked="t" strokeweight="0.72pt" strokecolor="#4F81BC">
                        <v:path arrowok="t"/>
                      </v:shape>
                      <v:group style="position:absolute;left:5459;top:4546;width:96;height:96" coordorigin="5459,4546" coordsize="96,96">
                        <v:shape style="position:absolute;left:5459;top:4546;width:96;height:96" coordorigin="5459,4546" coordsize="96,96" path="m5555,4594l5554,4585,5545,4565,5529,4551,5507,4546,5498,4546,5478,4555,5464,4572,5459,4594,5460,4603,5469,4623,5485,4636,5507,4642,5516,4641,5536,4632,5550,4615,5555,4594xe" filled="t" fillcolor="#4F81BC" stroked="f">
                          <v:path arrowok="t"/>
                          <v:fill/>
                        </v:shape>
                        <v:group style="position:absolute;left:5459;top:4546;width:96;height:96" coordorigin="5459,4546" coordsize="96,96">
                          <v:shape style="position:absolute;left:5459;top:4546;width:96;height:96" coordorigin="5459,4546" coordsize="96,96" path="m5555,4594l5550,4615,5536,4632,5516,4641,5507,4642,5485,4636,5469,4623,5460,4603,5459,4594,5464,4572,5478,4555,5498,4546,5507,4546,5529,4551,5545,4565,5554,4585,5555,4594xe" filled="f" stroked="t" strokeweight="0.72pt" strokecolor="#4F81BC">
                            <v:path arrowok="t"/>
                          </v:shape>
                          <v:group style="position:absolute;left:7360;top:4565;width:96;height:96" coordorigin="7360,4565" coordsize="96,96">
                            <v:shape style="position:absolute;left:7360;top:4565;width:96;height:96" coordorigin="7360,4565" coordsize="96,96" path="m7456,4613l7455,4604,7446,4584,7430,4570,7408,4565,7399,4566,7379,4575,7365,4591,7360,4613,7361,4622,7370,4642,7386,4656,7408,4661,7417,4660,7437,4651,7451,4634,7456,4613xe" filled="t" fillcolor="#4F81BC" stroked="f">
                              <v:path arrowok="t"/>
                              <v:fill/>
                            </v:shape>
                            <v:group style="position:absolute;left:7360;top:4565;width:96;height:96" coordorigin="7360,4565" coordsize="96,96">
                              <v:shape style="position:absolute;left:7360;top:4565;width:96;height:96" coordorigin="7360,4565" coordsize="96,96" path="m7456,4613l7451,4634,7437,4651,7417,4660,7408,4661,7386,4656,7370,4642,7361,4622,7360,4613,7365,4591,7379,4575,7399,4566,7408,4565,7430,4570,7446,4584,7455,4604,7456,4613xe" filled="f" stroked="t" strokeweight="0.72pt" strokecolor="#4F81BC">
                                <v:path arrowok="t"/>
                              </v:shape>
                              <v:group style="position:absolute;left:9256;top:4699;width:96;height:96" coordorigin="9256,4699" coordsize="96,96">
                                <v:shape style="position:absolute;left:9256;top:4699;width:96;height:96" coordorigin="9256,4699" coordsize="96,96" path="m9352,4747l9351,4738,9342,4718,9326,4704,9304,4699,9295,4700,9275,4709,9261,4725,9256,4747,9257,4756,9266,4776,9282,4790,9304,4795,9313,4794,9333,4785,9347,4769,9352,4747xe" filled="t" fillcolor="#4F81BC" stroked="f">
                                  <v:path arrowok="t"/>
                                  <v:fill/>
                                </v:shape>
                                <v:group style="position:absolute;left:9256;top:4699;width:96;height:96" coordorigin="9256,4699" coordsize="96,96">
                                  <v:shape style="position:absolute;left:9256;top:4699;width:96;height:96" coordorigin="9256,4699" coordsize="96,96" path="m9352,4747l9347,4769,9333,4785,9313,4794,9304,4795,9282,4790,9266,4776,9257,4756,9256,4747,9261,4725,9275,4709,9295,4700,9304,4699,9326,4704,9342,4718,9351,4738,9352,4747xe" filled="f" stroked="t" strokeweight="0.72pt" strokecolor="#4F81BC">
                                    <v:path arrowok="t"/>
                                  </v:shape>
                                  <v:group style="position:absolute;left:11152;top:4205;width:96;height:96" coordorigin="11152,4205" coordsize="96,96">
                                    <v:shape style="position:absolute;left:11152;top:4205;width:96;height:96" coordorigin="11152,4205" coordsize="96,96" path="m11248,4253l11247,4244,11238,4224,11222,4210,11200,4205,11191,4206,11171,4215,11157,4231,11152,4253,11153,4262,11162,4282,11178,4296,11200,4301,11209,4300,11229,4291,11243,4274,11248,4253xe" filled="t" fillcolor="#4F81BC" stroked="f">
                                      <v:path arrowok="t"/>
                                      <v:fill/>
                                    </v:shape>
                                    <v:group style="position:absolute;left:11152;top:4205;width:96;height:96" coordorigin="11152,4205" coordsize="96,96">
                                      <v:shape style="position:absolute;left:11152;top:4205;width:96;height:96" coordorigin="11152,4205" coordsize="96,96" path="m11248,4253l11243,4274,11229,4291,11209,4300,11200,4301,11178,4296,11162,4282,11153,4262,11152,4253,11157,4231,11171,4215,11191,4206,11200,4205,11222,4210,11238,4224,11247,4244,11248,4253xe" filled="f" stroked="t" strokeweight="0.72pt" strokecolor="#4F81BC">
                                        <v:path arrowok="t"/>
                                      </v:shape>
                                      <v:group style="position:absolute;left:13053;top:4229;width:96;height:96" coordorigin="13053,4229" coordsize="96,96">
                                        <v:shape style="position:absolute;left:13053;top:4229;width:96;height:96" coordorigin="13053,4229" coordsize="96,96" path="m13149,4277l13148,4268,13139,4248,13122,4234,13101,4229,13092,4230,13072,4239,13058,4255,13053,4277,13053,4286,13062,4306,13079,4320,13101,4325,13110,4324,13130,4315,13143,4298,13149,4277xe" filled="t" fillcolor="#4F81BC" stroked="f">
                                          <v:path arrowok="t"/>
                                          <v:fill/>
                                        </v:shape>
                                        <v:group style="position:absolute;left:13053;top:4229;width:96;height:96" coordorigin="13053,4229" coordsize="96,96">
                                          <v:shape style="position:absolute;left:13053;top:4229;width:96;height:96" coordorigin="13053,4229" coordsize="96,96" path="m13149,4277l13143,4298,13130,4315,13110,4324,13101,4325,13079,4320,13062,4306,13053,4286,13053,4277,13058,4255,13072,4239,13092,4230,13101,4229,13122,4234,13139,4248,13148,4268,13149,4277xe" filled="f" stroked="t" strokeweight="0.72pt" strokecolor="#4F81BC">
                                            <v:path arrowok="t"/>
                                          </v:shape>
                                          <v:group style="position:absolute;left:1711;top:4154;width:11390;height:528" coordorigin="1711,4154" coordsize="11390,528">
                                            <v:shape style="position:absolute;left:1711;top:4154;width:11390;height:528" coordorigin="1711,4154" coordsize="11390,528" path="m1711,4217l3612,4154,5508,4327,7409,4193,9305,4313,11201,4380,13102,4682e" filled="f" stroked="t" strokeweight="2.16pt" strokecolor="#C0504D">
                                              <v:path arrowok="t"/>
                                            </v:shape>
                                            <v:group style="position:absolute;left:1662;top:4171;width:96;height:96" coordorigin="1662,4171" coordsize="96,96">
                                              <v:shape style="position:absolute;left:1662;top:4171;width:96;height:96" coordorigin="1662,4171" coordsize="96,96" path="m1758,4219l1757,4210,1749,4190,1732,4176,1710,4171,1701,4172,1681,4181,1667,4197,1662,4219,1663,4228,1672,4248,1689,4262,1710,4267,1719,4266,1739,4257,1753,4241,1758,4219xe" filled="t" fillcolor="#C0504D" stroked="f">
                                                <v:path arrowok="t"/>
                                                <v:fill/>
                                              </v:shape>
                                              <v:group style="position:absolute;left:1662;top:4171;width:96;height:96" coordorigin="1662,4171" coordsize="96,96">
                                                <v:shape style="position:absolute;left:1662;top:4171;width:96;height:96" coordorigin="1662,4171" coordsize="96,96" path="m1758,4219l1753,4241,1739,4257,1719,4266,1710,4267,1689,4262,1672,4248,1663,4228,1662,4219,1667,4197,1681,4181,1701,4172,1710,4171,1732,4176,1749,4190,1757,4210,1758,4219xe" filled="f" stroked="t" strokeweight="0.72pt" strokecolor="#C0504D">
                                                  <v:path arrowok="t"/>
                                                </v:shape>
                                                <v:group style="position:absolute;left:3563;top:4109;width:96;height:96" coordorigin="3563,4109" coordsize="96,96">
                                                  <v:shape style="position:absolute;left:3563;top:4109;width:96;height:96" coordorigin="3563,4109" coordsize="96,96" path="m3659,4157l3658,4148,3649,4128,3633,4114,3611,4109,3602,4110,3582,4119,3568,4135,3563,4157,3564,4166,3573,4186,3589,4200,3611,4205,3620,4204,3640,4195,3654,4178,3659,4157xe" filled="t" fillcolor="#C0504D" stroked="f">
                                                    <v:path arrowok="t"/>
                                                    <v:fill/>
                                                  </v:shape>
                                                  <v:group style="position:absolute;left:3563;top:4109;width:96;height:96" coordorigin="3563,4109" coordsize="96,96">
                                                    <v:shape style="position:absolute;left:3563;top:4109;width:96;height:96" coordorigin="3563,4109" coordsize="96,96" path="m3659,4157l3654,4178,3640,4195,3620,4204,3611,4205,3589,4200,3573,4186,3564,4166,3563,4157,3568,4135,3582,4119,3602,4110,3611,4109,3633,4114,3649,4128,3658,4148,3659,4157xe" filled="f" stroked="t" strokeweight="0.72pt" strokecolor="#C0504D">
                                                      <v:path arrowok="t"/>
                                                    </v:shape>
                                                    <v:group style="position:absolute;left:5459;top:4282;width:96;height:96" coordorigin="5459,4282" coordsize="96,96">
                                                      <v:shape style="position:absolute;left:5459;top:4282;width:96;height:96" coordorigin="5459,4282" coordsize="96,96" path="m5555,4330l5554,4321,5545,4301,5529,4287,5507,4282,5498,4282,5478,4291,5464,4308,5459,4330,5460,4339,5469,4359,5485,4372,5507,4378,5516,4377,5536,4368,5550,4351,5555,4330xe" filled="t" fillcolor="#C0504D" stroked="f">
                                                        <v:path arrowok="t"/>
                                                        <v:fill/>
                                                      </v:shape>
                                                      <v:group style="position:absolute;left:5459;top:4282;width:96;height:96" coordorigin="5459,4282" coordsize="96,96">
                                                        <v:shape style="position:absolute;left:5459;top:4282;width:96;height:96" coordorigin="5459,4282" coordsize="96,96" path="m5555,4330l5550,4351,5536,4368,5516,4377,5507,4378,5485,4372,5469,4359,5460,4339,5459,4330,5464,4308,5478,4291,5498,4282,5507,4282,5529,4287,5545,4301,5554,4321,5555,4330xe" filled="f" stroked="t" strokeweight="0.72pt" strokecolor="#C0504D">
                                                          <v:path arrowok="t"/>
                                                        </v:shape>
                                                        <v:group style="position:absolute;left:7360;top:4147;width:96;height:96" coordorigin="7360,4147" coordsize="96,96">
                                                          <v:shape style="position:absolute;left:7360;top:4147;width:96;height:96" coordorigin="7360,4147" coordsize="96,96" path="m7456,4195l7455,4186,7446,4166,7430,4152,7408,4147,7399,4148,7379,4157,7365,4173,7360,4195,7361,4204,7370,4224,7386,4238,7408,4243,7417,4242,7437,4233,7451,4217,7456,4195xe" filled="t" fillcolor="#C0504D" stroked="f">
                                                            <v:path arrowok="t"/>
                                                            <v:fill/>
                                                          </v:shape>
                                                          <v:group style="position:absolute;left:7360;top:4147;width:96;height:96" coordorigin="7360,4147" coordsize="96,96">
                                                            <v:shape style="position:absolute;left:7360;top:4147;width:96;height:96" coordorigin="7360,4147" coordsize="96,96" path="m7456,4195l7451,4217,7437,4233,7417,4242,7408,4243,7386,4238,7370,4224,7361,4204,7360,4195,7365,4173,7379,4157,7399,4148,7408,4147,7430,4152,7446,4166,7455,4186,7456,4195xe" filled="f" stroked="t" strokeweight="0.72pt" strokecolor="#C0504D">
                                                              <v:path arrowok="t"/>
                                                            </v:shape>
                                                            <v:group style="position:absolute;left:9256;top:4267;width:96;height:96" coordorigin="9256,4267" coordsize="96,96">
                                                              <v:shape style="position:absolute;left:9256;top:4267;width:96;height:96" coordorigin="9256,4267" coordsize="96,96" path="m9352,4315l9351,4306,9342,4286,9326,4272,9304,4267,9295,4268,9275,4277,9261,4293,9256,4315,9257,4324,9266,4344,9282,4358,9304,4363,9313,4362,9333,4353,9347,4337,9352,4315xe" filled="t" fillcolor="#C0504D" stroked="f">
                                                                <v:path arrowok="t"/>
                                                                <v:fill/>
                                                              </v:shape>
                                                              <v:group style="position:absolute;left:9256;top:4267;width:96;height:96" coordorigin="9256,4267" coordsize="96,96">
                                                                <v:shape style="position:absolute;left:9256;top:4267;width:96;height:96" coordorigin="9256,4267" coordsize="96,96" path="m9352,4315l9347,4337,9333,4353,9313,4362,9304,4363,9282,4358,9266,4344,9257,4324,9256,4315,9261,4293,9275,4277,9295,4268,9304,4267,9326,4272,9342,4286,9351,4306,9352,4315xe" filled="f" stroked="t" strokeweight="0.72pt" strokecolor="#C0504D">
                                                                  <v:path arrowok="t"/>
                                                                </v:shape>
                                                                <v:group style="position:absolute;left:11152;top:4334;width:96;height:96" coordorigin="11152,4334" coordsize="96,96">
                                                                  <v:shape style="position:absolute;left:11152;top:4334;width:96;height:96" coordorigin="11152,4334" coordsize="96,96" path="m11248,4382l11247,4373,11238,4353,11222,4340,11200,4334,11191,4335,11171,4344,11157,4361,11152,4382,11153,4391,11162,4411,11178,4425,11200,4430,11209,4430,11229,4421,11243,4404,11248,4382xe" filled="t" fillcolor="#C0504D" stroked="f">
                                                                    <v:path arrowok="t"/>
                                                                    <v:fill/>
                                                                  </v:shape>
                                                                  <v:group style="position:absolute;left:11152;top:4334;width:96;height:96" coordorigin="11152,4334" coordsize="96,96">
                                                                    <v:shape style="position:absolute;left:11152;top:4334;width:96;height:96" coordorigin="11152,4334" coordsize="96,96" path="m11248,4382l11243,4404,11229,4421,11209,4430,11200,4430,11178,4425,11162,4411,11153,4391,11152,4382,11157,4361,11171,4344,11191,4335,11200,4334,11222,4340,11238,4353,11247,4373,11248,4382xe" filled="f" stroked="t" strokeweight="0.72pt" strokecolor="#C0504D">
                                                                      <v:path arrowok="t"/>
                                                                    </v:shape>
                                                                    <v:group style="position:absolute;left:13053;top:4637;width:96;height:96" coordorigin="13053,4637" coordsize="96,96">
                                                                      <v:shape style="position:absolute;left:13053;top:4637;width:96;height:96" coordorigin="13053,4637" coordsize="96,96" path="m13149,4685l13148,4676,13139,4656,13122,4642,13101,4637,13092,4638,13072,4647,13058,4663,13053,4685,13053,4694,13062,4714,13079,4728,13101,4733,13110,4732,13130,4723,13143,4706,13149,4685xe" filled="t" fillcolor="#C0504D" stroked="f">
                                                                        <v:path arrowok="t"/>
                                                                        <v:fill/>
                                                                      </v:shape>
                                                                      <v:group style="position:absolute;left:13053;top:4637;width:96;height:96" coordorigin="13053,4637" coordsize="96,96">
                                                                        <v:shape style="position:absolute;left:13053;top:4637;width:96;height:96" coordorigin="13053,4637" coordsize="96,96" path="m13149,4685l13143,4706,13130,4723,13110,4732,13101,4733,13079,4728,13062,4714,13053,4694,13053,4685,13058,4663,13072,4647,13092,4638,13101,4637,13122,4642,13139,4656,13148,4676,13149,4685xe" filled="f" stroked="t" strokeweight="0.72pt" strokecolor="#C0504D">
                                                                          <v:path arrowok="t"/>
                                                                        </v:shape>
                                                                        <v:group style="position:absolute;left:10994;top:4380;width:206;height:96" coordorigin="10994,4380" coordsize="206,96">
                                                                          <v:shape style="position:absolute;left:10994;top:4380;width:206;height:96" coordorigin="10994,4380" coordsize="206,96" path="m11201,4380l10994,4476e" filled="f" stroked="t" strokeweight="0.72pt" strokecolor="#A6A6A6">
                                                                            <v:path arrowok="t"/>
                                                                          </v:shape>
                                                                          <v:group style="position:absolute;left:13073;top:4682;width:29;height:149" coordorigin="13073,4682" coordsize="29,149">
                                                                            <v:shape style="position:absolute;left:13073;top:4682;width:29;height:149" coordorigin="13073,4682" coordsize="29,149" path="m13102,4682l13073,4831e" filled="f" stroked="t" strokeweight="0.72pt" strokecolor="#A6A6A6">
                                                                              <v:path arrowok="t"/>
                                                                            </v:shape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1</w:t>
      </w:r>
      <w:r>
        <w:rPr>
          <w:rFonts w:cs="Arial" w:hAnsi="Arial" w:eastAsia="Arial" w:ascii="Arial"/>
          <w:color w:val="404040"/>
          <w:spacing w:val="-2"/>
          <w:sz w:val="20"/>
          <w:szCs w:val="20"/>
        </w:rPr>
        <w:t>0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ectPr>
          <w:type w:val="continuous"/>
          <w:pgSz w:w="14400" w:h="10800" w:orient="landscape"/>
          <w:pgMar w:top="160" w:bottom="0" w:left="160" w:right="800"/>
          <w:cols w:num="5" w:equalWidth="off">
            <w:col w:w="436" w:space="921"/>
            <w:col w:w="392" w:space="1560"/>
            <w:col w:w="5976" w:space="1356"/>
            <w:col w:w="391" w:space="1742"/>
            <w:col w:w="666"/>
          </w:cols>
        </w:sectPr>
      </w:pPr>
      <w:r>
        <w:rPr>
          <w:rFonts w:cs="Arial" w:hAnsi="Arial" w:eastAsia="Arial" w:ascii="Arial"/>
          <w:color w:val="404040"/>
          <w:spacing w:val="-2"/>
          <w:sz w:val="20"/>
          <w:szCs w:val="20"/>
        </w:rPr>
        <w:t>9</w:t>
      </w:r>
      <w:r>
        <w:rPr>
          <w:rFonts w:cs="Arial" w:hAnsi="Arial" w:eastAsia="Arial" w:ascii="Arial"/>
          <w:color w:val="404040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404040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5" w:lineRule="exact" w:line="200"/>
        <w:ind w:left="209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6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.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5" w:lineRule="exact" w:line="200"/>
        <w:ind w:left="209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4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.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5" w:lineRule="exact" w:line="200"/>
        <w:ind w:left="209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2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.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4400" w:h="10800" w:orient="landscape"/>
          <w:pgMar w:top="160" w:bottom="0" w:left="160" w:right="80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5"/>
        <w:ind w:left="209" w:right="-47"/>
      </w:pP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.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200"/>
        <w:sectPr>
          <w:type w:val="continuous"/>
          <w:pgSz w:w="14400" w:h="10800" w:orient="landscape"/>
          <w:pgMar w:top="160" w:bottom="0" w:left="160" w:right="800"/>
          <w:cols w:num="2" w:equalWidth="off">
            <w:col w:w="437" w:space="934"/>
            <w:col w:w="12069"/>
          </w:cols>
        </w:sectPr>
      </w:pP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201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7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                       </w:t>
      </w:r>
      <w:r>
        <w:rPr>
          <w:rFonts w:cs="Calibri" w:hAnsi="Calibri" w:eastAsia="Calibri" w:ascii="Calibri"/>
          <w:color w:val="585858"/>
          <w:spacing w:val="3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201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8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                       </w:t>
      </w:r>
      <w:r>
        <w:rPr>
          <w:rFonts w:cs="Calibri" w:hAnsi="Calibri" w:eastAsia="Calibri" w:ascii="Calibri"/>
          <w:color w:val="585858"/>
          <w:spacing w:val="3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201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9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                       </w:t>
      </w:r>
      <w:r>
        <w:rPr>
          <w:rFonts w:cs="Calibri" w:hAnsi="Calibri" w:eastAsia="Calibri" w:ascii="Calibri"/>
          <w:color w:val="585858"/>
          <w:spacing w:val="3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202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0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                       </w:t>
      </w:r>
      <w:r>
        <w:rPr>
          <w:rFonts w:cs="Calibri" w:hAnsi="Calibri" w:eastAsia="Calibri" w:ascii="Calibri"/>
          <w:color w:val="585858"/>
          <w:spacing w:val="3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202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1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                       </w:t>
      </w:r>
      <w:r>
        <w:rPr>
          <w:rFonts w:cs="Calibri" w:hAnsi="Calibri" w:eastAsia="Calibri" w:ascii="Calibri"/>
          <w:color w:val="585858"/>
          <w:spacing w:val="3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202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2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                       </w:t>
      </w:r>
      <w:r>
        <w:rPr>
          <w:rFonts w:cs="Calibri" w:hAnsi="Calibri" w:eastAsia="Calibri" w:ascii="Calibri"/>
          <w:color w:val="585858"/>
          <w:spacing w:val="3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2023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pict>
          <v:group style="position:absolute;margin-left:38.28pt;margin-top:369.48pt;width:664.08pt;height:0pt;mso-position-horizontal-relative:page;mso-position-vertical-relative:page;z-index:-5223" coordorigin="766,7390" coordsize="13282,0">
            <v:shape style="position:absolute;left:766;top:7390;width:13282;height:0" coordorigin="766,7390" coordsize="13282,0" path="m766,7390l14047,7390e" filled="f" stroked="t" strokeweight="0.72pt" strokecolor="#D9D9D9">
              <v:path arrowok="t"/>
            </v:shape>
            <w10:wrap type="none"/>
          </v:group>
        </w:pict>
      </w:r>
      <w:r>
        <w:pict>
          <v:shape type="#_x0000_t75" style="position:absolute;margin-left:7.44pt;margin-top:1.44pt;width:213.36pt;height:48.96pt;mso-position-horizontal-relative:page;mso-position-vertical-relative:page;z-index:-5224">
            <v:imagedata o:title="" r:id="rId57"/>
          </v:shape>
        </w:pict>
      </w:r>
      <w:r>
        <w:pict>
          <v:group style="position:absolute;margin-left:7.44pt;margin-top:120.72pt;width:706.08pt;height:61.68pt;mso-position-horizontal-relative:page;mso-position-vertical-relative:page;z-index:-5225" coordorigin="149,2414" coordsize="14122,1234">
            <v:shape style="position:absolute;left:149;top:2414;width:14122;height:1234" coordorigin="149,2414" coordsize="14122,1234" path="m149,3648l14270,3648,14270,2414,149,2414,149,3648xe" filled="t" fillcolor="#800000" stroked="f">
              <v:path arrowok="t"/>
              <v:fill/>
            </v:shape>
            <w10:wrap type="none"/>
          </v:group>
        </w:pict>
      </w: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18"/>
          <w:szCs w:val="18"/>
        </w:rPr>
        <w:jc w:val="center"/>
        <w:spacing w:before="25" w:lineRule="exact" w:line="200"/>
        <w:ind w:left="6233" w:right="5076"/>
      </w:pPr>
      <w:r>
        <w:pict>
          <v:group style="position:absolute;margin-left:298.8pt;margin-top:3.62934pt;width:21.36pt;height:6.96pt;mso-position-horizontal-relative:page;mso-position-vertical-relative:paragraph;z-index:-5221" coordorigin="5976,73" coordsize="427,139">
            <v:group style="position:absolute;left:5998;top:140;width:384;height:0" coordorigin="5998,140" coordsize="384,0">
              <v:shape style="position:absolute;left:5998;top:140;width:384;height:0" coordorigin="5998,140" coordsize="384,0" path="m5998,140l6382,140e" filled="f" stroked="t" strokeweight="2.16pt" strokecolor="#4F81BC">
                <v:path arrowok="t"/>
              </v:shape>
              <v:group style="position:absolute;left:6144;top:94;width:96;height:96" coordorigin="6144,94" coordsize="96,96">
                <v:shape style="position:absolute;left:6144;top:94;width:96;height:96" coordorigin="6144,94" coordsize="96,96" path="m6240,142l6239,133,6230,113,6214,99,6192,94,6183,95,6163,104,6149,120,6144,142,6145,151,6154,171,6170,185,6192,190,6201,189,6221,180,6235,164,6240,142xe" filled="t" fillcolor="#4F81BC" stroked="f">
                  <v:path arrowok="t"/>
                  <v:fill/>
                </v:shape>
                <v:group style="position:absolute;left:6144;top:94;width:96;height:96" coordorigin="6144,94" coordsize="96,96">
                  <v:shape style="position:absolute;left:6144;top:94;width:96;height:96" coordorigin="6144,94" coordsize="96,96" path="m6240,142l6235,164,6221,180,6201,189,6192,190,6170,185,6154,171,6145,151,6144,142,6149,120,6163,104,6183,95,6192,94,6214,99,6230,113,6239,133,6240,142xe" filled="f" stroked="t" strokeweight="0.72pt" strokecolor="#4F81BC">
                    <v:path arrowok="t"/>
                  </v:shape>
                </v:group>
              </v:group>
            </v:group>
            <w10:wrap type="none"/>
          </v:group>
        </w:pict>
      </w:r>
      <w:r>
        <w:pict>
          <v:group style="position:absolute;margin-left:363.12pt;margin-top:3.62934pt;width:21.36pt;height:6.96pt;mso-position-horizontal-relative:page;mso-position-vertical-relative:paragraph;z-index:-5220" coordorigin="7262,73" coordsize="427,139">
            <v:group style="position:absolute;left:7284;top:140;width:384;height:0" coordorigin="7284,140" coordsize="384,0">
              <v:shape style="position:absolute;left:7284;top:140;width:384;height:0" coordorigin="7284,140" coordsize="384,0" path="m7284,140l7668,140e" filled="f" stroked="t" strokeweight="2.16pt" strokecolor="#C0504D">
                <v:path arrowok="t"/>
              </v:shape>
              <v:group style="position:absolute;left:7430;top:94;width:96;height:96" coordorigin="7430,94" coordsize="96,96">
                <v:shape style="position:absolute;left:7430;top:94;width:96;height:96" coordorigin="7430,94" coordsize="96,96" path="m7526,142l7526,133,7517,113,7500,99,7478,94,7469,95,7449,104,7436,120,7430,142,7431,151,7440,171,7457,185,7478,190,7487,189,7507,180,7521,164,7526,142xe" filled="t" fillcolor="#C0504D" stroked="f">
                  <v:path arrowok="t"/>
                  <v:fill/>
                </v:shape>
                <v:group style="position:absolute;left:7430;top:94;width:96;height:96" coordorigin="7430,94" coordsize="96,96">
                  <v:shape style="position:absolute;left:7430;top:94;width:96;height:96" coordorigin="7430,94" coordsize="96,96" path="m7526,142l7521,164,7507,180,7487,189,7478,190,7457,185,7440,171,7431,151,7430,142,7436,120,7449,104,7469,95,7478,94,7500,99,7517,113,7526,133,7526,142xe" filled="f" stroked="t" strokeweight="0.72pt" strokecolor="#C0504D">
                    <v:path arrowok="t"/>
                  </v:shape>
                </v:group>
              </v:group>
            </v:group>
            <w10:wrap type="none"/>
          </v:group>
        </w:pict>
      </w:r>
      <w:r>
        <w:rPr>
          <w:rFonts w:cs="Calibri" w:hAnsi="Calibri" w:eastAsia="Calibri" w:ascii="Calibri"/>
          <w:color w:val="585858"/>
          <w:spacing w:val="-2"/>
          <w:w w:val="100"/>
          <w:sz w:val="18"/>
          <w:szCs w:val="18"/>
        </w:rPr>
        <w:t>S</w:t>
      </w:r>
      <w:r>
        <w:rPr>
          <w:rFonts w:cs="Calibri" w:hAnsi="Calibri" w:eastAsia="Calibri" w:ascii="Calibri"/>
          <w:color w:val="585858"/>
          <w:spacing w:val="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color w:val="585858"/>
          <w:spacing w:val="-2"/>
          <w:w w:val="100"/>
          <w:sz w:val="18"/>
          <w:szCs w:val="18"/>
        </w:rPr>
        <w:t>N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color w:val="585858"/>
          <w:spacing w:val="-5"/>
          <w:w w:val="100"/>
          <w:sz w:val="18"/>
          <w:szCs w:val="18"/>
        </w:rPr>
        <w:t>L</w:t>
      </w:r>
      <w:r>
        <w:rPr>
          <w:rFonts w:cs="Calibri" w:hAnsi="Calibri" w:eastAsia="Calibri" w:ascii="Calibri"/>
          <w:color w:val="585858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color w:val="585858"/>
          <w:spacing w:val="0"/>
          <w:w w:val="100"/>
          <w:sz w:val="18"/>
          <w:szCs w:val="18"/>
        </w:rPr>
        <w:t>              </w:t>
      </w:r>
      <w:r>
        <w:rPr>
          <w:rFonts w:cs="Calibri" w:hAnsi="Calibri" w:eastAsia="Calibri" w:ascii="Calibri"/>
          <w:color w:val="585858"/>
          <w:spacing w:val="3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color w:val="585858"/>
          <w:spacing w:val="-2"/>
          <w:w w:val="101"/>
          <w:sz w:val="18"/>
          <w:szCs w:val="18"/>
        </w:rPr>
        <w:t>N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A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C</w:t>
      </w:r>
      <w:r>
        <w:rPr>
          <w:rFonts w:cs="Calibri" w:hAnsi="Calibri" w:eastAsia="Calibri" w:ascii="Calibri"/>
          <w:color w:val="585858"/>
          <w:spacing w:val="-3"/>
          <w:w w:val="101"/>
          <w:sz w:val="18"/>
          <w:szCs w:val="18"/>
        </w:rPr>
        <w:t>I</w:t>
      </w:r>
      <w:r>
        <w:rPr>
          <w:rFonts w:cs="Calibri" w:hAnsi="Calibri" w:eastAsia="Calibri" w:ascii="Calibri"/>
          <w:color w:val="585858"/>
          <w:spacing w:val="-1"/>
          <w:w w:val="101"/>
          <w:sz w:val="18"/>
          <w:szCs w:val="18"/>
        </w:rPr>
        <w:t>O</w:t>
      </w:r>
      <w:r>
        <w:rPr>
          <w:rFonts w:cs="Calibri" w:hAnsi="Calibri" w:eastAsia="Calibri" w:ascii="Calibri"/>
          <w:color w:val="585858"/>
          <w:spacing w:val="-2"/>
          <w:w w:val="101"/>
          <w:sz w:val="18"/>
          <w:szCs w:val="18"/>
        </w:rPr>
        <w:t>N</w:t>
      </w:r>
      <w:r>
        <w:rPr>
          <w:rFonts w:cs="Calibri" w:hAnsi="Calibri" w:eastAsia="Calibri" w:ascii="Calibri"/>
          <w:color w:val="585858"/>
          <w:spacing w:val="0"/>
          <w:w w:val="101"/>
          <w:sz w:val="18"/>
          <w:szCs w:val="18"/>
        </w:rPr>
        <w:t>AL</w:t>
      </w:r>
      <w:r>
        <w:rPr>
          <w:rFonts w:cs="Calibri" w:hAnsi="Calibri" w:eastAsia="Calibri" w:ascii="Calibri"/>
          <w:color w:val="000000"/>
          <w:spacing w:val="0"/>
          <w:w w:val="100"/>
          <w:sz w:val="18"/>
          <w:szCs w:val="18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 w:lineRule="auto" w:line="266"/>
        <w:ind w:left="722" w:right="3911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hyperlink r:id="rId58"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P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: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0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8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L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G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B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M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X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F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ES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/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_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9</w:t>
        </w:r>
        <w:r>
          <w:rPr>
            <w:rFonts w:cs="Arial" w:hAnsi="Arial" w:eastAsia="Arial" w:ascii="Arial"/>
            <w:spacing w:val="4"/>
            <w:w w:val="100"/>
            <w:sz w:val="20"/>
            <w:szCs w:val="20"/>
          </w:rPr>
          <w:t>8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-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2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0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1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8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_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M</w:t>
        </w:r>
      </w:hyperlink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00"/>
        <w:ind w:left="722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B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1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25" w:lineRule="auto" w:line="250"/>
        <w:ind w:left="722" w:right="6991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ASA: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MÁS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722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*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/>
        <w:ind w:left="722"/>
        <w:sectPr>
          <w:type w:val="continuous"/>
          <w:pgSz w:w="14400" w:h="10800" w:orient="landscape"/>
          <w:pgMar w:top="160" w:bottom="0" w:left="160" w:right="800"/>
        </w:sectPr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pict>
          <v:shape type="#_x0000_t75" style="position:absolute;margin-left:7.44pt;margin-top:1.44pt;width:213.36pt;height:48.96pt;mso-position-horizontal-relative:page;mso-position-vertical-relative:page;z-index:-5218">
            <v:imagedata o:title="" r:id="rId61"/>
          </v:shape>
        </w:pict>
      </w:r>
      <w:r>
        <w:pict>
          <v:group style="position:absolute;margin-left:7.44pt;margin-top:120.72pt;width:706.08pt;height:31.44pt;mso-position-horizontal-relative:page;mso-position-vertical-relative:page;z-index:-5219" coordorigin="149,2414" coordsize="14122,629">
            <v:shape style="position:absolute;left:149;top:2414;width:14122;height:629" coordorigin="149,2414" coordsize="14122,629" path="m149,3043l14270,3043,14270,2414,149,2414,149,3043xe" filled="t" fillcolor="#800000" stroked="f">
              <v:path arrowok="t"/>
              <v:fill/>
            </v:shape>
            <w10:wrap type="none"/>
          </v:group>
        </w:pict>
      </w: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40"/>
          <w:szCs w:val="40"/>
        </w:rPr>
        <w:jc w:val="left"/>
        <w:spacing w:before="8" w:lineRule="exact" w:line="440"/>
        <w:ind w:left="1639"/>
      </w:pP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L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40"/>
          <w:szCs w:val="40"/>
        </w:rPr>
        <w:t>G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1"/>
          <w:w w:val="100"/>
          <w:position w:val="-1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-19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DE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C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NC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6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DE</w:t>
      </w:r>
      <w:r>
        <w:rPr>
          <w:rFonts w:cs="Arial" w:hAnsi="Arial" w:eastAsia="Arial" w:ascii="Arial"/>
          <w:b/>
          <w:color w:val="FFFFFF"/>
          <w:spacing w:val="-4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LA</w:t>
      </w:r>
      <w:r>
        <w:rPr>
          <w:rFonts w:cs="Arial" w:hAnsi="Arial" w:eastAsia="Arial" w:ascii="Arial"/>
          <w:b/>
          <w:color w:val="FFFFFF"/>
          <w:spacing w:val="-5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8"/>
          <w:w w:val="100"/>
          <w:position w:val="-1"/>
          <w:sz w:val="40"/>
          <w:szCs w:val="40"/>
        </w:rPr>
        <w:t>M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UJ</w:t>
      </w:r>
      <w:r>
        <w:rPr>
          <w:rFonts w:cs="Arial" w:hAnsi="Arial" w:eastAsia="Arial" w:ascii="Arial"/>
          <w:b/>
          <w:color w:val="FFFFFF"/>
          <w:spacing w:val="-3"/>
          <w:w w:val="100"/>
          <w:position w:val="-1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-14"/>
          <w:w w:val="100"/>
          <w:position w:val="-1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2</w:t>
      </w:r>
      <w:r>
        <w:rPr>
          <w:rFonts w:cs="Arial" w:hAnsi="Arial" w:eastAsia="Arial" w:ascii="Arial"/>
          <w:b/>
          <w:color w:val="FFFFFF"/>
          <w:spacing w:val="0"/>
          <w:w w:val="100"/>
          <w:position w:val="-1"/>
          <w:sz w:val="40"/>
          <w:szCs w:val="40"/>
        </w:rPr>
        <w:t>0</w:t>
      </w:r>
      <w:r>
        <w:rPr>
          <w:rFonts w:cs="Arial" w:hAnsi="Arial" w:eastAsia="Arial" w:ascii="Arial"/>
          <w:b/>
          <w:color w:val="FFFFFF"/>
          <w:spacing w:val="-2"/>
          <w:w w:val="100"/>
          <w:position w:val="-1"/>
          <w:sz w:val="40"/>
          <w:szCs w:val="40"/>
        </w:rPr>
        <w:t>1</w:t>
      </w:r>
      <w:r>
        <w:rPr>
          <w:rFonts w:cs="Arial" w:hAnsi="Arial" w:eastAsia="Arial" w:ascii="Arial"/>
          <w:b/>
          <w:color w:val="FFFFFF"/>
          <w:spacing w:val="5"/>
          <w:w w:val="100"/>
          <w:position w:val="-1"/>
          <w:sz w:val="40"/>
          <w:szCs w:val="40"/>
        </w:rPr>
        <w:t>8</w:t>
      </w:r>
      <w:r>
        <w:rPr>
          <w:rFonts w:cs="Arial" w:hAnsi="Arial" w:eastAsia="Arial" w:ascii="Arial"/>
          <w:b/>
          <w:color w:val="FFFFFF"/>
          <w:spacing w:val="2"/>
          <w:w w:val="100"/>
          <w:position w:val="-1"/>
          <w:sz w:val="40"/>
          <w:szCs w:val="40"/>
        </w:rPr>
        <w:t>-</w:t>
      </w:r>
      <w:r>
        <w:rPr>
          <w:rFonts w:cs="Arial" w:hAnsi="Arial" w:eastAsia="Arial" w:ascii="Arial"/>
          <w:b/>
          <w:color w:val="FFFFFF"/>
          <w:spacing w:val="-1"/>
          <w:w w:val="100"/>
          <w:position w:val="-1"/>
          <w:sz w:val="40"/>
          <w:szCs w:val="40"/>
        </w:rPr>
        <w:t>2023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78" w:hRule="exac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spacing w:lineRule="exact" w:line="320"/>
              <w:ind w:left="1641"/>
            </w:pP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position w:val="-1"/>
                <w:sz w:val="30"/>
                <w:szCs w:val="3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position w:val="-1"/>
                <w:sz w:val="30"/>
                <w:szCs w:val="30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position w:val="-1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1"/>
                <w:position w:val="-1"/>
                <w:sz w:val="30"/>
                <w:szCs w:val="3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position w:val="-1"/>
                <w:sz w:val="30"/>
                <w:szCs w:val="30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position w:val="-1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position w:val="-1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30"/>
                <w:szCs w:val="30"/>
              </w:rPr>
              <w:t>OR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30"/>
                <w:szCs w:val="3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spacing w:lineRule="exact" w:line="320"/>
              <w:ind w:left="227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30"/>
                <w:szCs w:val="30"/>
              </w:rPr>
              <w:t>2018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30"/>
                <w:szCs w:val="3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spacing w:lineRule="exact" w:line="320"/>
              <w:ind w:left="227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30"/>
                <w:szCs w:val="30"/>
              </w:rPr>
              <w:t>2019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30"/>
                <w:szCs w:val="3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spacing w:lineRule="exact" w:line="320"/>
              <w:ind w:left="228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30"/>
                <w:szCs w:val="30"/>
              </w:rPr>
              <w:t>2020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30"/>
                <w:szCs w:val="3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spacing w:lineRule="exact" w:line="320"/>
              <w:ind w:left="228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30"/>
                <w:szCs w:val="30"/>
              </w:rPr>
              <w:t>2021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30"/>
                <w:szCs w:val="3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spacing w:lineRule="exact" w:line="320"/>
              <w:ind w:left="228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30"/>
                <w:szCs w:val="30"/>
              </w:rPr>
              <w:t>2022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30"/>
                <w:szCs w:val="3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spacing w:lineRule="exact" w:line="320"/>
              <w:ind w:left="228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1"/>
                <w:sz w:val="30"/>
                <w:szCs w:val="30"/>
              </w:rPr>
              <w:t>2023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30"/>
                <w:szCs w:val="30"/>
              </w:rPr>
            </w:r>
          </w:p>
        </w:tc>
      </w:tr>
      <w:tr>
        <w:trPr>
          <w:trHeight w:val="778" w:hRule="exac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spacing w:lineRule="exact" w:line="320"/>
              <w:ind w:left="691"/>
            </w:pP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30"/>
                <w:szCs w:val="30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30"/>
                <w:szCs w:val="3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30"/>
                <w:szCs w:val="3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30"/>
                <w:szCs w:val="30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30"/>
                <w:szCs w:val="3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30"/>
                <w:szCs w:val="30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30"/>
                <w:szCs w:val="3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30"/>
                <w:szCs w:val="30"/>
              </w:rPr>
              <w:t>O</w:t>
            </w:r>
            <w:r>
              <w:rPr>
                <w:rFonts w:cs="Arial" w:hAnsi="Arial" w:eastAsia="Arial" w:ascii="Arial"/>
                <w:spacing w:val="-10"/>
                <w:w w:val="100"/>
                <w:position w:val="-1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30"/>
                <w:szCs w:val="3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30"/>
                <w:szCs w:val="3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30"/>
                <w:szCs w:val="3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ind w:left="309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409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ind w:left="309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157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ind w:left="309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106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ind w:left="309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122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ind w:left="310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131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ind w:left="339" w:right="332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26</w:t>
            </w:r>
          </w:p>
        </w:tc>
      </w:tr>
      <w:tr>
        <w:trPr>
          <w:trHeight w:val="778" w:hRule="exac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spacing w:lineRule="exact" w:line="320"/>
              <w:ind w:left="705"/>
            </w:pP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30"/>
                <w:szCs w:val="30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30"/>
                <w:szCs w:val="3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30"/>
                <w:szCs w:val="3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30"/>
                <w:szCs w:val="30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30"/>
                <w:szCs w:val="3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30"/>
                <w:szCs w:val="30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30"/>
                <w:szCs w:val="3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30"/>
                <w:szCs w:val="30"/>
              </w:rPr>
              <w:t>O</w:t>
            </w:r>
            <w:r>
              <w:rPr>
                <w:rFonts w:cs="Arial" w:hAnsi="Arial" w:eastAsia="Arial" w:ascii="Arial"/>
                <w:spacing w:val="-10"/>
                <w:w w:val="100"/>
                <w:position w:val="-1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30"/>
                <w:szCs w:val="3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30"/>
                <w:szCs w:val="3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30"/>
                <w:szCs w:val="3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30"/>
                <w:szCs w:val="3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ind w:left="352" w:right="349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63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ind w:left="352" w:right="348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56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ind w:left="353" w:right="348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37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ind w:left="353" w:right="348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49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ind w:left="353" w:right="347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58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ind w:left="339" w:right="332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14</w:t>
            </w:r>
          </w:p>
        </w:tc>
      </w:tr>
      <w:tr>
        <w:trPr>
          <w:trHeight w:val="778" w:hRule="exac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spacing w:lineRule="exact" w:line="320"/>
              <w:ind w:left="835"/>
            </w:pPr>
            <w:r>
              <w:rPr>
                <w:rFonts w:cs="Arial" w:hAnsi="Arial" w:eastAsia="Arial" w:ascii="Arial"/>
                <w:spacing w:val="2"/>
                <w:w w:val="100"/>
                <w:position w:val="-1"/>
                <w:sz w:val="30"/>
                <w:szCs w:val="3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30"/>
                <w:szCs w:val="3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30"/>
                <w:szCs w:val="3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30"/>
                <w:szCs w:val="30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30"/>
                <w:szCs w:val="3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30"/>
                <w:szCs w:val="30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30"/>
                <w:szCs w:val="30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30"/>
                <w:szCs w:val="30"/>
              </w:rPr>
              <w:t>AD</w:t>
            </w:r>
            <w:r>
              <w:rPr>
                <w:rFonts w:cs="Arial" w:hAnsi="Arial" w:eastAsia="Arial" w:ascii="Arial"/>
                <w:spacing w:val="-15"/>
                <w:w w:val="100"/>
                <w:position w:val="-1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30"/>
                <w:szCs w:val="3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30"/>
                <w:szCs w:val="3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30"/>
                <w:szCs w:val="3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ind w:left="309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570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ind w:left="309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265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ind w:left="309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347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ind w:left="309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630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ind w:left="310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477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ind w:left="354" w:right="347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29</w:t>
            </w:r>
          </w:p>
        </w:tc>
      </w:tr>
      <w:tr>
        <w:trPr>
          <w:trHeight w:val="778" w:hRule="exac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spacing w:lineRule="exact" w:line="320"/>
              <w:ind w:left="844"/>
            </w:pPr>
            <w:r>
              <w:rPr>
                <w:rFonts w:cs="Arial" w:hAnsi="Arial" w:eastAsia="Arial" w:ascii="Arial"/>
                <w:spacing w:val="2"/>
                <w:w w:val="100"/>
                <w:position w:val="-1"/>
                <w:sz w:val="30"/>
                <w:szCs w:val="3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30"/>
                <w:szCs w:val="30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30"/>
                <w:szCs w:val="3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30"/>
                <w:szCs w:val="30"/>
              </w:rPr>
              <w:t>B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30"/>
                <w:szCs w:val="3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30"/>
                <w:szCs w:val="30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30"/>
                <w:szCs w:val="30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30"/>
                <w:szCs w:val="30"/>
              </w:rPr>
              <w:t>AD</w:t>
            </w:r>
            <w:r>
              <w:rPr>
                <w:rFonts w:cs="Arial" w:hAnsi="Arial" w:eastAsia="Arial" w:ascii="Arial"/>
                <w:spacing w:val="-5"/>
                <w:w w:val="100"/>
                <w:position w:val="-1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30"/>
                <w:szCs w:val="30"/>
              </w:rPr>
              <w:t>C</w:t>
            </w:r>
            <w:r>
              <w:rPr>
                <w:rFonts w:cs="Arial" w:hAnsi="Arial" w:eastAsia="Arial" w:ascii="Arial"/>
                <w:spacing w:val="0"/>
                <w:w w:val="101"/>
                <w:position w:val="-1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spacing w:val="-3"/>
                <w:w w:val="101"/>
                <w:position w:val="-1"/>
                <w:sz w:val="30"/>
                <w:szCs w:val="3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30"/>
                <w:szCs w:val="3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30"/>
                <w:szCs w:val="3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ind w:left="309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118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ind w:left="352" w:right="348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95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ind w:left="353" w:right="348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86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ind w:left="309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169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ind w:left="310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157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ind w:left="339" w:right="332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13</w:t>
            </w:r>
          </w:p>
        </w:tc>
      </w:tr>
      <w:tr>
        <w:trPr>
          <w:trHeight w:val="778" w:hRule="exac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spacing w:lineRule="exact" w:line="320"/>
              <w:ind w:left="782"/>
            </w:pPr>
            <w:r>
              <w:rPr>
                <w:rFonts w:cs="Arial" w:hAnsi="Arial" w:eastAsia="Arial" w:ascii="Arial"/>
                <w:spacing w:val="2"/>
                <w:w w:val="100"/>
                <w:position w:val="-1"/>
                <w:sz w:val="30"/>
                <w:szCs w:val="3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30"/>
                <w:szCs w:val="30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30"/>
                <w:szCs w:val="30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30"/>
                <w:szCs w:val="3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30"/>
                <w:szCs w:val="30"/>
              </w:rPr>
              <w:t>AL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30"/>
                <w:szCs w:val="30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30"/>
                <w:szCs w:val="30"/>
              </w:rPr>
              <w:t>AD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30"/>
                <w:szCs w:val="30"/>
              </w:rPr>
              <w:t>C</w:t>
            </w:r>
            <w:r>
              <w:rPr>
                <w:rFonts w:cs="Arial" w:hAnsi="Arial" w:eastAsia="Arial" w:ascii="Arial"/>
                <w:spacing w:val="0"/>
                <w:w w:val="101"/>
                <w:position w:val="-1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spacing w:val="2"/>
                <w:w w:val="101"/>
                <w:position w:val="-1"/>
                <w:sz w:val="30"/>
                <w:szCs w:val="30"/>
              </w:rPr>
              <w:t>M</w:t>
            </w:r>
            <w:r>
              <w:rPr>
                <w:rFonts w:cs="Arial" w:hAnsi="Arial" w:eastAsia="Arial" w:ascii="Arial"/>
                <w:spacing w:val="0"/>
                <w:w w:val="101"/>
                <w:position w:val="-1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30"/>
                <w:szCs w:val="3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ind w:left="309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233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ind w:left="309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197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ind w:left="309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226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ind w:left="309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172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ind w:left="310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216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191</w:t>
            </w:r>
          </w:p>
        </w:tc>
      </w:tr>
      <w:tr>
        <w:trPr>
          <w:trHeight w:val="778" w:hRule="exact"/>
        </w:trPr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spacing w:lineRule="exact" w:line="320"/>
              <w:ind w:left="796"/>
            </w:pPr>
            <w:r>
              <w:rPr>
                <w:rFonts w:cs="Arial" w:hAnsi="Arial" w:eastAsia="Arial" w:ascii="Arial"/>
                <w:spacing w:val="2"/>
                <w:w w:val="100"/>
                <w:position w:val="-1"/>
                <w:sz w:val="30"/>
                <w:szCs w:val="3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30"/>
                <w:szCs w:val="30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30"/>
                <w:szCs w:val="30"/>
              </w:rPr>
              <w:t>R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30"/>
                <w:szCs w:val="3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30"/>
                <w:szCs w:val="30"/>
              </w:rPr>
              <w:t>AL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30"/>
                <w:szCs w:val="30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30"/>
                <w:szCs w:val="30"/>
              </w:rPr>
              <w:t>AD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30"/>
                <w:szCs w:val="3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30"/>
                <w:szCs w:val="3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30"/>
                <w:szCs w:val="30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30"/>
                <w:szCs w:val="30"/>
              </w:rPr>
              <w:t>C</w:t>
            </w:r>
            <w:r>
              <w:rPr>
                <w:rFonts w:cs="Arial" w:hAnsi="Arial" w:eastAsia="Arial" w:ascii="Arial"/>
                <w:spacing w:val="0"/>
                <w:w w:val="101"/>
                <w:position w:val="-1"/>
                <w:sz w:val="30"/>
                <w:szCs w:val="30"/>
              </w:rPr>
              <w:t>A</w:t>
            </w:r>
            <w:r>
              <w:rPr>
                <w:rFonts w:cs="Arial" w:hAnsi="Arial" w:eastAsia="Arial" w:ascii="Arial"/>
                <w:spacing w:val="-3"/>
                <w:w w:val="101"/>
                <w:position w:val="-1"/>
                <w:sz w:val="30"/>
                <w:szCs w:val="3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30"/>
                <w:szCs w:val="3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30"/>
                <w:szCs w:val="30"/>
              </w:rPr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ind w:left="352" w:right="349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83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ind w:left="352" w:right="348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89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ind w:left="353" w:right="348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90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center"/>
              <w:ind w:left="353" w:right="348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87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ind w:left="310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105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4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30"/>
                <w:szCs w:val="30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0"/>
                <w:w w:val="100"/>
                <w:sz w:val="30"/>
                <w:szCs w:val="30"/>
              </w:rPr>
              <w:t>106</w:t>
            </w:r>
          </w:p>
        </w:tc>
      </w:tr>
    </w:tbl>
    <w:p>
      <w:pPr>
        <w:rPr>
          <w:rFonts w:cs="Arial" w:hAnsi="Arial" w:eastAsia="Arial" w:ascii="Arial"/>
          <w:sz w:val="20"/>
          <w:szCs w:val="20"/>
        </w:rPr>
        <w:jc w:val="left"/>
        <w:spacing w:before="70"/>
        <w:ind w:left="263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 w:lineRule="auto" w:line="250"/>
        <w:ind w:left="263" w:right="1177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BASE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YSR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VA)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26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EMA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A),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AVE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/>
        <w:ind w:left="263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/>
        <w:ind w:left="263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1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0" w:lineRule="auto" w:line="250"/>
        <w:ind w:left="263" w:right="7801"/>
        <w:sectPr>
          <w:pgMar w:header="1162" w:footer="0" w:top="2260" w:bottom="0" w:left="1040" w:right="1300"/>
          <w:headerReference w:type="default" r:id="rId59"/>
          <w:headerReference w:type="default" r:id="rId60"/>
          <w:pgSz w:w="14400" w:h="10800" w:orient="landscape"/>
        </w:sectPr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*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pict>
          <v:shape type="#_x0000_t75" style="position:absolute;margin-left:7.44pt;margin-top:9.6pt;width:213.36pt;height:49.2pt;mso-position-horizontal-relative:page;mso-position-vertical-relative:page;z-index:-5216">
            <v:imagedata o:title="" r:id="rId62"/>
          </v:shape>
        </w:pict>
      </w: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40"/>
          <w:szCs w:val="40"/>
        </w:rPr>
        <w:jc w:val="center"/>
        <w:spacing w:before="8"/>
        <w:ind w:left="875" w:right="887"/>
      </w:pP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C</w:t>
      </w:r>
      <w:r>
        <w:rPr>
          <w:rFonts w:cs="Arial" w:hAnsi="Arial" w:eastAsia="Arial" w:ascii="Arial"/>
          <w:b/>
          <w:color w:val="FFFFFF"/>
          <w:spacing w:val="6"/>
          <w:w w:val="100"/>
          <w:sz w:val="40"/>
          <w:szCs w:val="40"/>
        </w:rPr>
        <w:t>T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I</w:t>
      </w:r>
      <w:r>
        <w:rPr>
          <w:rFonts w:cs="Arial" w:hAnsi="Arial" w:eastAsia="Arial" w:ascii="Arial"/>
          <w:b/>
          <w:color w:val="FFFFFF"/>
          <w:spacing w:val="-2"/>
          <w:w w:val="100"/>
          <w:sz w:val="40"/>
          <w:szCs w:val="40"/>
        </w:rPr>
        <w:t>V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I</w:t>
      </w:r>
      <w:r>
        <w:rPr>
          <w:rFonts w:cs="Arial" w:hAnsi="Arial" w:eastAsia="Arial" w:ascii="Arial"/>
          <w:b/>
          <w:color w:val="FFFFFF"/>
          <w:spacing w:val="4"/>
          <w:w w:val="100"/>
          <w:sz w:val="40"/>
          <w:szCs w:val="40"/>
        </w:rPr>
        <w:t>D</w:t>
      </w:r>
      <w:r>
        <w:rPr>
          <w:rFonts w:cs="Arial" w:hAnsi="Arial" w:eastAsia="Arial" w:ascii="Arial"/>
          <w:b/>
          <w:color w:val="FFFFFF"/>
          <w:spacing w:val="-5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D</w:t>
      </w:r>
      <w:r>
        <w:rPr>
          <w:rFonts w:cs="Arial" w:hAnsi="Arial" w:eastAsia="Arial" w:ascii="Arial"/>
          <w:b/>
          <w:color w:val="FFFFFF"/>
          <w:spacing w:val="2"/>
          <w:w w:val="100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-6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D</w:t>
      </w:r>
      <w:r>
        <w:rPr>
          <w:rFonts w:cs="Arial" w:hAnsi="Arial" w:eastAsia="Arial" w:ascii="Arial"/>
          <w:b/>
          <w:color w:val="FFFFFF"/>
          <w:spacing w:val="-2"/>
          <w:w w:val="100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L</w:t>
      </w:r>
      <w:r>
        <w:rPr>
          <w:rFonts w:cs="Arial" w:hAnsi="Arial" w:eastAsia="Arial" w:ascii="Arial"/>
          <w:b/>
          <w:color w:val="FFFFFF"/>
          <w:spacing w:val="-3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-2"/>
          <w:w w:val="100"/>
          <w:sz w:val="40"/>
          <w:szCs w:val="40"/>
        </w:rPr>
        <w:t>P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1"/>
          <w:w w:val="100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1"/>
          <w:w w:val="100"/>
          <w:sz w:val="40"/>
          <w:szCs w:val="40"/>
        </w:rPr>
        <w:t>G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13"/>
          <w:w w:val="100"/>
          <w:sz w:val="40"/>
          <w:szCs w:val="40"/>
        </w:rPr>
        <w:t>M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-15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-2"/>
          <w:w w:val="100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LUD</w:t>
      </w:r>
      <w:r>
        <w:rPr>
          <w:rFonts w:cs="Arial" w:hAnsi="Arial" w:eastAsia="Arial" w:ascii="Arial"/>
          <w:b/>
          <w:color w:val="FFFFFF"/>
          <w:spacing w:val="10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8"/>
          <w:w w:val="100"/>
          <w:sz w:val="40"/>
          <w:szCs w:val="40"/>
        </w:rPr>
        <w:t>M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6"/>
          <w:w w:val="100"/>
          <w:sz w:val="40"/>
          <w:szCs w:val="40"/>
        </w:rPr>
        <w:t>T</w:t>
      </w:r>
      <w:r>
        <w:rPr>
          <w:rFonts w:cs="Arial" w:hAnsi="Arial" w:eastAsia="Arial" w:ascii="Arial"/>
          <w:b/>
          <w:color w:val="FFFFFF"/>
          <w:spacing w:val="-2"/>
          <w:w w:val="100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4"/>
          <w:w w:val="100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-16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Y</w:t>
      </w:r>
      <w:r>
        <w:rPr>
          <w:rFonts w:cs="Arial" w:hAnsi="Arial" w:eastAsia="Arial" w:ascii="Arial"/>
          <w:b/>
          <w:color w:val="FFFFFF"/>
          <w:spacing w:val="-1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-2"/>
          <w:w w:val="99"/>
          <w:sz w:val="40"/>
          <w:szCs w:val="40"/>
        </w:rPr>
        <w:t>P</w:t>
      </w:r>
      <w:r>
        <w:rPr>
          <w:rFonts w:cs="Arial" w:hAnsi="Arial" w:eastAsia="Arial" w:ascii="Arial"/>
          <w:b/>
          <w:color w:val="FFFFFF"/>
          <w:spacing w:val="-2"/>
          <w:w w:val="99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RI</w:t>
      </w:r>
      <w:r>
        <w:rPr>
          <w:rFonts w:cs="Arial" w:hAnsi="Arial" w:eastAsia="Arial" w:ascii="Arial"/>
          <w:b/>
          <w:color w:val="FFFFFF"/>
          <w:spacing w:val="4"/>
          <w:w w:val="99"/>
          <w:sz w:val="40"/>
          <w:szCs w:val="40"/>
        </w:rPr>
        <w:t>N</w:t>
      </w:r>
      <w:r>
        <w:rPr>
          <w:rFonts w:cs="Arial" w:hAnsi="Arial" w:eastAsia="Arial" w:ascii="Arial"/>
          <w:b/>
          <w:color w:val="FFFFFF"/>
          <w:spacing w:val="-14"/>
          <w:w w:val="99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10"/>
          <w:w w:val="99"/>
          <w:sz w:val="40"/>
          <w:szCs w:val="40"/>
        </w:rPr>
        <w:t>T</w:t>
      </w:r>
      <w:r>
        <w:rPr>
          <w:rFonts w:cs="Arial" w:hAnsi="Arial" w:eastAsia="Arial" w:ascii="Arial"/>
          <w:b/>
          <w:color w:val="FFFFFF"/>
          <w:spacing w:val="-10"/>
          <w:w w:val="99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40"/>
          <w:szCs w:val="40"/>
        </w:rPr>
      </w:r>
    </w:p>
    <w:p>
      <w:pPr>
        <w:rPr>
          <w:rFonts w:cs="Arial" w:hAnsi="Arial" w:eastAsia="Arial" w:ascii="Arial"/>
          <w:sz w:val="40"/>
          <w:szCs w:val="40"/>
        </w:rPr>
        <w:jc w:val="center"/>
        <w:spacing w:before="20" w:lineRule="exact" w:line="440"/>
        <w:ind w:left="6171" w:right="6168"/>
      </w:pPr>
      <w:r>
        <w:pict>
          <v:group style="position:absolute;margin-left:7.44pt;margin-top:120.72pt;width:706.08pt;height:55.68pt;mso-position-horizontal-relative:page;mso-position-vertical-relative:page;z-index:-5217" coordorigin="149,2414" coordsize="14122,1114">
            <v:shape style="position:absolute;left:149;top:2414;width:14122;height:1114" coordorigin="149,2414" coordsize="14122,1114" path="m149,3528l14270,3528,14270,2414,149,2414,149,3528xe" filled="t" fillcolor="#80000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FFFFFF"/>
          <w:spacing w:val="-1"/>
          <w:w w:val="99"/>
          <w:position w:val="-1"/>
          <w:sz w:val="40"/>
          <w:szCs w:val="40"/>
        </w:rPr>
        <w:t>201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7</w:t>
      </w:r>
      <w:r>
        <w:rPr>
          <w:rFonts w:cs="Arial" w:hAnsi="Arial" w:eastAsia="Arial" w:ascii="Arial"/>
          <w:b/>
          <w:color w:val="FFFFFF"/>
          <w:spacing w:val="2"/>
          <w:w w:val="99"/>
          <w:position w:val="-1"/>
          <w:sz w:val="40"/>
          <w:szCs w:val="40"/>
        </w:rPr>
        <w:t>-</w:t>
      </w:r>
      <w:r>
        <w:rPr>
          <w:rFonts w:cs="Arial" w:hAnsi="Arial" w:eastAsia="Arial" w:ascii="Arial"/>
          <w:b/>
          <w:color w:val="FFFFFF"/>
          <w:spacing w:val="-1"/>
          <w:w w:val="99"/>
          <w:position w:val="-1"/>
          <w:sz w:val="40"/>
          <w:szCs w:val="40"/>
        </w:rPr>
        <w:t>2023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67" w:hRule="exact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17"/>
                <w:szCs w:val="17"/>
              </w:rPr>
              <w:jc w:val="left"/>
              <w:spacing w:before="3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345"/>
            </w:pPr>
            <w:r>
              <w:rPr>
                <w:rFonts w:cs="Arial" w:hAnsi="Arial" w:eastAsia="Arial" w:ascii="Arial"/>
                <w:b/>
                <w:color w:val="FFFFFF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Ñ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auto" w:line="250"/>
              <w:ind w:left="69" w:right="69"/>
            </w:pPr>
            <w:r>
              <w:rPr>
                <w:rFonts w:cs="Arial" w:hAnsi="Arial" w:eastAsia="Arial" w:ascii="Arial"/>
                <w:b/>
                <w:color w:val="FFFFFF"/>
                <w:spacing w:val="-2"/>
                <w:w w:val="10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7"/>
                <w:w w:val="10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6"/>
                <w:w w:val="10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SSS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auto" w:line="250"/>
              <w:ind w:left="84" w:right="86" w:firstLine="1"/>
            </w:pPr>
            <w:r>
              <w:rPr>
                <w:rFonts w:cs="Arial" w:hAnsi="Arial" w:eastAsia="Arial" w:ascii="Arial"/>
                <w:b/>
                <w:color w:val="FFFFFF"/>
                <w:spacing w:val="6"/>
                <w:w w:val="10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7"/>
                <w:w w:val="10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20"/>
                <w:szCs w:val="20"/>
              </w:rPr>
              <w:t>Z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Arial" w:hAnsi="Arial" w:eastAsia="Arial" w:ascii="Arial"/>
                <w:b/>
                <w:color w:val="FFFFFF"/>
                <w:spacing w:val="6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Arial" w:hAnsi="Arial" w:eastAsia="Arial" w:ascii="Arial"/>
                <w:b/>
                <w:color w:val="FFFFFF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auto" w:line="250"/>
              <w:ind w:left="51" w:right="54" w:firstLine="1"/>
            </w:pPr>
            <w:r>
              <w:rPr>
                <w:rFonts w:cs="Arial" w:hAnsi="Arial" w:eastAsia="Arial" w:ascii="Arial"/>
                <w:b/>
                <w:color w:val="FFFFFF"/>
                <w:spacing w:val="6"/>
                <w:w w:val="10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7"/>
                <w:w w:val="10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20"/>
                <w:szCs w:val="20"/>
              </w:rPr>
              <w:t>Z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6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VO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Arial" w:hAnsi="Arial" w:eastAsia="Arial" w:ascii="Arial"/>
                <w:b/>
                <w:color w:val="FFFFFF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auto" w:line="250"/>
              <w:ind w:left="95" w:right="98" w:firstLine="7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ME</w:t>
            </w:r>
            <w:r>
              <w:rPr>
                <w:rFonts w:cs="Arial" w:hAnsi="Arial" w:eastAsia="Arial" w:ascii="Arial"/>
                <w:b/>
                <w:color w:val="FFFFFF"/>
                <w:spacing w:val="6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1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50"/>
              <w:ind w:left="165" w:right="-14" w:hanging="139"/>
            </w:pPr>
            <w:r>
              <w:rPr>
                <w:rFonts w:cs="Arial" w:hAnsi="Arial" w:eastAsia="Arial" w:ascii="Arial"/>
                <w:b/>
                <w:color w:val="FFFFFF"/>
                <w:spacing w:val="6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6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6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6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b/>
                <w:color w:val="FFFFFF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20"/>
                <w:szCs w:val="20"/>
              </w:rPr>
              <w:jc w:val="left"/>
              <w:spacing w:before="1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auto" w:line="250"/>
              <w:ind w:left="58" w:right="53"/>
            </w:pP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auto" w:line="250"/>
              <w:ind w:left="73" w:right="71" w:firstLine="1"/>
            </w:pPr>
            <w:r>
              <w:rPr>
                <w:rFonts w:cs="Arial" w:hAnsi="Arial" w:eastAsia="Arial" w:ascii="Arial"/>
                <w:b/>
                <w:color w:val="FFFFFF"/>
                <w:spacing w:val="-7"/>
                <w:w w:val="10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20"/>
                <w:szCs w:val="20"/>
              </w:rPr>
              <w:t>X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7"/>
                <w:w w:val="10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6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6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b/>
                <w:color w:val="FFFFFF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13"/>
                <w:szCs w:val="13"/>
              </w:rPr>
              <w:jc w:val="left"/>
              <w:spacing w:before="3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center"/>
              <w:spacing w:lineRule="auto" w:line="250"/>
              <w:ind w:left="81" w:right="73" w:hanging="4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1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-7"/>
                <w:w w:val="10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6"/>
                <w:w w:val="10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6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-6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81" w:hRule="exact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9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2017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2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9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8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867" w:right="86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655" w:right="65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661" w:right="655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580" w:right="57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653" w:right="645"/>
            </w:pPr>
            <w:r>
              <w:rPr>
                <w:rFonts w:cs="Arial" w:hAnsi="Arial" w:eastAsia="Arial" w:ascii="Arial"/>
                <w:color w:val="17365D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81" w:hRule="exact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9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2018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2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9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8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867" w:right="86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655" w:right="65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661" w:right="655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647" w:right="645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586" w:right="577"/>
            </w:pPr>
            <w:r>
              <w:rPr>
                <w:rFonts w:cs="Arial" w:hAnsi="Arial" w:eastAsia="Arial" w:ascii="Arial"/>
                <w:color w:val="17365D"/>
                <w:spacing w:val="1"/>
                <w:w w:val="100"/>
                <w:sz w:val="24"/>
                <w:szCs w:val="24"/>
              </w:rPr>
              <w:t>23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81" w:hRule="exact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9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2019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2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22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9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8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25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867" w:right="86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655" w:right="65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661" w:right="655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647" w:right="645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586" w:right="577"/>
            </w:pPr>
            <w:r>
              <w:rPr>
                <w:rFonts w:cs="Arial" w:hAnsi="Arial" w:eastAsia="Arial" w:ascii="Arial"/>
                <w:color w:val="17365D"/>
                <w:spacing w:val="1"/>
                <w:w w:val="100"/>
                <w:sz w:val="24"/>
                <w:szCs w:val="24"/>
              </w:rPr>
              <w:t>12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81" w:hRule="exact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9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2020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2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79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9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84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8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867" w:right="86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655" w:right="65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728" w:right="72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647" w:right="645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8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653" w:right="645"/>
            </w:pPr>
            <w:r>
              <w:rPr>
                <w:rFonts w:cs="Arial" w:hAnsi="Arial" w:eastAsia="Arial" w:ascii="Arial"/>
                <w:color w:val="17365D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50" w:hRule="exact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9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2021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2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16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9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8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94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867" w:right="86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655" w:right="65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728" w:right="72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647" w:right="645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653" w:right="645"/>
            </w:pPr>
            <w:r>
              <w:rPr>
                <w:rFonts w:cs="Arial" w:hAnsi="Arial" w:eastAsia="Arial" w:ascii="Arial"/>
                <w:color w:val="17365D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09" w:hRule="exact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2"/>
              <w:ind w:left="29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2022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2"/>
              <w:ind w:left="42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2"/>
              <w:ind w:left="409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72"/>
              <w:ind w:left="28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2"/>
              <w:ind w:left="867" w:right="86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2"/>
              <w:ind w:left="655" w:right="65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2"/>
              <w:ind w:left="661" w:right="655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2"/>
              <w:ind w:left="647" w:right="645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72"/>
              <w:ind w:left="586" w:right="577"/>
            </w:pPr>
            <w:r>
              <w:rPr>
                <w:rFonts w:cs="Arial" w:hAnsi="Arial" w:eastAsia="Arial" w:ascii="Arial"/>
                <w:color w:val="17365D"/>
                <w:spacing w:val="1"/>
                <w:w w:val="100"/>
                <w:sz w:val="24"/>
                <w:szCs w:val="24"/>
              </w:rPr>
              <w:t>11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96" w:hRule="exact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22" w:lineRule="auto" w:line="250"/>
              <w:ind w:left="91" w:right="57" w:firstLine="192"/>
            </w:pP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DIC2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2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7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5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934" w:right="93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723" w:right="72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728" w:right="72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647" w:right="645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6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642" w:right="634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</w:p>
        </w:tc>
      </w:tr>
      <w:tr>
        <w:trPr>
          <w:trHeight w:val="481" w:hRule="exact"/>
        </w:trPr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63"/>
            </w:pPr>
            <w:r>
              <w:rPr>
                <w:rFonts w:cs="Arial" w:hAnsi="Arial" w:eastAsia="Arial" w:ascii="Arial"/>
                <w:b/>
                <w:color w:val="FFFFFF"/>
                <w:spacing w:val="7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7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21"/>
            </w:pPr>
            <w:r>
              <w:rPr>
                <w:rFonts w:cs="Arial" w:hAnsi="Arial" w:eastAsia="Arial" w:ascii="Arial"/>
                <w:color w:val="FFFFFF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color w:val="FFFFFF"/>
                <w:spacing w:val="2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45"/>
            </w:pPr>
            <w:r>
              <w:rPr>
                <w:rFonts w:cs="Arial" w:hAnsi="Arial" w:eastAsia="Arial" w:ascii="Arial"/>
                <w:color w:val="FFFFFF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16"/>
            </w:pPr>
            <w:r>
              <w:rPr>
                <w:rFonts w:cs="Arial" w:hAnsi="Arial" w:eastAsia="Arial" w:ascii="Arial"/>
                <w:color w:val="FFFFFF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color w:val="FFFFFF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color w:val="FFFFFF"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798" w:right="797"/>
            </w:pPr>
            <w:r>
              <w:rPr>
                <w:rFonts w:cs="Arial" w:hAnsi="Arial" w:eastAsia="Arial" w:ascii="Arial"/>
                <w:color w:val="FFFFFF"/>
                <w:spacing w:val="1"/>
                <w:w w:val="100"/>
                <w:sz w:val="24"/>
                <w:szCs w:val="24"/>
              </w:rPr>
              <w:t>256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587" w:right="587"/>
            </w:pPr>
            <w:r>
              <w:rPr>
                <w:rFonts w:cs="Arial" w:hAnsi="Arial" w:eastAsia="Arial" w:ascii="Arial"/>
                <w:color w:val="FFFFFF"/>
                <w:spacing w:val="1"/>
                <w:w w:val="100"/>
                <w:sz w:val="24"/>
                <w:szCs w:val="24"/>
              </w:rPr>
              <w:t>256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660" w:right="657"/>
            </w:pPr>
            <w:r>
              <w:rPr>
                <w:rFonts w:cs="Arial" w:hAnsi="Arial" w:eastAsia="Arial" w:ascii="Arial"/>
                <w:color w:val="FFFFFF"/>
                <w:spacing w:val="1"/>
                <w:w w:val="100"/>
                <w:sz w:val="24"/>
                <w:szCs w:val="24"/>
              </w:rPr>
              <w:t>87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579" w:right="578"/>
            </w:pPr>
            <w:r>
              <w:rPr>
                <w:rFonts w:cs="Arial" w:hAnsi="Arial" w:eastAsia="Arial" w:ascii="Arial"/>
                <w:color w:val="FFFFFF"/>
                <w:spacing w:val="1"/>
                <w:w w:val="100"/>
                <w:sz w:val="24"/>
                <w:szCs w:val="24"/>
              </w:rPr>
              <w:t>27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584" w:right="579"/>
            </w:pPr>
            <w:r>
              <w:rPr>
                <w:rFonts w:cs="Arial" w:hAnsi="Arial" w:eastAsia="Arial" w:ascii="Arial"/>
                <w:color w:val="FFFFFF"/>
                <w:spacing w:val="1"/>
                <w:w w:val="100"/>
                <w:sz w:val="24"/>
                <w:szCs w:val="24"/>
              </w:rPr>
              <w:t>58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25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hyperlink r:id="rId63"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P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: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6"/>
            <w:w w:val="100"/>
            <w:sz w:val="20"/>
            <w:szCs w:val="20"/>
          </w:rPr>
          <w:t>W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W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W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G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L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G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B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M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X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S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BA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_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_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G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M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X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ML</w:t>
        </w:r>
      </w:hyperlink>
    </w:p>
    <w:p>
      <w:pPr>
        <w:rPr>
          <w:rFonts w:cs="Arial" w:hAnsi="Arial" w:eastAsia="Arial" w:ascii="Arial"/>
          <w:sz w:val="20"/>
          <w:szCs w:val="20"/>
        </w:rPr>
        <w:jc w:val="left"/>
        <w:spacing w:before="10"/>
        <w:ind w:left="252"/>
        <w:sectPr>
          <w:pgMar w:header="1162" w:footer="0" w:top="2260" w:bottom="280" w:left="40" w:right="20"/>
          <w:pgSz w:w="14400" w:h="10800" w:orient="landscape"/>
        </w:sectPr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pict>
          <v:shape type="#_x0000_t75" style="position:absolute;margin-left:7.44pt;margin-top:8.88pt;width:213.36pt;height:48.96pt;mso-position-horizontal-relative:page;mso-position-vertical-relative:page;z-index:-5214">
            <v:imagedata o:title="" r:id="rId64"/>
          </v:shape>
        </w:pict>
      </w:r>
      <w:r>
        <w:pict>
          <v:group style="position:absolute;margin-left:7.44pt;margin-top:120.72pt;width:706.08pt;height:55.68pt;mso-position-horizontal-relative:page;mso-position-vertical-relative:page;z-index:-5215" coordorigin="149,2414" coordsize="14122,1114">
            <v:shape style="position:absolute;left:149;top:2414;width:14122;height:1114" coordorigin="149,2414" coordsize="14122,1114" path="m149,3528l14270,3528,14270,2414,149,2414,149,3528xe" filled="t" fillcolor="#800000" stroked="f">
              <v:path arrowok="t"/>
              <v:fill/>
            </v:shape>
            <w10:wrap type="none"/>
          </v:group>
        </w:pict>
      </w: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40"/>
          <w:szCs w:val="40"/>
        </w:rPr>
        <w:jc w:val="center"/>
        <w:spacing w:before="8"/>
        <w:ind w:left="61" w:right="57"/>
      </w:pPr>
      <w:r>
        <w:rPr>
          <w:rFonts w:cs="Arial" w:hAnsi="Arial" w:eastAsia="Arial" w:ascii="Arial"/>
          <w:b/>
          <w:color w:val="FFFFFF"/>
          <w:spacing w:val="-2"/>
          <w:w w:val="100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-2"/>
          <w:w w:val="100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-2"/>
          <w:w w:val="100"/>
          <w:sz w:val="40"/>
          <w:szCs w:val="40"/>
        </w:rPr>
        <w:t>V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ICIOS</w:t>
      </w:r>
      <w:r>
        <w:rPr>
          <w:rFonts w:cs="Arial" w:hAnsi="Arial" w:eastAsia="Arial" w:ascii="Arial"/>
          <w:b/>
          <w:color w:val="FFFFFF"/>
          <w:spacing w:val="-10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1"/>
          <w:w w:val="100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6"/>
          <w:w w:val="100"/>
          <w:sz w:val="40"/>
          <w:szCs w:val="40"/>
        </w:rPr>
        <w:t>T</w:t>
      </w:r>
      <w:r>
        <w:rPr>
          <w:rFonts w:cs="Arial" w:hAnsi="Arial" w:eastAsia="Arial" w:ascii="Arial"/>
          <w:b/>
          <w:color w:val="FFFFFF"/>
          <w:spacing w:val="1"/>
          <w:w w:val="100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1"/>
          <w:w w:val="100"/>
          <w:sz w:val="40"/>
          <w:szCs w:val="40"/>
        </w:rPr>
        <w:t>G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D</w:t>
      </w:r>
      <w:r>
        <w:rPr>
          <w:rFonts w:cs="Arial" w:hAnsi="Arial" w:eastAsia="Arial" w:ascii="Arial"/>
          <w:b/>
          <w:color w:val="FFFFFF"/>
          <w:spacing w:val="1"/>
          <w:w w:val="100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-19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DE</w:t>
      </w:r>
      <w:r>
        <w:rPr>
          <w:rFonts w:cs="Arial" w:hAnsi="Arial" w:eastAsia="Arial" w:ascii="Arial"/>
          <w:b/>
          <w:color w:val="FFFFFF"/>
          <w:spacing w:val="-4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L</w:t>
      </w:r>
      <w:r>
        <w:rPr>
          <w:rFonts w:cs="Arial" w:hAnsi="Arial" w:eastAsia="Arial" w:ascii="Arial"/>
          <w:b/>
          <w:color w:val="FFFFFF"/>
          <w:spacing w:val="2"/>
          <w:w w:val="100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-6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-2"/>
          <w:w w:val="100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-2"/>
          <w:w w:val="100"/>
          <w:sz w:val="40"/>
          <w:szCs w:val="40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R</w:t>
      </w:r>
      <w:r>
        <w:rPr>
          <w:rFonts w:cs="Arial" w:hAnsi="Arial" w:eastAsia="Arial" w:ascii="Arial"/>
          <w:b/>
          <w:color w:val="FFFFFF"/>
          <w:spacing w:val="-2"/>
          <w:w w:val="100"/>
          <w:sz w:val="40"/>
          <w:szCs w:val="40"/>
        </w:rPr>
        <w:t>V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ICIOS</w:t>
      </w:r>
      <w:r>
        <w:rPr>
          <w:rFonts w:cs="Arial" w:hAnsi="Arial" w:eastAsia="Arial" w:ascii="Arial"/>
          <w:b/>
          <w:color w:val="FFFFFF"/>
          <w:spacing w:val="-10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DE</w:t>
      </w:r>
      <w:r>
        <w:rPr>
          <w:rFonts w:cs="Arial" w:hAnsi="Arial" w:eastAsia="Arial" w:ascii="Arial"/>
          <w:b/>
          <w:color w:val="FFFFFF"/>
          <w:spacing w:val="-4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-2"/>
          <w:w w:val="100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-14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LUD</w:t>
      </w:r>
      <w:r>
        <w:rPr>
          <w:rFonts w:cs="Arial" w:hAnsi="Arial" w:eastAsia="Arial" w:ascii="Arial"/>
          <w:b/>
          <w:color w:val="FFFFFF"/>
          <w:spacing w:val="10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40"/>
          <w:szCs w:val="40"/>
        </w:rPr>
        <w:t>DE</w:t>
      </w:r>
      <w:r>
        <w:rPr>
          <w:rFonts w:cs="Arial" w:hAnsi="Arial" w:eastAsia="Arial" w:ascii="Arial"/>
          <w:b/>
          <w:color w:val="FFFFFF"/>
          <w:spacing w:val="-4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FFFFFF"/>
          <w:spacing w:val="-2"/>
          <w:w w:val="99"/>
          <w:sz w:val="40"/>
          <w:szCs w:val="40"/>
        </w:rPr>
        <w:t>S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IN</w:t>
      </w:r>
      <w:r>
        <w:rPr>
          <w:rFonts w:cs="Arial" w:hAnsi="Arial" w:eastAsia="Arial" w:ascii="Arial"/>
          <w:b/>
          <w:color w:val="FFFFFF"/>
          <w:spacing w:val="-15"/>
          <w:w w:val="99"/>
          <w:sz w:val="40"/>
          <w:szCs w:val="40"/>
        </w:rPr>
        <w:t>A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L</w:t>
      </w:r>
      <w:r>
        <w:rPr>
          <w:rFonts w:cs="Arial" w:hAnsi="Arial" w:eastAsia="Arial" w:ascii="Arial"/>
          <w:b/>
          <w:color w:val="FFFFFF"/>
          <w:spacing w:val="7"/>
          <w:w w:val="99"/>
          <w:sz w:val="40"/>
          <w:szCs w:val="40"/>
        </w:rPr>
        <w:t>O</w:t>
      </w:r>
      <w:r>
        <w:rPr>
          <w:rFonts w:cs="Arial" w:hAnsi="Arial" w:eastAsia="Arial" w:ascii="Arial"/>
          <w:b/>
          <w:color w:val="FFFFFF"/>
          <w:spacing w:val="0"/>
          <w:w w:val="99"/>
          <w:sz w:val="40"/>
          <w:szCs w:val="40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40"/>
          <w:szCs w:val="40"/>
        </w:rPr>
      </w:r>
    </w:p>
    <w:p>
      <w:pPr>
        <w:rPr>
          <w:rFonts w:cs="Arial" w:hAnsi="Arial" w:eastAsia="Arial" w:ascii="Arial"/>
          <w:sz w:val="40"/>
          <w:szCs w:val="40"/>
        </w:rPr>
        <w:jc w:val="center"/>
        <w:spacing w:before="20" w:lineRule="exact" w:line="440"/>
        <w:ind w:left="5871" w:right="5868"/>
      </w:pPr>
      <w:r>
        <w:rPr>
          <w:rFonts w:cs="Arial" w:hAnsi="Arial" w:eastAsia="Arial" w:ascii="Arial"/>
          <w:b/>
          <w:color w:val="FFFFFF"/>
          <w:spacing w:val="-1"/>
          <w:w w:val="99"/>
          <w:position w:val="-1"/>
          <w:sz w:val="40"/>
          <w:szCs w:val="40"/>
        </w:rPr>
        <w:t>201</w:t>
      </w:r>
      <w:r>
        <w:rPr>
          <w:rFonts w:cs="Arial" w:hAnsi="Arial" w:eastAsia="Arial" w:ascii="Arial"/>
          <w:b/>
          <w:color w:val="FFFFFF"/>
          <w:spacing w:val="0"/>
          <w:w w:val="99"/>
          <w:position w:val="-1"/>
          <w:sz w:val="40"/>
          <w:szCs w:val="40"/>
        </w:rPr>
        <w:t>7</w:t>
      </w:r>
      <w:r>
        <w:rPr>
          <w:rFonts w:cs="Arial" w:hAnsi="Arial" w:eastAsia="Arial" w:ascii="Arial"/>
          <w:b/>
          <w:color w:val="FFFFFF"/>
          <w:spacing w:val="2"/>
          <w:w w:val="99"/>
          <w:position w:val="-1"/>
          <w:sz w:val="40"/>
          <w:szCs w:val="40"/>
        </w:rPr>
        <w:t>-</w:t>
      </w:r>
      <w:r>
        <w:rPr>
          <w:rFonts w:cs="Arial" w:hAnsi="Arial" w:eastAsia="Arial" w:ascii="Arial"/>
          <w:b/>
          <w:color w:val="FFFFFF"/>
          <w:spacing w:val="-1"/>
          <w:w w:val="99"/>
          <w:position w:val="-1"/>
          <w:sz w:val="40"/>
          <w:szCs w:val="40"/>
        </w:rPr>
        <w:t>2023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40"/>
          <w:szCs w:val="4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tbl>
      <w:tblPr>
        <w:tblW w:w="0" w:type="auto"/>
        <w:tblLook w:val="01E0"/>
        <w:jc w:val="left"/>
        <w:tblInd w:w="63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33" w:hRule="exact"/>
        </w:trPr>
        <w:tc>
          <w:tcPr>
            <w:tcW w:w="1785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000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582" w:right="579"/>
            </w:pPr>
            <w:r>
              <w:rPr>
                <w:rFonts w:cs="Arial" w:hAnsi="Arial" w:eastAsia="Arial" w:ascii="Arial"/>
                <w:b/>
                <w:color w:val="FFFFFF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ÑO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68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000"/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7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Í</w:t>
            </w:r>
            <w:r>
              <w:rPr>
                <w:rFonts w:cs="Arial" w:hAnsi="Arial" w:eastAsia="Arial" w:ascii="Arial"/>
                <w:b/>
                <w:color w:val="FFFFFF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000"/>
          </w:tcPr>
          <w:p>
            <w:pPr>
              <w:rPr>
                <w:sz w:val="28"/>
                <w:szCs w:val="28"/>
              </w:rPr>
              <w:jc w:val="left"/>
              <w:spacing w:before="1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auto" w:line="250"/>
              <w:ind w:left="49" w:right="1" w:firstLine="389"/>
            </w:pP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GR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7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72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0000"/>
          </w:tcPr>
          <w:p>
            <w:pPr>
              <w:rPr>
                <w:sz w:val="28"/>
                <w:szCs w:val="28"/>
              </w:rPr>
              <w:jc w:val="left"/>
              <w:spacing w:before="1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auto" w:line="250"/>
              <w:ind w:left="458" w:right="309" w:hanging="96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CON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7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b/>
                <w:color w:val="FFFFFF"/>
                <w:spacing w:val="7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94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800000"/>
          </w:tcPr>
          <w:p>
            <w:pPr>
              <w:rPr>
                <w:sz w:val="28"/>
                <w:szCs w:val="28"/>
              </w:rPr>
              <w:jc w:val="left"/>
              <w:spacing w:before="1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auto" w:line="250"/>
              <w:ind w:left="196" w:right="104" w:hanging="43"/>
            </w:pP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ROC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6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GNÓ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7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32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  <w:shd w:val="clear" w:color="auto" w:fill="800000"/>
          </w:tcPr>
          <w:p>
            <w:pPr>
              <w:rPr>
                <w:sz w:val="28"/>
                <w:szCs w:val="28"/>
              </w:rPr>
              <w:jc w:val="left"/>
              <w:spacing w:before="1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auto" w:line="250"/>
              <w:ind w:left="456" w:right="261" w:hanging="130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6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6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7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4"/>
                <w:szCs w:val="24"/>
              </w:rPr>
              <w:t>DOS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54" w:hRule="exact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577" w:right="57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2017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5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659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59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2494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830" w:right="83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2332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750" w:right="749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</w:tr>
      <w:tr>
        <w:trPr>
          <w:trHeight w:val="553" w:hRule="exact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577" w:right="57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2018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5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659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59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830" w:right="83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750" w:right="749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</w:p>
        </w:tc>
      </w:tr>
      <w:tr>
        <w:trPr>
          <w:trHeight w:val="553" w:hRule="exact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577" w:right="57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2019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5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659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59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830" w:right="83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750" w:right="749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</w:tr>
      <w:tr>
        <w:trPr>
          <w:trHeight w:val="553" w:hRule="exact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577" w:right="57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2020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5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659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59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830" w:right="83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750" w:right="749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</w:tr>
      <w:tr>
        <w:trPr>
          <w:trHeight w:val="553" w:hRule="exact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577" w:right="57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2021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5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63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659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26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59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830" w:right="83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56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3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750" w:right="749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81</w:t>
            </w:r>
          </w:p>
        </w:tc>
      </w:tr>
      <w:tr>
        <w:trPr>
          <w:trHeight w:val="553" w:hRule="exact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577" w:right="57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2022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5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659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593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897" w:right="89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750" w:right="749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</w:p>
        </w:tc>
      </w:tr>
      <w:tr>
        <w:trPr>
          <w:trHeight w:val="553" w:hRule="exact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577" w:right="57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2023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5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69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655" w:right="649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46234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593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750" w:right="749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48</w:t>
            </w:r>
          </w:p>
        </w:tc>
      </w:tr>
    </w:tbl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794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hyperlink r:id="rId65"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P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: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6"/>
            <w:w w:val="100"/>
            <w:sz w:val="20"/>
            <w:szCs w:val="20"/>
          </w:rPr>
          <w:t>W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W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W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G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L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G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B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M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X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N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I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0"/>
            <w:w w:val="101"/>
            <w:sz w:val="20"/>
            <w:szCs w:val="20"/>
          </w:rPr>
          <w:t>S</w:t>
        </w:r>
        <w:r>
          <w:rPr>
            <w:rFonts w:cs="Arial" w:hAnsi="Arial" w:eastAsia="Arial" w:ascii="Arial"/>
            <w:spacing w:val="-3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BA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E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A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/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D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_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C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U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S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_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G</w:t>
        </w:r>
        <w:r>
          <w:rPr>
            <w:rFonts w:cs="Arial" w:hAnsi="Arial" w:eastAsia="Arial" w:ascii="Arial"/>
            <w:spacing w:val="-3"/>
            <w:w w:val="100"/>
            <w:sz w:val="20"/>
            <w:szCs w:val="20"/>
          </w:rPr>
          <w:t>O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B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M</w:t>
        </w:r>
        <w:r>
          <w:rPr>
            <w:rFonts w:cs="Arial" w:hAnsi="Arial" w:eastAsia="Arial" w:ascii="Arial"/>
            <w:spacing w:val="-5"/>
            <w:w w:val="100"/>
            <w:sz w:val="20"/>
            <w:szCs w:val="20"/>
          </w:rPr>
          <w:t>X</w:t>
        </w:r>
        <w:r>
          <w:rPr>
            <w:rFonts w:cs="Arial" w:hAnsi="Arial" w:eastAsia="Arial" w:ascii="Arial"/>
            <w:spacing w:val="1"/>
            <w:w w:val="101"/>
            <w:sz w:val="20"/>
            <w:szCs w:val="20"/>
          </w:rPr>
          <w:t>.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H</w:t>
        </w:r>
        <w:r>
          <w:rPr>
            <w:rFonts w:cs="Arial" w:hAnsi="Arial" w:eastAsia="Arial" w:ascii="Arial"/>
            <w:spacing w:val="1"/>
            <w:w w:val="100"/>
            <w:sz w:val="20"/>
            <w:szCs w:val="20"/>
          </w:rPr>
          <w:t>T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M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L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2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0</w:t>
        </w:r>
        <w:r>
          <w:rPr>
            <w:rFonts w:cs="Arial" w:hAnsi="Arial" w:eastAsia="Arial" w:ascii="Arial"/>
            <w:spacing w:val="-2"/>
            <w:w w:val="100"/>
            <w:sz w:val="20"/>
            <w:szCs w:val="20"/>
          </w:rPr>
          <w:t>2</w:t>
        </w:r>
        <w:r>
          <w:rPr>
            <w:rFonts w:cs="Arial" w:hAnsi="Arial" w:eastAsia="Arial" w:ascii="Arial"/>
            <w:spacing w:val="0"/>
            <w:w w:val="100"/>
            <w:sz w:val="20"/>
            <w:szCs w:val="20"/>
          </w:rPr>
          <w:t>3</w:t>
        </w:r>
      </w:hyperlink>
    </w:p>
    <w:p>
      <w:pPr>
        <w:rPr>
          <w:rFonts w:cs="Arial" w:hAnsi="Arial" w:eastAsia="Arial" w:ascii="Arial"/>
          <w:sz w:val="20"/>
          <w:szCs w:val="20"/>
        </w:rPr>
        <w:jc w:val="left"/>
        <w:spacing w:before="10"/>
        <w:ind w:left="794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</w:p>
    <w:sectPr>
      <w:pgMar w:header="1162" w:footer="0" w:top="2260" w:bottom="280" w:left="340" w:right="320"/>
      <w:pgSz w:w="14400" w:h="10800" w:orient="landscape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44.22pt;margin-top:57.1145pt;width:432.699pt;height:56.9646pt;mso-position-horizontal-relative:page;mso-position-vertical-relative:page;z-index:-534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50"/>
                    <w:szCs w:val="50"/>
                  </w:rPr>
                  <w:jc w:val="center"/>
                  <w:spacing w:lineRule="exact" w:line="520"/>
                  <w:ind w:left="1312" w:right="1315"/>
                </w:pP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CR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T</w:t>
                </w:r>
                <w:r>
                  <w:rPr>
                    <w:rFonts w:cs="Arial" w:hAnsi="Arial" w:eastAsia="Arial" w:ascii="Arial"/>
                    <w:b/>
                    <w:spacing w:val="-19"/>
                    <w:w w:val="100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4"/>
                    <w:w w:val="100"/>
                    <w:sz w:val="50"/>
                    <w:szCs w:val="50"/>
                  </w:rPr>
                  <w:t>R</w:t>
                </w:r>
                <w:r>
                  <w:rPr>
                    <w:rFonts w:cs="Arial" w:hAnsi="Arial" w:eastAsia="Arial" w:ascii="Arial"/>
                    <w:b/>
                    <w:spacing w:val="4"/>
                    <w:w w:val="100"/>
                    <w:sz w:val="50"/>
                    <w:szCs w:val="50"/>
                  </w:rPr>
                  <w:t>I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-9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-9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99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1"/>
                    <w:w w:val="99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50"/>
                    <w:szCs w:val="50"/>
                  </w:rPr>
                  <w:t>L</w:t>
                </w:r>
                <w:r>
                  <w:rPr>
                    <w:rFonts w:cs="Arial" w:hAnsi="Arial" w:eastAsia="Arial" w:ascii="Arial"/>
                    <w:b/>
                    <w:spacing w:val="0"/>
                    <w:w w:val="99"/>
                    <w:sz w:val="50"/>
                    <w:szCs w:val="50"/>
                  </w:rPr>
                  <w:t>UD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50"/>
                    <w:szCs w:val="50"/>
                  </w:rPr>
                </w:r>
              </w:p>
              <w:p>
                <w:pPr>
                  <w:rPr>
                    <w:rFonts w:cs="Arial" w:hAnsi="Arial" w:eastAsia="Arial" w:ascii="Arial"/>
                    <w:sz w:val="50"/>
                    <w:szCs w:val="50"/>
                  </w:rPr>
                  <w:jc w:val="center"/>
                  <w:spacing w:before="25"/>
                  <w:ind w:left="-37" w:right="-37"/>
                </w:pP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R</w:t>
                </w:r>
                <w:r>
                  <w:rPr>
                    <w:rFonts w:cs="Arial" w:hAnsi="Arial" w:eastAsia="Arial" w:ascii="Arial"/>
                    <w:b/>
                    <w:spacing w:val="-3"/>
                    <w:w w:val="100"/>
                    <w:sz w:val="50"/>
                    <w:szCs w:val="50"/>
                  </w:rPr>
                  <w:t>V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ICIOS</w:t>
                </w:r>
                <w:r>
                  <w:rPr>
                    <w:rFonts w:cs="Arial" w:hAnsi="Arial" w:eastAsia="Arial" w:ascii="Arial"/>
                    <w:b/>
                    <w:spacing w:val="8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-3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0"/>
                    <w:w w:val="100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50"/>
                    <w:szCs w:val="50"/>
                  </w:rPr>
                  <w:t>L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UD</w:t>
                </w:r>
                <w:r>
                  <w:rPr>
                    <w:rFonts w:cs="Arial" w:hAnsi="Arial" w:eastAsia="Arial" w:ascii="Arial"/>
                    <w:b/>
                    <w:spacing w:val="7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2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IN</w:t>
                </w:r>
                <w:r>
                  <w:rPr>
                    <w:rFonts w:cs="Arial" w:hAnsi="Arial" w:eastAsia="Arial" w:ascii="Arial"/>
                    <w:b/>
                    <w:spacing w:val="-20"/>
                    <w:w w:val="99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50"/>
                    <w:szCs w:val="50"/>
                  </w:rPr>
                  <w:t>L</w:t>
                </w:r>
                <w:r>
                  <w:rPr>
                    <w:rFonts w:cs="Arial" w:hAnsi="Arial" w:eastAsia="Arial" w:ascii="Arial"/>
                    <w:b/>
                    <w:spacing w:val="4"/>
                    <w:w w:val="100"/>
                    <w:sz w:val="50"/>
                    <w:szCs w:val="50"/>
                  </w:rPr>
                  <w:t>O</w:t>
                </w:r>
                <w:r>
                  <w:rPr>
                    <w:rFonts w:cs="Arial" w:hAnsi="Arial" w:eastAsia="Arial" w:ascii="Arial"/>
                    <w:b/>
                    <w:spacing w:val="0"/>
                    <w:w w:val="99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50"/>
                    <w:szCs w:val="5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7.44pt;margin-top:8.4pt;width:213.36pt;height:48.96pt;mso-position-horizontal-relative:page;mso-position-vertical-relative:page;z-index:-5327">
          <v:imagedata o:title="" r:id="rId1"/>
        </v:shape>
      </w:pict>
    </w:r>
    <w:r>
      <w:rPr>
        <w:sz w:val="20"/>
        <w:szCs w:val="2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44.22pt;margin-top:57.1145pt;width:432.699pt;height:56.9646pt;mso-position-horizontal-relative:page;mso-position-vertical-relative:page;z-index:-532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50"/>
                    <w:szCs w:val="50"/>
                  </w:rPr>
                  <w:jc w:val="center"/>
                  <w:spacing w:lineRule="exact" w:line="520"/>
                  <w:ind w:left="1312" w:right="1315"/>
                </w:pP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CR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T</w:t>
                </w:r>
                <w:r>
                  <w:rPr>
                    <w:rFonts w:cs="Arial" w:hAnsi="Arial" w:eastAsia="Arial" w:ascii="Arial"/>
                    <w:b/>
                    <w:spacing w:val="-19"/>
                    <w:w w:val="100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4"/>
                    <w:w w:val="100"/>
                    <w:sz w:val="50"/>
                    <w:szCs w:val="50"/>
                  </w:rPr>
                  <w:t>R</w:t>
                </w:r>
                <w:r>
                  <w:rPr>
                    <w:rFonts w:cs="Arial" w:hAnsi="Arial" w:eastAsia="Arial" w:ascii="Arial"/>
                    <w:b/>
                    <w:spacing w:val="4"/>
                    <w:w w:val="100"/>
                    <w:sz w:val="50"/>
                    <w:szCs w:val="50"/>
                  </w:rPr>
                  <w:t>I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-9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-9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99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1"/>
                    <w:w w:val="99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50"/>
                    <w:szCs w:val="50"/>
                  </w:rPr>
                  <w:t>L</w:t>
                </w:r>
                <w:r>
                  <w:rPr>
                    <w:rFonts w:cs="Arial" w:hAnsi="Arial" w:eastAsia="Arial" w:ascii="Arial"/>
                    <w:b/>
                    <w:spacing w:val="0"/>
                    <w:w w:val="99"/>
                    <w:sz w:val="50"/>
                    <w:szCs w:val="50"/>
                  </w:rPr>
                  <w:t>UD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50"/>
                    <w:szCs w:val="50"/>
                  </w:rPr>
                </w:r>
              </w:p>
              <w:p>
                <w:pPr>
                  <w:rPr>
                    <w:rFonts w:cs="Arial" w:hAnsi="Arial" w:eastAsia="Arial" w:ascii="Arial"/>
                    <w:sz w:val="50"/>
                    <w:szCs w:val="50"/>
                  </w:rPr>
                  <w:jc w:val="center"/>
                  <w:spacing w:before="25"/>
                  <w:ind w:left="-37" w:right="-37"/>
                </w:pP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R</w:t>
                </w:r>
                <w:r>
                  <w:rPr>
                    <w:rFonts w:cs="Arial" w:hAnsi="Arial" w:eastAsia="Arial" w:ascii="Arial"/>
                    <w:b/>
                    <w:spacing w:val="-3"/>
                    <w:w w:val="100"/>
                    <w:sz w:val="50"/>
                    <w:szCs w:val="50"/>
                  </w:rPr>
                  <w:t>V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ICIOS</w:t>
                </w:r>
                <w:r>
                  <w:rPr>
                    <w:rFonts w:cs="Arial" w:hAnsi="Arial" w:eastAsia="Arial" w:ascii="Arial"/>
                    <w:b/>
                    <w:spacing w:val="8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-3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0"/>
                    <w:w w:val="100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50"/>
                    <w:szCs w:val="50"/>
                  </w:rPr>
                  <w:t>L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UD</w:t>
                </w:r>
                <w:r>
                  <w:rPr>
                    <w:rFonts w:cs="Arial" w:hAnsi="Arial" w:eastAsia="Arial" w:ascii="Arial"/>
                    <w:b/>
                    <w:spacing w:val="7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2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IN</w:t>
                </w:r>
                <w:r>
                  <w:rPr>
                    <w:rFonts w:cs="Arial" w:hAnsi="Arial" w:eastAsia="Arial" w:ascii="Arial"/>
                    <w:b/>
                    <w:spacing w:val="-20"/>
                    <w:w w:val="99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50"/>
                    <w:szCs w:val="50"/>
                  </w:rPr>
                  <w:t>L</w:t>
                </w:r>
                <w:r>
                  <w:rPr>
                    <w:rFonts w:cs="Arial" w:hAnsi="Arial" w:eastAsia="Arial" w:ascii="Arial"/>
                    <w:b/>
                    <w:spacing w:val="4"/>
                    <w:w w:val="100"/>
                    <w:sz w:val="50"/>
                    <w:szCs w:val="50"/>
                  </w:rPr>
                  <w:t>O</w:t>
                </w:r>
                <w:r>
                  <w:rPr>
                    <w:rFonts w:cs="Arial" w:hAnsi="Arial" w:eastAsia="Arial" w:ascii="Arial"/>
                    <w:b/>
                    <w:spacing w:val="0"/>
                    <w:w w:val="99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50"/>
                    <w:szCs w:val="5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7.44pt;margin-top:7.92pt;width:213.36pt;height:48.96pt;mso-position-horizontal-relative:page;mso-position-vertical-relative:page;z-index:-5325">
          <v:imagedata o:title="" r:id="rId1"/>
        </v:shape>
      </w:pict>
    </w:r>
    <w:r>
      <w:rPr>
        <w:sz w:val="20"/>
        <w:szCs w:val="2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7.44pt;margin-top:7.68pt;width:213.36pt;height:48.96pt;mso-position-horizontal-relative:page;mso-position-vertical-relative:page;z-index:-5324">
          <v:imagedata o:title="" r:id="rId1"/>
        </v:shape>
      </w:pict>
    </w:r>
    <w:r>
      <w:rPr>
        <w:sz w:val="20"/>
        <w:szCs w:val="20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7.44pt;margin-top:8.88pt;width:213.36pt;height:49.2pt;mso-position-horizontal-relative:page;mso-position-vertical-relative:page;z-index:-5323">
          <v:imagedata o:title="" r:id="rId1"/>
        </v:shape>
      </w:pict>
    </w:r>
    <w:r>
      <w:rPr>
        <w:sz w:val="20"/>
        <w:szCs w:val="20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44.22pt;margin-top:57.1145pt;width:432.699pt;height:56.9646pt;mso-position-horizontal-relative:page;mso-position-vertical-relative:page;z-index:-532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50"/>
                    <w:szCs w:val="50"/>
                  </w:rPr>
                  <w:jc w:val="center"/>
                  <w:spacing w:lineRule="exact" w:line="520"/>
                  <w:ind w:left="1312" w:right="1315"/>
                </w:pP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CR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T</w:t>
                </w:r>
                <w:r>
                  <w:rPr>
                    <w:rFonts w:cs="Arial" w:hAnsi="Arial" w:eastAsia="Arial" w:ascii="Arial"/>
                    <w:b/>
                    <w:spacing w:val="-19"/>
                    <w:w w:val="100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4"/>
                    <w:w w:val="100"/>
                    <w:sz w:val="50"/>
                    <w:szCs w:val="50"/>
                  </w:rPr>
                  <w:t>R</w:t>
                </w:r>
                <w:r>
                  <w:rPr>
                    <w:rFonts w:cs="Arial" w:hAnsi="Arial" w:eastAsia="Arial" w:ascii="Arial"/>
                    <w:b/>
                    <w:spacing w:val="4"/>
                    <w:w w:val="100"/>
                    <w:sz w:val="50"/>
                    <w:szCs w:val="50"/>
                  </w:rPr>
                  <w:t>I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-9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-9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99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1"/>
                    <w:w w:val="99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50"/>
                    <w:szCs w:val="50"/>
                  </w:rPr>
                  <w:t>L</w:t>
                </w:r>
                <w:r>
                  <w:rPr>
                    <w:rFonts w:cs="Arial" w:hAnsi="Arial" w:eastAsia="Arial" w:ascii="Arial"/>
                    <w:b/>
                    <w:spacing w:val="0"/>
                    <w:w w:val="99"/>
                    <w:sz w:val="50"/>
                    <w:szCs w:val="50"/>
                  </w:rPr>
                  <w:t>UD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50"/>
                    <w:szCs w:val="50"/>
                  </w:rPr>
                </w:r>
              </w:p>
              <w:p>
                <w:pPr>
                  <w:rPr>
                    <w:rFonts w:cs="Arial" w:hAnsi="Arial" w:eastAsia="Arial" w:ascii="Arial"/>
                    <w:sz w:val="50"/>
                    <w:szCs w:val="50"/>
                  </w:rPr>
                  <w:jc w:val="center"/>
                  <w:spacing w:before="25"/>
                  <w:ind w:left="-37" w:right="-37"/>
                </w:pP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R</w:t>
                </w:r>
                <w:r>
                  <w:rPr>
                    <w:rFonts w:cs="Arial" w:hAnsi="Arial" w:eastAsia="Arial" w:ascii="Arial"/>
                    <w:b/>
                    <w:spacing w:val="-3"/>
                    <w:w w:val="100"/>
                    <w:sz w:val="50"/>
                    <w:szCs w:val="50"/>
                  </w:rPr>
                  <w:t>V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ICIOS</w:t>
                </w:r>
                <w:r>
                  <w:rPr>
                    <w:rFonts w:cs="Arial" w:hAnsi="Arial" w:eastAsia="Arial" w:ascii="Arial"/>
                    <w:b/>
                    <w:spacing w:val="8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-3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0"/>
                    <w:w w:val="100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50"/>
                    <w:szCs w:val="50"/>
                  </w:rPr>
                  <w:t>L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UD</w:t>
                </w:r>
                <w:r>
                  <w:rPr>
                    <w:rFonts w:cs="Arial" w:hAnsi="Arial" w:eastAsia="Arial" w:ascii="Arial"/>
                    <w:b/>
                    <w:spacing w:val="7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2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IN</w:t>
                </w:r>
                <w:r>
                  <w:rPr>
                    <w:rFonts w:cs="Arial" w:hAnsi="Arial" w:eastAsia="Arial" w:ascii="Arial"/>
                    <w:b/>
                    <w:spacing w:val="-20"/>
                    <w:w w:val="99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50"/>
                    <w:szCs w:val="50"/>
                  </w:rPr>
                  <w:t>L</w:t>
                </w:r>
                <w:r>
                  <w:rPr>
                    <w:rFonts w:cs="Arial" w:hAnsi="Arial" w:eastAsia="Arial" w:ascii="Arial"/>
                    <w:b/>
                    <w:spacing w:val="4"/>
                    <w:w w:val="100"/>
                    <w:sz w:val="50"/>
                    <w:szCs w:val="50"/>
                  </w:rPr>
                  <w:t>O</w:t>
                </w:r>
                <w:r>
                  <w:rPr>
                    <w:rFonts w:cs="Arial" w:hAnsi="Arial" w:eastAsia="Arial" w:ascii="Arial"/>
                    <w:b/>
                    <w:spacing w:val="0"/>
                    <w:w w:val="99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50"/>
                    <w:szCs w:val="5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44.22pt;margin-top:57.1145pt;width:432.699pt;height:56.9646pt;mso-position-horizontal-relative:page;mso-position-vertical-relative:page;z-index:-532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50"/>
                    <w:szCs w:val="50"/>
                  </w:rPr>
                  <w:jc w:val="center"/>
                  <w:spacing w:lineRule="exact" w:line="520"/>
                  <w:ind w:left="1312" w:right="1315"/>
                </w:pP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CR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T</w:t>
                </w:r>
                <w:r>
                  <w:rPr>
                    <w:rFonts w:cs="Arial" w:hAnsi="Arial" w:eastAsia="Arial" w:ascii="Arial"/>
                    <w:b/>
                    <w:spacing w:val="-19"/>
                    <w:w w:val="100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4"/>
                    <w:w w:val="100"/>
                    <w:sz w:val="50"/>
                    <w:szCs w:val="50"/>
                  </w:rPr>
                  <w:t>R</w:t>
                </w:r>
                <w:r>
                  <w:rPr>
                    <w:rFonts w:cs="Arial" w:hAnsi="Arial" w:eastAsia="Arial" w:ascii="Arial"/>
                    <w:b/>
                    <w:spacing w:val="4"/>
                    <w:w w:val="100"/>
                    <w:sz w:val="50"/>
                    <w:szCs w:val="50"/>
                  </w:rPr>
                  <w:t>I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-9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-9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99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1"/>
                    <w:w w:val="99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50"/>
                    <w:szCs w:val="50"/>
                  </w:rPr>
                  <w:t>L</w:t>
                </w:r>
                <w:r>
                  <w:rPr>
                    <w:rFonts w:cs="Arial" w:hAnsi="Arial" w:eastAsia="Arial" w:ascii="Arial"/>
                    <w:b/>
                    <w:spacing w:val="0"/>
                    <w:w w:val="99"/>
                    <w:sz w:val="50"/>
                    <w:szCs w:val="50"/>
                  </w:rPr>
                  <w:t>UD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50"/>
                    <w:szCs w:val="50"/>
                  </w:rPr>
                </w:r>
              </w:p>
              <w:p>
                <w:pPr>
                  <w:rPr>
                    <w:rFonts w:cs="Arial" w:hAnsi="Arial" w:eastAsia="Arial" w:ascii="Arial"/>
                    <w:sz w:val="50"/>
                    <w:szCs w:val="50"/>
                  </w:rPr>
                  <w:jc w:val="center"/>
                  <w:spacing w:before="25"/>
                  <w:ind w:left="-37" w:right="-37"/>
                </w:pP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R</w:t>
                </w:r>
                <w:r>
                  <w:rPr>
                    <w:rFonts w:cs="Arial" w:hAnsi="Arial" w:eastAsia="Arial" w:ascii="Arial"/>
                    <w:b/>
                    <w:spacing w:val="-3"/>
                    <w:w w:val="100"/>
                    <w:sz w:val="50"/>
                    <w:szCs w:val="50"/>
                  </w:rPr>
                  <w:t>V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ICIOS</w:t>
                </w:r>
                <w:r>
                  <w:rPr>
                    <w:rFonts w:cs="Arial" w:hAnsi="Arial" w:eastAsia="Arial" w:ascii="Arial"/>
                    <w:b/>
                    <w:spacing w:val="8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-3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0"/>
                    <w:w w:val="100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50"/>
                    <w:szCs w:val="50"/>
                  </w:rPr>
                  <w:t>L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UD</w:t>
                </w:r>
                <w:r>
                  <w:rPr>
                    <w:rFonts w:cs="Arial" w:hAnsi="Arial" w:eastAsia="Arial" w:ascii="Arial"/>
                    <w:b/>
                    <w:spacing w:val="7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2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IN</w:t>
                </w:r>
                <w:r>
                  <w:rPr>
                    <w:rFonts w:cs="Arial" w:hAnsi="Arial" w:eastAsia="Arial" w:ascii="Arial"/>
                    <w:b/>
                    <w:spacing w:val="-20"/>
                    <w:w w:val="99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50"/>
                    <w:szCs w:val="50"/>
                  </w:rPr>
                  <w:t>L</w:t>
                </w:r>
                <w:r>
                  <w:rPr>
                    <w:rFonts w:cs="Arial" w:hAnsi="Arial" w:eastAsia="Arial" w:ascii="Arial"/>
                    <w:b/>
                    <w:spacing w:val="4"/>
                    <w:w w:val="100"/>
                    <w:sz w:val="50"/>
                    <w:szCs w:val="50"/>
                  </w:rPr>
                  <w:t>O</w:t>
                </w:r>
                <w:r>
                  <w:rPr>
                    <w:rFonts w:cs="Arial" w:hAnsi="Arial" w:eastAsia="Arial" w:ascii="Arial"/>
                    <w:b/>
                    <w:spacing w:val="0"/>
                    <w:w w:val="99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50"/>
                    <w:szCs w:val="5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44.22pt;margin-top:57.1145pt;width:432.699pt;height:56.9646pt;mso-position-horizontal-relative:page;mso-position-vertical-relative:page;z-index:-532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50"/>
                    <w:szCs w:val="50"/>
                  </w:rPr>
                  <w:jc w:val="center"/>
                  <w:spacing w:lineRule="exact" w:line="520"/>
                  <w:ind w:left="1312" w:right="1315"/>
                </w:pP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CR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T</w:t>
                </w:r>
                <w:r>
                  <w:rPr>
                    <w:rFonts w:cs="Arial" w:hAnsi="Arial" w:eastAsia="Arial" w:ascii="Arial"/>
                    <w:b/>
                    <w:spacing w:val="-19"/>
                    <w:w w:val="100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4"/>
                    <w:w w:val="100"/>
                    <w:sz w:val="50"/>
                    <w:szCs w:val="50"/>
                  </w:rPr>
                  <w:t>R</w:t>
                </w:r>
                <w:r>
                  <w:rPr>
                    <w:rFonts w:cs="Arial" w:hAnsi="Arial" w:eastAsia="Arial" w:ascii="Arial"/>
                    <w:b/>
                    <w:spacing w:val="4"/>
                    <w:w w:val="100"/>
                    <w:sz w:val="50"/>
                    <w:szCs w:val="50"/>
                  </w:rPr>
                  <w:t>I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-9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-9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99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1"/>
                    <w:w w:val="99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50"/>
                    <w:szCs w:val="50"/>
                  </w:rPr>
                  <w:t>L</w:t>
                </w:r>
                <w:r>
                  <w:rPr>
                    <w:rFonts w:cs="Arial" w:hAnsi="Arial" w:eastAsia="Arial" w:ascii="Arial"/>
                    <w:b/>
                    <w:spacing w:val="0"/>
                    <w:w w:val="99"/>
                    <w:sz w:val="50"/>
                    <w:szCs w:val="50"/>
                  </w:rPr>
                  <w:t>UD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50"/>
                    <w:szCs w:val="50"/>
                  </w:rPr>
                </w:r>
              </w:p>
              <w:p>
                <w:pPr>
                  <w:rPr>
                    <w:rFonts w:cs="Arial" w:hAnsi="Arial" w:eastAsia="Arial" w:ascii="Arial"/>
                    <w:sz w:val="50"/>
                    <w:szCs w:val="50"/>
                  </w:rPr>
                  <w:jc w:val="center"/>
                  <w:spacing w:before="25"/>
                  <w:ind w:left="-37" w:right="-37"/>
                </w:pP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R</w:t>
                </w:r>
                <w:r>
                  <w:rPr>
                    <w:rFonts w:cs="Arial" w:hAnsi="Arial" w:eastAsia="Arial" w:ascii="Arial"/>
                    <w:b/>
                    <w:spacing w:val="-3"/>
                    <w:w w:val="100"/>
                    <w:sz w:val="50"/>
                    <w:szCs w:val="50"/>
                  </w:rPr>
                  <w:t>V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ICIOS</w:t>
                </w:r>
                <w:r>
                  <w:rPr>
                    <w:rFonts w:cs="Arial" w:hAnsi="Arial" w:eastAsia="Arial" w:ascii="Arial"/>
                    <w:b/>
                    <w:spacing w:val="8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-3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0"/>
                    <w:w w:val="100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50"/>
                    <w:szCs w:val="50"/>
                  </w:rPr>
                  <w:t>L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UD</w:t>
                </w:r>
                <w:r>
                  <w:rPr>
                    <w:rFonts w:cs="Arial" w:hAnsi="Arial" w:eastAsia="Arial" w:ascii="Arial"/>
                    <w:b/>
                    <w:spacing w:val="7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2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IN</w:t>
                </w:r>
                <w:r>
                  <w:rPr>
                    <w:rFonts w:cs="Arial" w:hAnsi="Arial" w:eastAsia="Arial" w:ascii="Arial"/>
                    <w:b/>
                    <w:spacing w:val="-20"/>
                    <w:w w:val="99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50"/>
                    <w:szCs w:val="50"/>
                  </w:rPr>
                  <w:t>L</w:t>
                </w:r>
                <w:r>
                  <w:rPr>
                    <w:rFonts w:cs="Arial" w:hAnsi="Arial" w:eastAsia="Arial" w:ascii="Arial"/>
                    <w:b/>
                    <w:spacing w:val="4"/>
                    <w:w w:val="100"/>
                    <w:sz w:val="50"/>
                    <w:szCs w:val="50"/>
                  </w:rPr>
                  <w:t>O</w:t>
                </w:r>
                <w:r>
                  <w:rPr>
                    <w:rFonts w:cs="Arial" w:hAnsi="Arial" w:eastAsia="Arial" w:ascii="Arial"/>
                    <w:b/>
                    <w:spacing w:val="0"/>
                    <w:w w:val="99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50"/>
                    <w:szCs w:val="5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44.22pt;margin-top:57.1145pt;width:432.699pt;height:56.9646pt;mso-position-horizontal-relative:page;mso-position-vertical-relative:page;z-index:-531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50"/>
                    <w:szCs w:val="50"/>
                  </w:rPr>
                  <w:jc w:val="center"/>
                  <w:spacing w:lineRule="exact" w:line="520"/>
                  <w:ind w:left="1312" w:right="1315"/>
                </w:pP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CR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T</w:t>
                </w:r>
                <w:r>
                  <w:rPr>
                    <w:rFonts w:cs="Arial" w:hAnsi="Arial" w:eastAsia="Arial" w:ascii="Arial"/>
                    <w:b/>
                    <w:spacing w:val="-19"/>
                    <w:w w:val="100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4"/>
                    <w:w w:val="100"/>
                    <w:sz w:val="50"/>
                    <w:szCs w:val="50"/>
                  </w:rPr>
                  <w:t>R</w:t>
                </w:r>
                <w:r>
                  <w:rPr>
                    <w:rFonts w:cs="Arial" w:hAnsi="Arial" w:eastAsia="Arial" w:ascii="Arial"/>
                    <w:b/>
                    <w:spacing w:val="4"/>
                    <w:w w:val="100"/>
                    <w:sz w:val="50"/>
                    <w:szCs w:val="50"/>
                  </w:rPr>
                  <w:t>I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-9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-9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99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1"/>
                    <w:w w:val="99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50"/>
                    <w:szCs w:val="50"/>
                  </w:rPr>
                  <w:t>L</w:t>
                </w:r>
                <w:r>
                  <w:rPr>
                    <w:rFonts w:cs="Arial" w:hAnsi="Arial" w:eastAsia="Arial" w:ascii="Arial"/>
                    <w:b/>
                    <w:spacing w:val="0"/>
                    <w:w w:val="99"/>
                    <w:sz w:val="50"/>
                    <w:szCs w:val="50"/>
                  </w:rPr>
                  <w:t>UD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50"/>
                    <w:szCs w:val="50"/>
                  </w:rPr>
                </w:r>
              </w:p>
              <w:p>
                <w:pPr>
                  <w:rPr>
                    <w:rFonts w:cs="Arial" w:hAnsi="Arial" w:eastAsia="Arial" w:ascii="Arial"/>
                    <w:sz w:val="50"/>
                    <w:szCs w:val="50"/>
                  </w:rPr>
                  <w:jc w:val="center"/>
                  <w:spacing w:before="25"/>
                  <w:ind w:left="-37" w:right="-37"/>
                </w:pP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R</w:t>
                </w:r>
                <w:r>
                  <w:rPr>
                    <w:rFonts w:cs="Arial" w:hAnsi="Arial" w:eastAsia="Arial" w:ascii="Arial"/>
                    <w:b/>
                    <w:spacing w:val="-3"/>
                    <w:w w:val="100"/>
                    <w:sz w:val="50"/>
                    <w:szCs w:val="50"/>
                  </w:rPr>
                  <w:t>V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ICIOS</w:t>
                </w:r>
                <w:r>
                  <w:rPr>
                    <w:rFonts w:cs="Arial" w:hAnsi="Arial" w:eastAsia="Arial" w:ascii="Arial"/>
                    <w:b/>
                    <w:spacing w:val="8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-3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0"/>
                    <w:w w:val="100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50"/>
                    <w:szCs w:val="50"/>
                  </w:rPr>
                  <w:t>L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UD</w:t>
                </w:r>
                <w:r>
                  <w:rPr>
                    <w:rFonts w:cs="Arial" w:hAnsi="Arial" w:eastAsia="Arial" w:ascii="Arial"/>
                    <w:b/>
                    <w:spacing w:val="7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2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IN</w:t>
                </w:r>
                <w:r>
                  <w:rPr>
                    <w:rFonts w:cs="Arial" w:hAnsi="Arial" w:eastAsia="Arial" w:ascii="Arial"/>
                    <w:b/>
                    <w:spacing w:val="-20"/>
                    <w:w w:val="99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50"/>
                    <w:szCs w:val="50"/>
                  </w:rPr>
                  <w:t>L</w:t>
                </w:r>
                <w:r>
                  <w:rPr>
                    <w:rFonts w:cs="Arial" w:hAnsi="Arial" w:eastAsia="Arial" w:ascii="Arial"/>
                    <w:b/>
                    <w:spacing w:val="4"/>
                    <w:w w:val="100"/>
                    <w:sz w:val="50"/>
                    <w:szCs w:val="50"/>
                  </w:rPr>
                  <w:t>O</w:t>
                </w:r>
                <w:r>
                  <w:rPr>
                    <w:rFonts w:cs="Arial" w:hAnsi="Arial" w:eastAsia="Arial" w:ascii="Arial"/>
                    <w:b/>
                    <w:spacing w:val="0"/>
                    <w:w w:val="99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50"/>
                    <w:szCs w:val="5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144.22pt;margin-top:57.1145pt;width:432.699pt;height:56.9646pt;mso-position-horizontal-relative:page;mso-position-vertical-relative:page;z-index:-534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50"/>
                    <w:szCs w:val="50"/>
                  </w:rPr>
                  <w:jc w:val="center"/>
                  <w:spacing w:lineRule="exact" w:line="520"/>
                  <w:ind w:left="1312" w:right="1315"/>
                </w:pP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CR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T</w:t>
                </w:r>
                <w:r>
                  <w:rPr>
                    <w:rFonts w:cs="Arial" w:hAnsi="Arial" w:eastAsia="Arial" w:ascii="Arial"/>
                    <w:b/>
                    <w:spacing w:val="-19"/>
                    <w:w w:val="100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4"/>
                    <w:w w:val="100"/>
                    <w:sz w:val="50"/>
                    <w:szCs w:val="50"/>
                  </w:rPr>
                  <w:t>R</w:t>
                </w:r>
                <w:r>
                  <w:rPr>
                    <w:rFonts w:cs="Arial" w:hAnsi="Arial" w:eastAsia="Arial" w:ascii="Arial"/>
                    <w:b/>
                    <w:spacing w:val="4"/>
                    <w:w w:val="100"/>
                    <w:sz w:val="50"/>
                    <w:szCs w:val="50"/>
                  </w:rPr>
                  <w:t>I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-9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-9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99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1"/>
                    <w:w w:val="99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50"/>
                    <w:szCs w:val="50"/>
                  </w:rPr>
                  <w:t>L</w:t>
                </w:r>
                <w:r>
                  <w:rPr>
                    <w:rFonts w:cs="Arial" w:hAnsi="Arial" w:eastAsia="Arial" w:ascii="Arial"/>
                    <w:b/>
                    <w:spacing w:val="0"/>
                    <w:w w:val="99"/>
                    <w:sz w:val="50"/>
                    <w:szCs w:val="50"/>
                  </w:rPr>
                  <w:t>UD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50"/>
                    <w:szCs w:val="50"/>
                  </w:rPr>
                </w:r>
              </w:p>
              <w:p>
                <w:pPr>
                  <w:rPr>
                    <w:rFonts w:cs="Arial" w:hAnsi="Arial" w:eastAsia="Arial" w:ascii="Arial"/>
                    <w:sz w:val="50"/>
                    <w:szCs w:val="50"/>
                  </w:rPr>
                  <w:jc w:val="center"/>
                  <w:spacing w:before="25"/>
                  <w:ind w:left="-37" w:right="-37"/>
                </w:pP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R</w:t>
                </w:r>
                <w:r>
                  <w:rPr>
                    <w:rFonts w:cs="Arial" w:hAnsi="Arial" w:eastAsia="Arial" w:ascii="Arial"/>
                    <w:b/>
                    <w:spacing w:val="-3"/>
                    <w:w w:val="100"/>
                    <w:sz w:val="50"/>
                    <w:szCs w:val="50"/>
                  </w:rPr>
                  <w:t>V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ICIOS</w:t>
                </w:r>
                <w:r>
                  <w:rPr>
                    <w:rFonts w:cs="Arial" w:hAnsi="Arial" w:eastAsia="Arial" w:ascii="Arial"/>
                    <w:b/>
                    <w:spacing w:val="8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-3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0"/>
                    <w:w w:val="100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50"/>
                    <w:szCs w:val="50"/>
                  </w:rPr>
                  <w:t>L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UD</w:t>
                </w:r>
                <w:r>
                  <w:rPr>
                    <w:rFonts w:cs="Arial" w:hAnsi="Arial" w:eastAsia="Arial" w:ascii="Arial"/>
                    <w:b/>
                    <w:spacing w:val="7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2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IN</w:t>
                </w:r>
                <w:r>
                  <w:rPr>
                    <w:rFonts w:cs="Arial" w:hAnsi="Arial" w:eastAsia="Arial" w:ascii="Arial"/>
                    <w:b/>
                    <w:spacing w:val="-20"/>
                    <w:w w:val="99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50"/>
                    <w:szCs w:val="50"/>
                  </w:rPr>
                  <w:t>L</w:t>
                </w:r>
                <w:r>
                  <w:rPr>
                    <w:rFonts w:cs="Arial" w:hAnsi="Arial" w:eastAsia="Arial" w:ascii="Arial"/>
                    <w:b/>
                    <w:spacing w:val="4"/>
                    <w:w w:val="100"/>
                    <w:sz w:val="50"/>
                    <w:szCs w:val="50"/>
                  </w:rPr>
                  <w:t>O</w:t>
                </w:r>
                <w:r>
                  <w:rPr>
                    <w:rFonts w:cs="Arial" w:hAnsi="Arial" w:eastAsia="Arial" w:ascii="Arial"/>
                    <w:b/>
                    <w:spacing w:val="0"/>
                    <w:w w:val="99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50"/>
                    <w:szCs w:val="5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7.44pt;margin-top:8.4pt;width:213.36pt;height:48.96pt;mso-position-horizontal-relative:page;mso-position-vertical-relative:page;z-index:-5339">
          <v:imagedata o:title="" r:id="rId1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7.44pt;margin-top:10.08pt;width:213.36pt;height:48.96pt;mso-position-horizontal-relative:page;mso-position-vertical-relative:page;z-index:-5338">
          <v:imagedata o:title="" r:id="rId1"/>
        </v:shape>
      </w:pict>
    </w:r>
    <w:r>
      <w:pict>
        <v:shape type="#_x0000_t202" style="position:absolute;margin-left:144.22pt;margin-top:57.1145pt;width:432.699pt;height:56.9646pt;mso-position-horizontal-relative:page;mso-position-vertical-relative:page;z-index:-533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50"/>
                    <w:szCs w:val="50"/>
                  </w:rPr>
                  <w:jc w:val="center"/>
                  <w:spacing w:lineRule="exact" w:line="520"/>
                  <w:ind w:left="1312" w:right="1315"/>
                </w:pP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CR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T</w:t>
                </w:r>
                <w:r>
                  <w:rPr>
                    <w:rFonts w:cs="Arial" w:hAnsi="Arial" w:eastAsia="Arial" w:ascii="Arial"/>
                    <w:b/>
                    <w:spacing w:val="-19"/>
                    <w:w w:val="100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4"/>
                    <w:w w:val="100"/>
                    <w:sz w:val="50"/>
                    <w:szCs w:val="50"/>
                  </w:rPr>
                  <w:t>R</w:t>
                </w:r>
                <w:r>
                  <w:rPr>
                    <w:rFonts w:cs="Arial" w:hAnsi="Arial" w:eastAsia="Arial" w:ascii="Arial"/>
                    <w:b/>
                    <w:spacing w:val="4"/>
                    <w:w w:val="100"/>
                    <w:sz w:val="50"/>
                    <w:szCs w:val="50"/>
                  </w:rPr>
                  <w:t>I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-9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-9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99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1"/>
                    <w:w w:val="99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50"/>
                    <w:szCs w:val="50"/>
                  </w:rPr>
                  <w:t>L</w:t>
                </w:r>
                <w:r>
                  <w:rPr>
                    <w:rFonts w:cs="Arial" w:hAnsi="Arial" w:eastAsia="Arial" w:ascii="Arial"/>
                    <w:b/>
                    <w:spacing w:val="0"/>
                    <w:w w:val="99"/>
                    <w:sz w:val="50"/>
                    <w:szCs w:val="50"/>
                  </w:rPr>
                  <w:t>UD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50"/>
                    <w:szCs w:val="50"/>
                  </w:rPr>
                </w:r>
              </w:p>
              <w:p>
                <w:pPr>
                  <w:rPr>
                    <w:rFonts w:cs="Arial" w:hAnsi="Arial" w:eastAsia="Arial" w:ascii="Arial"/>
                    <w:sz w:val="50"/>
                    <w:szCs w:val="50"/>
                  </w:rPr>
                  <w:jc w:val="center"/>
                  <w:spacing w:before="25"/>
                  <w:ind w:left="-37" w:right="-37"/>
                </w:pP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R</w:t>
                </w:r>
                <w:r>
                  <w:rPr>
                    <w:rFonts w:cs="Arial" w:hAnsi="Arial" w:eastAsia="Arial" w:ascii="Arial"/>
                    <w:b/>
                    <w:spacing w:val="-3"/>
                    <w:w w:val="100"/>
                    <w:sz w:val="50"/>
                    <w:szCs w:val="50"/>
                  </w:rPr>
                  <w:t>V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ICIOS</w:t>
                </w:r>
                <w:r>
                  <w:rPr>
                    <w:rFonts w:cs="Arial" w:hAnsi="Arial" w:eastAsia="Arial" w:ascii="Arial"/>
                    <w:b/>
                    <w:spacing w:val="8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-3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0"/>
                    <w:w w:val="100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50"/>
                    <w:szCs w:val="50"/>
                  </w:rPr>
                  <w:t>L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UD</w:t>
                </w:r>
                <w:r>
                  <w:rPr>
                    <w:rFonts w:cs="Arial" w:hAnsi="Arial" w:eastAsia="Arial" w:ascii="Arial"/>
                    <w:b/>
                    <w:spacing w:val="7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2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IN</w:t>
                </w:r>
                <w:r>
                  <w:rPr>
                    <w:rFonts w:cs="Arial" w:hAnsi="Arial" w:eastAsia="Arial" w:ascii="Arial"/>
                    <w:b/>
                    <w:spacing w:val="-20"/>
                    <w:w w:val="99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50"/>
                    <w:szCs w:val="50"/>
                  </w:rPr>
                  <w:t>L</w:t>
                </w:r>
                <w:r>
                  <w:rPr>
                    <w:rFonts w:cs="Arial" w:hAnsi="Arial" w:eastAsia="Arial" w:ascii="Arial"/>
                    <w:b/>
                    <w:spacing w:val="4"/>
                    <w:w w:val="100"/>
                    <w:sz w:val="50"/>
                    <w:szCs w:val="50"/>
                  </w:rPr>
                  <w:t>O</w:t>
                </w:r>
                <w:r>
                  <w:rPr>
                    <w:rFonts w:cs="Arial" w:hAnsi="Arial" w:eastAsia="Arial" w:ascii="Arial"/>
                    <w:b/>
                    <w:spacing w:val="0"/>
                    <w:w w:val="99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50"/>
                    <w:szCs w:val="5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7.44pt;margin-top:10.08pt;width:213.36pt;height:48.96pt;mso-position-horizontal-relative:page;mso-position-vertical-relative:page;z-index:-5336">
          <v:imagedata o:title="" r:id="rId1"/>
        </v:shape>
      </w:pict>
    </w:r>
    <w:r>
      <w:pict>
        <v:shape type="#_x0000_t202" style="position:absolute;margin-left:144.22pt;margin-top:57.1145pt;width:432.699pt;height:56.9646pt;mso-position-horizontal-relative:page;mso-position-vertical-relative:page;z-index:-533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50"/>
                    <w:szCs w:val="50"/>
                  </w:rPr>
                  <w:jc w:val="center"/>
                  <w:spacing w:lineRule="exact" w:line="520"/>
                  <w:ind w:left="1312" w:right="1315"/>
                </w:pP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CR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T</w:t>
                </w:r>
                <w:r>
                  <w:rPr>
                    <w:rFonts w:cs="Arial" w:hAnsi="Arial" w:eastAsia="Arial" w:ascii="Arial"/>
                    <w:b/>
                    <w:spacing w:val="-19"/>
                    <w:w w:val="100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4"/>
                    <w:w w:val="100"/>
                    <w:sz w:val="50"/>
                    <w:szCs w:val="50"/>
                  </w:rPr>
                  <w:t>R</w:t>
                </w:r>
                <w:r>
                  <w:rPr>
                    <w:rFonts w:cs="Arial" w:hAnsi="Arial" w:eastAsia="Arial" w:ascii="Arial"/>
                    <w:b/>
                    <w:spacing w:val="4"/>
                    <w:w w:val="100"/>
                    <w:sz w:val="50"/>
                    <w:szCs w:val="50"/>
                  </w:rPr>
                  <w:t>I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-9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-9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99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1"/>
                    <w:w w:val="99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50"/>
                    <w:szCs w:val="50"/>
                  </w:rPr>
                  <w:t>L</w:t>
                </w:r>
                <w:r>
                  <w:rPr>
                    <w:rFonts w:cs="Arial" w:hAnsi="Arial" w:eastAsia="Arial" w:ascii="Arial"/>
                    <w:b/>
                    <w:spacing w:val="0"/>
                    <w:w w:val="99"/>
                    <w:sz w:val="50"/>
                    <w:szCs w:val="50"/>
                  </w:rPr>
                  <w:t>UD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50"/>
                    <w:szCs w:val="50"/>
                  </w:rPr>
                </w:r>
              </w:p>
              <w:p>
                <w:pPr>
                  <w:rPr>
                    <w:rFonts w:cs="Arial" w:hAnsi="Arial" w:eastAsia="Arial" w:ascii="Arial"/>
                    <w:sz w:val="50"/>
                    <w:szCs w:val="50"/>
                  </w:rPr>
                  <w:jc w:val="center"/>
                  <w:spacing w:before="25"/>
                  <w:ind w:left="-37" w:right="-37"/>
                </w:pP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R</w:t>
                </w:r>
                <w:r>
                  <w:rPr>
                    <w:rFonts w:cs="Arial" w:hAnsi="Arial" w:eastAsia="Arial" w:ascii="Arial"/>
                    <w:b/>
                    <w:spacing w:val="-3"/>
                    <w:w w:val="100"/>
                    <w:sz w:val="50"/>
                    <w:szCs w:val="50"/>
                  </w:rPr>
                  <w:t>V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ICIOS</w:t>
                </w:r>
                <w:r>
                  <w:rPr>
                    <w:rFonts w:cs="Arial" w:hAnsi="Arial" w:eastAsia="Arial" w:ascii="Arial"/>
                    <w:b/>
                    <w:spacing w:val="8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-3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0"/>
                    <w:w w:val="100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50"/>
                    <w:szCs w:val="50"/>
                  </w:rPr>
                  <w:t>L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UD</w:t>
                </w:r>
                <w:r>
                  <w:rPr>
                    <w:rFonts w:cs="Arial" w:hAnsi="Arial" w:eastAsia="Arial" w:ascii="Arial"/>
                    <w:b/>
                    <w:spacing w:val="7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2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IN</w:t>
                </w:r>
                <w:r>
                  <w:rPr>
                    <w:rFonts w:cs="Arial" w:hAnsi="Arial" w:eastAsia="Arial" w:ascii="Arial"/>
                    <w:b/>
                    <w:spacing w:val="-20"/>
                    <w:w w:val="99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50"/>
                    <w:szCs w:val="50"/>
                  </w:rPr>
                  <w:t>L</w:t>
                </w:r>
                <w:r>
                  <w:rPr>
                    <w:rFonts w:cs="Arial" w:hAnsi="Arial" w:eastAsia="Arial" w:ascii="Arial"/>
                    <w:b/>
                    <w:spacing w:val="4"/>
                    <w:w w:val="100"/>
                    <w:sz w:val="50"/>
                    <w:szCs w:val="50"/>
                  </w:rPr>
                  <w:t>O</w:t>
                </w:r>
                <w:r>
                  <w:rPr>
                    <w:rFonts w:cs="Arial" w:hAnsi="Arial" w:eastAsia="Arial" w:ascii="Arial"/>
                    <w:b/>
                    <w:spacing w:val="0"/>
                    <w:w w:val="99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50"/>
                    <w:szCs w:val="5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7.44pt;margin-top:8.88pt;width:213.36pt;height:48.96pt;mso-position-horizontal-relative:page;mso-position-vertical-relative:page;z-index:-5334">
          <v:imagedata o:title="" r:id="rId1"/>
        </v:shape>
      </w:pict>
    </w:r>
    <w:r>
      <w:pict>
        <v:shape type="#_x0000_t202" style="position:absolute;margin-left:144.22pt;margin-top:57.1145pt;width:432.699pt;height:56.9646pt;mso-position-horizontal-relative:page;mso-position-vertical-relative:page;z-index:-533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50"/>
                    <w:szCs w:val="50"/>
                  </w:rPr>
                  <w:jc w:val="center"/>
                  <w:spacing w:lineRule="exact" w:line="520"/>
                  <w:ind w:left="1312" w:right="1315"/>
                </w:pP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CR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T</w:t>
                </w:r>
                <w:r>
                  <w:rPr>
                    <w:rFonts w:cs="Arial" w:hAnsi="Arial" w:eastAsia="Arial" w:ascii="Arial"/>
                    <w:b/>
                    <w:spacing w:val="-19"/>
                    <w:w w:val="100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4"/>
                    <w:w w:val="100"/>
                    <w:sz w:val="50"/>
                    <w:szCs w:val="50"/>
                  </w:rPr>
                  <w:t>R</w:t>
                </w:r>
                <w:r>
                  <w:rPr>
                    <w:rFonts w:cs="Arial" w:hAnsi="Arial" w:eastAsia="Arial" w:ascii="Arial"/>
                    <w:b/>
                    <w:spacing w:val="4"/>
                    <w:w w:val="100"/>
                    <w:sz w:val="50"/>
                    <w:szCs w:val="50"/>
                  </w:rPr>
                  <w:t>I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-9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-9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99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1"/>
                    <w:w w:val="99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50"/>
                    <w:szCs w:val="50"/>
                  </w:rPr>
                  <w:t>L</w:t>
                </w:r>
                <w:r>
                  <w:rPr>
                    <w:rFonts w:cs="Arial" w:hAnsi="Arial" w:eastAsia="Arial" w:ascii="Arial"/>
                    <w:b/>
                    <w:spacing w:val="0"/>
                    <w:w w:val="99"/>
                    <w:sz w:val="50"/>
                    <w:szCs w:val="50"/>
                  </w:rPr>
                  <w:t>UD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50"/>
                    <w:szCs w:val="50"/>
                  </w:rPr>
                </w:r>
              </w:p>
              <w:p>
                <w:pPr>
                  <w:rPr>
                    <w:rFonts w:cs="Arial" w:hAnsi="Arial" w:eastAsia="Arial" w:ascii="Arial"/>
                    <w:sz w:val="50"/>
                    <w:szCs w:val="50"/>
                  </w:rPr>
                  <w:jc w:val="center"/>
                  <w:spacing w:before="25"/>
                  <w:ind w:left="-37" w:right="-37"/>
                </w:pP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R</w:t>
                </w:r>
                <w:r>
                  <w:rPr>
                    <w:rFonts w:cs="Arial" w:hAnsi="Arial" w:eastAsia="Arial" w:ascii="Arial"/>
                    <w:b/>
                    <w:spacing w:val="-3"/>
                    <w:w w:val="100"/>
                    <w:sz w:val="50"/>
                    <w:szCs w:val="50"/>
                  </w:rPr>
                  <w:t>V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ICIOS</w:t>
                </w:r>
                <w:r>
                  <w:rPr>
                    <w:rFonts w:cs="Arial" w:hAnsi="Arial" w:eastAsia="Arial" w:ascii="Arial"/>
                    <w:b/>
                    <w:spacing w:val="8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-3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0"/>
                    <w:w w:val="100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50"/>
                    <w:szCs w:val="50"/>
                  </w:rPr>
                  <w:t>L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UD</w:t>
                </w:r>
                <w:r>
                  <w:rPr>
                    <w:rFonts w:cs="Arial" w:hAnsi="Arial" w:eastAsia="Arial" w:ascii="Arial"/>
                    <w:b/>
                    <w:spacing w:val="7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2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IN</w:t>
                </w:r>
                <w:r>
                  <w:rPr>
                    <w:rFonts w:cs="Arial" w:hAnsi="Arial" w:eastAsia="Arial" w:ascii="Arial"/>
                    <w:b/>
                    <w:spacing w:val="-20"/>
                    <w:w w:val="99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50"/>
                    <w:szCs w:val="50"/>
                  </w:rPr>
                  <w:t>L</w:t>
                </w:r>
                <w:r>
                  <w:rPr>
                    <w:rFonts w:cs="Arial" w:hAnsi="Arial" w:eastAsia="Arial" w:ascii="Arial"/>
                    <w:b/>
                    <w:spacing w:val="4"/>
                    <w:w w:val="100"/>
                    <w:sz w:val="50"/>
                    <w:szCs w:val="50"/>
                  </w:rPr>
                  <w:t>O</w:t>
                </w:r>
                <w:r>
                  <w:rPr>
                    <w:rFonts w:cs="Arial" w:hAnsi="Arial" w:eastAsia="Arial" w:ascii="Arial"/>
                    <w:b/>
                    <w:spacing w:val="0"/>
                    <w:w w:val="99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50"/>
                    <w:szCs w:val="5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7.44pt;margin-top:13.2pt;width:213.36pt;height:48.96pt;mso-position-horizontal-relative:page;mso-position-vertical-relative:page;z-index:-5332">
          <v:imagedata o:title="" r:id="rId1"/>
        </v:shape>
      </w:pict>
    </w:r>
    <w:r>
      <w:pict>
        <v:shape type="#_x0000_t202" style="position:absolute;margin-left:144.22pt;margin-top:68.8945pt;width:432.699pt;height:56.9646pt;mso-position-horizontal-relative:page;mso-position-vertical-relative:page;z-index:-533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50"/>
                    <w:szCs w:val="50"/>
                  </w:rPr>
                  <w:jc w:val="center"/>
                  <w:spacing w:lineRule="exact" w:line="520"/>
                  <w:ind w:left="1312" w:right="1315"/>
                </w:pP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CR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T</w:t>
                </w:r>
                <w:r>
                  <w:rPr>
                    <w:rFonts w:cs="Arial" w:hAnsi="Arial" w:eastAsia="Arial" w:ascii="Arial"/>
                    <w:b/>
                    <w:spacing w:val="-19"/>
                    <w:w w:val="100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4"/>
                    <w:w w:val="100"/>
                    <w:sz w:val="50"/>
                    <w:szCs w:val="50"/>
                  </w:rPr>
                  <w:t>R</w:t>
                </w:r>
                <w:r>
                  <w:rPr>
                    <w:rFonts w:cs="Arial" w:hAnsi="Arial" w:eastAsia="Arial" w:ascii="Arial"/>
                    <w:b/>
                    <w:spacing w:val="4"/>
                    <w:w w:val="100"/>
                    <w:sz w:val="50"/>
                    <w:szCs w:val="50"/>
                  </w:rPr>
                  <w:t>I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-9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-9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99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1"/>
                    <w:w w:val="99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50"/>
                    <w:szCs w:val="50"/>
                  </w:rPr>
                  <w:t>L</w:t>
                </w:r>
                <w:r>
                  <w:rPr>
                    <w:rFonts w:cs="Arial" w:hAnsi="Arial" w:eastAsia="Arial" w:ascii="Arial"/>
                    <w:b/>
                    <w:spacing w:val="0"/>
                    <w:w w:val="99"/>
                    <w:sz w:val="50"/>
                    <w:szCs w:val="50"/>
                  </w:rPr>
                  <w:t>UD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50"/>
                    <w:szCs w:val="50"/>
                  </w:rPr>
                </w:r>
              </w:p>
              <w:p>
                <w:pPr>
                  <w:rPr>
                    <w:rFonts w:cs="Arial" w:hAnsi="Arial" w:eastAsia="Arial" w:ascii="Arial"/>
                    <w:sz w:val="50"/>
                    <w:szCs w:val="50"/>
                  </w:rPr>
                  <w:jc w:val="center"/>
                  <w:spacing w:before="25"/>
                  <w:ind w:left="-37" w:right="-37"/>
                </w:pP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R</w:t>
                </w:r>
                <w:r>
                  <w:rPr>
                    <w:rFonts w:cs="Arial" w:hAnsi="Arial" w:eastAsia="Arial" w:ascii="Arial"/>
                    <w:b/>
                    <w:spacing w:val="-3"/>
                    <w:w w:val="100"/>
                    <w:sz w:val="50"/>
                    <w:szCs w:val="50"/>
                  </w:rPr>
                  <w:t>V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ICIOS</w:t>
                </w:r>
                <w:r>
                  <w:rPr>
                    <w:rFonts w:cs="Arial" w:hAnsi="Arial" w:eastAsia="Arial" w:ascii="Arial"/>
                    <w:b/>
                    <w:spacing w:val="8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-3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0"/>
                    <w:w w:val="100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50"/>
                    <w:szCs w:val="50"/>
                  </w:rPr>
                  <w:t>L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UD</w:t>
                </w:r>
                <w:r>
                  <w:rPr>
                    <w:rFonts w:cs="Arial" w:hAnsi="Arial" w:eastAsia="Arial" w:ascii="Arial"/>
                    <w:b/>
                    <w:spacing w:val="7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2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IN</w:t>
                </w:r>
                <w:r>
                  <w:rPr>
                    <w:rFonts w:cs="Arial" w:hAnsi="Arial" w:eastAsia="Arial" w:ascii="Arial"/>
                    <w:b/>
                    <w:spacing w:val="-20"/>
                    <w:w w:val="99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50"/>
                    <w:szCs w:val="50"/>
                  </w:rPr>
                  <w:t>L</w:t>
                </w:r>
                <w:r>
                  <w:rPr>
                    <w:rFonts w:cs="Arial" w:hAnsi="Arial" w:eastAsia="Arial" w:ascii="Arial"/>
                    <w:b/>
                    <w:spacing w:val="4"/>
                    <w:w w:val="100"/>
                    <w:sz w:val="50"/>
                    <w:szCs w:val="50"/>
                  </w:rPr>
                  <w:t>O</w:t>
                </w:r>
                <w:r>
                  <w:rPr>
                    <w:rFonts w:cs="Arial" w:hAnsi="Arial" w:eastAsia="Arial" w:ascii="Arial"/>
                    <w:b/>
                    <w:spacing w:val="0"/>
                    <w:w w:val="99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50"/>
                    <w:szCs w:val="5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7.44pt;margin-top:8.4pt;width:213.36pt;height:48.96pt;mso-position-horizontal-relative:page;mso-position-vertical-relative:page;z-index:-5330">
          <v:imagedata o:title="" r:id="rId1"/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7.44pt;margin-top:10.08pt;width:213.36pt;height:48.96pt;mso-position-horizontal-relative:page;mso-position-vertical-relative:page;z-index:-5329">
          <v:imagedata o:title="" r:id="rId1"/>
        </v:shape>
      </w:pict>
    </w:r>
    <w:r>
      <w:pict>
        <v:shape type="#_x0000_t202" style="position:absolute;margin-left:144.22pt;margin-top:57.1145pt;width:432.699pt;height:56.9646pt;mso-position-horizontal-relative:page;mso-position-vertical-relative:page;z-index:-532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50"/>
                    <w:szCs w:val="50"/>
                  </w:rPr>
                  <w:jc w:val="center"/>
                  <w:spacing w:lineRule="exact" w:line="520"/>
                  <w:ind w:left="1312" w:right="1315"/>
                </w:pP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CR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T</w:t>
                </w:r>
                <w:r>
                  <w:rPr>
                    <w:rFonts w:cs="Arial" w:hAnsi="Arial" w:eastAsia="Arial" w:ascii="Arial"/>
                    <w:b/>
                    <w:spacing w:val="-19"/>
                    <w:w w:val="100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4"/>
                    <w:w w:val="100"/>
                    <w:sz w:val="50"/>
                    <w:szCs w:val="50"/>
                  </w:rPr>
                  <w:t>R</w:t>
                </w:r>
                <w:r>
                  <w:rPr>
                    <w:rFonts w:cs="Arial" w:hAnsi="Arial" w:eastAsia="Arial" w:ascii="Arial"/>
                    <w:b/>
                    <w:spacing w:val="4"/>
                    <w:w w:val="100"/>
                    <w:sz w:val="50"/>
                    <w:szCs w:val="50"/>
                  </w:rPr>
                  <w:t>I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-9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-9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99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1"/>
                    <w:w w:val="99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50"/>
                    <w:szCs w:val="50"/>
                  </w:rPr>
                  <w:t>L</w:t>
                </w:r>
                <w:r>
                  <w:rPr>
                    <w:rFonts w:cs="Arial" w:hAnsi="Arial" w:eastAsia="Arial" w:ascii="Arial"/>
                    <w:b/>
                    <w:spacing w:val="0"/>
                    <w:w w:val="99"/>
                    <w:sz w:val="50"/>
                    <w:szCs w:val="50"/>
                  </w:rPr>
                  <w:t>UD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50"/>
                    <w:szCs w:val="50"/>
                  </w:rPr>
                </w:r>
              </w:p>
              <w:p>
                <w:pPr>
                  <w:rPr>
                    <w:rFonts w:cs="Arial" w:hAnsi="Arial" w:eastAsia="Arial" w:ascii="Arial"/>
                    <w:sz w:val="50"/>
                    <w:szCs w:val="50"/>
                  </w:rPr>
                  <w:jc w:val="center"/>
                  <w:spacing w:before="25"/>
                  <w:ind w:left="-37" w:right="-37"/>
                </w:pP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R</w:t>
                </w:r>
                <w:r>
                  <w:rPr>
                    <w:rFonts w:cs="Arial" w:hAnsi="Arial" w:eastAsia="Arial" w:ascii="Arial"/>
                    <w:b/>
                    <w:spacing w:val="-3"/>
                    <w:w w:val="100"/>
                    <w:sz w:val="50"/>
                    <w:szCs w:val="50"/>
                  </w:rPr>
                  <w:t>V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ICIOS</w:t>
                </w:r>
                <w:r>
                  <w:rPr>
                    <w:rFonts w:cs="Arial" w:hAnsi="Arial" w:eastAsia="Arial" w:ascii="Arial"/>
                    <w:b/>
                    <w:spacing w:val="8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-3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-20"/>
                    <w:w w:val="100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50"/>
                    <w:szCs w:val="50"/>
                  </w:rPr>
                  <w:t>L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UD</w:t>
                </w:r>
                <w:r>
                  <w:rPr>
                    <w:rFonts w:cs="Arial" w:hAnsi="Arial" w:eastAsia="Arial" w:ascii="Arial"/>
                    <w:b/>
                    <w:spacing w:val="7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DE</w:t>
                </w:r>
                <w:r>
                  <w:rPr>
                    <w:rFonts w:cs="Arial" w:hAnsi="Arial" w:eastAsia="Arial" w:ascii="Arial"/>
                    <w:b/>
                    <w:spacing w:val="2"/>
                    <w:w w:val="100"/>
                    <w:sz w:val="50"/>
                    <w:szCs w:val="50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-2"/>
                    <w:w w:val="100"/>
                    <w:sz w:val="50"/>
                    <w:szCs w:val="50"/>
                  </w:rPr>
                  <w:t>S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50"/>
                    <w:szCs w:val="50"/>
                  </w:rPr>
                  <w:t>IN</w:t>
                </w:r>
                <w:r>
                  <w:rPr>
                    <w:rFonts w:cs="Arial" w:hAnsi="Arial" w:eastAsia="Arial" w:ascii="Arial"/>
                    <w:b/>
                    <w:spacing w:val="-20"/>
                    <w:w w:val="99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b/>
                    <w:spacing w:val="1"/>
                    <w:w w:val="100"/>
                    <w:sz w:val="50"/>
                    <w:szCs w:val="50"/>
                  </w:rPr>
                  <w:t>L</w:t>
                </w:r>
                <w:r>
                  <w:rPr>
                    <w:rFonts w:cs="Arial" w:hAnsi="Arial" w:eastAsia="Arial" w:ascii="Arial"/>
                    <w:b/>
                    <w:spacing w:val="4"/>
                    <w:w w:val="100"/>
                    <w:sz w:val="50"/>
                    <w:szCs w:val="50"/>
                  </w:rPr>
                  <w:t>O</w:t>
                </w:r>
                <w:r>
                  <w:rPr>
                    <w:rFonts w:cs="Arial" w:hAnsi="Arial" w:eastAsia="Arial" w:ascii="Arial"/>
                    <w:b/>
                    <w:spacing w:val="0"/>
                    <w:w w:val="99"/>
                    <w:sz w:val="50"/>
                    <w:szCs w:val="5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50"/>
                    <w:szCs w:val="5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jpg"/><Relationship Id="rId4" Type="http://schemas.openxmlformats.org/officeDocument/2006/relationships/image" Target="media/image2.jp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3.png"/><Relationship Id="rId8" Type="http://schemas.openxmlformats.org/officeDocument/2006/relationships/image" Target="media/image4.jpg"/><Relationship Id="rId9" Type="http://schemas.openxmlformats.org/officeDocument/2006/relationships/hyperlink" Target="HTTP://PWIDGIS03.SALUD.GOB.MX/CUBOS/PROYECCIONES/POB_MIT_PROYECCIONES.HTM" TargetMode="External"/><Relationship Id="rId10" Type="http://schemas.openxmlformats.org/officeDocument/2006/relationships/image" Target="media/image5.png"/><Relationship Id="rId11" Type="http://schemas.openxmlformats.org/officeDocument/2006/relationships/image" Target="media/image6.jpg"/><Relationship Id="rId12" Type="http://schemas.openxmlformats.org/officeDocument/2006/relationships/hyperlink" Target="HTTP://PWIDGIS03.SALUD.GOB.MX/CUBOS/PROYECCIONES/POB_MIT_PROYECCIONES.HTM" TargetMode="External"/><Relationship Id="rId13" Type="http://schemas.openxmlformats.org/officeDocument/2006/relationships/image" Target="media/image7.jpg"/><Relationship Id="rId14" Type="http://schemas.openxmlformats.org/officeDocument/2006/relationships/hyperlink" Target="HTTP://SINBA08.SALUD.GOB.MX/CUBOS/CUBOSIS2022_SINBA.HTM" TargetMode="External"/><Relationship Id="rId15" Type="http://schemas.openxmlformats.org/officeDocument/2006/relationships/image" Target="media/image8.jpg"/><Relationship Id="rId16" Type="http://schemas.openxmlformats.org/officeDocument/2006/relationships/hyperlink" Target="HTTP://SINBA08.SALUD.GOB.MX/CUBOS/CUBOSIS2022_SINBA.HTM" TargetMode="External"/><Relationship Id="rId17" Type="http://schemas.openxmlformats.org/officeDocument/2006/relationships/header" Target="header3.xml"/><Relationship Id="rId18" Type="http://schemas.openxmlformats.org/officeDocument/2006/relationships/header" Target="header4.xml"/><Relationship Id="rId19" Type="http://schemas.openxmlformats.org/officeDocument/2006/relationships/hyperlink" Target="HTTP://SINAISCAP.SALUD.GOB.MX:8080/DGIS" TargetMode="External"/><Relationship Id="rId20" Type="http://schemas.openxmlformats.org/officeDocument/2006/relationships/hyperlink" Target="HTTP://SINAISCAP.SALUD.GOB.MX:8080/DGIS" TargetMode="External"/><Relationship Id="rId21" Type="http://schemas.openxmlformats.org/officeDocument/2006/relationships/header" Target="header5.xml"/><Relationship Id="rId22" Type="http://schemas.openxmlformats.org/officeDocument/2006/relationships/header" Target="header6.xml"/><Relationship Id="rId23" Type="http://schemas.openxmlformats.org/officeDocument/2006/relationships/image" Target="media/image13.png"/><Relationship Id="rId24" Type="http://schemas.openxmlformats.org/officeDocument/2006/relationships/hyperlink" Target="HTTP://PWIDGIS03.SALUD.GOB.MX/CUBOS/PROYECCIONES/POB_MIT_PROYECCIONES.HTM" TargetMode="External"/><Relationship Id="rId25" Type="http://schemas.openxmlformats.org/officeDocument/2006/relationships/hyperlink" Target="HTTP://SINBA08.SALUD.GOB.MX/CUBOS/CUBOSIS2022_SINBA.HTM" TargetMode="External"/><Relationship Id="rId26" Type="http://schemas.openxmlformats.org/officeDocument/2006/relationships/hyperlink" Target="HTTP://SINBA08.SALUD.GOB.MX/CUBOS/CUBOSIS2023_SINBA.HTM" TargetMode="External"/><Relationship Id="rId27" Type="http://schemas.openxmlformats.org/officeDocument/2006/relationships/header" Target="header7.xml"/><Relationship Id="rId28" Type="http://schemas.openxmlformats.org/officeDocument/2006/relationships/header" Target="header8.xml"/><Relationship Id="rId29" Type="http://schemas.openxmlformats.org/officeDocument/2006/relationships/header" Target="header9.xml"/><Relationship Id="rId30" Type="http://schemas.openxmlformats.org/officeDocument/2006/relationships/header" Target="header10.xml"/><Relationship Id="rId31" Type="http://schemas.openxmlformats.org/officeDocument/2006/relationships/hyperlink" Target="HTTP://SINBA08.SALUD.GOB.MX/CUBOS/DEFUNCIONES/SEED_98-2018_HIST.HTM" TargetMode="External"/><Relationship Id="rId32" Type="http://schemas.openxmlformats.org/officeDocument/2006/relationships/hyperlink" Target="HTTP://SINBA08.SALUD.GOB.MX/CUBOS/DEFUNCIONES/SEED_98-2018_HIST.HTM" TargetMode="External"/><Relationship Id="rId33" Type="http://schemas.openxmlformats.org/officeDocument/2006/relationships/hyperlink" Target="HTTP://SINBA08.SALUD.GOB.MX/CUBOS/DEFUNCIONES/SEED_98-2018_HIST.HTM" TargetMode="External"/><Relationship Id="rId34" Type="http://schemas.openxmlformats.org/officeDocument/2006/relationships/hyperlink" Target="HTTP://SINBA08.SALUD.GOB.MX/CUBOS/DEFUNCIONES/SEED_98-2018_HIST.HTM" TargetMode="External"/><Relationship Id="rId35" Type="http://schemas.openxmlformats.org/officeDocument/2006/relationships/header" Target="header11.xml"/><Relationship Id="rId36" Type="http://schemas.openxmlformats.org/officeDocument/2006/relationships/header" Target="header12.xml"/><Relationship Id="rId37" Type="http://schemas.openxmlformats.org/officeDocument/2006/relationships/image" Target="media/image19.jpg"/><Relationship Id="rId38" Type="http://schemas.openxmlformats.org/officeDocument/2006/relationships/hyperlink" Target="HTTP://SINBA08.SALUD.GOB.MX/CUBOS/DEFUNCIONES/SEED_98-2018_HIST.HTM" TargetMode="External"/><Relationship Id="rId39" Type="http://schemas.openxmlformats.org/officeDocument/2006/relationships/hyperlink" Target="HTTP://SINBA08.SALUD.GOB.MX/CUBOS/DEFUNCIONES/SEED_98-2018_HIST.HTM" TargetMode="External"/><Relationship Id="rId40" Type="http://schemas.openxmlformats.org/officeDocument/2006/relationships/header" Target="header13.xml"/><Relationship Id="rId41" Type="http://schemas.openxmlformats.org/officeDocument/2006/relationships/header" Target="header14.xml"/><Relationship Id="rId42" Type="http://schemas.openxmlformats.org/officeDocument/2006/relationships/hyperlink" Target="HTTP://SINBA08.SALUD.GOB.MX/CUBOS/DEFUNCIONES/SEED_98-2018_HIST.HTM" TargetMode="External"/><Relationship Id="rId43" Type="http://schemas.openxmlformats.org/officeDocument/2006/relationships/hyperlink" Target="HTTP://SINBA08.SALUD.GOB.MX/CUBOS/DEFUNCIONES/SEED_98-2018_HIST.HTM" TargetMode="External"/><Relationship Id="rId44" Type="http://schemas.openxmlformats.org/officeDocument/2006/relationships/hyperlink" Target="HTTP://SINBA08.SALUD.GOB.MX/CUBOS/DEFUNCIONES/SEED_98-2018_HIST.HTM" TargetMode="External"/><Relationship Id="rId45" Type="http://schemas.openxmlformats.org/officeDocument/2006/relationships/hyperlink" Target="HTTP://SINBA08.SALUD.GOB.MX/CUBOS/DEFUNCIONES/SEED_98-2018_HIST.HTM" TargetMode="External"/><Relationship Id="rId46" Type="http://schemas.openxmlformats.org/officeDocument/2006/relationships/hyperlink" Target="HTTP://SINBA08.SALUD.GOB.MX/CUBOS/DEFUNCIONES/SEED_98-2018_HIST.HTM" TargetMode="External"/><Relationship Id="rId47" Type="http://schemas.openxmlformats.org/officeDocument/2006/relationships/hyperlink" Target="HTTP://SINBA08.SALUD.GOB.MX/CUBOS/DEFUNCIONES/SEED_98-2018_HIST.HTM" TargetMode="External"/><Relationship Id="rId48" Type="http://schemas.openxmlformats.org/officeDocument/2006/relationships/hyperlink" Target="HTTP://SINBA08.SALUD.GOB.MX/CUBOS/DEFUNCIONES/SEED_98-2018_HIST.HTM" TargetMode="External"/><Relationship Id="rId49" Type="http://schemas.openxmlformats.org/officeDocument/2006/relationships/header" Target="header15.xml"/><Relationship Id="rId50" Type="http://schemas.openxmlformats.org/officeDocument/2006/relationships/header" Target="header16.xml"/><Relationship Id="rId51" Type="http://schemas.openxmlformats.org/officeDocument/2006/relationships/image" Target="media/image22.jpg"/><Relationship Id="rId52" Type="http://schemas.openxmlformats.org/officeDocument/2006/relationships/hyperlink" Target="HTTP://SINBA08.SALUD.GOB.MX/CUBOS/DEFUNCIONES/SEED_98-2018_HIST.HTM" TargetMode="External"/><Relationship Id="rId53" Type="http://schemas.openxmlformats.org/officeDocument/2006/relationships/image" Target="media/image23.jpg"/><Relationship Id="rId54" Type="http://schemas.openxmlformats.org/officeDocument/2006/relationships/hyperlink" Target="HTTP://SINBA08.SALUD.GOB.MX/CUBOS/DEFUNCIONES/SEED_98-2018_HIST.HTM" TargetMode="External"/><Relationship Id="rId55" Type="http://schemas.openxmlformats.org/officeDocument/2006/relationships/image" Target="media/image24.jpg"/><Relationship Id="rId56" Type="http://schemas.openxmlformats.org/officeDocument/2006/relationships/hyperlink" Target="HTTP://SINBA08.SALUD.GOB.MX/CUBOS/DEFUNCIONES/SEED_98-2018_HIST.HTM" TargetMode="External"/><Relationship Id="rId57" Type="http://schemas.openxmlformats.org/officeDocument/2006/relationships/image" Target="media/image25.jpg"/><Relationship Id="rId58" Type="http://schemas.openxmlformats.org/officeDocument/2006/relationships/hyperlink" Target="HTTP://SINBA08.SALUD.GOB.MX/CUBOS/DEFUNCIONES/SEED_98-2018_HIST.HTM" TargetMode="External"/><Relationship Id="rId59" Type="http://schemas.openxmlformats.org/officeDocument/2006/relationships/header" Target="header17.xml"/><Relationship Id="rId60" Type="http://schemas.openxmlformats.org/officeDocument/2006/relationships/header" Target="header18.xml"/><Relationship Id="rId61" Type="http://schemas.openxmlformats.org/officeDocument/2006/relationships/image" Target="media/image26.jpg"/><Relationship Id="rId62" Type="http://schemas.openxmlformats.org/officeDocument/2006/relationships/image" Target="media/image27.jpg"/><Relationship Id="rId63" Type="http://schemas.openxmlformats.org/officeDocument/2006/relationships/hyperlink" Target="HTTP://WWW.DGIS.SALUD.GOB.MX/CONTENIDOS/BASESDEDATOSBD_CUBOS_GOBMX.HTML" TargetMode="External"/><Relationship Id="rId64" Type="http://schemas.openxmlformats.org/officeDocument/2006/relationships/image" Target="media/image28.jpg"/><Relationship Id="rId65" Type="http://schemas.openxmlformats.org/officeDocument/2006/relationships/hyperlink" Target="HTTP://WWW.DGIS.SALUD.GOB.MX/CONTENIDOS/BASESDEDATOS/BD_CUBOS_GOBMX.HTML2023" TargetMode="External"/></Relationships>

</file>

<file path=word/_rels/header10.xml.rels><?xml version="1.0" encoding="UTF-8" standalone="yes"?>
<Relationships xmlns="http://schemas.openxmlformats.org/package/2006/relationships"><Relationship Id="rId1" Type="http://schemas.openxmlformats.org/officeDocument/2006/relationships/image" Target="media/image17.jpg"/></Relationships>

</file>

<file path=word/_rels/header12.xml.rels><?xml version="1.0" encoding="UTF-8" standalone="yes"?>
<Relationships xmlns="http://schemas.openxmlformats.org/package/2006/relationships"><Relationship Id="rId1" Type="http://schemas.openxmlformats.org/officeDocument/2006/relationships/image" Target="media/image18.jpg"/></Relationships>

</file>

<file path=word/_rels/header13.xml.rels><?xml version="1.0" encoding="UTF-8" standalone="yes"?>
<Relationships xmlns="http://schemas.openxmlformats.org/package/2006/relationships"><Relationship Id="rId1" Type="http://schemas.openxmlformats.org/officeDocument/2006/relationships/image" Target="media/image20.jpg"/></Relationships>

</file>

<file path=word/_rels/header14.xml.rels><?xml version="1.0" encoding="UTF-8" standalone="yes"?>
<Relationships xmlns="http://schemas.openxmlformats.org/package/2006/relationships"><Relationship Id="rId1" Type="http://schemas.openxmlformats.org/officeDocument/2006/relationships/image" Target="media/image21.jpg"/></Relationships>

</file>

<file path=word/_rels/header3.xml.rels><?xml version="1.0" encoding="UTF-8" standalone="yes"?>
<Relationships xmlns="http://schemas.openxmlformats.org/package/2006/relationships"><Relationship Id="rId1" Type="http://schemas.openxmlformats.org/officeDocument/2006/relationships/image" Target="media/image9.jpg"/></Relationships>

</file>

<file path=word/_rels/header4.xml.rels><?xml version="1.0" encoding="UTF-8" standalone="yes"?>
<Relationships xmlns="http://schemas.openxmlformats.org/package/2006/relationships"><Relationship Id="rId1" Type="http://schemas.openxmlformats.org/officeDocument/2006/relationships/image" Target="media/image10.jpg"/></Relationships>

</file>

<file path=word/_rels/header5.xml.rels><?xml version="1.0" encoding="UTF-8" standalone="yes"?>
<Relationships xmlns="http://schemas.openxmlformats.org/package/2006/relationships"><Relationship Id="rId1" Type="http://schemas.openxmlformats.org/officeDocument/2006/relationships/image" Target="media/image11.jpg"/></Relationships>

</file>

<file path=word/_rels/header6.xml.rels><?xml version="1.0" encoding="UTF-8" standalone="yes"?>
<Relationships xmlns="http://schemas.openxmlformats.org/package/2006/relationships"><Relationship Id="rId1" Type="http://schemas.openxmlformats.org/officeDocument/2006/relationships/image" Target="media/image12.jpg"/></Relationships>

</file>

<file path=word/_rels/header7.xml.rels><?xml version="1.0" encoding="UTF-8" standalone="yes"?>
<Relationships xmlns="http://schemas.openxmlformats.org/package/2006/relationships"><Relationship Id="rId1" Type="http://schemas.openxmlformats.org/officeDocument/2006/relationships/image" Target="media/image14.jpg"/></Relationships>

</file>

<file path=word/_rels/header8.xml.rels><?xml version="1.0" encoding="UTF-8" standalone="yes"?>
<Relationships xmlns="http://schemas.openxmlformats.org/package/2006/relationships"><Relationship Id="rId1" Type="http://schemas.openxmlformats.org/officeDocument/2006/relationships/image" Target="media/image15.jpg"/></Relationships>

</file>

<file path=word/_rels/header9.xml.rels><?xml version="1.0" encoding="UTF-8" standalone="yes"?>
<Relationships xmlns="http://schemas.openxmlformats.org/package/2006/relationships"><Relationship Id="rId1" Type="http://schemas.openxmlformats.org/officeDocument/2006/relationships/image" Target="media/image16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