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7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844" w:right="38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7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ajitas,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Cár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Hecho,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Ceuta,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Celes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Gazca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llaseñ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ssi,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iaxtla,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ltrá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Castill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till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atader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