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19.3506pt;margin-top:41.2354pt;width:99.9579pt;height:37.3545pt;mso-position-horizontal-relative:page;mso-position-vertical-relative:page;z-index:-5337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4" w:right="178"/>
            </w:pPr>
            <w:r>
              <w:rPr>
                <w:rFonts w:cs="Arial" w:hAnsi="Arial" w:eastAsia="Arial" w:ascii="Arial"/>
                <w:b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3"/>
                <w:sz w:val="10"/>
                <w:szCs w:val="10"/>
              </w:rPr>
              <w:t>o.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8"/>
              <w:ind w:left="2534" w:right="2517"/>
            </w:pPr>
            <w:r>
              <w:rPr>
                <w:rFonts w:cs="Arial" w:hAnsi="Arial" w:eastAsia="Arial" w:ascii="Arial"/>
                <w:b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0"/>
                <w:szCs w:val="10"/>
              </w:rPr>
              <w:t>EPA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b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0"/>
                <w:szCs w:val="10"/>
              </w:rPr>
              <w:t>UNICI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0"/>
                <w:szCs w:val="10"/>
              </w:rPr>
              <w:t>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50" w:right="231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50" w:right="231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50" w:right="231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IRA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50" w:right="231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50" w:right="231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50" w:right="231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INO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50" w:right="231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50" w:right="231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50" w:right="231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IRI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UI,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DRIL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CHICUR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UE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UILILL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HUI,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LUNA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LIS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RI,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JAV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CINC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NRI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UE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IRI,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IÑ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60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61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62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63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CHUCH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64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65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66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67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68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IZ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69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70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.C.DE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71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72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RICUL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73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74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75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ILLA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76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77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EVEKA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78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79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80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81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HE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HUI,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82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NNE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83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84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LLE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85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RINC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86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EKA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KA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87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88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89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90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91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92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93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UIO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94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95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96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97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98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221" w:right="20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99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INDU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1108" w:footer="0" w:top="1300" w:bottom="0" w:left="280" w:right="240"/>
          <w:headerReference w:type="default" r:id="rId3"/>
          <w:pgSz w:w="8060" w:h="15820"/>
        </w:sectPr>
      </w:pPr>
    </w:p>
    <w:p>
      <w:pPr>
        <w:rPr>
          <w:sz w:val="12"/>
          <w:szCs w:val="12"/>
        </w:rPr>
        <w:jc w:val="left"/>
        <w:spacing w:before="4" w:lineRule="exact" w:line="120"/>
      </w:pPr>
      <w:r>
        <w:pict>
          <v:shape type="#_x0000_t75" style="position:absolute;margin-left:19.948pt;margin-top:33.7198pt;width:97.1436pt;height:36.7478pt;mso-position-horizontal-relative:page;mso-position-vertical-relative:page;z-index:-5336">
            <v:imagedata o:title="" r:id="rId6"/>
          </v:shape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101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RDE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102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103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104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105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2001,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106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107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ICIA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108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109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110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112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113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L"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114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115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116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117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118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119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120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UINCE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DUC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121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122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RICUL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INDI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125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126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SEBAS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127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128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129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HUIR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130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LLE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131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132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133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134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17,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135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136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137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138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139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DRA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140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141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142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RIZ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143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144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12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145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146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147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148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UIN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149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150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151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152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2004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153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154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DUC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155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CILIA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156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157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158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159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160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161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UILINO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162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LI,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L.</w:t>
            </w:r>
            <w:r>
              <w:rPr>
                <w:rFonts w:cs="Arial" w:hAnsi="Arial" w:eastAsia="Arial" w:ascii="Arial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163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164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165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166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167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168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169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170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171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172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173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174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175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176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177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178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179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180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181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182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183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184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185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186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187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NDR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188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189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LI,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190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191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192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193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LLE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194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195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196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197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198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199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SEBAS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201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715" w:footer="0" w:top="1040" w:bottom="0" w:left="280" w:right="180"/>
          <w:headerReference w:type="default" r:id="rId5"/>
          <w:pgSz w:w="7980" w:h="15560"/>
        </w:sectPr>
      </w:pPr>
    </w:p>
    <w:p>
      <w:pPr>
        <w:rPr>
          <w:sz w:val="13"/>
          <w:szCs w:val="13"/>
        </w:rPr>
        <w:jc w:val="left"/>
        <w:spacing w:before="3" w:lineRule="exact" w:line="120"/>
      </w:pPr>
      <w:r>
        <w:pict>
          <v:shape type="#_x0000_t75" style="position:absolute;margin-left:18.3318pt;margin-top:42.33pt;width:96.0401pt;height:36.3304pt;mso-position-horizontal-relative:page;mso-position-vertical-relative:page;z-index:-5335">
            <v:imagedata o:title="" r:id="rId8"/>
          </v:shape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202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203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HUICHUR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204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205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206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207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.P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DUC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208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209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210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.P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212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213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20" w:right="417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214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215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216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DULCE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217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218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219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RCIA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220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221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222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UL,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223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DR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224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NIA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225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226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227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228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CHUN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229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230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INO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231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DRO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232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233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CHICHIRI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234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235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RDE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236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CHI,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237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CHE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238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DRO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239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240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RCIA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241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242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243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244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245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246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RINID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247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248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CHUN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249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250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251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252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LINO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253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254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RIHU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255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256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257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09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258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261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DIR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259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261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DIR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260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NC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RDIA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261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RINC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NC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RDIA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262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.Y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DUC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color w:val="0D0D0D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426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263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Ñ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JA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color w:val="0D0D0D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426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264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color w:val="0D0D0D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ESA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426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265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Ñ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color w:val="0D0D0D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426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266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.P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RD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426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267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268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Arial" w:hAnsi="Arial" w:eastAsia="Arial" w:ascii="Arial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269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270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RRILL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271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272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UIL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273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274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275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NI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276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ILLA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277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278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ILL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279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280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281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CP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RINCO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282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283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284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285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NI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286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287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DCU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UDIO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288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289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ULI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290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291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292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UE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293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RCO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294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295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RICUL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296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297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298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299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DULC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300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301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302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73"/>
            </w:pP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1121" w:footer="0" w:top="1360" w:bottom="280" w:left="240" w:right="200"/>
          <w:headerReference w:type="default" r:id="rId7"/>
          <w:pgSz w:w="7960" w:h="1596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11.6901pt;margin-top:25.5485pt;width:96.9604pt;height:36.6791pt;mso-position-horizontal-relative:page;mso-position-vertical-relative:page;z-index:-5334">
            <v:imagedata o:title="" r:id="rId10"/>
          </v:shape>
        </w:pict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303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18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RIL,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44" w:right="44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304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44" w:right="44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305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44" w:right="44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306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LIC.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44" w:right="44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307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ING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44" w:right="44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308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44" w:right="44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309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RY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44" w:right="442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310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311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312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UE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313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CHICO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314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315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CRU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color w:val="0D0D0D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316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DUC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UI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color w:val="0D0D0D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317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color w:val="0D0D0D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color w:val="0D0D0D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318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color w:val="0D0D0D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URI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ICA</w:t>
            </w:r>
            <w:r>
              <w:rPr>
                <w:rFonts w:cs="Arial" w:hAnsi="Arial" w:eastAsia="Arial" w:ascii="Arial"/>
                <w:color w:val="0D0D0D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CHIRI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color w:val="0D0D0D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.C.DE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319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color w:val="0D0D0D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.C.L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320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.P</w:t>
            </w:r>
            <w:r>
              <w:rPr>
                <w:rFonts w:cs="Arial" w:hAnsi="Arial" w:eastAsia="Arial" w:ascii="Arial"/>
                <w:color w:val="0D0D0D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321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47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SAB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S.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322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.P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EP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RID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color w:val="0D0D0D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323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EB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EV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UI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1" w:lineRule="exact" w:line="100"/>
              <w:ind w:left="439" w:right="4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324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325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326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UNA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327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NCHI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328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329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330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331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332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RILL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.RL.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333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334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335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JAV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336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337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338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339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340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DIO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341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342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343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344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RDE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345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ICHIN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346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347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348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CP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DUC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349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I.</w:t>
            </w:r>
            <w:r>
              <w:rPr>
                <w:rFonts w:cs="Arial" w:hAnsi="Arial" w:eastAsia="Arial" w:ascii="Arial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350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INDI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351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352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353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354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EX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ICO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355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356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CP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LILLA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357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CP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358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CP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359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360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361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35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CUIN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362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Ñ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IL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AP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363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364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RICIO</w:t>
            </w:r>
            <w:r>
              <w:rPr>
                <w:rFonts w:cs="Arial" w:hAnsi="Arial" w:eastAsia="Arial" w:ascii="Arial"/>
                <w:color w:val="0D0D0D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365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366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Arial" w:hAnsi="Arial" w:eastAsia="Arial" w:ascii="Arial"/>
                <w:color w:val="0D0D0D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367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368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369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370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Arial" w:hAnsi="Arial" w:eastAsia="Arial" w:ascii="Arial"/>
                <w:color w:val="0D0D0D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CHINU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UI</w:t>
            </w:r>
            <w:r>
              <w:rPr>
                <w:rFonts w:cs="Arial" w:hAnsi="Arial" w:eastAsia="Arial" w:ascii="Arial"/>
                <w:color w:val="0D0D0D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371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Arial" w:hAnsi="Arial" w:eastAsia="Arial" w:ascii="Arial"/>
                <w:color w:val="0D0D0D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CHINU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UE</w:t>
            </w:r>
            <w:r>
              <w:rPr>
                <w:rFonts w:cs="Arial" w:hAnsi="Arial" w:eastAsia="Arial" w:ascii="Arial"/>
                <w:color w:val="0D0D0D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372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EJ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Arial" w:hAnsi="Arial" w:eastAsia="Arial" w:ascii="Arial"/>
                <w:color w:val="0D0D0D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LL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373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Arial" w:hAnsi="Arial" w:eastAsia="Arial" w:ascii="Arial"/>
                <w:color w:val="0D0D0D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374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CHIN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375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AB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376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PAS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EJ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377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NCHO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378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ABA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CHIN</w:t>
            </w:r>
            <w:r>
              <w:rPr>
                <w:rFonts w:cs="Arial" w:hAnsi="Arial" w:eastAsia="Arial" w:ascii="Arial"/>
                <w:color w:val="0D0D0D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379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380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color w:val="0D0D0D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AB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Arial" w:hAnsi="Arial" w:eastAsia="Arial" w:ascii="Arial"/>
                <w:color w:val="0D0D0D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381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JES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US</w:t>
            </w:r>
            <w:r>
              <w:rPr>
                <w:rFonts w:cs="Arial" w:hAnsi="Arial" w:eastAsia="Arial" w:ascii="Arial"/>
                <w:color w:val="0D0D0D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382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CIRHU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383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384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385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386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387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ILLO</w:t>
            </w:r>
            <w:r>
              <w:rPr>
                <w:rFonts w:cs="Arial" w:hAnsi="Arial" w:eastAsia="Arial" w:ascii="Arial"/>
                <w:color w:val="0D0D0D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388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PAB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Arial" w:hAnsi="Arial" w:eastAsia="Arial" w:ascii="Arial"/>
                <w:color w:val="0D0D0D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color w:val="0D0D0D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389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390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NCHO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391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color w:val="0D0D0D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392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URI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ICA</w:t>
            </w:r>
            <w:r>
              <w:rPr>
                <w:rFonts w:cs="Arial" w:hAnsi="Arial" w:eastAsia="Arial" w:ascii="Arial"/>
                <w:color w:val="0D0D0D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color w:val="0D0D0D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1"/>
                <w:w w:val="103"/>
                <w:sz w:val="10"/>
                <w:szCs w:val="10"/>
              </w:rPr>
              <w:t>SAB</w:t>
            </w:r>
            <w:r>
              <w:rPr>
                <w:rFonts w:cs="Arial" w:hAnsi="Arial" w:eastAsia="Arial" w:ascii="Arial"/>
                <w:color w:val="0D0D0D"/>
                <w:spacing w:val="0"/>
                <w:w w:val="103"/>
                <w:sz w:val="10"/>
                <w:szCs w:val="10"/>
              </w:rPr>
              <w:t>INO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393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394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HUI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SSI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395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396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RICUL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397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398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399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DUC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400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401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INICI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11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402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403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CHU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RIN,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74" w:footer="0" w:top="920" w:bottom="0" w:left="140" w:right="120"/>
          <w:headerReference w:type="default" r:id="rId9"/>
          <w:pgSz w:w="7780" w:h="15580"/>
        </w:sectPr>
      </w:pPr>
    </w:p>
    <w:p>
      <w:pPr>
        <w:rPr>
          <w:sz w:val="11"/>
          <w:szCs w:val="11"/>
        </w:rPr>
        <w:jc w:val="left"/>
        <w:spacing w:before="6" w:lineRule="exact" w:line="100"/>
      </w:pPr>
      <w:r>
        <w:pict>
          <v:shape type="#_x0000_t75" style="position:absolute;margin-left:11.5548pt;margin-top:37.3874pt;width:97.8797pt;height:37.0263pt;mso-position-horizontal-relative:page;mso-position-vertical-relative:page;z-index:-5333">
            <v:imagedata o:title="" r:id="rId12"/>
          </v:shape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404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14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05,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405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406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407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RIN,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408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409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DIO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410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411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412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413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414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LUCIO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415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416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417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418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419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420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421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IDRO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CHICU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422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423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UINC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424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425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426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CHIHUILI,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427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20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428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429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430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431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ASAV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432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AVESA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433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434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ABEJAS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435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436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.P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437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RICUL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438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AVESA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439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.P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85"/>
            </w:pP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440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441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442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443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444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445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ILLA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446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ABAJ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447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20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448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5</w:t>
            </w:r>
            <w:r>
              <w:rPr>
                <w:rFonts w:cs="Arial" w:hAnsi="Arial" w:eastAsia="Arial" w:ascii="Arial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449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450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451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ICULO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27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452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453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NIX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454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455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RUG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456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NDA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457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458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CHIS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459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460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461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462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463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464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465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466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NRI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UE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467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468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469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470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471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472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473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474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475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476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477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478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479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480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481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482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483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484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485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486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487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488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N"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.DE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489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RNILL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490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.C.DE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R.L.DE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491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492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493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61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494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UI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-2"/>
                <w:w w:val="103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495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496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“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”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497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498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499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500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501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502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503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504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999" w:footer="0" w:top="1340" w:bottom="280" w:left="120" w:right="160"/>
          <w:headerReference w:type="default" r:id="rId11"/>
          <w:pgSz w:w="7780" w:h="16020"/>
        </w:sectPr>
      </w:pP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exact" w:line="380"/>
        <w:ind w:left="2386"/>
      </w:pPr>
      <w:r>
        <w:pict>
          <v:shape type="#_x0000_t75" style="position:absolute;margin-left:17.1195pt;margin-top:35.0885pt;width:91.6723pt;height:34.6781pt;mso-position-horizontal-relative:page;mso-position-vertical-relative:page;z-index:-5332">
            <v:imagedata o:title="" r:id="rId14"/>
          </v:shape>
        </w:pict>
      </w:r>
      <w:r>
        <w:rPr>
          <w:rFonts w:cs="Calibri" w:hAnsi="Calibri" w:eastAsia="Calibri" w:ascii="Calibri"/>
          <w:b/>
          <w:spacing w:val="1"/>
          <w:w w:val="100"/>
          <w:position w:val="1"/>
          <w:sz w:val="32"/>
          <w:szCs w:val="32"/>
        </w:rPr>
        <w:t>S</w:t>
      </w:r>
      <w:r>
        <w:rPr>
          <w:rFonts w:cs="Calibri" w:hAnsi="Calibri" w:eastAsia="Calibri" w:ascii="Calibri"/>
          <w:b/>
          <w:spacing w:val="1"/>
          <w:w w:val="100"/>
          <w:position w:val="1"/>
          <w:sz w:val="32"/>
          <w:szCs w:val="32"/>
        </w:rPr>
        <w:t>ec</w:t>
      </w:r>
      <w:r>
        <w:rPr>
          <w:rFonts w:cs="Calibri" w:hAnsi="Calibri" w:eastAsia="Calibri" w:ascii="Calibri"/>
          <w:b/>
          <w:spacing w:val="1"/>
          <w:w w:val="100"/>
          <w:position w:val="1"/>
          <w:sz w:val="32"/>
          <w:szCs w:val="32"/>
        </w:rPr>
        <w:t>retarí</w:t>
      </w:r>
      <w:r>
        <w:rPr>
          <w:rFonts w:cs="Calibri" w:hAnsi="Calibri" w:eastAsia="Calibri" w:ascii="Calibri"/>
          <w:b/>
          <w:spacing w:val="0"/>
          <w:w w:val="100"/>
          <w:position w:val="1"/>
          <w:sz w:val="32"/>
          <w:szCs w:val="32"/>
        </w:rPr>
        <w:t>a</w:t>
      </w:r>
      <w:r>
        <w:rPr>
          <w:rFonts w:cs="Calibri" w:hAnsi="Calibri" w:eastAsia="Calibri" w:ascii="Calibri"/>
          <w:b/>
          <w:spacing w:val="2"/>
          <w:w w:val="100"/>
          <w:position w:val="1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32"/>
          <w:szCs w:val="32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1"/>
          <w:sz w:val="32"/>
          <w:szCs w:val="32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32"/>
          <w:szCs w:val="32"/>
        </w:rPr>
        <w:t>Pesc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2"/>
          <w:szCs w:val="32"/>
        </w:rPr>
        <w:t>a</w:t>
      </w:r>
      <w:r>
        <w:rPr>
          <w:rFonts w:cs="Calibri" w:hAnsi="Calibri" w:eastAsia="Calibri" w:ascii="Calibri"/>
          <w:b/>
          <w:spacing w:val="2"/>
          <w:w w:val="100"/>
          <w:position w:val="1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2"/>
          <w:szCs w:val="32"/>
        </w:rPr>
        <w:t>y</w:t>
      </w:r>
      <w:r>
        <w:rPr>
          <w:rFonts w:cs="Calibri" w:hAnsi="Calibri" w:eastAsia="Calibri" w:ascii="Calibri"/>
          <w:b/>
          <w:spacing w:val="1"/>
          <w:w w:val="100"/>
          <w:position w:val="1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32"/>
          <w:szCs w:val="32"/>
        </w:rPr>
        <w:t>Acuacultura</w:t>
      </w:r>
      <w:r>
        <w:rPr>
          <w:rFonts w:cs="Calibri" w:hAnsi="Calibri" w:eastAsia="Calibri" w:ascii="Calibri"/>
          <w:spacing w:val="0"/>
          <w:w w:val="100"/>
          <w:position w:val="0"/>
          <w:sz w:val="32"/>
          <w:szCs w:val="32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505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RNID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506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507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NCIA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508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509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510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511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I.</w:t>
            </w:r>
            <w:r>
              <w:rPr>
                <w:rFonts w:cs="Arial" w:hAnsi="Arial" w:eastAsia="Arial" w:ascii="Arial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512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513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JAV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514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RILL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515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516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517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518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519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21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520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AX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297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521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8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297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522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297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523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Arial" w:hAnsi="Arial" w:eastAsia="Arial" w:ascii="Arial"/>
                <w:spacing w:val="2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297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59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66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524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66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CIS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URA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73"/>
              <w:ind w:left="57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59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66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525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66"/>
              <w:ind w:left="18"/>
            </w:pP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73"/>
              <w:ind w:left="57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59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66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526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66"/>
              <w:ind w:left="18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73"/>
              <w:ind w:left="57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527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412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528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.D.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LLO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IRI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412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529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.D.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412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530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CHIC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412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531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412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532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412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533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412"/>
            </w:pP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534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535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”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536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537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”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L.</w:t>
            </w:r>
            <w:r>
              <w:rPr>
                <w:rFonts w:cs="Arial" w:hAnsi="Arial" w:eastAsia="Arial" w:ascii="Arial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538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RRA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NINA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"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539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540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541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542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543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544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545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546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547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548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549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RICILI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550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551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UILILL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552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553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INZ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554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555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556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557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CP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UÑ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558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559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JES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560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561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NDR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562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563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564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Arial" w:hAnsi="Arial" w:eastAsia="Arial" w:ascii="Arial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DINA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565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CP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EX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RU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566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CP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CRUZ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567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568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569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ÑA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ULA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LUC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NILL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570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SPAY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571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CP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572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573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574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Arial" w:hAnsi="Arial" w:eastAsia="Arial" w:ascii="Arial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CULI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N,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575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576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.P</w:t>
            </w:r>
            <w:r>
              <w:rPr>
                <w:rFonts w:cs="Arial" w:hAnsi="Arial" w:eastAsia="Arial" w:ascii="Arial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Arial" w:hAnsi="Arial" w:eastAsia="Arial" w:ascii="Arial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.C.L.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577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LLI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RIN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Arial" w:hAnsi="Arial" w:eastAsia="Arial" w:ascii="Arial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578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UICH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Arial" w:hAnsi="Arial" w:eastAsia="Arial" w:ascii="Arial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579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3"/>
              <w:ind w:left="192" w:right="173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580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3"/>
              <w:ind w:left="18"/>
            </w:pP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RIC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UNA</w:t>
            </w:r>
            <w:r>
              <w:rPr>
                <w:rFonts w:cs="Arial" w:hAnsi="Arial" w:eastAsia="Arial" w:ascii="Arial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.C.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R.L.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C.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1" w:lineRule="exact" w:line="100"/>
              <w:ind w:left="354"/>
            </w:pP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AV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sectPr>
      <w:pgMar w:header="0" w:footer="0" w:top="600" w:bottom="0" w:left="220" w:right="220"/>
      <w:headerReference w:type="default" r:id="rId13"/>
      <w:pgSz w:w="7960" w:h="1262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34.785pt;margin-top:54.378pt;width:226.71pt;height:18pt;mso-position-horizontal-relative:page;mso-position-vertical-relative:page;z-index:-533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cretarí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spacing w:val="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Pesc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spacing w:val="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Acuacultura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32.715pt;margin-top:45.774pt;width:226.728pt;height:18pt;mso-position-horizontal-relative:page;mso-position-vertical-relative:page;z-index:-533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cretarí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spacing w:val="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Pesc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spacing w:val="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Acuacultura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31.978pt;margin-top:55.034pt;width:226.71pt;height:18pt;mso-position-horizontal-relative:page;mso-position-vertical-relative:page;z-index:-533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cretarí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spacing w:val="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Pesc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spacing w:val="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Acuacultura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26.757pt;margin-top:39.6pt;width:226.71pt;height:18pt;mso-position-horizontal-relative:page;mso-position-vertical-relative:page;z-index:-533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cretarí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spacing w:val="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Pesc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spacing w:val="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Acuacultura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27.191pt;margin-top:48.93pt;width:226.71pt;height:18pt;mso-position-horizontal-relative:page;mso-position-vertical-relative:page;z-index:-53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cretarí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spacing w:val="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Pesc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spacing w:val="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2"/>
                    <w:sz w:val="32"/>
                    <w:szCs w:val="32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2"/>
                    <w:sz w:val="32"/>
                    <w:szCs w:val="32"/>
                  </w:rPr>
                  <w:t>Acuacultura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image" Target="media/image1.jpg"/><Relationship Id="rId5" Type="http://schemas.openxmlformats.org/officeDocument/2006/relationships/header" Target="header2.xml"/><Relationship Id="rId6" Type="http://schemas.openxmlformats.org/officeDocument/2006/relationships/image" Target="media/image2.jpg"/><Relationship Id="rId7" Type="http://schemas.openxmlformats.org/officeDocument/2006/relationships/header" Target="header3.xml"/><Relationship Id="rId8" Type="http://schemas.openxmlformats.org/officeDocument/2006/relationships/image" Target="media/image3.jpg"/><Relationship Id="rId9" Type="http://schemas.openxmlformats.org/officeDocument/2006/relationships/header" Target="header4.xml"/><Relationship Id="rId10" Type="http://schemas.openxmlformats.org/officeDocument/2006/relationships/image" Target="media/image4.jpg"/><Relationship Id="rId11" Type="http://schemas.openxmlformats.org/officeDocument/2006/relationships/header" Target="header5.xml"/><Relationship Id="rId12" Type="http://schemas.openxmlformats.org/officeDocument/2006/relationships/image" Target="media/image5.jpg"/><Relationship Id="rId13" Type="http://schemas.openxmlformats.org/officeDocument/2006/relationships/header" Target="header6.xml"/><Relationship Id="rId14" Type="http://schemas.openxmlformats.org/officeDocument/2006/relationships/image" Target="media/image6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