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003" w:right="1448"/>
      </w:pPr>
      <w:r>
        <w:pict>
          <v:shape type="#_x0000_t75" style="position:absolute;margin-left:104.578pt;margin-top:-7.44561pt;width:127.151pt;height:53.5357pt;mso-position-horizontal-relative:page;mso-position-vertical-relative:paragraph;z-index:-443">
            <v:imagedata o:title="" r:id="rId3"/>
          </v:shape>
        </w:pic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SECRETARÍ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PESC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ACUACULTURA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277" w:right="1539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PRODUCCIÓ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DIVERSA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ESPECIES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3" w:hRule="exac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090" w:right="1088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ect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395" w:right="1395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9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lineRule="auto" w:line="269"/>
              <w:ind w:left="635" w:right="669" w:firstLine="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9"/>
                <w:szCs w:val="19"/>
              </w:rPr>
              <w:t>Pece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b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9"/>
                <w:szCs w:val="19"/>
              </w:rPr>
              <w:t>Anfibios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Tilapia</w:t>
            </w:r>
            <w:r>
              <w:rPr>
                <w:rFonts w:cs="Arial" w:hAnsi="Arial" w:eastAsia="Arial" w:ascii="Arial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nilotica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9"/>
                <w:szCs w:val="19"/>
              </w:rPr>
              <w:t>Oreochromi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i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3"/>
                <w:sz w:val="19"/>
                <w:szCs w:val="19"/>
              </w:rPr>
              <w:t>sp</w:t>
            </w:r>
            <w:r>
              <w:rPr>
                <w:rFonts w:cs="Arial" w:hAnsi="Arial" w:eastAsia="Arial" w:ascii="Arial"/>
                <w:i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467" w:right="1451"/>
            </w:pP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Aho</w:t>
            </w:r>
            <w:r>
              <w:rPr>
                <w:rFonts w:cs="Arial" w:hAnsi="Arial" w:eastAsia="Arial" w:ascii="Arial"/>
                <w:spacing w:val="-3"/>
                <w:w w:val="103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378" w:right="1362"/>
            </w:pP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ue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27" w:right="1511"/>
            </w:pP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h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ix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383" w:right="1367"/>
            </w:pP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Gua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ve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488" w:right="1474"/>
            </w:pP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447" w:right="1433"/>
            </w:pP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na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327" w:right="1314"/>
            </w:pP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An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g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tu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402" w:right="1386"/>
            </w:pPr>
            <w:r>
              <w:rPr>
                <w:rFonts w:cs="Arial" w:hAnsi="Arial" w:eastAsia="Arial" w:ascii="Arial"/>
                <w:spacing w:val="-3"/>
                <w:w w:val="103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246" w:right="1230"/>
            </w:pP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Bad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g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ua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35" w:right="1521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387" w:right="1374"/>
            </w:pP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v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35" w:right="1521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395" w:right="1379"/>
            </w:pP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li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á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479" w:right="1465"/>
            </w:pP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53" w:right="1537"/>
            </w:pP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471" w:right="1456"/>
            </w:pP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lá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255" w:right="1242"/>
            </w:pPr>
            <w:r>
              <w:rPr>
                <w:rFonts w:cs="Arial" w:hAnsi="Arial" w:eastAsia="Arial" w:ascii="Arial"/>
                <w:spacing w:val="1"/>
                <w:w w:val="100"/>
                <w:sz w:val="19"/>
                <w:szCs w:val="19"/>
              </w:rPr>
              <w:t>Sa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g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na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380" w:right="1363"/>
            </w:pPr>
            <w:r>
              <w:rPr>
                <w:rFonts w:cs="Arial" w:hAnsi="Arial" w:eastAsia="Arial" w:ascii="Arial"/>
                <w:spacing w:val="-3"/>
                <w:w w:val="103"/>
                <w:sz w:val="19"/>
                <w:szCs w:val="19"/>
              </w:rPr>
              <w:t>M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2"/>
                <w:w w:val="103"/>
                <w:sz w:val="19"/>
                <w:szCs w:val="19"/>
              </w:rPr>
              <w:t>z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án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327" w:right="1314"/>
            </w:pP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on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c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438" w:right="1425"/>
            </w:pP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rio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5" w:hRule="exact"/>
        </w:trPr>
        <w:tc>
          <w:tcPr>
            <w:tcW w:w="2940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315" w:right="1301"/>
            </w:pP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sc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Arial" w:hAnsi="Arial" w:eastAsia="Arial" w:ascii="Arial"/>
                <w:spacing w:val="-1"/>
                <w:w w:val="103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spacing w:val="1"/>
                <w:w w:val="103"/>
                <w:sz w:val="19"/>
                <w:szCs w:val="19"/>
              </w:rPr>
              <w:t>napa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1543" w:right="1530"/>
            </w:pPr>
            <w:r>
              <w:rPr>
                <w:rFonts w:cs="Arial" w:hAnsi="Arial" w:eastAsia="Arial" w:ascii="Arial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3"/>
              <w:ind w:left="3015" w:right="2998"/>
            </w:pPr>
            <w:r>
              <w:rPr>
                <w:rFonts w:cs="Arial" w:hAnsi="Arial" w:eastAsia="Arial" w:ascii="Arial"/>
                <w:b/>
                <w:spacing w:val="-3"/>
                <w:w w:val="103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center"/>
              <w:spacing w:before="12" w:lineRule="exact" w:line="220"/>
              <w:ind w:left="1485" w:right="1461"/>
            </w:pPr>
            <w:r>
              <w:rPr>
                <w:rFonts w:cs="Arial" w:hAnsi="Arial" w:eastAsia="Arial" w:ascii="Arial"/>
                <w:b/>
                <w:spacing w:val="-98"/>
                <w:w w:val="103"/>
                <w:sz w:val="19"/>
                <w:szCs w:val="19"/>
              </w:rPr>
              <w:t>7</w:t>
            </w:r>
            <w:r>
              <w:rPr>
                <w:rFonts w:cs="Arial" w:hAnsi="Arial" w:eastAsia="Arial" w:ascii="Arial"/>
                <w:b/>
                <w:spacing w:val="-11"/>
                <w:w w:val="103"/>
                <w:position w:val="-3"/>
                <w:sz w:val="19"/>
                <w:szCs w:val="19"/>
              </w:rPr>
              <w:t>7</w:t>
            </w:r>
            <w:r>
              <w:rPr>
                <w:rFonts w:cs="Arial" w:hAnsi="Arial" w:eastAsia="Arial" w:ascii="Arial"/>
                <w:b/>
                <w:spacing w:val="-99"/>
                <w:w w:val="103"/>
                <w:position w:val="0"/>
                <w:sz w:val="19"/>
                <w:szCs w:val="19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3"/>
                <w:position w:val="-3"/>
                <w:sz w:val="19"/>
                <w:szCs w:val="19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385"/>
        <w:sectPr>
          <w:pgSz w:w="11920" w:h="11000" w:orient="landscape"/>
          <w:pgMar w:top="1000" w:bottom="280" w:left="900" w:right="92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Fuente: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Sanidad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Acuícola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Sinaloa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(CESASIN).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223" w:right="1668"/>
      </w:pPr>
      <w:r>
        <w:pict>
          <v:shape type="#_x0000_t75" style="position:absolute;margin-left:104.578pt;margin-top:-7.44561pt;width:127.151pt;height:53.5357pt;mso-position-horizontal-relative:page;mso-position-vertical-relative:paragraph;z-index:-442">
            <v:imagedata o:title="" r:id="rId4"/>
          </v:shape>
        </w:pic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SECRETARÍ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PESC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ACUACULTURA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497" w:right="1759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PRODUCCIÓ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DIVERSA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ESPECIES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71" w:hRule="exact"/>
        </w:trPr>
        <w:tc>
          <w:tcPr>
            <w:tcW w:w="32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DEBF7"/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129" w:right="125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Proyecto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DEBF7"/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394" w:right="1537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DEBF7"/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637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Població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objetivo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5" w:hRule="exact"/>
        </w:trPr>
        <w:tc>
          <w:tcPr>
            <w:tcW w:w="3241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auto" w:line="260"/>
              <w:ind w:left="532" w:right="28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Crustáceos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Camar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blanco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2"/>
                <w:szCs w:val="22"/>
              </w:rPr>
              <w:t>Litopnnaeus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2"/>
                <w:szCs w:val="22"/>
              </w:rPr>
              <w:t>vanname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84" w:right="158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Ahome</w:t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11" w:right="143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98</w:t>
            </w:r>
          </w:p>
        </w:tc>
      </w:tr>
      <w:tr>
        <w:trPr>
          <w:trHeight w:val="325" w:hRule="exact"/>
        </w:trPr>
        <w:tc>
          <w:tcPr>
            <w:tcW w:w="3241" w:type="dxa"/>
            <w:vMerge w:val=""/>
            <w:tcBorders>
              <w:left w:val="single" w:sz="10" w:space="0" w:color="000000"/>
              <w:right w:val="single" w:sz="10" w:space="0" w:color="000000"/>
            </w:tcBorders>
          </w:tcPr>
          <w:p/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Guasave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Norte</w:t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11" w:right="143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92</w:t>
            </w:r>
          </w:p>
        </w:tc>
      </w:tr>
      <w:tr>
        <w:trPr>
          <w:trHeight w:val="325" w:hRule="exact"/>
        </w:trPr>
        <w:tc>
          <w:tcPr>
            <w:tcW w:w="3241" w:type="dxa"/>
            <w:vMerge w:val=""/>
            <w:tcBorders>
              <w:left w:val="single" w:sz="10" w:space="0" w:color="000000"/>
              <w:right w:val="single" w:sz="10" w:space="0" w:color="000000"/>
            </w:tcBorders>
          </w:tcPr>
          <w:p/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14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Guasave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Sur</w:t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11" w:right="143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58</w:t>
            </w:r>
          </w:p>
        </w:tc>
      </w:tr>
      <w:tr>
        <w:trPr>
          <w:trHeight w:val="325" w:hRule="exact"/>
        </w:trPr>
        <w:tc>
          <w:tcPr>
            <w:tcW w:w="3241" w:type="dxa"/>
            <w:vMerge w:val=""/>
            <w:tcBorders>
              <w:left w:val="single" w:sz="10" w:space="0" w:color="000000"/>
              <w:right w:val="single" w:sz="10" w:space="0" w:color="000000"/>
            </w:tcBorders>
          </w:tcPr>
          <w:p/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303" w:right="146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Angostura</w:t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11" w:right="143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89</w:t>
            </w:r>
          </w:p>
        </w:tc>
      </w:tr>
      <w:tr>
        <w:trPr>
          <w:trHeight w:val="325" w:hRule="exact"/>
        </w:trPr>
        <w:tc>
          <w:tcPr>
            <w:tcW w:w="3241" w:type="dxa"/>
            <w:vMerge w:val=""/>
            <w:tcBorders>
              <w:left w:val="single" w:sz="10" w:space="0" w:color="000000"/>
              <w:right w:val="single" w:sz="10" w:space="0" w:color="000000"/>
            </w:tcBorders>
          </w:tcPr>
          <w:p/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03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Navolato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Norte</w:t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11" w:right="143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60</w:t>
            </w:r>
          </w:p>
        </w:tc>
      </w:tr>
      <w:tr>
        <w:trPr>
          <w:trHeight w:val="325" w:hRule="exact"/>
        </w:trPr>
        <w:tc>
          <w:tcPr>
            <w:tcW w:w="3241" w:type="dxa"/>
            <w:vMerge w:val=""/>
            <w:tcBorders>
              <w:left w:val="single" w:sz="10" w:space="0" w:color="000000"/>
              <w:right w:val="single" w:sz="10" w:space="0" w:color="000000"/>
            </w:tcBorders>
          </w:tcPr>
          <w:p/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14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Navolato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Sur</w:t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03" w:right="142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68</w:t>
            </w:r>
          </w:p>
        </w:tc>
      </w:tr>
      <w:tr>
        <w:trPr>
          <w:trHeight w:val="325" w:hRule="exact"/>
        </w:trPr>
        <w:tc>
          <w:tcPr>
            <w:tcW w:w="3241" w:type="dxa"/>
            <w:vMerge w:val=""/>
            <w:tcBorders>
              <w:left w:val="single" w:sz="10" w:space="0" w:color="000000"/>
              <w:right w:val="single" w:sz="10" w:space="0" w:color="000000"/>
            </w:tcBorders>
          </w:tcPr>
          <w:p/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377" w:right="141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orado</w:t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333" w:right="137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243</w:t>
            </w:r>
          </w:p>
        </w:tc>
      </w:tr>
      <w:tr>
        <w:trPr>
          <w:trHeight w:val="325" w:hRule="exact"/>
        </w:trPr>
        <w:tc>
          <w:tcPr>
            <w:tcW w:w="3241" w:type="dxa"/>
            <w:vMerge w:val=""/>
            <w:tcBorders>
              <w:left w:val="single" w:sz="10" w:space="0" w:color="000000"/>
              <w:right w:val="single" w:sz="10" w:space="0" w:color="000000"/>
            </w:tcBorders>
          </w:tcPr>
          <w:p/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19" w:right="1605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Cospita</w:t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11" w:right="143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85</w:t>
            </w:r>
          </w:p>
        </w:tc>
      </w:tr>
      <w:tr>
        <w:trPr>
          <w:trHeight w:val="325" w:hRule="exact"/>
        </w:trPr>
        <w:tc>
          <w:tcPr>
            <w:tcW w:w="3241" w:type="dxa"/>
            <w:vMerge w:val=""/>
            <w:tcBorders>
              <w:left w:val="single" w:sz="10" w:space="0" w:color="000000"/>
              <w:right w:val="single" w:sz="10" w:space="0" w:color="000000"/>
            </w:tcBorders>
          </w:tcPr>
          <w:p/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600" w:right="16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Elota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11" w:right="143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35</w:t>
            </w:r>
          </w:p>
        </w:tc>
      </w:tr>
      <w:tr>
        <w:trPr>
          <w:trHeight w:val="325" w:hRule="exact"/>
        </w:trPr>
        <w:tc>
          <w:tcPr>
            <w:tcW w:w="3241" w:type="dxa"/>
            <w:vMerge w:val=""/>
            <w:tcBorders>
              <w:left w:val="single" w:sz="10" w:space="0" w:color="000000"/>
              <w:right w:val="single" w:sz="10" w:space="0" w:color="000000"/>
            </w:tcBorders>
          </w:tcPr>
          <w:p/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7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Mazatlán-San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Ignacio</w:t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11" w:right="143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31</w:t>
            </w:r>
          </w:p>
        </w:tc>
      </w:tr>
      <w:tr>
        <w:trPr>
          <w:trHeight w:val="325" w:hRule="exact"/>
        </w:trPr>
        <w:tc>
          <w:tcPr>
            <w:tcW w:w="3241" w:type="dxa"/>
            <w:vMerge w:val=""/>
            <w:tcBorders>
              <w:left w:val="single" w:sz="10" w:space="0" w:color="000000"/>
              <w:right w:val="single" w:sz="10" w:space="0" w:color="000000"/>
            </w:tcBorders>
          </w:tcPr>
          <w:p/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292" w:right="145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Escuinapa</w:t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11" w:right="143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25</w:t>
            </w:r>
          </w:p>
        </w:tc>
      </w:tr>
      <w:tr>
        <w:trPr>
          <w:trHeight w:val="325" w:hRule="exact"/>
        </w:trPr>
        <w:tc>
          <w:tcPr>
            <w:tcW w:w="3241" w:type="dxa"/>
            <w:vMerge w:val="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/>
        </w:tc>
        <w:tc>
          <w:tcPr>
            <w:tcW w:w="386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50" w:right="1567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Rosario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411" w:right="1431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23</w:t>
            </w:r>
          </w:p>
        </w:tc>
      </w:tr>
      <w:tr>
        <w:trPr>
          <w:trHeight w:val="342" w:hRule="exact"/>
        </w:trPr>
        <w:tc>
          <w:tcPr>
            <w:tcW w:w="710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DEBF7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3206" w:right="32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DEBF7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5"/>
              <w:ind w:left="1336" w:right="138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907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345"/>
        <w:sectPr>
          <w:pgSz w:w="11920" w:h="11340" w:orient="landscape"/>
          <w:pgMar w:top="1020" w:bottom="280" w:left="680" w:right="70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Fuente: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Sanidad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Acuícola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Sinaloa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(CESASIN).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683" w:right="2228"/>
      </w:pPr>
      <w:r>
        <w:pict>
          <v:shape type="#_x0000_t75" style="position:absolute;margin-left:104.578pt;margin-top:-7.44561pt;width:127.151pt;height:53.5357pt;mso-position-horizontal-relative:page;mso-position-vertical-relative:paragraph;z-index:-441">
            <v:imagedata o:title="" r:id="rId5"/>
          </v:shape>
        </w:pic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SECRETARÍ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PESC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ACUACULTURA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957" w:right="2319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PRODUCCIÓ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DIVERSA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ESPECIES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65" w:hRule="exact"/>
        </w:trPr>
        <w:tc>
          <w:tcPr>
            <w:tcW w:w="34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DEBF7"/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center"/>
              <w:ind w:left="1189" w:right="146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Proyecto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8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DEBF7"/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center"/>
              <w:ind w:left="1342" w:right="165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9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DEBF7"/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left"/>
              <w:ind w:left="92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Població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objetivo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64" w:hRule="exact"/>
        </w:trPr>
        <w:tc>
          <w:tcPr>
            <w:tcW w:w="347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lineRule="auto" w:line="259"/>
              <w:ind w:left="878" w:right="71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1"/>
                <w:szCs w:val="21"/>
              </w:rPr>
              <w:t>Moluscos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1"/>
                <w:szCs w:val="21"/>
              </w:rPr>
              <w:t>Ostión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21"/>
                <w:szCs w:val="21"/>
              </w:rPr>
              <w:t>japonés</w:t>
            </w:r>
            <w:r>
              <w:rPr>
                <w:rFonts w:cs="Arial" w:hAnsi="Arial" w:eastAsia="Arial" w:ascii="Arial"/>
                <w:spacing w:val="0"/>
                <w:w w:val="99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1"/>
                <w:szCs w:val="21"/>
              </w:rPr>
              <w:t>Crassostre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Arial" w:hAnsi="Arial" w:eastAsia="Arial" w:ascii="Arial"/>
                <w:i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99"/>
                <w:sz w:val="21"/>
                <w:szCs w:val="21"/>
              </w:rPr>
              <w:t>gigas</w:t>
            </w:r>
            <w:r>
              <w:rPr>
                <w:rFonts w:cs="Arial" w:hAnsi="Arial" w:eastAsia="Arial" w:ascii="Arial"/>
                <w:spacing w:val="0"/>
                <w:w w:val="99"/>
                <w:sz w:val="21"/>
                <w:szCs w:val="21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8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lineRule="exact" w:line="220"/>
              <w:ind w:left="1440" w:right="1681"/>
            </w:pPr>
            <w:r>
              <w:rPr>
                <w:rFonts w:cs="Arial" w:hAnsi="Arial" w:eastAsia="Arial" w:ascii="Arial"/>
                <w:spacing w:val="-1"/>
                <w:w w:val="99"/>
                <w:sz w:val="21"/>
                <w:szCs w:val="21"/>
              </w:rPr>
              <w:t>Ahome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lineRule="exact" w:line="220"/>
              <w:ind w:left="1784" w:right="1850"/>
            </w:pPr>
            <w:r>
              <w:rPr>
                <w:rFonts w:cs="Arial" w:hAnsi="Arial" w:eastAsia="Arial" w:ascii="Arial"/>
                <w:spacing w:val="-1"/>
                <w:w w:val="99"/>
                <w:sz w:val="21"/>
                <w:szCs w:val="21"/>
              </w:rPr>
              <w:t>42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4" w:hRule="exact"/>
        </w:trPr>
        <w:tc>
          <w:tcPr>
            <w:tcW w:w="3470" w:type="dxa"/>
            <w:vMerge w:val=""/>
            <w:tcBorders>
              <w:left w:val="single" w:sz="11" w:space="0" w:color="000000"/>
              <w:right w:val="single" w:sz="11" w:space="0" w:color="000000"/>
            </w:tcBorders>
          </w:tcPr>
          <w:p/>
        </w:tc>
        <w:tc>
          <w:tcPr>
            <w:tcW w:w="38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lineRule="exact" w:line="220"/>
              <w:ind w:left="1283" w:right="1665"/>
            </w:pPr>
            <w:r>
              <w:rPr>
                <w:rFonts w:cs="Arial" w:hAnsi="Arial" w:eastAsia="Arial" w:ascii="Arial"/>
                <w:spacing w:val="-1"/>
                <w:w w:val="99"/>
                <w:sz w:val="21"/>
                <w:szCs w:val="21"/>
              </w:rPr>
              <w:t>Guasave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lineRule="exact" w:line="220"/>
              <w:ind w:left="1864" w:right="1885"/>
            </w:pPr>
            <w:r>
              <w:rPr>
                <w:rFonts w:cs="Arial" w:hAnsi="Arial" w:eastAsia="Arial" w:ascii="Arial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4" w:hRule="exact"/>
        </w:trPr>
        <w:tc>
          <w:tcPr>
            <w:tcW w:w="3470" w:type="dxa"/>
            <w:vMerge w:val=""/>
            <w:tcBorders>
              <w:left w:val="single" w:sz="11" w:space="0" w:color="000000"/>
              <w:right w:val="single" w:sz="11" w:space="0" w:color="000000"/>
            </w:tcBorders>
          </w:tcPr>
          <w:p/>
        </w:tc>
        <w:tc>
          <w:tcPr>
            <w:tcW w:w="38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lineRule="exact" w:line="220"/>
              <w:ind w:left="1238"/>
            </w:pP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Angostura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lineRule="exact" w:line="220"/>
              <w:ind w:left="1858" w:right="1879"/>
            </w:pPr>
            <w:r>
              <w:rPr>
                <w:rFonts w:cs="Arial" w:hAnsi="Arial" w:eastAsia="Arial" w:ascii="Arial"/>
                <w:spacing w:val="0"/>
                <w:w w:val="99"/>
                <w:sz w:val="21"/>
                <w:szCs w:val="21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4" w:hRule="exact"/>
        </w:trPr>
        <w:tc>
          <w:tcPr>
            <w:tcW w:w="3470" w:type="dxa"/>
            <w:vMerge w:val=""/>
            <w:tcBorders>
              <w:left w:val="single" w:sz="11" w:space="0" w:color="000000"/>
              <w:right w:val="single" w:sz="11" w:space="0" w:color="000000"/>
            </w:tcBorders>
          </w:tcPr>
          <w:p/>
        </w:tc>
        <w:tc>
          <w:tcPr>
            <w:tcW w:w="38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lineRule="exact" w:line="220"/>
              <w:ind w:left="1293" w:right="1668"/>
            </w:pPr>
            <w:r>
              <w:rPr>
                <w:rFonts w:cs="Arial" w:hAnsi="Arial" w:eastAsia="Arial" w:ascii="Arial"/>
                <w:spacing w:val="-1"/>
                <w:w w:val="99"/>
                <w:sz w:val="21"/>
                <w:szCs w:val="21"/>
              </w:rPr>
              <w:t>Navolato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lineRule="exact" w:line="220"/>
              <w:ind w:left="1782" w:right="1848"/>
            </w:pPr>
            <w:r>
              <w:rPr>
                <w:rFonts w:cs="Arial" w:hAnsi="Arial" w:eastAsia="Arial" w:ascii="Arial"/>
                <w:spacing w:val="-1"/>
                <w:w w:val="99"/>
                <w:sz w:val="21"/>
                <w:szCs w:val="21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4" w:hRule="exact"/>
        </w:trPr>
        <w:tc>
          <w:tcPr>
            <w:tcW w:w="3470" w:type="dxa"/>
            <w:vMerge w:val="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/>
        </w:tc>
        <w:tc>
          <w:tcPr>
            <w:tcW w:w="38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left"/>
              <w:spacing w:lineRule="exact" w:line="220"/>
              <w:ind w:left="1221"/>
            </w:pPr>
            <w:r>
              <w:rPr>
                <w:rFonts w:cs="Arial" w:hAnsi="Arial" w:eastAsia="Arial" w:ascii="Arial"/>
                <w:spacing w:val="-1"/>
                <w:w w:val="100"/>
                <w:sz w:val="21"/>
                <w:szCs w:val="21"/>
              </w:rPr>
              <w:t>Escuinapa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lineRule="exact" w:line="220"/>
              <w:ind w:left="1864" w:right="1885"/>
            </w:pPr>
            <w:r>
              <w:rPr>
                <w:rFonts w:cs="Arial" w:hAnsi="Arial" w:eastAsia="Arial" w:ascii="Arial"/>
                <w:spacing w:val="0"/>
                <w:w w:val="99"/>
                <w:sz w:val="21"/>
                <w:szCs w:val="21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84" w:hRule="exact"/>
        </w:trPr>
        <w:tc>
          <w:tcPr>
            <w:tcW w:w="734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DEBF7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lineRule="exact" w:line="220"/>
              <w:ind w:left="3293" w:right="3470"/>
            </w:pPr>
            <w:r>
              <w:rPr>
                <w:rFonts w:cs="Arial" w:hAnsi="Arial" w:eastAsia="Arial" w:ascii="Arial"/>
                <w:b/>
                <w:spacing w:val="-3"/>
                <w:w w:val="99"/>
                <w:sz w:val="21"/>
                <w:szCs w:val="21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9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DEBF7"/>
          </w:tcPr>
          <w:p>
            <w:pPr>
              <w:rPr>
                <w:rFonts w:cs="Arial" w:hAnsi="Arial" w:eastAsia="Arial" w:ascii="Arial"/>
                <w:sz w:val="21"/>
                <w:szCs w:val="21"/>
              </w:rPr>
              <w:jc w:val="center"/>
              <w:spacing w:before="3"/>
              <w:ind w:left="1783" w:right="1849"/>
            </w:pPr>
            <w:r>
              <w:rPr>
                <w:rFonts w:cs="Arial" w:hAnsi="Arial" w:eastAsia="Arial" w:ascii="Arial"/>
                <w:b/>
                <w:spacing w:val="-1"/>
                <w:w w:val="99"/>
                <w:sz w:val="21"/>
                <w:szCs w:val="21"/>
              </w:rPr>
              <w:t>87</w:t>
            </w:r>
            <w:r>
              <w:rPr>
                <w:rFonts w:cs="Arial" w:hAnsi="Arial" w:eastAsia="Arial" w:ascii="Arial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304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Fuente: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Estatal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Sanidad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Acuícola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Sinaloa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(CESASIN).</w:t>
      </w:r>
    </w:p>
    <w:sectPr>
      <w:pgSz w:w="11920" w:h="12480"/>
      <w:pgMar w:top="1140" w:bottom="280" w:left="220" w:right="1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Relationship Id="rId4" Type="http://schemas.openxmlformats.org/officeDocument/2006/relationships/image" Target="media/image2.jpg"/><Relationship Id="rId5" Type="http://schemas.openxmlformats.org/officeDocument/2006/relationships/image" Target="media/image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