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5"/>
        <w:ind w:left="3022"/>
      </w:pPr>
      <w:r>
        <w:pict>
          <v:shape type="#_x0000_t75" style="position:absolute;margin-left:72.9838pt;margin-top:63.536pt;width:92.0703pt;height:35.047pt;mso-position-horizontal-relative:page;mso-position-vertical-relative:page;z-index:-72">
            <v:imagedata o:title="" r:id="rId3"/>
          </v:shape>
        </w:pic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ec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ría</w:t>
      </w:r>
      <w:r>
        <w:rPr>
          <w:rFonts w:cs="Calibri" w:hAnsi="Calibri" w:eastAsia="Calibri" w:ascii="Calibri"/>
          <w:b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y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1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-1"/>
          <w:w w:val="101"/>
          <w:sz w:val="28"/>
          <w:szCs w:val="28"/>
        </w:rPr>
        <w:t>cuacu</w:t>
      </w:r>
      <w:r>
        <w:rPr>
          <w:rFonts w:cs="Calibri" w:hAnsi="Calibri" w:eastAsia="Calibri" w:ascii="Calibri"/>
          <w:b/>
          <w:spacing w:val="0"/>
          <w:w w:val="101"/>
          <w:sz w:val="28"/>
          <w:szCs w:val="28"/>
        </w:rPr>
        <w:t>lt</w:t>
      </w:r>
      <w:r>
        <w:rPr>
          <w:rFonts w:cs="Calibri" w:hAnsi="Calibri" w:eastAsia="Calibri" w:ascii="Calibri"/>
          <w:b/>
          <w:spacing w:val="-1"/>
          <w:w w:val="101"/>
          <w:sz w:val="28"/>
          <w:szCs w:val="28"/>
        </w:rPr>
        <w:t>u</w:t>
      </w:r>
      <w:r>
        <w:rPr>
          <w:rFonts w:cs="Calibri" w:hAnsi="Calibri" w:eastAsia="Calibri" w:ascii="Calibri"/>
          <w:b/>
          <w:spacing w:val="0"/>
          <w:w w:val="101"/>
          <w:sz w:val="28"/>
          <w:szCs w:val="28"/>
        </w:rPr>
        <w:t>ra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3" w:hRule="exact"/>
        </w:trPr>
        <w:tc>
          <w:tcPr>
            <w:tcW w:w="98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left"/>
              <w:spacing w:before="46"/>
              <w:ind w:left="282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q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b/>
                <w:spacing w:val="-9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í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0" w:hRule="exact"/>
        </w:trPr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lineRule="exact" w:line="200"/>
              <w:ind w:left="404" w:right="399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19"/>
                <w:szCs w:val="19"/>
              </w:rPr>
              <w:t>No.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8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lineRule="exact" w:line="200"/>
              <w:ind w:left="3932" w:right="3930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19"/>
                <w:szCs w:val="19"/>
              </w:rPr>
              <w:t>No</w:t>
            </w:r>
            <w:r>
              <w:rPr>
                <w:rFonts w:cs="Arial" w:hAnsi="Arial" w:eastAsia="Arial" w:ascii="Arial"/>
                <w:spacing w:val="-2"/>
                <w:w w:val="99"/>
                <w:position w:val="-1"/>
                <w:sz w:val="19"/>
                <w:szCs w:val="19"/>
              </w:rPr>
              <w:t>m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19"/>
                <w:szCs w:val="19"/>
              </w:rPr>
              <w:t>b</w:t>
            </w:r>
            <w:r>
              <w:rPr>
                <w:rFonts w:cs="Arial" w:hAnsi="Arial" w:eastAsia="Arial" w:ascii="Arial"/>
                <w:spacing w:val="-1"/>
                <w:w w:val="99"/>
                <w:position w:val="-1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40" w:hRule="exact"/>
        </w:trPr>
        <w:tc>
          <w:tcPr>
            <w:tcW w:w="98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lineRule="exact" w:line="200"/>
              <w:ind w:left="3987" w:right="3983"/>
            </w:pP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cici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isc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cs="Arial" w:hAnsi="Arial" w:eastAsia="Arial" w:ascii="Arial"/>
                <w:spacing w:val="-4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9"/>
                <w:szCs w:val="19"/>
              </w:rPr>
              <w:t>2023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01" w:hRule="exact"/>
        </w:trPr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ind w:left="498" w:right="495"/>
            </w:pPr>
            <w:r>
              <w:rPr>
                <w:rFonts w:cs="Arial" w:hAnsi="Arial" w:eastAsia="Arial" w:ascii="Arial"/>
                <w:spacing w:val="0"/>
                <w:w w:val="99"/>
                <w:sz w:val="19"/>
                <w:szCs w:val="19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left"/>
              <w:spacing w:lineRule="exact" w:line="200"/>
              <w:ind w:left="28"/>
            </w:pP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-10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AP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UN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spacing w:val="-11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DUCC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Arial" w:hAnsi="Arial" w:eastAsia="Arial" w:ascii="Arial"/>
                <w:spacing w:val="-12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PES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Arial" w:hAnsi="Arial" w:eastAsia="Arial" w:ascii="Arial"/>
                <w:spacing w:val="-10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9"/>
                <w:szCs w:val="19"/>
              </w:rPr>
              <w:jc w:val="left"/>
              <w:spacing w:before="16" w:lineRule="auto" w:line="255"/>
              <w:ind w:left="28" w:right="986"/>
            </w:pP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CU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IC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Arial" w:hAnsi="Arial" w:eastAsia="Arial" w:ascii="Arial"/>
                <w:spacing w:val="-11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Arial" w:hAnsi="Arial" w:eastAsia="Arial" w:ascii="Arial"/>
                <w:spacing w:val="-4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RC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Arial" w:hAnsi="Arial" w:eastAsia="Arial" w:ascii="Arial"/>
                <w:spacing w:val="-10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RC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-10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Arial" w:hAnsi="Arial" w:eastAsia="Arial" w:ascii="Arial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2023.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70" w:hRule="exact"/>
        </w:trPr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ind w:left="498" w:right="495"/>
            </w:pPr>
            <w:r>
              <w:rPr>
                <w:rFonts w:cs="Arial" w:hAnsi="Arial" w:eastAsia="Arial" w:ascii="Arial"/>
                <w:spacing w:val="0"/>
                <w:w w:val="99"/>
                <w:sz w:val="19"/>
                <w:szCs w:val="19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left"/>
              <w:spacing w:lineRule="exact" w:line="200"/>
              <w:ind w:left="28"/>
            </w:pP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-10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EP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-17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ESA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Arial" w:hAnsi="Arial" w:eastAsia="Arial" w:ascii="Arial"/>
                <w:spacing w:val="-4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cs="Arial" w:hAnsi="Arial" w:eastAsia="Arial" w:ascii="Arial"/>
                <w:spacing w:val="-9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A,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9"/>
                <w:szCs w:val="19"/>
              </w:rPr>
              <w:jc w:val="left"/>
              <w:spacing w:before="17"/>
              <w:ind w:left="28"/>
            </w:pP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RC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-10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Arial" w:hAnsi="Arial" w:eastAsia="Arial" w:ascii="Arial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2023.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70" w:hRule="exact"/>
        </w:trPr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ind w:left="498" w:right="495"/>
            </w:pPr>
            <w:r>
              <w:rPr>
                <w:rFonts w:cs="Arial" w:hAnsi="Arial" w:eastAsia="Arial" w:ascii="Arial"/>
                <w:spacing w:val="0"/>
                <w:w w:val="99"/>
                <w:sz w:val="19"/>
                <w:szCs w:val="19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left"/>
              <w:spacing w:lineRule="exact" w:line="200"/>
              <w:ind w:left="28"/>
            </w:pP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-10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SPE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CC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Arial" w:hAnsi="Arial" w:eastAsia="Arial" w:ascii="Arial"/>
                <w:spacing w:val="-11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NC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-9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Arial" w:hAnsi="Arial" w:eastAsia="Arial" w:ascii="Arial"/>
                <w:spacing w:val="-4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cs="Arial" w:hAnsi="Arial" w:eastAsia="Arial" w:ascii="Arial"/>
                <w:spacing w:val="-9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Arial" w:hAnsi="Arial" w:eastAsia="Arial" w:ascii="Arial"/>
                <w:spacing w:val="-9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EJE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RC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9"/>
                <w:szCs w:val="19"/>
              </w:rPr>
              <w:jc w:val="left"/>
              <w:spacing w:before="17"/>
              <w:ind w:left="28"/>
            </w:pP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Arial" w:hAnsi="Arial" w:eastAsia="Arial" w:ascii="Arial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2023.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70" w:hRule="exact"/>
        </w:trPr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ind w:left="498" w:right="495"/>
            </w:pPr>
            <w:r>
              <w:rPr>
                <w:rFonts w:cs="Arial" w:hAnsi="Arial" w:eastAsia="Arial" w:ascii="Arial"/>
                <w:spacing w:val="0"/>
                <w:w w:val="99"/>
                <w:sz w:val="19"/>
                <w:szCs w:val="19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left"/>
              <w:spacing w:lineRule="exact" w:line="200"/>
              <w:ind w:left="28"/>
            </w:pP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-10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UL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-9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CA</w:t>
            </w:r>
            <w:r>
              <w:rPr>
                <w:rFonts w:cs="Arial" w:hAnsi="Arial" w:eastAsia="Arial" w:ascii="Arial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PES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CA</w:t>
            </w:r>
            <w:r>
              <w:rPr>
                <w:rFonts w:cs="Arial" w:hAnsi="Arial" w:eastAsia="Arial" w:ascii="Arial"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EP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VA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Arial" w:hAnsi="Arial" w:eastAsia="Arial" w:ascii="Arial"/>
                <w:spacing w:val="-11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EJE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RC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-10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9"/>
                <w:szCs w:val="19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9"/>
                <w:szCs w:val="19"/>
              </w:rPr>
              <w:jc w:val="left"/>
              <w:spacing w:before="17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2023.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</w:tbl>
    <w:sectPr>
      <w:type w:val="continuous"/>
      <w:pgSz w:w="11920" w:h="16840"/>
      <w:pgMar w:top="1160" w:bottom="280" w:left="900" w:right="9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