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"/>
        <w:ind w:left="2736"/>
      </w:pPr>
      <w:r>
        <w:pict>
          <v:shape type="#_x0000_t75" style="position:absolute;margin-left:24.291pt;margin-top:14.89pt;width:120.72pt;height:45pt;mso-position-horizontal-relative:page;mso-position-vertical-relative:page;z-index:-305">
            <v:imagedata o:title="" r:id="rId3"/>
          </v:shape>
        </w:pic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ec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tarí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de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P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ca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y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Ac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ua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ult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u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a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5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5" w:hRule="exact"/>
        </w:trPr>
        <w:tc>
          <w:tcPr>
            <w:tcW w:w="6703" w:type="dxa"/>
            <w:gridSpan w:val="5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1F1F1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00"/>
              <w:ind w:left="241" w:right="237"/>
            </w:pPr>
            <w:r>
              <w:rPr>
                <w:rFonts w:cs="Calibri" w:hAnsi="Calibri" w:eastAsia="Calibri" w:ascii="Calibri"/>
                <w:b/>
                <w:color w:val="3E3E3E"/>
                <w:spacing w:val="0"/>
                <w:w w:val="100"/>
                <w:position w:val="2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color w:val="3E3E3E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color w:val="3E3E3E"/>
                <w:spacing w:val="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color w:val="3E3E3E"/>
                <w:spacing w:val="-1"/>
                <w:w w:val="100"/>
                <w:position w:val="2"/>
                <w:sz w:val="22"/>
                <w:szCs w:val="22"/>
              </w:rPr>
              <w:t>dade</w:t>
            </w:r>
            <w:r>
              <w:rPr>
                <w:rFonts w:cs="Calibri" w:hAnsi="Calibri" w:eastAsia="Calibri" w:ascii="Calibri"/>
                <w:b/>
                <w:color w:val="3E3E3E"/>
                <w:spacing w:val="0"/>
                <w:w w:val="100"/>
                <w:position w:val="2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color w:val="3E3E3E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color w:val="3E3E3E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color w:val="3E3E3E"/>
                <w:spacing w:val="1"/>
                <w:w w:val="100"/>
                <w:position w:val="2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color w:val="3E3E3E"/>
                <w:spacing w:val="-1"/>
                <w:w w:val="100"/>
                <w:position w:val="2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color w:val="3E3E3E"/>
                <w:spacing w:val="1"/>
                <w:w w:val="100"/>
                <w:position w:val="2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b/>
                <w:color w:val="3E3E3E"/>
                <w:spacing w:val="1"/>
                <w:w w:val="100"/>
                <w:position w:val="2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color w:val="3E3E3E"/>
                <w:spacing w:val="-1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color w:val="3E3E3E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color w:val="3E3E3E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color w:val="3E3E3E"/>
                <w:spacing w:val="0"/>
                <w:w w:val="100"/>
                <w:position w:val="2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color w:val="3E3E3E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color w:val="3E3E3E"/>
                <w:spacing w:val="-1"/>
                <w:w w:val="100"/>
                <w:position w:val="2"/>
                <w:sz w:val="22"/>
                <w:szCs w:val="22"/>
              </w:rPr>
              <w:t>qu</w:t>
            </w:r>
            <w:r>
              <w:rPr>
                <w:rFonts w:cs="Calibri" w:hAnsi="Calibri" w:eastAsia="Calibri" w:ascii="Calibri"/>
                <w:b/>
                <w:color w:val="3E3E3E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color w:val="3E3E3E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color w:val="3E3E3E"/>
                <w:spacing w:val="-1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color w:val="3E3E3E"/>
                <w:spacing w:val="-1"/>
                <w:w w:val="100"/>
                <w:position w:val="2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b/>
                <w:color w:val="3E3E3E"/>
                <w:spacing w:val="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color w:val="3E3E3E"/>
                <w:spacing w:val="1"/>
                <w:w w:val="100"/>
                <w:position w:val="2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color w:val="3E3E3E"/>
                <w:spacing w:val="0"/>
                <w:w w:val="100"/>
                <w:position w:val="2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color w:val="3E3E3E"/>
                <w:spacing w:val="-1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color w:val="3E3E3E"/>
                <w:spacing w:val="0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color w:val="3E3E3E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color w:val="3E3E3E"/>
                <w:spacing w:val="-1"/>
                <w:w w:val="100"/>
                <w:position w:val="2"/>
                <w:sz w:val="22"/>
                <w:szCs w:val="22"/>
              </w:rPr>
              <w:t>po</w:t>
            </w:r>
            <w:r>
              <w:rPr>
                <w:rFonts w:cs="Calibri" w:hAnsi="Calibri" w:eastAsia="Calibri" w:ascii="Calibri"/>
                <w:b/>
                <w:color w:val="3E3E3E"/>
                <w:spacing w:val="0"/>
                <w:w w:val="100"/>
                <w:position w:val="2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color w:val="3E3E3E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color w:val="3E3E3E"/>
                <w:spacing w:val="1"/>
                <w:w w:val="100"/>
                <w:position w:val="2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color w:val="3E3E3E"/>
                <w:spacing w:val="-1"/>
                <w:w w:val="100"/>
                <w:position w:val="2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b/>
                <w:color w:val="3E3E3E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color w:val="3E3E3E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color w:val="3E3E3E"/>
                <w:spacing w:val="0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color w:val="3E3E3E"/>
                <w:spacing w:val="-1"/>
                <w:w w:val="100"/>
                <w:position w:val="2"/>
                <w:sz w:val="22"/>
                <w:szCs w:val="22"/>
              </w:rPr>
              <w:t>un</w:t>
            </w:r>
            <w:r>
              <w:rPr>
                <w:rFonts w:cs="Calibri" w:hAnsi="Calibri" w:eastAsia="Calibri" w:ascii="Calibri"/>
                <w:b/>
                <w:color w:val="3E3E3E"/>
                <w:spacing w:val="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color w:val="3E3E3E"/>
                <w:spacing w:val="1"/>
                <w:w w:val="100"/>
                <w:position w:val="2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color w:val="3E3E3E"/>
                <w:spacing w:val="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color w:val="3E3E3E"/>
                <w:spacing w:val="-1"/>
                <w:w w:val="100"/>
                <w:position w:val="2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color w:val="3E3E3E"/>
                <w:spacing w:val="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color w:val="3E3E3E"/>
                <w:spacing w:val="0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color w:val="3E3E3E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color w:val="3E3E3E"/>
                <w:spacing w:val="-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color w:val="3E3E3E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color w:val="3E3E3E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color w:val="3E3E3E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color w:val="3E3E3E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color w:val="3E3E3E"/>
                <w:spacing w:val="0"/>
                <w:w w:val="100"/>
                <w:position w:val="2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color w:val="3E3E3E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color w:val="3E3E3E"/>
                <w:spacing w:val="1"/>
                <w:w w:val="100"/>
                <w:position w:val="2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color w:val="3E3E3E"/>
                <w:spacing w:val="-1"/>
                <w:w w:val="100"/>
                <w:position w:val="2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b/>
                <w:color w:val="3E3E3E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color w:val="3E3E3E"/>
                <w:spacing w:val="-1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color w:val="3E3E3E"/>
                <w:spacing w:val="0"/>
                <w:w w:val="100"/>
                <w:position w:val="2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color w:val="3E3E3E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color w:val="3E3E3E"/>
                <w:spacing w:val="1"/>
                <w:w w:val="100"/>
                <w:position w:val="2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color w:val="3E3E3E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1"/>
              <w:ind w:left="1246" w:right="1245"/>
            </w:pPr>
            <w:r>
              <w:rPr>
                <w:rFonts w:cs="Calibri" w:hAnsi="Calibri" w:eastAsia="Calibri" w:ascii="Calibri"/>
                <w:b/>
                <w:color w:val="3E3E3E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color w:val="3E3E3E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color w:val="3E3E3E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color w:val="3E3E3E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color w:val="3E3E3E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color w:val="3E3E3E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color w:val="3E3E3E"/>
                <w:spacing w:val="-1"/>
                <w:w w:val="100"/>
                <w:sz w:val="22"/>
                <w:szCs w:val="22"/>
              </w:rPr>
              <w:t>bu</w:t>
            </w:r>
            <w:r>
              <w:rPr>
                <w:rFonts w:cs="Calibri" w:hAnsi="Calibri" w:eastAsia="Calibri" w:ascii="Calibri"/>
                <w:b/>
                <w:color w:val="3E3E3E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b/>
                <w:color w:val="3E3E3E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color w:val="3E3E3E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color w:val="3E3E3E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color w:val="3E3E3E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color w:val="3E3E3E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color w:val="3E3E3E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color w:val="3E3E3E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color w:val="3E3E3E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color w:val="3E3E3E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color w:val="3E3E3E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color w:val="3E3E3E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color w:val="3E3E3E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color w:val="3E3E3E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color w:val="3E3E3E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color w:val="3E3E3E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b/>
                <w:color w:val="3E3E3E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color w:val="3E3E3E"/>
                <w:spacing w:val="-1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b/>
                <w:color w:val="3E3E3E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color w:val="3E3E3E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color w:val="3E3E3E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color w:val="3E3E3E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color w:val="3E3E3E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b/>
                <w:color w:val="3E3E3E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color w:val="3E3E3E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color w:val="3E3E3E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color w:val="3E3E3E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color w:val="3E3E3E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color w:val="3E3E3E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color w:val="3E3E3E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b/>
                <w:color w:val="3E3E3E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color w:val="3E3E3E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color w:val="3E3E3E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color w:val="3E3E3E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color w:val="3E3E3E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54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133" w:right="99" w:firstLine="3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BDBDB"/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</w:p>
        </w:tc>
      </w:tr>
      <w:tr>
        <w:trPr>
          <w:trHeight w:val="290" w:hRule="exact"/>
        </w:trPr>
        <w:tc>
          <w:tcPr>
            <w:tcW w:w="154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1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4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1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4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1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4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1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4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1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4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1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4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Mazatl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1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4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1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4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1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4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1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4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4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4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4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4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05" w:hRule="exact"/>
        </w:trPr>
        <w:tc>
          <w:tcPr>
            <w:tcW w:w="5414" w:type="dxa"/>
            <w:gridSpan w:val="4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DBDBDB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4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3E3E3E"/>
            </w:tcBorders>
            <w:shd w:val="clear" w:color="auto" w:fill="DBDBDB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05" w:hRule="exact"/>
        </w:trPr>
        <w:tc>
          <w:tcPr>
            <w:tcW w:w="6703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1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Estatal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8400" w:h="8400"/>
      <w:pgMar w:top="180" w:bottom="280" w:left="380" w:right="5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