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ROGRAMA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159121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ÚTILES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ESCOLARES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76428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0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5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1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522619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ÚTILES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ESCOLARES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254098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243699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ÚTILES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ESCOLARES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117982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