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3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018" w:right="50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58" w:right="55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OGRAD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ÚTILES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1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9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1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9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1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9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entregan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80" w:bottom="280" w:left="900" w:right="16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