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1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228" w:right="42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768" w:right="47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OGRAD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9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1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1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1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66" w:right="-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entregan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