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3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ÚTILES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89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76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2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25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76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76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5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76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76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5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76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5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73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793" w:right="277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RECIBOS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76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86%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ÚTILES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76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76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85%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