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17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</w:tr>
      <w:tr>
        <w:trPr>
          <w:trHeight w:val="290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128009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57031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15264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12812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12143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295555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141648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34156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16508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17366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22061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11470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17125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9614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91976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45335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127163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62077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15184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56347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28117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26951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13308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31719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2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15623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4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